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99" w:rsidRDefault="00370299" w:rsidP="0037029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 №12</w:t>
      </w:r>
      <w:r>
        <w:rPr>
          <w:rFonts w:ascii="Times New Roman" w:hAnsi="Times New Roman" w:cs="Times New Roman"/>
          <w:b/>
          <w:bCs/>
          <w:sz w:val="24"/>
          <w:szCs w:val="24"/>
        </w:rPr>
        <w:t xml:space="preserve"> к Документации</w:t>
      </w:r>
      <w:r>
        <w:rPr>
          <w:rFonts w:ascii="Times New Roman" w:hAnsi="Times New Roman" w:cs="Times New Roman"/>
          <w:b/>
          <w:bCs/>
          <w:sz w:val="24"/>
          <w:szCs w:val="24"/>
        </w:rPr>
        <w:t xml:space="preserve"> </w:t>
      </w:r>
    </w:p>
    <w:p w:rsidR="00370299" w:rsidRDefault="00370299" w:rsidP="00370299">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370299" w:rsidRDefault="00370299" w:rsidP="00370299">
      <w:pPr>
        <w:spacing w:after="0" w:line="240" w:lineRule="auto"/>
        <w:jc w:val="right"/>
        <w:rPr>
          <w:rFonts w:ascii="Times New Roman" w:hAnsi="Times New Roman" w:cs="Times New Roman"/>
          <w:b/>
          <w:bCs/>
          <w:sz w:val="24"/>
          <w:szCs w:val="24"/>
        </w:rPr>
      </w:pPr>
    </w:p>
    <w:p w:rsidR="00370299" w:rsidRDefault="00370299" w:rsidP="00CB4860">
      <w:pPr>
        <w:spacing w:after="0" w:line="240" w:lineRule="auto"/>
        <w:jc w:val="center"/>
        <w:rPr>
          <w:rFonts w:ascii="Times New Roman" w:hAnsi="Times New Roman" w:cs="Times New Roman"/>
          <w:b/>
          <w:bCs/>
          <w:sz w:val="24"/>
          <w:szCs w:val="24"/>
        </w:rPr>
      </w:pPr>
    </w:p>
    <w:p w:rsidR="00370299" w:rsidRDefault="00370299"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 xml:space="preserve">ДОГОВОР </w:t>
      </w:r>
      <w:r w:rsidR="00CB4860" w:rsidRPr="001331C7">
        <w:rPr>
          <w:rFonts w:ascii="Times New Roman" w:hAnsi="Times New Roman" w:cs="Times New Roman"/>
          <w:b/>
          <w:bCs/>
          <w:sz w:val="24"/>
          <w:szCs w:val="24"/>
        </w:rPr>
        <w:t>№</w:t>
      </w:r>
      <w:r w:rsidR="00C332D5" w:rsidRPr="001331C7">
        <w:rPr>
          <w:rFonts w:ascii="Times New Roman" w:hAnsi="Times New Roman" w:cs="Times New Roman"/>
          <w:b/>
          <w:bCs/>
          <w:sz w:val="24"/>
          <w:szCs w:val="24"/>
        </w:rPr>
        <w:t>___</w:t>
      </w:r>
    </w:p>
    <w:p w:rsidR="00500C02" w:rsidRPr="001331C7" w:rsidRDefault="00500C02" w:rsidP="00CB4860">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на оказание охранных услуг</w:t>
      </w:r>
    </w:p>
    <w:p w:rsidR="00500C02" w:rsidRPr="001331C7" w:rsidRDefault="00500C02" w:rsidP="00CB4860">
      <w:pPr>
        <w:spacing w:after="0" w:line="240" w:lineRule="auto"/>
        <w:rPr>
          <w:rFonts w:ascii="Times New Roman" w:hAnsi="Times New Roman" w:cs="Times New Roman"/>
          <w:sz w:val="24"/>
          <w:szCs w:val="24"/>
        </w:rPr>
      </w:pPr>
    </w:p>
    <w:p w:rsidR="00500C02" w:rsidRPr="001331C7" w:rsidRDefault="00500C02" w:rsidP="00CB4860">
      <w:pPr>
        <w:spacing w:after="0" w:line="240" w:lineRule="auto"/>
        <w:rPr>
          <w:rFonts w:ascii="Times New Roman" w:hAnsi="Times New Roman" w:cs="Times New Roman"/>
          <w:sz w:val="24"/>
          <w:szCs w:val="24"/>
        </w:rPr>
      </w:pPr>
      <w:r w:rsidRPr="001331C7">
        <w:rPr>
          <w:rFonts w:ascii="Times New Roman" w:hAnsi="Times New Roman" w:cs="Times New Roman"/>
          <w:sz w:val="24"/>
          <w:szCs w:val="24"/>
        </w:rPr>
        <w:t xml:space="preserve">г. Саранск                                                                                            </w:t>
      </w:r>
      <w:r w:rsidR="00CB4860" w:rsidRPr="001331C7">
        <w:rPr>
          <w:rFonts w:ascii="Times New Roman" w:hAnsi="Times New Roman" w:cs="Times New Roman"/>
          <w:sz w:val="24"/>
          <w:szCs w:val="24"/>
        </w:rPr>
        <w:t xml:space="preserve">      </w:t>
      </w:r>
      <w:r w:rsidR="00BA37D5" w:rsidRPr="001331C7">
        <w:rPr>
          <w:rFonts w:ascii="Times New Roman" w:hAnsi="Times New Roman" w:cs="Times New Roman"/>
          <w:sz w:val="24"/>
          <w:szCs w:val="24"/>
        </w:rPr>
        <w:t xml:space="preserve">      «___»</w:t>
      </w:r>
      <w:r w:rsidR="00DC408B" w:rsidRPr="001331C7">
        <w:rPr>
          <w:rFonts w:ascii="Times New Roman" w:hAnsi="Times New Roman" w:cs="Times New Roman"/>
          <w:sz w:val="24"/>
          <w:szCs w:val="24"/>
        </w:rPr>
        <w:t xml:space="preserve"> </w:t>
      </w:r>
      <w:r w:rsidR="00C332D5" w:rsidRPr="001331C7">
        <w:rPr>
          <w:rFonts w:ascii="Times New Roman" w:hAnsi="Times New Roman" w:cs="Times New Roman"/>
          <w:sz w:val="24"/>
          <w:szCs w:val="24"/>
        </w:rPr>
        <w:t>____________</w:t>
      </w:r>
      <w:r w:rsidR="00CB4860" w:rsidRPr="001331C7">
        <w:rPr>
          <w:rFonts w:ascii="Times New Roman" w:hAnsi="Times New Roman" w:cs="Times New Roman"/>
          <w:sz w:val="24"/>
          <w:szCs w:val="24"/>
        </w:rPr>
        <w:t xml:space="preserve"> 201</w:t>
      </w:r>
      <w:r w:rsidR="00487D75" w:rsidRPr="001331C7">
        <w:rPr>
          <w:rFonts w:ascii="Times New Roman" w:hAnsi="Times New Roman" w:cs="Times New Roman"/>
          <w:sz w:val="24"/>
          <w:szCs w:val="24"/>
        </w:rPr>
        <w:t>8</w:t>
      </w:r>
      <w:r w:rsidR="00CB4860" w:rsidRPr="001331C7">
        <w:rPr>
          <w:rFonts w:ascii="Times New Roman" w:hAnsi="Times New Roman" w:cs="Times New Roman"/>
          <w:sz w:val="24"/>
          <w:szCs w:val="24"/>
        </w:rPr>
        <w:t xml:space="preserve"> г.</w:t>
      </w:r>
    </w:p>
    <w:p w:rsidR="00500C02" w:rsidRPr="001331C7" w:rsidRDefault="00500C02" w:rsidP="00CB4860">
      <w:pPr>
        <w:spacing w:after="0" w:line="240" w:lineRule="auto"/>
        <w:rPr>
          <w:rFonts w:ascii="Times New Roman" w:hAnsi="Times New Roman" w:cs="Times New Roman"/>
          <w:sz w:val="24"/>
          <w:szCs w:val="24"/>
        </w:rPr>
      </w:pP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b/>
          <w:bCs/>
          <w:sz w:val="24"/>
          <w:szCs w:val="24"/>
        </w:rPr>
        <w:t xml:space="preserve">Автономное учреждение «Технопарк </w:t>
      </w:r>
      <w:r w:rsidR="00CB4860" w:rsidRPr="001331C7">
        <w:rPr>
          <w:rFonts w:ascii="Times New Roman" w:hAnsi="Times New Roman" w:cs="Times New Roman"/>
          <w:b/>
          <w:bCs/>
          <w:sz w:val="24"/>
          <w:szCs w:val="24"/>
        </w:rPr>
        <w:t>-</w:t>
      </w:r>
      <w:r w:rsidRPr="001331C7">
        <w:rPr>
          <w:rFonts w:ascii="Times New Roman" w:hAnsi="Times New Roman" w:cs="Times New Roman"/>
          <w:b/>
          <w:bCs/>
          <w:sz w:val="24"/>
          <w:szCs w:val="24"/>
        </w:rPr>
        <w:t xml:space="preserve"> Мордовия», </w:t>
      </w:r>
      <w:r w:rsidRPr="001331C7">
        <w:rPr>
          <w:rFonts w:ascii="Times New Roman" w:hAnsi="Times New Roman" w:cs="Times New Roman"/>
          <w:sz w:val="24"/>
          <w:szCs w:val="24"/>
        </w:rPr>
        <w:t>именуемое в дальнейшем «</w:t>
      </w:r>
      <w:r w:rsidRPr="001331C7">
        <w:rPr>
          <w:rFonts w:ascii="Times New Roman" w:hAnsi="Times New Roman" w:cs="Times New Roman"/>
          <w:b/>
          <w:sz w:val="24"/>
          <w:szCs w:val="24"/>
        </w:rPr>
        <w:t>Заказчик</w:t>
      </w:r>
      <w:r w:rsidRPr="001331C7">
        <w:rPr>
          <w:rFonts w:ascii="Times New Roman" w:hAnsi="Times New Roman" w:cs="Times New Roman"/>
          <w:sz w:val="24"/>
          <w:szCs w:val="24"/>
        </w:rPr>
        <w:t xml:space="preserve">», в лице Генерального директора Якубы Виктора Васильевича, действующего на основании Устава, с одной стороны, и </w:t>
      </w:r>
      <w:r w:rsidR="00FA1F6F">
        <w:rPr>
          <w:rFonts w:ascii="Times New Roman" w:hAnsi="Times New Roman" w:cs="Times New Roman"/>
          <w:b/>
          <w:sz w:val="24"/>
          <w:szCs w:val="24"/>
        </w:rPr>
        <w:t>_______________</w:t>
      </w:r>
      <w:r w:rsidRPr="001331C7">
        <w:rPr>
          <w:rFonts w:ascii="Times New Roman" w:hAnsi="Times New Roman" w:cs="Times New Roman"/>
          <w:sz w:val="24"/>
          <w:szCs w:val="24"/>
        </w:rPr>
        <w:t xml:space="preserve">, </w:t>
      </w:r>
      <w:r w:rsidR="00CB4860" w:rsidRPr="001331C7">
        <w:rPr>
          <w:rFonts w:ascii="Times New Roman" w:hAnsi="Times New Roman" w:cs="Times New Roman"/>
          <w:sz w:val="24"/>
          <w:szCs w:val="24"/>
        </w:rPr>
        <w:t xml:space="preserve">действующее на основании лицензии </w:t>
      </w:r>
      <w:r w:rsidR="00FA1F6F">
        <w:rPr>
          <w:rFonts w:ascii="Times New Roman" w:hAnsi="Times New Roman" w:cs="Times New Roman"/>
          <w:sz w:val="24"/>
          <w:szCs w:val="24"/>
        </w:rPr>
        <w:t>______________</w:t>
      </w:r>
      <w:r w:rsidR="00CB4860" w:rsidRPr="001331C7">
        <w:rPr>
          <w:rFonts w:ascii="Times New Roman" w:hAnsi="Times New Roman" w:cs="Times New Roman"/>
          <w:sz w:val="24"/>
          <w:szCs w:val="24"/>
        </w:rPr>
        <w:t xml:space="preserve">, </w:t>
      </w:r>
      <w:r w:rsidRPr="001331C7">
        <w:rPr>
          <w:rFonts w:ascii="Times New Roman" w:hAnsi="Times New Roman" w:cs="Times New Roman"/>
          <w:sz w:val="24"/>
          <w:szCs w:val="24"/>
        </w:rPr>
        <w:t>именуемое в дальнейшем «</w:t>
      </w:r>
      <w:r w:rsidRPr="001331C7">
        <w:rPr>
          <w:rFonts w:ascii="Times New Roman" w:hAnsi="Times New Roman" w:cs="Times New Roman"/>
          <w:b/>
          <w:sz w:val="24"/>
          <w:szCs w:val="24"/>
        </w:rPr>
        <w:t>Исполнитель</w:t>
      </w:r>
      <w:r w:rsidRPr="001331C7">
        <w:rPr>
          <w:rFonts w:ascii="Times New Roman" w:hAnsi="Times New Roman" w:cs="Times New Roman"/>
          <w:sz w:val="24"/>
          <w:szCs w:val="24"/>
        </w:rPr>
        <w:t xml:space="preserve">», в лице </w:t>
      </w:r>
      <w:r w:rsidR="00FA1F6F">
        <w:rPr>
          <w:rFonts w:ascii="Times New Roman" w:hAnsi="Times New Roman" w:cs="Times New Roman"/>
          <w:sz w:val="24"/>
          <w:szCs w:val="24"/>
        </w:rPr>
        <w:t>_________________</w:t>
      </w:r>
      <w:r w:rsidR="00CB4860" w:rsidRPr="001331C7">
        <w:rPr>
          <w:rFonts w:ascii="Times New Roman" w:hAnsi="Times New Roman" w:cs="Times New Roman"/>
          <w:sz w:val="24"/>
          <w:szCs w:val="24"/>
        </w:rPr>
        <w:t xml:space="preserve">, действующего на основании </w:t>
      </w:r>
      <w:r w:rsidR="00FA1F6F">
        <w:rPr>
          <w:rFonts w:ascii="Times New Roman" w:hAnsi="Times New Roman" w:cs="Times New Roman"/>
          <w:sz w:val="24"/>
          <w:szCs w:val="24"/>
        </w:rPr>
        <w:t>_______________</w:t>
      </w:r>
      <w:r w:rsidRPr="001331C7">
        <w:rPr>
          <w:rFonts w:ascii="Times New Roman" w:hAnsi="Times New Roman" w:cs="Times New Roman"/>
          <w:sz w:val="24"/>
          <w:szCs w:val="24"/>
        </w:rPr>
        <w:t>, с другой стороны, совместно именуемые «</w:t>
      </w:r>
      <w:r w:rsidRPr="001331C7">
        <w:rPr>
          <w:rFonts w:ascii="Times New Roman" w:hAnsi="Times New Roman" w:cs="Times New Roman"/>
          <w:b/>
          <w:sz w:val="24"/>
          <w:szCs w:val="24"/>
        </w:rPr>
        <w:t>Стороны</w:t>
      </w:r>
      <w:r w:rsidRPr="001331C7">
        <w:rPr>
          <w:rFonts w:ascii="Times New Roman" w:hAnsi="Times New Roman" w:cs="Times New Roman"/>
          <w:sz w:val="24"/>
          <w:szCs w:val="24"/>
        </w:rPr>
        <w:t xml:space="preserve">», заключили настоящий договор о нижеследующем:  </w:t>
      </w:r>
    </w:p>
    <w:p w:rsidR="00500C02" w:rsidRPr="001331C7" w:rsidRDefault="00500C02" w:rsidP="00CB4860">
      <w:pPr>
        <w:spacing w:after="0" w:line="240" w:lineRule="auto"/>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1. ПРЕДМЕТ ДОГОВОРА</w:t>
      </w:r>
    </w:p>
    <w:p w:rsidR="008846C3" w:rsidRPr="001331C7" w:rsidRDefault="00500C02" w:rsidP="00CF561A">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1.1. </w:t>
      </w:r>
      <w:r w:rsidR="008846C3" w:rsidRPr="001331C7">
        <w:rPr>
          <w:rFonts w:ascii="Times New Roman" w:hAnsi="Times New Roman" w:cs="Times New Roman"/>
          <w:sz w:val="24"/>
          <w:szCs w:val="24"/>
        </w:rPr>
        <w:t>Заказчик поручает, а Исполнитель принимает на себя обяза</w:t>
      </w:r>
      <w:r w:rsidR="00386900" w:rsidRPr="001331C7">
        <w:rPr>
          <w:rFonts w:ascii="Times New Roman" w:hAnsi="Times New Roman" w:cs="Times New Roman"/>
          <w:sz w:val="24"/>
          <w:szCs w:val="24"/>
        </w:rPr>
        <w:t xml:space="preserve">тельства </w:t>
      </w:r>
      <w:r w:rsidR="008846C3" w:rsidRPr="001331C7">
        <w:rPr>
          <w:rFonts w:ascii="Times New Roman" w:hAnsi="Times New Roman" w:cs="Times New Roman"/>
          <w:sz w:val="24"/>
          <w:szCs w:val="24"/>
        </w:rPr>
        <w:t xml:space="preserve">по круглосуточной охране </w:t>
      </w:r>
      <w:r w:rsidR="00020E27" w:rsidRPr="001331C7">
        <w:rPr>
          <w:rFonts w:ascii="Times New Roman" w:hAnsi="Times New Roman" w:cs="Times New Roman"/>
          <w:sz w:val="24"/>
          <w:szCs w:val="24"/>
        </w:rPr>
        <w:t>Инновационно-производственного комплекса технопарка в сфере высоких технологий Республики Мордовия</w:t>
      </w:r>
      <w:r w:rsidR="008846C3" w:rsidRPr="001331C7">
        <w:rPr>
          <w:rFonts w:ascii="Times New Roman" w:hAnsi="Times New Roman" w:cs="Times New Roman"/>
          <w:sz w:val="24"/>
          <w:szCs w:val="24"/>
        </w:rPr>
        <w:t>.</w:t>
      </w:r>
      <w:r w:rsidR="003E5215" w:rsidRPr="001331C7">
        <w:rPr>
          <w:rFonts w:ascii="Times New Roman" w:hAnsi="Times New Roman" w:cs="Times New Roman"/>
          <w:sz w:val="24"/>
          <w:szCs w:val="24"/>
        </w:rPr>
        <w:t xml:space="preserve"> Перечень объектов недвижимости, подлежащих охране, перечислен в Приложении №1 к настоящему Договору.</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1.2. Исполнитель обязуется обеспечить </w:t>
      </w:r>
      <w:r w:rsidR="003D3FA3" w:rsidRPr="001331C7">
        <w:rPr>
          <w:rFonts w:ascii="Times New Roman" w:hAnsi="Times New Roman" w:cs="Times New Roman"/>
          <w:sz w:val="24"/>
          <w:szCs w:val="24"/>
        </w:rPr>
        <w:t xml:space="preserve">охрану </w:t>
      </w:r>
      <w:r w:rsidRPr="001331C7">
        <w:rPr>
          <w:rFonts w:ascii="Times New Roman" w:hAnsi="Times New Roman" w:cs="Times New Roman"/>
          <w:sz w:val="24"/>
          <w:szCs w:val="24"/>
        </w:rPr>
        <w:t xml:space="preserve">имущества Заказчика, резидентов </w:t>
      </w:r>
      <w:r w:rsidR="00AC45B1" w:rsidRPr="001331C7">
        <w:rPr>
          <w:rFonts w:ascii="Times New Roman" w:hAnsi="Times New Roman" w:cs="Times New Roman"/>
          <w:sz w:val="24"/>
          <w:szCs w:val="24"/>
        </w:rPr>
        <w:t>технопарка в сфере высоких технологий Республики Мордовия</w:t>
      </w:r>
      <w:r w:rsidRPr="001331C7">
        <w:rPr>
          <w:rFonts w:ascii="Times New Roman" w:hAnsi="Times New Roman" w:cs="Times New Roman"/>
          <w:sz w:val="24"/>
          <w:szCs w:val="24"/>
        </w:rPr>
        <w:t xml:space="preserve">, сервисных организаций и иных лиц, располагающихся на территории </w:t>
      </w:r>
      <w:r w:rsidR="004B086E" w:rsidRPr="001331C7">
        <w:rPr>
          <w:rFonts w:ascii="Times New Roman" w:hAnsi="Times New Roman" w:cs="Times New Roman"/>
          <w:sz w:val="24"/>
          <w:szCs w:val="24"/>
        </w:rPr>
        <w:t>Инновационно-производственного комплекса на земельных участках с кадастровыми номерами 13:23:1007035:1, 13:23:1007035:30, 13:23:1007035:25, 13:23:1007035:203 (далее - территория Заказчика)</w:t>
      </w:r>
      <w:r w:rsidRPr="001331C7">
        <w:rPr>
          <w:rFonts w:ascii="Times New Roman" w:hAnsi="Times New Roman" w:cs="Times New Roman"/>
          <w:sz w:val="24"/>
          <w:szCs w:val="24"/>
        </w:rPr>
        <w:t xml:space="preserve">, </w:t>
      </w:r>
      <w:r w:rsidR="001176B5" w:rsidRPr="001331C7">
        <w:rPr>
          <w:rFonts w:ascii="Times New Roman" w:hAnsi="Times New Roman" w:cs="Times New Roman"/>
          <w:sz w:val="24"/>
          <w:szCs w:val="24"/>
        </w:rPr>
        <w:t>в том числе находящихся на автостоянке</w:t>
      </w:r>
      <w:r w:rsidR="00487D75" w:rsidRPr="001331C7">
        <w:rPr>
          <w:rFonts w:ascii="Times New Roman" w:hAnsi="Times New Roman" w:cs="Times New Roman"/>
          <w:sz w:val="24"/>
          <w:szCs w:val="24"/>
        </w:rPr>
        <w:t xml:space="preserve"> </w:t>
      </w:r>
      <w:r w:rsidR="001176B5" w:rsidRPr="001331C7">
        <w:rPr>
          <w:rFonts w:ascii="Times New Roman" w:hAnsi="Times New Roman" w:cs="Times New Roman"/>
          <w:sz w:val="24"/>
          <w:szCs w:val="24"/>
        </w:rPr>
        <w:t xml:space="preserve">транспортных средств, </w:t>
      </w:r>
      <w:r w:rsidRPr="001331C7">
        <w:rPr>
          <w:rFonts w:ascii="Times New Roman" w:hAnsi="Times New Roman" w:cs="Times New Roman"/>
          <w:sz w:val="24"/>
          <w:szCs w:val="24"/>
        </w:rPr>
        <w:t xml:space="preserve">а также обеспечить </w:t>
      </w:r>
      <w:r w:rsidR="003D3FA3" w:rsidRPr="001331C7">
        <w:rPr>
          <w:rFonts w:ascii="Times New Roman" w:hAnsi="Times New Roman" w:cs="Times New Roman"/>
          <w:sz w:val="24"/>
          <w:szCs w:val="24"/>
        </w:rPr>
        <w:t xml:space="preserve">безопасность и </w:t>
      </w:r>
      <w:r w:rsidRPr="001331C7">
        <w:rPr>
          <w:rFonts w:ascii="Times New Roman" w:hAnsi="Times New Roman" w:cs="Times New Roman"/>
          <w:sz w:val="24"/>
          <w:szCs w:val="24"/>
        </w:rPr>
        <w:t>общественный порядок на охраняем</w:t>
      </w:r>
      <w:r w:rsidR="004B086E" w:rsidRPr="001331C7">
        <w:rPr>
          <w:rFonts w:ascii="Times New Roman" w:hAnsi="Times New Roman" w:cs="Times New Roman"/>
          <w:sz w:val="24"/>
          <w:szCs w:val="24"/>
        </w:rPr>
        <w:t>ой</w:t>
      </w:r>
      <w:r w:rsidRPr="001331C7">
        <w:rPr>
          <w:rFonts w:ascii="Times New Roman" w:hAnsi="Times New Roman" w:cs="Times New Roman"/>
          <w:sz w:val="24"/>
          <w:szCs w:val="24"/>
        </w:rPr>
        <w:t xml:space="preserve"> </w:t>
      </w:r>
      <w:r w:rsidR="004B086E" w:rsidRPr="001331C7">
        <w:rPr>
          <w:rFonts w:ascii="Times New Roman" w:hAnsi="Times New Roman" w:cs="Times New Roman"/>
          <w:sz w:val="24"/>
          <w:szCs w:val="24"/>
        </w:rPr>
        <w:t>территории</w:t>
      </w:r>
      <w:r w:rsidRPr="001331C7">
        <w:rPr>
          <w:rFonts w:ascii="Times New Roman" w:hAnsi="Times New Roman" w:cs="Times New Roman"/>
          <w:sz w:val="24"/>
          <w:szCs w:val="24"/>
        </w:rPr>
        <w:t>.</w:t>
      </w:r>
      <w:r w:rsidR="005C1320" w:rsidRPr="001331C7">
        <w:rPr>
          <w:rFonts w:ascii="Times New Roman" w:hAnsi="Times New Roman" w:cs="Times New Roman"/>
          <w:sz w:val="24"/>
          <w:szCs w:val="24"/>
        </w:rPr>
        <w:t xml:space="preserve"> </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1.3. Исполнитель обязуется организовать пропускной и </w:t>
      </w:r>
      <w:proofErr w:type="spellStart"/>
      <w:r w:rsidRPr="001331C7">
        <w:rPr>
          <w:rFonts w:ascii="Times New Roman" w:hAnsi="Times New Roman" w:cs="Times New Roman"/>
          <w:sz w:val="24"/>
          <w:szCs w:val="24"/>
        </w:rPr>
        <w:t>внутриобъектный</w:t>
      </w:r>
      <w:proofErr w:type="spellEnd"/>
      <w:r w:rsidRPr="001331C7">
        <w:rPr>
          <w:rFonts w:ascii="Times New Roman" w:hAnsi="Times New Roman" w:cs="Times New Roman"/>
          <w:sz w:val="24"/>
          <w:szCs w:val="24"/>
        </w:rPr>
        <w:t xml:space="preserve"> режим на территории Заказчика.</w:t>
      </w:r>
    </w:p>
    <w:p w:rsidR="00500C02" w:rsidRPr="001331C7" w:rsidRDefault="00500C02" w:rsidP="006207C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331C7">
        <w:rPr>
          <w:rFonts w:ascii="Times New Roman" w:hAnsi="Times New Roman" w:cs="Times New Roman"/>
          <w:sz w:val="24"/>
          <w:szCs w:val="24"/>
        </w:rPr>
        <w:t xml:space="preserve">1.4. </w:t>
      </w:r>
      <w:r w:rsidR="00487D75" w:rsidRPr="001331C7">
        <w:rPr>
          <w:rFonts w:ascii="Times New Roman" w:hAnsi="Times New Roman" w:cs="Times New Roman"/>
          <w:sz w:val="24"/>
          <w:szCs w:val="24"/>
        </w:rPr>
        <w:t xml:space="preserve">Охрана </w:t>
      </w:r>
      <w:r w:rsidRPr="001331C7">
        <w:rPr>
          <w:rFonts w:ascii="Times New Roman" w:hAnsi="Times New Roman" w:cs="Times New Roman"/>
          <w:sz w:val="24"/>
          <w:szCs w:val="24"/>
        </w:rPr>
        <w:t xml:space="preserve">осуществляется </w:t>
      </w:r>
      <w:r w:rsidR="0059554E" w:rsidRPr="001331C7">
        <w:rPr>
          <w:rFonts w:ascii="Times New Roman" w:hAnsi="Times New Roman" w:cs="Times New Roman"/>
          <w:sz w:val="24"/>
          <w:szCs w:val="24"/>
        </w:rPr>
        <w:t xml:space="preserve">лицами, имеющими правовой </w:t>
      </w:r>
      <w:r w:rsidR="0059554E" w:rsidRPr="001331C7">
        <w:rPr>
          <w:rFonts w:ascii="Times New Roman" w:eastAsia="Calibri" w:hAnsi="Times New Roman" w:cs="Times New Roman"/>
          <w:sz w:val="24"/>
          <w:szCs w:val="24"/>
          <w:lang w:eastAsia="ru-RU"/>
        </w:rPr>
        <w:t>статус частных охранников</w:t>
      </w:r>
      <w:r w:rsidR="0059554E" w:rsidRPr="001331C7">
        <w:rPr>
          <w:rFonts w:ascii="Times New Roman" w:hAnsi="Times New Roman" w:cs="Times New Roman"/>
          <w:sz w:val="24"/>
          <w:szCs w:val="24"/>
        </w:rPr>
        <w:t xml:space="preserve"> и</w:t>
      </w:r>
      <w:r w:rsidRPr="001331C7">
        <w:rPr>
          <w:rFonts w:ascii="Times New Roman" w:hAnsi="Times New Roman" w:cs="Times New Roman"/>
          <w:sz w:val="24"/>
          <w:szCs w:val="24"/>
        </w:rPr>
        <w:t xml:space="preserve"> оснащенными специальными средствами, применяемыми в частной охранной деятельности</w:t>
      </w:r>
      <w:r w:rsidR="005C1320" w:rsidRPr="001331C7">
        <w:rPr>
          <w:rFonts w:ascii="Times New Roman" w:hAnsi="Times New Roman" w:cs="Times New Roman"/>
          <w:sz w:val="24"/>
          <w:szCs w:val="24"/>
        </w:rPr>
        <w:t>, в случаях, предусмотренных действующим законодательством</w:t>
      </w:r>
      <w:r w:rsidRPr="001331C7">
        <w:rPr>
          <w:rFonts w:ascii="Times New Roman" w:hAnsi="Times New Roman" w:cs="Times New Roman"/>
          <w:sz w:val="24"/>
          <w:szCs w:val="24"/>
        </w:rPr>
        <w:t>.</w:t>
      </w:r>
    </w:p>
    <w:p w:rsidR="00500C02" w:rsidRPr="001331C7" w:rsidRDefault="00500C02" w:rsidP="00280CEE">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1.5. Срок оказания услуг</w:t>
      </w:r>
      <w:r w:rsidR="002444A1" w:rsidRPr="001331C7">
        <w:rPr>
          <w:rFonts w:ascii="Times New Roman" w:hAnsi="Times New Roman" w:cs="Times New Roman"/>
          <w:sz w:val="24"/>
          <w:szCs w:val="24"/>
        </w:rPr>
        <w:t xml:space="preserve"> составляет два года</w:t>
      </w:r>
      <w:r w:rsidR="0059554E" w:rsidRPr="001331C7">
        <w:rPr>
          <w:rFonts w:ascii="Times New Roman" w:hAnsi="Times New Roman" w:cs="Times New Roman"/>
          <w:sz w:val="24"/>
          <w:szCs w:val="24"/>
        </w:rPr>
        <w:t>:</w:t>
      </w:r>
      <w:r w:rsidR="002444A1"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с 01</w:t>
      </w:r>
      <w:r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апреля</w:t>
      </w:r>
      <w:r w:rsidRPr="001331C7">
        <w:rPr>
          <w:rFonts w:ascii="Times New Roman" w:hAnsi="Times New Roman" w:cs="Times New Roman"/>
          <w:sz w:val="24"/>
          <w:szCs w:val="24"/>
        </w:rPr>
        <w:t xml:space="preserve"> 201</w:t>
      </w:r>
      <w:r w:rsidR="00CF561A" w:rsidRPr="001331C7">
        <w:rPr>
          <w:rFonts w:ascii="Times New Roman" w:hAnsi="Times New Roman" w:cs="Times New Roman"/>
          <w:sz w:val="24"/>
          <w:szCs w:val="24"/>
        </w:rPr>
        <w:t>8</w:t>
      </w:r>
      <w:r w:rsidRPr="001331C7">
        <w:rPr>
          <w:rFonts w:ascii="Times New Roman" w:hAnsi="Times New Roman" w:cs="Times New Roman"/>
          <w:sz w:val="24"/>
          <w:szCs w:val="24"/>
        </w:rPr>
        <w:t xml:space="preserve"> г. по </w:t>
      </w:r>
      <w:r w:rsidR="006E6AB2" w:rsidRPr="001331C7">
        <w:rPr>
          <w:rFonts w:ascii="Times New Roman" w:hAnsi="Times New Roman" w:cs="Times New Roman"/>
          <w:sz w:val="24"/>
          <w:szCs w:val="24"/>
        </w:rPr>
        <w:t>31</w:t>
      </w:r>
      <w:r w:rsidRPr="001331C7">
        <w:rPr>
          <w:rFonts w:ascii="Times New Roman" w:hAnsi="Times New Roman" w:cs="Times New Roman"/>
          <w:sz w:val="24"/>
          <w:szCs w:val="24"/>
        </w:rPr>
        <w:t xml:space="preserve"> </w:t>
      </w:r>
      <w:r w:rsidR="006E6AB2" w:rsidRPr="001331C7">
        <w:rPr>
          <w:rFonts w:ascii="Times New Roman" w:hAnsi="Times New Roman" w:cs="Times New Roman"/>
          <w:sz w:val="24"/>
          <w:szCs w:val="24"/>
        </w:rPr>
        <w:t>марта</w:t>
      </w:r>
      <w:r w:rsidRPr="001331C7">
        <w:rPr>
          <w:rFonts w:ascii="Times New Roman" w:hAnsi="Times New Roman" w:cs="Times New Roman"/>
          <w:sz w:val="24"/>
          <w:szCs w:val="24"/>
        </w:rPr>
        <w:t xml:space="preserve"> 20</w:t>
      </w:r>
      <w:r w:rsidR="00CF561A" w:rsidRPr="001331C7">
        <w:rPr>
          <w:rFonts w:ascii="Times New Roman" w:hAnsi="Times New Roman" w:cs="Times New Roman"/>
          <w:sz w:val="24"/>
          <w:szCs w:val="24"/>
        </w:rPr>
        <w:t>20</w:t>
      </w:r>
      <w:r w:rsidRPr="001331C7">
        <w:rPr>
          <w:rFonts w:ascii="Times New Roman" w:hAnsi="Times New Roman" w:cs="Times New Roman"/>
          <w:sz w:val="24"/>
          <w:szCs w:val="24"/>
        </w:rPr>
        <w:t xml:space="preserve"> г. включительно.</w:t>
      </w:r>
    </w:p>
    <w:p w:rsidR="00CF561A" w:rsidRPr="001331C7" w:rsidRDefault="00CF561A" w:rsidP="00280CEE">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1.6. Оказание </w:t>
      </w:r>
      <w:r w:rsidR="00984C4D" w:rsidRPr="001331C7">
        <w:rPr>
          <w:rFonts w:ascii="Times New Roman" w:hAnsi="Times New Roman" w:cs="Times New Roman"/>
          <w:sz w:val="24"/>
          <w:szCs w:val="24"/>
        </w:rPr>
        <w:t xml:space="preserve">услуг осуществляется Исполнителем в соответствии с требованиями Закона Российской Федерации от 11 марта 1992 г. №2487-1 «О частной детективной и охранной деятельности в Российской Федерации», Гражданского кодекса Российской Федерации, Постановления Правительства Российской Федерации от 14 августа 1992 г. №587 </w:t>
      </w:r>
      <w:r w:rsidR="00535617" w:rsidRPr="001331C7">
        <w:rPr>
          <w:rFonts w:ascii="Times New Roman" w:hAnsi="Times New Roman" w:cs="Times New Roman"/>
          <w:sz w:val="24"/>
          <w:szCs w:val="24"/>
        </w:rPr>
        <w:t>«</w:t>
      </w:r>
      <w:r w:rsidR="00984C4D" w:rsidRPr="001331C7">
        <w:rPr>
          <w:rFonts w:ascii="Times New Roman" w:hAnsi="Times New Roman" w:cs="Times New Roman"/>
          <w:sz w:val="24"/>
          <w:szCs w:val="24"/>
        </w:rPr>
        <w:t>Вопросы частной детективной (сыскной) и частной охранной деятельности», а также иных нормативных правовых актов, применяемых при осуществлении охранной деятельности.</w:t>
      </w:r>
    </w:p>
    <w:p w:rsidR="00CF561A" w:rsidRPr="001331C7" w:rsidRDefault="00CF561A" w:rsidP="00280CEE">
      <w:pPr>
        <w:spacing w:after="0" w:line="240" w:lineRule="auto"/>
        <w:ind w:firstLine="567"/>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2. ОБЯЗАННОСТИ ИСПОЛНИТЕЛЯ</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2.1. Исполнитель обязуется:</w:t>
      </w:r>
    </w:p>
    <w:p w:rsidR="00B5517D" w:rsidRPr="001331C7" w:rsidRDefault="00500C02"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2.1.</w:t>
      </w:r>
      <w:r w:rsidR="00D476EE" w:rsidRPr="001331C7">
        <w:rPr>
          <w:rFonts w:ascii="Times New Roman" w:hAnsi="Times New Roman" w:cs="Times New Roman"/>
          <w:sz w:val="24"/>
          <w:szCs w:val="24"/>
        </w:rPr>
        <w:t>1</w:t>
      </w:r>
      <w:r w:rsidRPr="001331C7">
        <w:rPr>
          <w:rFonts w:ascii="Times New Roman" w:hAnsi="Times New Roman" w:cs="Times New Roman"/>
          <w:sz w:val="24"/>
          <w:szCs w:val="24"/>
        </w:rPr>
        <w:t xml:space="preserve">. обеспечивать круглосуточную охрану объектов, перечисленных в Приложении №1 к настоящему Договору, и организовать пропускной и </w:t>
      </w:r>
      <w:proofErr w:type="spellStart"/>
      <w:r w:rsidRPr="001331C7">
        <w:rPr>
          <w:rFonts w:ascii="Times New Roman" w:hAnsi="Times New Roman" w:cs="Times New Roman"/>
          <w:sz w:val="24"/>
          <w:szCs w:val="24"/>
        </w:rPr>
        <w:t>внутриобъектный</w:t>
      </w:r>
      <w:proofErr w:type="spellEnd"/>
      <w:r w:rsidRPr="001331C7">
        <w:rPr>
          <w:rFonts w:ascii="Times New Roman" w:hAnsi="Times New Roman" w:cs="Times New Roman"/>
          <w:sz w:val="24"/>
          <w:szCs w:val="24"/>
        </w:rPr>
        <w:t xml:space="preserve"> режим на территории Заказчика;</w:t>
      </w:r>
    </w:p>
    <w:p w:rsidR="00130C7C" w:rsidRPr="001331C7" w:rsidRDefault="00B5517D"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lang w:eastAsia="ru-RU"/>
        </w:rPr>
        <w:t>2.1.</w:t>
      </w:r>
      <w:r w:rsidR="00D476EE" w:rsidRPr="001331C7">
        <w:rPr>
          <w:rFonts w:ascii="Times New Roman" w:hAnsi="Times New Roman" w:cs="Times New Roman"/>
          <w:color w:val="000000"/>
          <w:sz w:val="24"/>
          <w:szCs w:val="24"/>
          <w:lang w:eastAsia="ru-RU"/>
        </w:rPr>
        <w:t>2</w:t>
      </w:r>
      <w:r w:rsidRPr="001331C7">
        <w:rPr>
          <w:rFonts w:ascii="Times New Roman" w:hAnsi="Times New Roman" w:cs="Times New Roman"/>
          <w:color w:val="000000"/>
          <w:sz w:val="24"/>
          <w:szCs w:val="24"/>
          <w:lang w:eastAsia="ru-RU"/>
        </w:rPr>
        <w:t>.</w:t>
      </w:r>
      <w:r w:rsidR="00C332D5" w:rsidRPr="001331C7">
        <w:rPr>
          <w:rFonts w:ascii="Times New Roman" w:hAnsi="Times New Roman" w:cs="Times New Roman"/>
          <w:color w:val="000000"/>
          <w:sz w:val="24"/>
          <w:szCs w:val="24"/>
          <w:lang w:eastAsia="ru-RU"/>
        </w:rPr>
        <w:t xml:space="preserve"> </w:t>
      </w:r>
      <w:r w:rsidR="00130C7C" w:rsidRPr="001331C7">
        <w:rPr>
          <w:rFonts w:ascii="Times New Roman" w:hAnsi="Times New Roman" w:cs="Times New Roman"/>
          <w:sz w:val="24"/>
          <w:szCs w:val="24"/>
        </w:rPr>
        <w:t>выставить на территории Заказчика посты охраны с учетом количества сотрудников Исполнителя и периода времени работы, указанных в Приложении №2 к настоящему Договору;</w:t>
      </w:r>
    </w:p>
    <w:p w:rsidR="00130C7C" w:rsidRPr="001331C7" w:rsidRDefault="00130C7C" w:rsidP="00B5517D">
      <w:pPr>
        <w:spacing w:after="0" w:line="240" w:lineRule="auto"/>
        <w:ind w:firstLine="550"/>
        <w:jc w:val="both"/>
        <w:rPr>
          <w:rFonts w:ascii="Times New Roman" w:hAnsi="Times New Roman" w:cs="Times New Roman"/>
          <w:color w:val="000000"/>
          <w:sz w:val="24"/>
          <w:szCs w:val="24"/>
        </w:rPr>
      </w:pPr>
      <w:r w:rsidRPr="001331C7">
        <w:rPr>
          <w:rFonts w:ascii="Times New Roman" w:hAnsi="Times New Roman" w:cs="Times New Roman"/>
          <w:sz w:val="24"/>
          <w:szCs w:val="24"/>
        </w:rPr>
        <w:t xml:space="preserve">2.1.3. обеспечивать </w:t>
      </w:r>
      <w:r w:rsidR="00BE6E59" w:rsidRPr="001331C7">
        <w:rPr>
          <w:rFonts w:ascii="Times New Roman" w:hAnsi="Times New Roman" w:cs="Times New Roman"/>
          <w:sz w:val="24"/>
          <w:szCs w:val="24"/>
        </w:rPr>
        <w:t>безопасность на объектах</w:t>
      </w:r>
      <w:r w:rsidRPr="001331C7">
        <w:rPr>
          <w:rFonts w:ascii="Times New Roman" w:hAnsi="Times New Roman" w:cs="Times New Roman"/>
          <w:sz w:val="24"/>
          <w:szCs w:val="24"/>
        </w:rPr>
        <w:t xml:space="preserve"> Заказчика </w:t>
      </w:r>
      <w:r w:rsidR="00BE6E59" w:rsidRPr="001331C7">
        <w:rPr>
          <w:rFonts w:ascii="Times New Roman" w:hAnsi="Times New Roman" w:cs="Times New Roman"/>
          <w:sz w:val="24"/>
          <w:szCs w:val="24"/>
        </w:rPr>
        <w:t xml:space="preserve">с привлечением </w:t>
      </w:r>
      <w:r w:rsidR="008602D8" w:rsidRPr="001331C7">
        <w:rPr>
          <w:rFonts w:ascii="Times New Roman" w:hAnsi="Times New Roman" w:cs="Times New Roman"/>
          <w:sz w:val="24"/>
          <w:szCs w:val="24"/>
        </w:rPr>
        <w:t>охранников</w:t>
      </w:r>
      <w:r w:rsidRPr="001331C7">
        <w:rPr>
          <w:rFonts w:ascii="Times New Roman" w:hAnsi="Times New Roman" w:cs="Times New Roman"/>
          <w:sz w:val="24"/>
          <w:szCs w:val="24"/>
        </w:rPr>
        <w:t xml:space="preserve">, которые имеют </w:t>
      </w:r>
      <w:r w:rsidRPr="001331C7">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 имеют каких-либо медицинских противопоказаний для выполнения своих обязанностей;</w:t>
      </w:r>
    </w:p>
    <w:p w:rsidR="00130C7C" w:rsidRPr="001331C7" w:rsidRDefault="00130C7C"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lang w:eastAsia="ru-RU"/>
        </w:rPr>
        <w:t xml:space="preserve">2.1.4. </w:t>
      </w:r>
      <w:r w:rsidRPr="001331C7">
        <w:rPr>
          <w:rFonts w:ascii="Times New Roman" w:hAnsi="Times New Roman" w:cs="Times New Roman"/>
          <w:sz w:val="24"/>
          <w:szCs w:val="24"/>
        </w:rPr>
        <w:t xml:space="preserve">осуществлять </w:t>
      </w:r>
      <w:r w:rsidR="00D8623C" w:rsidRPr="001331C7">
        <w:rPr>
          <w:rFonts w:ascii="Times New Roman" w:hAnsi="Times New Roman" w:cs="Times New Roman"/>
          <w:sz w:val="24"/>
          <w:szCs w:val="24"/>
        </w:rPr>
        <w:t>патрулирование (обход)</w:t>
      </w:r>
      <w:r w:rsidR="001F42A2" w:rsidRPr="001331C7">
        <w:rPr>
          <w:rFonts w:ascii="Times New Roman" w:hAnsi="Times New Roman" w:cs="Times New Roman"/>
          <w:sz w:val="24"/>
          <w:szCs w:val="24"/>
        </w:rPr>
        <w:t xml:space="preserve"> </w:t>
      </w:r>
      <w:r w:rsidR="00D8623C" w:rsidRPr="001331C7">
        <w:rPr>
          <w:rFonts w:ascii="Times New Roman" w:hAnsi="Times New Roman" w:cs="Times New Roman"/>
          <w:sz w:val="24"/>
          <w:szCs w:val="24"/>
        </w:rPr>
        <w:t xml:space="preserve">объектов </w:t>
      </w:r>
      <w:r w:rsidR="0011443B" w:rsidRPr="001331C7">
        <w:rPr>
          <w:rFonts w:ascii="Times New Roman" w:hAnsi="Times New Roman" w:cs="Times New Roman"/>
          <w:sz w:val="24"/>
          <w:szCs w:val="24"/>
        </w:rPr>
        <w:t>не реже, чем один раз в</w:t>
      </w:r>
      <w:r w:rsidR="001F42A2" w:rsidRPr="001331C7">
        <w:rPr>
          <w:rFonts w:ascii="Times New Roman" w:hAnsi="Times New Roman" w:cs="Times New Roman"/>
          <w:sz w:val="24"/>
          <w:szCs w:val="24"/>
        </w:rPr>
        <w:t xml:space="preserve"> три часа</w:t>
      </w:r>
      <w:r w:rsidRPr="001331C7">
        <w:rPr>
          <w:rFonts w:ascii="Times New Roman" w:hAnsi="Times New Roman" w:cs="Times New Roman"/>
          <w:sz w:val="24"/>
          <w:szCs w:val="24"/>
        </w:rPr>
        <w:t xml:space="preserve">; </w:t>
      </w:r>
    </w:p>
    <w:p w:rsidR="00C332D5" w:rsidRPr="001331C7" w:rsidRDefault="00130C7C" w:rsidP="00425D35">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lastRenderedPageBreak/>
        <w:t xml:space="preserve">2.1.5. </w:t>
      </w:r>
      <w:r w:rsidR="00B5517D" w:rsidRPr="001331C7">
        <w:rPr>
          <w:rFonts w:ascii="Times New Roman" w:hAnsi="Times New Roman" w:cs="Times New Roman"/>
          <w:color w:val="000000"/>
          <w:sz w:val="24"/>
          <w:szCs w:val="24"/>
          <w:lang w:eastAsia="ru-RU"/>
        </w:rPr>
        <w:t>обеспечивать защиту объектов охраны</w:t>
      </w:r>
      <w:r w:rsidR="00D8623C" w:rsidRPr="001331C7">
        <w:rPr>
          <w:rFonts w:ascii="Times New Roman" w:hAnsi="Times New Roman" w:cs="Times New Roman"/>
          <w:color w:val="000000"/>
          <w:sz w:val="24"/>
          <w:szCs w:val="24"/>
          <w:lang w:eastAsia="ru-RU"/>
        </w:rPr>
        <w:t>, в том числе</w:t>
      </w:r>
      <w:r w:rsidR="00B5517D" w:rsidRPr="001331C7">
        <w:rPr>
          <w:rFonts w:ascii="Times New Roman" w:hAnsi="Times New Roman" w:cs="Times New Roman"/>
          <w:color w:val="000000"/>
          <w:sz w:val="24"/>
          <w:szCs w:val="24"/>
          <w:lang w:eastAsia="ru-RU"/>
        </w:rPr>
        <w:t xml:space="preserve"> </w:t>
      </w:r>
      <w:r w:rsidR="00425D35" w:rsidRPr="001331C7">
        <w:rPr>
          <w:rFonts w:ascii="Times New Roman" w:hAnsi="Times New Roman" w:cs="Times New Roman"/>
          <w:color w:val="000000"/>
          <w:sz w:val="24"/>
          <w:szCs w:val="24"/>
          <w:lang w:eastAsia="ru-RU"/>
        </w:rPr>
        <w:t>путем предупреждения и пресечения противоправных действий</w:t>
      </w:r>
      <w:r w:rsidR="00C332D5" w:rsidRPr="001331C7">
        <w:rPr>
          <w:rFonts w:ascii="Times New Roman" w:hAnsi="Times New Roman" w:cs="Times New Roman"/>
          <w:color w:val="000000"/>
          <w:sz w:val="24"/>
          <w:szCs w:val="24"/>
          <w:lang w:eastAsia="ru-RU"/>
        </w:rPr>
        <w:t>, незамедлительно сообщать в соответствующие правоохранительные органы ставшую известной информацию о готовящихся либо совершенных преступлениях</w:t>
      </w:r>
      <w:r w:rsidR="00425D35" w:rsidRPr="001331C7">
        <w:rPr>
          <w:rFonts w:ascii="Times New Roman" w:hAnsi="Times New Roman" w:cs="Times New Roman"/>
          <w:color w:val="000000"/>
          <w:sz w:val="24"/>
          <w:szCs w:val="24"/>
          <w:lang w:eastAsia="ru-RU"/>
        </w:rPr>
        <w:t xml:space="preserve"> и правонарушениях</w:t>
      </w:r>
      <w:r w:rsidR="00C332D5" w:rsidRPr="001331C7">
        <w:rPr>
          <w:rFonts w:ascii="Times New Roman" w:hAnsi="Times New Roman" w:cs="Times New Roman"/>
          <w:color w:val="000000"/>
          <w:sz w:val="24"/>
          <w:szCs w:val="24"/>
          <w:lang w:eastAsia="ru-RU"/>
        </w:rPr>
        <w:t>, а также о действиях, обстоятельствах, создающих на объектах охраны угрозу безопасности людей;</w:t>
      </w:r>
    </w:p>
    <w:p w:rsidR="00381D77" w:rsidRPr="001331C7" w:rsidRDefault="00130C7C" w:rsidP="00381D77">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2.1.6. </w:t>
      </w:r>
      <w:r w:rsidR="00425D35" w:rsidRPr="001331C7">
        <w:rPr>
          <w:rFonts w:ascii="Times New Roman" w:hAnsi="Times New Roman" w:cs="Times New Roman"/>
          <w:sz w:val="24"/>
          <w:szCs w:val="24"/>
        </w:rPr>
        <w:t>усилить охрану</w:t>
      </w:r>
      <w:r w:rsidR="00381D77" w:rsidRPr="001331C7">
        <w:rPr>
          <w:rFonts w:ascii="Times New Roman" w:hAnsi="Times New Roman" w:cs="Times New Roman"/>
          <w:sz w:val="24"/>
          <w:szCs w:val="24"/>
        </w:rPr>
        <w:t xml:space="preserve"> на объектах Заказчика и прилегающей территории при проведении массовых мероприятий;</w:t>
      </w:r>
    </w:p>
    <w:p w:rsidR="00130C7C" w:rsidRPr="001331C7" w:rsidRDefault="00381D77"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2.1.7. </w:t>
      </w:r>
      <w:r w:rsidR="00130C7C" w:rsidRPr="001331C7">
        <w:rPr>
          <w:rFonts w:ascii="Times New Roman" w:hAnsi="Times New Roman" w:cs="Times New Roman"/>
          <w:sz w:val="24"/>
          <w:szCs w:val="24"/>
        </w:rPr>
        <w:t xml:space="preserve">обеспечивать сохранность имущества Заказчика, резидентов Заказчика, сервисных организаций и иных лиц, располагающихся на территории Заказчика, </w:t>
      </w:r>
      <w:r w:rsidR="00425D35" w:rsidRPr="001331C7">
        <w:rPr>
          <w:rFonts w:ascii="Times New Roman" w:hAnsi="Times New Roman" w:cs="Times New Roman"/>
          <w:sz w:val="24"/>
          <w:szCs w:val="24"/>
        </w:rPr>
        <w:t xml:space="preserve">безопасность, </w:t>
      </w:r>
      <w:r w:rsidR="00130C7C" w:rsidRPr="001331C7">
        <w:rPr>
          <w:rFonts w:ascii="Times New Roman" w:hAnsi="Times New Roman" w:cs="Times New Roman"/>
          <w:sz w:val="24"/>
          <w:szCs w:val="24"/>
        </w:rPr>
        <w:t>а также общественный порядок на охраняемых объектах;</w:t>
      </w:r>
    </w:p>
    <w:p w:rsidR="00130C7C" w:rsidRPr="001331C7" w:rsidRDefault="00381D77" w:rsidP="00B5517D">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2.1.8. </w:t>
      </w:r>
      <w:r w:rsidR="00130C7C" w:rsidRPr="001331C7">
        <w:rPr>
          <w:rFonts w:ascii="Times New Roman" w:hAnsi="Times New Roman" w:cs="Times New Roman"/>
          <w:sz w:val="24"/>
          <w:szCs w:val="24"/>
        </w:rPr>
        <w:t>при попытке хищения товарно-материальных ценностей с охраняемых объектов, а равно нарушение общественного прядка, производить задержание правонарушителей с немедленной передачей их в органы внутренних дел (полицию);</w:t>
      </w:r>
    </w:p>
    <w:p w:rsidR="00B5517D" w:rsidRPr="001331C7" w:rsidRDefault="00381D77" w:rsidP="00B5517D">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t xml:space="preserve">2.1.9. </w:t>
      </w:r>
      <w:r w:rsidR="00C332D5" w:rsidRPr="001331C7">
        <w:rPr>
          <w:rFonts w:ascii="Times New Roman" w:hAnsi="Times New Roman" w:cs="Times New Roman"/>
          <w:sz w:val="24"/>
          <w:szCs w:val="24"/>
        </w:rPr>
        <w:t>при</w:t>
      </w:r>
      <w:r w:rsidR="00D476EE" w:rsidRPr="001331C7">
        <w:rPr>
          <w:rFonts w:ascii="Times New Roman" w:hAnsi="Times New Roman" w:cs="Times New Roman"/>
          <w:sz w:val="24"/>
          <w:szCs w:val="24"/>
        </w:rPr>
        <w:t xml:space="preserve"> возникновени</w:t>
      </w:r>
      <w:r w:rsidR="00C332D5" w:rsidRPr="001331C7">
        <w:rPr>
          <w:rFonts w:ascii="Times New Roman" w:hAnsi="Times New Roman" w:cs="Times New Roman"/>
          <w:sz w:val="24"/>
          <w:szCs w:val="24"/>
        </w:rPr>
        <w:t>и</w:t>
      </w:r>
      <w:r w:rsidR="00D476EE" w:rsidRPr="001331C7">
        <w:rPr>
          <w:rFonts w:ascii="Times New Roman" w:hAnsi="Times New Roman" w:cs="Times New Roman"/>
          <w:sz w:val="24"/>
          <w:szCs w:val="24"/>
        </w:rPr>
        <w:t xml:space="preserve"> чрезвычайных ситуаций</w:t>
      </w:r>
      <w:r w:rsidR="00C332D5" w:rsidRPr="001331C7">
        <w:rPr>
          <w:rFonts w:ascii="Times New Roman" w:hAnsi="Times New Roman" w:cs="Times New Roman"/>
          <w:sz w:val="24"/>
          <w:szCs w:val="24"/>
        </w:rPr>
        <w:t>, в том числе</w:t>
      </w:r>
      <w:r w:rsidR="00D476EE" w:rsidRPr="001331C7">
        <w:rPr>
          <w:rFonts w:ascii="Times New Roman" w:hAnsi="Times New Roman" w:cs="Times New Roman"/>
          <w:sz w:val="24"/>
          <w:szCs w:val="24"/>
        </w:rPr>
        <w:t xml:space="preserve"> в виде порыва сетей </w:t>
      </w:r>
      <w:proofErr w:type="spellStart"/>
      <w:r w:rsidR="00D476EE" w:rsidRPr="001331C7">
        <w:rPr>
          <w:rFonts w:ascii="Times New Roman" w:hAnsi="Times New Roman" w:cs="Times New Roman"/>
          <w:sz w:val="24"/>
          <w:szCs w:val="24"/>
        </w:rPr>
        <w:t>тепловодоснабжения</w:t>
      </w:r>
      <w:proofErr w:type="spellEnd"/>
      <w:r w:rsidR="00D476EE" w:rsidRPr="001331C7">
        <w:rPr>
          <w:rFonts w:ascii="Times New Roman" w:hAnsi="Times New Roman" w:cs="Times New Roman"/>
          <w:sz w:val="24"/>
          <w:szCs w:val="24"/>
        </w:rPr>
        <w:t>, затопления канализационными сток</w:t>
      </w:r>
      <w:r w:rsidR="00C332D5" w:rsidRPr="001331C7">
        <w:rPr>
          <w:rFonts w:ascii="Times New Roman" w:hAnsi="Times New Roman" w:cs="Times New Roman"/>
          <w:sz w:val="24"/>
          <w:szCs w:val="24"/>
        </w:rPr>
        <w:t>ами, протечки и т.д., незамедлительно сообщать о случившемся</w:t>
      </w:r>
      <w:r w:rsidR="00D476EE" w:rsidRPr="001331C7">
        <w:rPr>
          <w:rFonts w:ascii="Times New Roman" w:hAnsi="Times New Roman" w:cs="Times New Roman"/>
          <w:sz w:val="24"/>
          <w:szCs w:val="24"/>
        </w:rPr>
        <w:t xml:space="preserve"> в специализированные аварийные службы и проинформировать</w:t>
      </w:r>
      <w:r w:rsidR="00C332D5" w:rsidRPr="001331C7">
        <w:rPr>
          <w:rFonts w:ascii="Times New Roman" w:hAnsi="Times New Roman" w:cs="Times New Roman"/>
          <w:sz w:val="24"/>
          <w:szCs w:val="24"/>
        </w:rPr>
        <w:t xml:space="preserve"> </w:t>
      </w:r>
      <w:r w:rsidR="00D476EE" w:rsidRPr="001331C7">
        <w:rPr>
          <w:rFonts w:ascii="Times New Roman" w:hAnsi="Times New Roman" w:cs="Times New Roman"/>
          <w:sz w:val="24"/>
          <w:szCs w:val="24"/>
        </w:rPr>
        <w:t>Заказчика;</w:t>
      </w:r>
      <w:r w:rsidR="00130C7C" w:rsidRPr="001331C7">
        <w:rPr>
          <w:rFonts w:ascii="Times New Roman" w:hAnsi="Times New Roman" w:cs="Times New Roman"/>
          <w:sz w:val="24"/>
          <w:szCs w:val="24"/>
        </w:rPr>
        <w:t xml:space="preserve"> </w:t>
      </w:r>
    </w:p>
    <w:p w:rsidR="00F80A09" w:rsidRPr="001331C7" w:rsidRDefault="00381D77" w:rsidP="00F80A09">
      <w:pPr>
        <w:spacing w:after="0" w:line="240" w:lineRule="auto"/>
        <w:ind w:firstLine="550"/>
        <w:jc w:val="both"/>
        <w:rPr>
          <w:rFonts w:ascii="Times New Roman" w:hAnsi="Times New Roman" w:cs="Times New Roman"/>
          <w:color w:val="000000"/>
          <w:sz w:val="24"/>
          <w:szCs w:val="24"/>
          <w:lang w:eastAsia="ru-RU"/>
        </w:rPr>
      </w:pPr>
      <w:r w:rsidRPr="001331C7">
        <w:rPr>
          <w:rFonts w:ascii="Times New Roman" w:hAnsi="Times New Roman" w:cs="Times New Roman"/>
          <w:sz w:val="24"/>
          <w:szCs w:val="24"/>
        </w:rPr>
        <w:t xml:space="preserve">2.1.10. </w:t>
      </w:r>
      <w:r w:rsidR="00C332D5" w:rsidRPr="001331C7">
        <w:rPr>
          <w:rFonts w:ascii="Times New Roman" w:hAnsi="Times New Roman" w:cs="Times New Roman"/>
          <w:sz w:val="24"/>
          <w:szCs w:val="24"/>
        </w:rPr>
        <w:t>при обнаружении на территории объектов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r w:rsidR="004737A8" w:rsidRPr="001331C7">
        <w:rPr>
          <w:rFonts w:ascii="Times New Roman" w:hAnsi="Times New Roman" w:cs="Times New Roman"/>
          <w:sz w:val="24"/>
          <w:szCs w:val="24"/>
        </w:rPr>
        <w:t>, а также обеспечить эвакуацию людей из помещений при пожаре</w:t>
      </w:r>
      <w:r w:rsidR="00C332D5" w:rsidRPr="001331C7">
        <w:rPr>
          <w:rFonts w:ascii="Times New Roman" w:hAnsi="Times New Roman" w:cs="Times New Roman"/>
          <w:sz w:val="24"/>
          <w:szCs w:val="24"/>
        </w:rPr>
        <w:t>;</w:t>
      </w:r>
    </w:p>
    <w:p w:rsidR="00500C02" w:rsidRPr="001331C7" w:rsidRDefault="00381D77"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2.1.11. </w:t>
      </w:r>
      <w:r w:rsidR="003C17A2" w:rsidRPr="001331C7">
        <w:rPr>
          <w:rFonts w:ascii="Times New Roman" w:hAnsi="Times New Roman" w:cs="Times New Roman"/>
          <w:sz w:val="24"/>
          <w:szCs w:val="24"/>
        </w:rPr>
        <w:t>г</w:t>
      </w:r>
      <w:r w:rsidR="00F80A09" w:rsidRPr="001331C7">
        <w:rPr>
          <w:rFonts w:ascii="Times New Roman" w:hAnsi="Times New Roman" w:cs="Times New Roman"/>
          <w:sz w:val="24"/>
          <w:szCs w:val="24"/>
        </w:rPr>
        <w:t>арантировать сохранение</w:t>
      </w:r>
      <w:r w:rsidR="008602D8" w:rsidRPr="001331C7">
        <w:rPr>
          <w:rFonts w:ascii="Times New Roman" w:hAnsi="Times New Roman" w:cs="Times New Roman"/>
          <w:sz w:val="24"/>
          <w:szCs w:val="24"/>
        </w:rPr>
        <w:t xml:space="preserve"> конфиденциальной</w:t>
      </w:r>
      <w:r w:rsidR="00F80A09" w:rsidRPr="001331C7">
        <w:rPr>
          <w:rFonts w:ascii="Times New Roman" w:hAnsi="Times New Roman" w:cs="Times New Roman"/>
          <w:sz w:val="24"/>
          <w:szCs w:val="24"/>
        </w:rPr>
        <w:t xml:space="preserve"> информации</w:t>
      </w:r>
      <w:r w:rsidR="008602D8" w:rsidRPr="001331C7">
        <w:rPr>
          <w:rFonts w:ascii="Times New Roman" w:hAnsi="Times New Roman" w:cs="Times New Roman"/>
          <w:sz w:val="24"/>
          <w:szCs w:val="24"/>
        </w:rPr>
        <w:t>, ставшей известной при исполнении настоящего Договора</w:t>
      </w:r>
      <w:r w:rsidR="00963116" w:rsidRPr="001331C7">
        <w:rPr>
          <w:rFonts w:ascii="Times New Roman" w:hAnsi="Times New Roman" w:cs="Times New Roman"/>
          <w:sz w:val="24"/>
          <w:szCs w:val="24"/>
        </w:rPr>
        <w:t>;</w:t>
      </w:r>
    </w:p>
    <w:p w:rsidR="0004600A" w:rsidRPr="001331C7" w:rsidRDefault="00963116"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2.1.12. </w:t>
      </w:r>
      <w:r w:rsidR="0004600A" w:rsidRPr="001331C7">
        <w:rPr>
          <w:rFonts w:ascii="Times New Roman" w:hAnsi="Times New Roman" w:cs="Times New Roman"/>
          <w:sz w:val="24"/>
          <w:szCs w:val="24"/>
        </w:rPr>
        <w:t>управлять, обеспечивать работоспособность и контролировать работу систем охранно-пожарной сигнализации, видеонаблюдения и автоматизированного доступа при исполнении настоящего Договора;</w:t>
      </w:r>
    </w:p>
    <w:p w:rsidR="00963116" w:rsidRPr="001331C7" w:rsidRDefault="0004600A"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2.1.13. </w:t>
      </w:r>
      <w:r w:rsidR="00963116" w:rsidRPr="001331C7">
        <w:rPr>
          <w:rFonts w:ascii="Times New Roman" w:hAnsi="Times New Roman" w:cs="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p>
    <w:p w:rsidR="008602D8" w:rsidRPr="001331C7" w:rsidRDefault="008602D8" w:rsidP="00CB4860">
      <w:pPr>
        <w:spacing w:after="0" w:line="240" w:lineRule="auto"/>
        <w:ind w:firstLine="550"/>
        <w:jc w:val="both"/>
        <w:rPr>
          <w:rFonts w:ascii="Times New Roman" w:hAnsi="Times New Roman" w:cs="Times New Roman"/>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3. ОБЯЗАННОСТИ ЗАКАЗЧИКА</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 Заказчик обязуется:</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3.1.1. предостав</w:t>
      </w:r>
      <w:r w:rsidR="00DE0184" w:rsidRPr="001331C7">
        <w:rPr>
          <w:rFonts w:ascii="Times New Roman" w:hAnsi="Times New Roman" w:cs="Times New Roman"/>
          <w:sz w:val="24"/>
          <w:szCs w:val="24"/>
        </w:rPr>
        <w:t>ля</w:t>
      </w:r>
      <w:r w:rsidRPr="001331C7">
        <w:rPr>
          <w:rFonts w:ascii="Times New Roman" w:hAnsi="Times New Roman" w:cs="Times New Roman"/>
          <w:sz w:val="24"/>
          <w:szCs w:val="24"/>
        </w:rPr>
        <w:t xml:space="preserve">ть Исполнителю список </w:t>
      </w:r>
      <w:r w:rsidR="00DE0184" w:rsidRPr="001331C7">
        <w:rPr>
          <w:rFonts w:ascii="Times New Roman" w:hAnsi="Times New Roman" w:cs="Times New Roman"/>
          <w:sz w:val="24"/>
          <w:szCs w:val="24"/>
        </w:rPr>
        <w:t>лиц, имеющих право доступа на объекты Заказчика</w:t>
      </w:r>
      <w:r w:rsidRPr="001331C7">
        <w:rPr>
          <w:rFonts w:ascii="Times New Roman" w:hAnsi="Times New Roman" w:cs="Times New Roman"/>
          <w:sz w:val="24"/>
          <w:szCs w:val="24"/>
        </w:rPr>
        <w:t>;</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3.1.2. обеспечить сотрудникам Исполнителя возможность доступа на объекты в целях выполнения ими своих обязательств, взятых на себя Исполнителем в соответствии  с настоящим Договором; </w:t>
      </w:r>
    </w:p>
    <w:p w:rsidR="00500C02" w:rsidRPr="001331C7" w:rsidRDefault="00500C02"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3.1.3. своевременно производить оплату за оказанные услуги в соответствии с настоящим Договором;</w:t>
      </w:r>
    </w:p>
    <w:p w:rsidR="00500C02" w:rsidRPr="001331C7" w:rsidRDefault="00500C02" w:rsidP="00020E27">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 xml:space="preserve">3.1.4. предоставить Исполнителю </w:t>
      </w:r>
      <w:r w:rsidR="00D37320" w:rsidRPr="001331C7">
        <w:rPr>
          <w:rFonts w:ascii="Times New Roman" w:hAnsi="Times New Roman" w:cs="Times New Roman"/>
          <w:sz w:val="24"/>
          <w:szCs w:val="24"/>
        </w:rPr>
        <w:t>доступ к системам</w:t>
      </w:r>
      <w:r w:rsidRPr="001331C7">
        <w:rPr>
          <w:rFonts w:ascii="Times New Roman" w:hAnsi="Times New Roman" w:cs="Times New Roman"/>
          <w:color w:val="FF0000"/>
          <w:sz w:val="24"/>
          <w:szCs w:val="24"/>
        </w:rPr>
        <w:t xml:space="preserve"> </w:t>
      </w:r>
      <w:r w:rsidRPr="001331C7">
        <w:rPr>
          <w:rFonts w:ascii="Times New Roman" w:hAnsi="Times New Roman" w:cs="Times New Roman"/>
          <w:sz w:val="24"/>
          <w:szCs w:val="24"/>
        </w:rPr>
        <w:t>охранно-пожарной сигнализации, видеонаблюдения и автоматизированного доступа</w:t>
      </w:r>
      <w:r w:rsidR="00D37320" w:rsidRPr="001331C7">
        <w:rPr>
          <w:rFonts w:ascii="Times New Roman" w:hAnsi="Times New Roman" w:cs="Times New Roman"/>
          <w:sz w:val="24"/>
          <w:szCs w:val="24"/>
        </w:rPr>
        <w:t xml:space="preserve"> с целью управления </w:t>
      </w:r>
      <w:r w:rsidR="001D781B" w:rsidRPr="001331C7">
        <w:rPr>
          <w:rFonts w:ascii="Times New Roman" w:hAnsi="Times New Roman" w:cs="Times New Roman"/>
          <w:sz w:val="24"/>
          <w:szCs w:val="24"/>
        </w:rPr>
        <w:t xml:space="preserve">и контроля над работой данных систем </w:t>
      </w:r>
      <w:r w:rsidR="00D37320" w:rsidRPr="001331C7">
        <w:rPr>
          <w:rFonts w:ascii="Times New Roman" w:hAnsi="Times New Roman" w:cs="Times New Roman"/>
          <w:sz w:val="24"/>
          <w:szCs w:val="24"/>
        </w:rPr>
        <w:t>при</w:t>
      </w:r>
      <w:r w:rsidRPr="001331C7">
        <w:rPr>
          <w:rFonts w:ascii="Times New Roman" w:hAnsi="Times New Roman" w:cs="Times New Roman"/>
          <w:sz w:val="24"/>
          <w:szCs w:val="24"/>
        </w:rPr>
        <w:t xml:space="preserve"> исполнени</w:t>
      </w:r>
      <w:r w:rsidR="00D37320" w:rsidRPr="001331C7">
        <w:rPr>
          <w:rFonts w:ascii="Times New Roman" w:hAnsi="Times New Roman" w:cs="Times New Roman"/>
          <w:sz w:val="24"/>
          <w:szCs w:val="24"/>
        </w:rPr>
        <w:t>и</w:t>
      </w:r>
      <w:r w:rsidRPr="001331C7">
        <w:rPr>
          <w:rFonts w:ascii="Times New Roman" w:hAnsi="Times New Roman" w:cs="Times New Roman"/>
          <w:sz w:val="24"/>
          <w:szCs w:val="24"/>
        </w:rPr>
        <w:t xml:space="preserve"> настоящего Договора.</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4. ОТВЕТСТВЕННОСТЬ СТОРОН</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4.1.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4.2. В случае кражи товарно-материальных ценностей, расположенных на территории </w:t>
      </w:r>
      <w:r w:rsidR="00770D7D" w:rsidRPr="001331C7">
        <w:rPr>
          <w:rFonts w:ascii="Times New Roman" w:hAnsi="Times New Roman" w:cs="Times New Roman"/>
          <w:sz w:val="24"/>
          <w:szCs w:val="24"/>
        </w:rPr>
        <w:t xml:space="preserve">Заказчика, в том числе внутри </w:t>
      </w:r>
      <w:r w:rsidRPr="001331C7">
        <w:rPr>
          <w:rFonts w:ascii="Times New Roman" w:hAnsi="Times New Roman" w:cs="Times New Roman"/>
          <w:sz w:val="24"/>
          <w:szCs w:val="24"/>
        </w:rPr>
        <w:t xml:space="preserve">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 Исполнитель несет материальную ответственность в пределах прямого действительного ущерба. </w:t>
      </w:r>
    </w:p>
    <w:p w:rsidR="0004600A"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4.3. </w:t>
      </w:r>
      <w:r w:rsidR="0004600A" w:rsidRPr="001331C7">
        <w:rPr>
          <w:rFonts w:ascii="Times New Roman" w:hAnsi="Times New Roman" w:cs="Times New Roman"/>
          <w:sz w:val="24"/>
          <w:szCs w:val="24"/>
        </w:rPr>
        <w:t>В случае выхода из строя</w:t>
      </w:r>
      <w:r w:rsidR="00020E27" w:rsidRPr="001331C7">
        <w:rPr>
          <w:rFonts w:ascii="Times New Roman" w:hAnsi="Times New Roman" w:cs="Times New Roman"/>
          <w:sz w:val="24"/>
          <w:szCs w:val="24"/>
        </w:rPr>
        <w:t>, повреждения или уничтожения</w:t>
      </w:r>
      <w:r w:rsidR="0004600A" w:rsidRPr="001331C7">
        <w:rPr>
          <w:rFonts w:ascii="Times New Roman" w:hAnsi="Times New Roman" w:cs="Times New Roman"/>
          <w:sz w:val="24"/>
          <w:szCs w:val="24"/>
        </w:rPr>
        <w:t xml:space="preserve"> систем охранно-пожарной сигнализации, видеонаблюдения и автоматизированного доступа</w:t>
      </w:r>
      <w:r w:rsidR="00020E27" w:rsidRPr="001331C7">
        <w:rPr>
          <w:rFonts w:ascii="Times New Roman" w:hAnsi="Times New Roman" w:cs="Times New Roman"/>
          <w:sz w:val="24"/>
          <w:szCs w:val="24"/>
        </w:rPr>
        <w:t xml:space="preserve">, вызванных действиями / </w:t>
      </w:r>
      <w:r w:rsidR="00020E27" w:rsidRPr="001331C7">
        <w:rPr>
          <w:rFonts w:ascii="Times New Roman" w:hAnsi="Times New Roman" w:cs="Times New Roman"/>
          <w:sz w:val="24"/>
          <w:szCs w:val="24"/>
        </w:rPr>
        <w:lastRenderedPageBreak/>
        <w:t>бездействием Исполнителя, Исполнитель несет материальную ответственность в пределах прямого действительного ущерба.</w:t>
      </w:r>
    </w:p>
    <w:p w:rsidR="00500C02" w:rsidRPr="001331C7" w:rsidRDefault="00020E27"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4.4. </w:t>
      </w:r>
      <w:r w:rsidR="00500C02" w:rsidRPr="001331C7">
        <w:rPr>
          <w:rFonts w:ascii="Times New Roman" w:hAnsi="Times New Roman" w:cs="Times New Roman"/>
          <w:sz w:val="24"/>
          <w:szCs w:val="24"/>
        </w:rPr>
        <w:t>Исполнитель вправе потребовать от Заказчика уплаты неустойки в размере 0,</w:t>
      </w:r>
      <w:r w:rsidR="00425D35" w:rsidRPr="001331C7">
        <w:rPr>
          <w:rFonts w:ascii="Times New Roman" w:hAnsi="Times New Roman" w:cs="Times New Roman"/>
          <w:sz w:val="24"/>
          <w:szCs w:val="24"/>
        </w:rPr>
        <w:t>0</w:t>
      </w:r>
      <w:r w:rsidR="00500C02" w:rsidRPr="001331C7">
        <w:rPr>
          <w:rFonts w:ascii="Times New Roman" w:hAnsi="Times New Roman" w:cs="Times New Roman"/>
          <w:sz w:val="24"/>
          <w:szCs w:val="24"/>
        </w:rPr>
        <w:t>1% от суммы, подлежащей уплате, за нарушение сроков оплаты, определенных п.5.</w:t>
      </w:r>
      <w:r w:rsidR="00130C7C" w:rsidRPr="001331C7">
        <w:rPr>
          <w:rFonts w:ascii="Times New Roman" w:hAnsi="Times New Roman" w:cs="Times New Roman"/>
          <w:sz w:val="24"/>
          <w:szCs w:val="24"/>
        </w:rPr>
        <w:t>2</w:t>
      </w:r>
      <w:r w:rsidR="00500C02" w:rsidRPr="001331C7">
        <w:rPr>
          <w:rFonts w:ascii="Times New Roman" w:hAnsi="Times New Roman" w:cs="Times New Roman"/>
          <w:sz w:val="24"/>
          <w:szCs w:val="24"/>
        </w:rPr>
        <w:t xml:space="preserve"> настоящего Договора. Заказчик не несет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rsidR="00500C02" w:rsidRPr="001331C7" w:rsidRDefault="00020E27"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4.5. </w:t>
      </w:r>
      <w:r w:rsidR="00500C02" w:rsidRPr="001331C7">
        <w:rPr>
          <w:rFonts w:ascii="Times New Roman" w:hAnsi="Times New Roman" w:cs="Times New Roman"/>
          <w:sz w:val="24"/>
          <w:szCs w:val="24"/>
        </w:rPr>
        <w:t>Уплата штрафных санкций не освобождает Стороны от исполнения обязательств по настоящему Договору.</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5. СУММА ДОГОВОРА И ПОРЯДОК РАСЧЕТОВ</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5.1. </w:t>
      </w:r>
      <w:r w:rsidR="00FD3232" w:rsidRPr="001331C7">
        <w:rPr>
          <w:rFonts w:ascii="Times New Roman" w:hAnsi="Times New Roman" w:cs="Times New Roman"/>
          <w:sz w:val="24"/>
          <w:szCs w:val="24"/>
        </w:rPr>
        <w:t xml:space="preserve">Общая стоимость услуг по настоящему Договору составляет </w:t>
      </w:r>
      <w:r w:rsidR="00FA1F6F">
        <w:rPr>
          <w:rFonts w:ascii="Times New Roman" w:hAnsi="Times New Roman" w:cs="Times New Roman"/>
          <w:b/>
          <w:sz w:val="24"/>
          <w:szCs w:val="24"/>
        </w:rPr>
        <w:t>___________________________</w:t>
      </w:r>
      <w:r w:rsidR="00FD3232" w:rsidRPr="001331C7">
        <w:rPr>
          <w:rFonts w:ascii="Times New Roman" w:hAnsi="Times New Roman" w:cs="Times New Roman"/>
          <w:b/>
          <w:sz w:val="24"/>
          <w:szCs w:val="24"/>
        </w:rPr>
        <w:t xml:space="preserve">. </w:t>
      </w:r>
      <w:r w:rsidR="00FD3232" w:rsidRPr="001331C7">
        <w:rPr>
          <w:rFonts w:ascii="Times New Roman" w:hAnsi="Times New Roman" w:cs="Times New Roman"/>
          <w:sz w:val="24"/>
          <w:szCs w:val="24"/>
        </w:rPr>
        <w:t>Исполнитель освобожден от уплаты НДС в соответствии с главой 26.2 Налогового кодекса РФ «Упрощенная система налогообложения</w:t>
      </w:r>
      <w:r w:rsidR="00597CB1" w:rsidRPr="001331C7">
        <w:rPr>
          <w:rFonts w:ascii="Times New Roman" w:hAnsi="Times New Roman" w:cs="Times New Roman"/>
          <w:sz w:val="24"/>
          <w:szCs w:val="24"/>
        </w:rPr>
        <w:t>».</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 xml:space="preserve">5.2. </w:t>
      </w:r>
      <w:r w:rsidR="00FD3232" w:rsidRPr="001331C7">
        <w:rPr>
          <w:rFonts w:ascii="Times New Roman" w:hAnsi="Times New Roman" w:cs="Times New Roman"/>
          <w:sz w:val="24"/>
          <w:szCs w:val="24"/>
        </w:rPr>
        <w:t>Заказчик оплачивает услуги Исполнителя ежемесячно. Сумма ежемесячного платежа</w:t>
      </w:r>
      <w:r w:rsidR="00BA37D5" w:rsidRPr="001331C7">
        <w:rPr>
          <w:rFonts w:ascii="Times New Roman" w:hAnsi="Times New Roman" w:cs="Times New Roman"/>
          <w:sz w:val="24"/>
          <w:szCs w:val="24"/>
        </w:rPr>
        <w:t xml:space="preserve"> составляет </w:t>
      </w:r>
      <w:r w:rsidR="00FD3232" w:rsidRPr="001331C7">
        <w:rPr>
          <w:rFonts w:ascii="Times New Roman" w:hAnsi="Times New Roman" w:cs="Times New Roman"/>
          <w:sz w:val="24"/>
          <w:szCs w:val="24"/>
        </w:rPr>
        <w:t xml:space="preserve"> </w:t>
      </w:r>
      <w:r w:rsidR="00FA1F6F">
        <w:rPr>
          <w:rFonts w:ascii="Times New Roman" w:hAnsi="Times New Roman" w:cs="Times New Roman"/>
          <w:b/>
          <w:sz w:val="24"/>
          <w:szCs w:val="24"/>
        </w:rPr>
        <w:t>__________________________</w:t>
      </w:r>
      <w:r w:rsidR="00FD3232" w:rsidRPr="001331C7">
        <w:rPr>
          <w:rFonts w:ascii="Times New Roman" w:hAnsi="Times New Roman" w:cs="Times New Roman"/>
          <w:b/>
          <w:sz w:val="24"/>
          <w:szCs w:val="24"/>
        </w:rPr>
        <w:t xml:space="preserve">. </w:t>
      </w:r>
      <w:r w:rsidR="00FD3232" w:rsidRPr="001331C7">
        <w:rPr>
          <w:rFonts w:ascii="Times New Roman" w:hAnsi="Times New Roman" w:cs="Times New Roman"/>
          <w:sz w:val="24"/>
          <w:szCs w:val="24"/>
        </w:rPr>
        <w:t>Оплата по настоящему Договору осуществляется Заказчиком путем перечисления в безналичном порядке денежных сре</w:t>
      </w:r>
      <w:proofErr w:type="gramStart"/>
      <w:r w:rsidR="00FD3232" w:rsidRPr="001331C7">
        <w:rPr>
          <w:rFonts w:ascii="Times New Roman" w:hAnsi="Times New Roman" w:cs="Times New Roman"/>
          <w:sz w:val="24"/>
          <w:szCs w:val="24"/>
        </w:rPr>
        <w:t>дств в р</w:t>
      </w:r>
      <w:proofErr w:type="gramEnd"/>
      <w:r w:rsidR="00FD3232" w:rsidRPr="001331C7">
        <w:rPr>
          <w:rFonts w:ascii="Times New Roman" w:hAnsi="Times New Roman" w:cs="Times New Roman"/>
          <w:sz w:val="24"/>
          <w:szCs w:val="24"/>
        </w:rPr>
        <w:t>азмере ежемесячной стоимости услуг на расчетный счет Исполнителя на основании предоставленных Исполни</w:t>
      </w:r>
      <w:r w:rsidR="00356EA9" w:rsidRPr="001331C7">
        <w:rPr>
          <w:rFonts w:ascii="Times New Roman" w:hAnsi="Times New Roman" w:cs="Times New Roman"/>
          <w:sz w:val="24"/>
          <w:szCs w:val="24"/>
        </w:rPr>
        <w:t>телем Заказчику счета на оплату и</w:t>
      </w:r>
      <w:r w:rsidR="00FD3232" w:rsidRPr="001331C7">
        <w:rPr>
          <w:rFonts w:ascii="Times New Roman" w:hAnsi="Times New Roman" w:cs="Times New Roman"/>
          <w:sz w:val="24"/>
          <w:szCs w:val="24"/>
        </w:rPr>
        <w:t xml:space="preserve"> акта сдачи-приемки оказанных услуг за каждый отчетный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w:t>
      </w:r>
      <w:r w:rsidRPr="001331C7">
        <w:rPr>
          <w:rFonts w:ascii="Times New Roman" w:hAnsi="Times New Roman" w:cs="Times New Roman"/>
          <w:sz w:val="24"/>
          <w:szCs w:val="24"/>
        </w:rPr>
        <w:t>.</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5.3.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500C02" w:rsidRPr="001331C7" w:rsidRDefault="00500C02" w:rsidP="00CB4860">
      <w:pPr>
        <w:spacing w:after="0" w:line="240" w:lineRule="auto"/>
        <w:ind w:firstLine="567"/>
        <w:jc w:val="both"/>
        <w:rPr>
          <w:rFonts w:ascii="Times New Roman" w:hAnsi="Times New Roman" w:cs="Times New Roman"/>
          <w:sz w:val="24"/>
          <w:szCs w:val="24"/>
        </w:rPr>
      </w:pPr>
      <w:r w:rsidRPr="001331C7">
        <w:rPr>
          <w:rFonts w:ascii="Times New Roman" w:hAnsi="Times New Roman" w:cs="Times New Roman"/>
          <w:sz w:val="24"/>
          <w:szCs w:val="24"/>
        </w:rPr>
        <w:t>5.4. Цена Договора включает в себя стоимость услуг привлеченного Исполнителем персонала, стоимость расходов на обеспечение такого персонала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8602D8" w:rsidRPr="001331C7" w:rsidRDefault="008602D8" w:rsidP="00CB4860">
      <w:pPr>
        <w:spacing w:after="0" w:line="240" w:lineRule="auto"/>
        <w:jc w:val="center"/>
        <w:rPr>
          <w:rFonts w:ascii="Times New Roman" w:hAnsi="Times New Roman" w:cs="Times New Roman"/>
          <w:b/>
          <w:bCs/>
          <w:sz w:val="24"/>
          <w:szCs w:val="24"/>
        </w:rPr>
      </w:pPr>
    </w:p>
    <w:p w:rsidR="00500C02" w:rsidRPr="001331C7" w:rsidRDefault="00500C02" w:rsidP="00CB4860">
      <w:pPr>
        <w:spacing w:after="0" w:line="240" w:lineRule="auto"/>
        <w:jc w:val="center"/>
        <w:rPr>
          <w:rFonts w:ascii="Times New Roman" w:hAnsi="Times New Roman" w:cs="Times New Roman"/>
          <w:b/>
          <w:bCs/>
          <w:color w:val="000000"/>
          <w:sz w:val="24"/>
          <w:szCs w:val="24"/>
        </w:rPr>
      </w:pPr>
      <w:r w:rsidRPr="001331C7">
        <w:rPr>
          <w:rFonts w:ascii="Times New Roman" w:hAnsi="Times New Roman" w:cs="Times New Roman"/>
          <w:b/>
          <w:bCs/>
          <w:sz w:val="24"/>
          <w:szCs w:val="24"/>
        </w:rPr>
        <w:t xml:space="preserve">6. </w:t>
      </w:r>
      <w:r w:rsidRPr="001331C7">
        <w:rPr>
          <w:rFonts w:ascii="Times New Roman" w:hAnsi="Times New Roman" w:cs="Times New Roman"/>
          <w:b/>
          <w:bCs/>
          <w:color w:val="000000"/>
          <w:sz w:val="24"/>
          <w:szCs w:val="24"/>
        </w:rPr>
        <w:t>ФОРС-МАЖОР</w:t>
      </w:r>
    </w:p>
    <w:p w:rsidR="00500C02" w:rsidRPr="001331C7" w:rsidRDefault="00500C02" w:rsidP="00CB4860">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6.1. 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и другие события, препятствующие полному или частичному исполнению настоящего Договора. </w:t>
      </w:r>
    </w:p>
    <w:p w:rsidR="00500C02" w:rsidRPr="001331C7" w:rsidRDefault="00500C02" w:rsidP="00CB4860">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6.2.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подтвержден документально в течение 3 (трех)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8602D8" w:rsidRPr="001331C7" w:rsidRDefault="008602D8" w:rsidP="00CB4860">
      <w:pPr>
        <w:spacing w:after="0" w:line="240" w:lineRule="auto"/>
        <w:ind w:firstLine="567"/>
        <w:jc w:val="both"/>
        <w:rPr>
          <w:rFonts w:ascii="Times New Roman" w:hAnsi="Times New Roman" w:cs="Times New Roman"/>
          <w:color w:val="000000"/>
          <w:sz w:val="24"/>
          <w:szCs w:val="24"/>
        </w:rPr>
      </w:pPr>
    </w:p>
    <w:p w:rsidR="008602D8" w:rsidRPr="001331C7" w:rsidRDefault="008602D8" w:rsidP="008602D8">
      <w:pPr>
        <w:spacing w:after="0" w:line="240" w:lineRule="auto"/>
        <w:ind w:firstLine="567"/>
        <w:jc w:val="center"/>
        <w:rPr>
          <w:rFonts w:ascii="Times New Roman" w:hAnsi="Times New Roman" w:cs="Times New Roman"/>
          <w:b/>
          <w:color w:val="000000"/>
          <w:sz w:val="24"/>
          <w:szCs w:val="24"/>
        </w:rPr>
      </w:pPr>
      <w:r w:rsidRPr="001331C7">
        <w:rPr>
          <w:rFonts w:ascii="Times New Roman" w:hAnsi="Times New Roman" w:cs="Times New Roman"/>
          <w:b/>
          <w:color w:val="000000"/>
          <w:sz w:val="24"/>
          <w:szCs w:val="24"/>
        </w:rPr>
        <w:t>7. КОНФИДЕНЦИАЛЬНОСТЬ</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7.1. Стороны берут на себя взаимные обязательства по соблюдению режима конфиденциальности информации и документации, полученных при исполнении условий настоящего Договора. </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7.2. Стороны обязуются не разглашать третьим лицам конфиденциальную информацию и не использовать ее любым другим образом, кроме как для выполнения задач по настоящему Договору. </w:t>
      </w:r>
    </w:p>
    <w:p w:rsidR="008602D8" w:rsidRPr="001331C7" w:rsidRDefault="008602D8" w:rsidP="008602D8">
      <w:pPr>
        <w:spacing w:after="0" w:line="240" w:lineRule="auto"/>
        <w:ind w:firstLine="567"/>
        <w:jc w:val="both"/>
        <w:rPr>
          <w:rFonts w:ascii="Times New Roman" w:hAnsi="Times New Roman" w:cs="Times New Roman"/>
          <w:color w:val="000000"/>
          <w:sz w:val="24"/>
          <w:szCs w:val="24"/>
        </w:rPr>
      </w:pPr>
      <w:r w:rsidRPr="001331C7">
        <w:rPr>
          <w:rFonts w:ascii="Times New Roman" w:hAnsi="Times New Roman" w:cs="Times New Roman"/>
          <w:color w:val="000000"/>
          <w:sz w:val="24"/>
          <w:szCs w:val="24"/>
        </w:rPr>
        <w:t xml:space="preserve">7.3. Обязательства по соблюдению режима конфиденциальности не распространяются на общедоступную информацию, на информацию, которая должна быть предоставлена </w:t>
      </w:r>
      <w:r w:rsidRPr="001331C7">
        <w:rPr>
          <w:rFonts w:ascii="Times New Roman" w:hAnsi="Times New Roman" w:cs="Times New Roman"/>
          <w:color w:val="000000"/>
          <w:sz w:val="24"/>
          <w:szCs w:val="24"/>
        </w:rPr>
        <w:lastRenderedPageBreak/>
        <w:t>государственным органам, органам управления и иным лицам в установленном законом порядке, а также на информацию, которая станет известна не по вине одной из Сторон настоящего Договора.</w:t>
      </w:r>
    </w:p>
    <w:p w:rsidR="00535617" w:rsidRPr="001331C7" w:rsidRDefault="00535617" w:rsidP="00CB4860">
      <w:pPr>
        <w:spacing w:after="0" w:line="240" w:lineRule="auto"/>
        <w:jc w:val="center"/>
        <w:rPr>
          <w:rFonts w:ascii="Times New Roman" w:hAnsi="Times New Roman" w:cs="Times New Roman"/>
          <w:b/>
          <w:bCs/>
          <w:sz w:val="24"/>
          <w:szCs w:val="24"/>
        </w:rPr>
      </w:pPr>
    </w:p>
    <w:p w:rsidR="00500C02" w:rsidRPr="001331C7" w:rsidRDefault="00D82FBC" w:rsidP="00CB4860">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8</w:t>
      </w:r>
      <w:r w:rsidR="00500C02" w:rsidRPr="001331C7">
        <w:rPr>
          <w:rFonts w:ascii="Times New Roman" w:hAnsi="Times New Roman" w:cs="Times New Roman"/>
          <w:b/>
          <w:bCs/>
          <w:sz w:val="24"/>
          <w:szCs w:val="24"/>
        </w:rPr>
        <w:t>. ЗАКЛЮЧИТЕЛЬНЫЕ ПОЛОЖЕНИЯ</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8.1. Настоящий </w:t>
      </w:r>
      <w:r w:rsidR="00500C02" w:rsidRPr="001331C7">
        <w:rPr>
          <w:rFonts w:ascii="Times New Roman" w:hAnsi="Times New Roman" w:cs="Times New Roman"/>
          <w:sz w:val="24"/>
          <w:szCs w:val="24"/>
        </w:rPr>
        <w:t>Договор</w:t>
      </w:r>
      <w:r w:rsidR="00271230" w:rsidRPr="001331C7">
        <w:rPr>
          <w:rFonts w:ascii="Times New Roman" w:hAnsi="Times New Roman" w:cs="Times New Roman"/>
          <w:sz w:val="24"/>
          <w:szCs w:val="24"/>
        </w:rPr>
        <w:t xml:space="preserve"> вступает </w:t>
      </w:r>
      <w:r w:rsidR="00500C02" w:rsidRPr="001331C7">
        <w:rPr>
          <w:rFonts w:ascii="Times New Roman" w:hAnsi="Times New Roman" w:cs="Times New Roman"/>
          <w:sz w:val="24"/>
          <w:szCs w:val="24"/>
        </w:rPr>
        <w:t xml:space="preserve">в силу с момента его подписания и действует до полного исполнения Сторонами своих обязательств. </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.2. Заказчик имеет право в одностороннем порядке расторгнуть настоящий Договор или временно прекратить исполнение обязательств по нему в случаях невыполнения Исполнителем обязательств, установленных настоящим Договором, или лишения/окончания срока действия и непродления лицензии на право осуществления охранной деятельности.</w:t>
      </w:r>
    </w:p>
    <w:p w:rsidR="00500C02" w:rsidRPr="001331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 xml:space="preserve">.3.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недостижения согласия между сторонами путем переговоров споры подлежат разрешению в Арбитражном суде Республики Мордовия. </w:t>
      </w:r>
    </w:p>
    <w:p w:rsidR="00424CC7" w:rsidRDefault="00D82FBC"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sz w:val="24"/>
          <w:szCs w:val="24"/>
        </w:rPr>
        <w:t>8</w:t>
      </w:r>
      <w:r w:rsidR="00500C02" w:rsidRPr="001331C7">
        <w:rPr>
          <w:rFonts w:ascii="Times New Roman" w:hAnsi="Times New Roman" w:cs="Times New Roman"/>
          <w:sz w:val="24"/>
          <w:szCs w:val="24"/>
        </w:rPr>
        <w:t xml:space="preserve">.4. </w:t>
      </w:r>
      <w:r w:rsidR="00424CC7" w:rsidRPr="00424CC7">
        <w:rPr>
          <w:rFonts w:ascii="Times New Roman" w:hAnsi="Times New Roman" w:cs="Times New Roman"/>
          <w:sz w:val="24"/>
          <w:szCs w:val="24"/>
        </w:rPr>
        <w:t>В соответствии с п.5 ст.78.1 Бюджетного кодекса Российской Федерации, по соглашению сторон могут быть изменены размер и (или) срок оплаты и (или) объем товаров, работ, услуг в случае уменьшения ранее доведенных в установленном порядке лимитов бюджетных обязательств на предоставление субсидии.</w:t>
      </w:r>
    </w:p>
    <w:p w:rsidR="00500C02" w:rsidRPr="001331C7" w:rsidRDefault="00424CC7" w:rsidP="00CB4860">
      <w:pPr>
        <w:spacing w:after="0" w:line="240" w:lineRule="auto"/>
        <w:ind w:firstLine="550"/>
        <w:jc w:val="both"/>
        <w:rPr>
          <w:rFonts w:ascii="Times New Roman" w:hAnsi="Times New Roman" w:cs="Times New Roman"/>
          <w:color w:val="000000"/>
          <w:sz w:val="24"/>
          <w:szCs w:val="24"/>
        </w:rPr>
      </w:pPr>
      <w:r w:rsidRPr="001331C7">
        <w:rPr>
          <w:rFonts w:ascii="Times New Roman" w:hAnsi="Times New Roman" w:cs="Times New Roman"/>
          <w:sz w:val="24"/>
          <w:szCs w:val="24"/>
        </w:rPr>
        <w:t xml:space="preserve">8.5. </w:t>
      </w:r>
      <w:r w:rsidR="00500C02" w:rsidRPr="001331C7">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500C02" w:rsidRPr="001331C7" w:rsidRDefault="00424CC7" w:rsidP="00CB4860">
      <w:pPr>
        <w:spacing w:after="0" w:line="240" w:lineRule="auto"/>
        <w:ind w:firstLine="550"/>
        <w:jc w:val="both"/>
        <w:rPr>
          <w:rFonts w:ascii="Times New Roman" w:hAnsi="Times New Roman" w:cs="Times New Roman"/>
          <w:sz w:val="24"/>
          <w:szCs w:val="24"/>
        </w:rPr>
      </w:pPr>
      <w:r w:rsidRPr="001331C7">
        <w:rPr>
          <w:rFonts w:ascii="Times New Roman" w:hAnsi="Times New Roman" w:cs="Times New Roman"/>
          <w:color w:val="000000"/>
          <w:sz w:val="24"/>
          <w:szCs w:val="24"/>
        </w:rPr>
        <w:t xml:space="preserve">8.6. </w:t>
      </w:r>
      <w:r w:rsidR="00500C02" w:rsidRPr="001331C7">
        <w:rPr>
          <w:rFonts w:ascii="Times New Roman" w:hAnsi="Times New Roman" w:cs="Times New Roman"/>
          <w:color w:val="000000"/>
          <w:sz w:val="24"/>
          <w:szCs w:val="24"/>
        </w:rPr>
        <w:t xml:space="preserve">Приложения №1 и №2 являются неотъемлемой частью настоящего Договора. </w:t>
      </w:r>
    </w:p>
    <w:p w:rsidR="00500C02" w:rsidRPr="001331C7" w:rsidRDefault="00424CC7" w:rsidP="00CB4860">
      <w:pPr>
        <w:spacing w:after="0" w:line="240" w:lineRule="auto"/>
        <w:ind w:firstLine="550"/>
        <w:jc w:val="both"/>
        <w:rPr>
          <w:rFonts w:ascii="Times New Roman" w:hAnsi="Times New Roman" w:cs="Times New Roman"/>
          <w:sz w:val="24"/>
          <w:szCs w:val="24"/>
        </w:rPr>
      </w:pPr>
      <w:r>
        <w:rPr>
          <w:rFonts w:ascii="Times New Roman" w:hAnsi="Times New Roman" w:cs="Times New Roman"/>
          <w:color w:val="000000"/>
          <w:sz w:val="24"/>
          <w:szCs w:val="24"/>
        </w:rPr>
        <w:t xml:space="preserve">8.7. </w:t>
      </w:r>
      <w:r w:rsidR="00500C02" w:rsidRPr="001331C7">
        <w:rPr>
          <w:rFonts w:ascii="Times New Roman" w:hAnsi="Times New Roman" w:cs="Times New Roman"/>
          <w:color w:val="000000"/>
          <w:sz w:val="24"/>
          <w:szCs w:val="24"/>
        </w:rPr>
        <w:t>Настоящий Договор составлен в 2 (двух) экземплярах, по одному для каждой из Сторон, имеющих равную юридическую силу</w:t>
      </w:r>
      <w:r w:rsidR="00500C02" w:rsidRPr="001331C7">
        <w:rPr>
          <w:rFonts w:ascii="Times New Roman" w:hAnsi="Times New Roman" w:cs="Times New Roman"/>
          <w:sz w:val="24"/>
          <w:szCs w:val="24"/>
        </w:rPr>
        <w:t>.</w:t>
      </w:r>
    </w:p>
    <w:p w:rsidR="008602D8" w:rsidRPr="001331C7" w:rsidRDefault="008602D8" w:rsidP="00280CEE">
      <w:pPr>
        <w:spacing w:after="0" w:line="240" w:lineRule="auto"/>
        <w:jc w:val="center"/>
        <w:rPr>
          <w:rFonts w:ascii="Times New Roman" w:hAnsi="Times New Roman" w:cs="Times New Roman"/>
          <w:b/>
          <w:bCs/>
          <w:sz w:val="24"/>
          <w:szCs w:val="24"/>
        </w:rPr>
      </w:pPr>
    </w:p>
    <w:p w:rsidR="00500C02" w:rsidRPr="001331C7" w:rsidRDefault="00D82FBC" w:rsidP="00280CEE">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9</w:t>
      </w:r>
      <w:r w:rsidR="00500C02" w:rsidRPr="001331C7">
        <w:rPr>
          <w:rFonts w:ascii="Times New Roman" w:hAnsi="Times New Roman" w:cs="Times New Roman"/>
          <w:b/>
          <w:bCs/>
          <w:sz w:val="24"/>
          <w:szCs w:val="24"/>
        </w:rPr>
        <w:t>. АДРЕСА, РЕКВИЗИТЫ И ПОДПИСИ СТОРОН</w:t>
      </w:r>
    </w:p>
    <w:p w:rsidR="00500C02" w:rsidRPr="001331C7" w:rsidRDefault="00500C02" w:rsidP="00CB4860">
      <w:pPr>
        <w:spacing w:after="0" w:line="240" w:lineRule="auto"/>
        <w:jc w:val="center"/>
        <w:rPr>
          <w:rFonts w:ascii="Times New Roman" w:hAnsi="Times New Roman" w:cs="Times New Roman"/>
          <w:b/>
          <w:bCs/>
          <w:sz w:val="24"/>
          <w:szCs w:val="24"/>
        </w:rPr>
      </w:pPr>
    </w:p>
    <w:tbl>
      <w:tblPr>
        <w:tblW w:w="10206" w:type="dxa"/>
        <w:tblInd w:w="108" w:type="dxa"/>
        <w:tblLook w:val="01E0" w:firstRow="1" w:lastRow="1" w:firstColumn="1" w:lastColumn="1" w:noHBand="0" w:noVBand="0"/>
      </w:tblPr>
      <w:tblGrid>
        <w:gridCol w:w="4795"/>
        <w:gridCol w:w="5411"/>
      </w:tblGrid>
      <w:tr w:rsidR="00102885" w:rsidRPr="001331C7" w:rsidTr="00130C7C">
        <w:tc>
          <w:tcPr>
            <w:tcW w:w="4795" w:type="dxa"/>
          </w:tcPr>
          <w:p w:rsidR="00102885" w:rsidRPr="001331C7" w:rsidRDefault="00102885" w:rsidP="00637BD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rsidR="00CF561A" w:rsidRDefault="00CF561A"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A1F6F" w:rsidRPr="001331C7" w:rsidRDefault="00FA1F6F"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280CEE" w:rsidRPr="001331C7" w:rsidRDefault="00280CEE" w:rsidP="00280CE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1331C7" w:rsidRDefault="00637BD4" w:rsidP="00FA1F6F">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 _______________________</w:t>
            </w:r>
            <w:r w:rsidR="00280CEE" w:rsidRPr="001331C7">
              <w:rPr>
                <w:rFonts w:ascii="Times New Roman" w:hAnsi="Times New Roman" w:cs="Times New Roman"/>
                <w:b/>
                <w:bCs/>
                <w:sz w:val="24"/>
                <w:szCs w:val="24"/>
                <w:lang w:eastAsia="ru-RU"/>
              </w:rPr>
              <w:t xml:space="preserve"> </w:t>
            </w:r>
            <w:r w:rsidRPr="001331C7">
              <w:rPr>
                <w:rFonts w:ascii="Times New Roman" w:hAnsi="Times New Roman" w:cs="Times New Roman"/>
                <w:b/>
                <w:bCs/>
                <w:sz w:val="24"/>
                <w:szCs w:val="24"/>
                <w:lang w:eastAsia="ru-RU"/>
              </w:rPr>
              <w:t>/</w:t>
            </w:r>
            <w:r w:rsidR="00FA1F6F">
              <w:rPr>
                <w:rFonts w:ascii="Times New Roman" w:hAnsi="Times New Roman" w:cs="Times New Roman"/>
                <w:b/>
                <w:bCs/>
                <w:sz w:val="24"/>
                <w:szCs w:val="24"/>
                <w:lang w:eastAsia="ru-RU"/>
              </w:rPr>
              <w:t>_____________</w:t>
            </w:r>
            <w:r w:rsidRPr="001331C7">
              <w:rPr>
                <w:rFonts w:ascii="Times New Roman" w:hAnsi="Times New Roman" w:cs="Times New Roman"/>
                <w:b/>
                <w:bCs/>
                <w:sz w:val="24"/>
                <w:szCs w:val="24"/>
                <w:lang w:eastAsia="ru-RU"/>
              </w:rPr>
              <w:t>/</w:t>
            </w:r>
          </w:p>
        </w:tc>
        <w:tc>
          <w:tcPr>
            <w:tcW w:w="5411"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CB4860"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Автономное учреждение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«Технопарк - Мордовия»</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Юридический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 xml:space="preserve">3.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Почтовый адрес: 430034, Республика Мордовия, г. Саранск, ул. Лодыгина, </w:t>
            </w:r>
            <w:r w:rsidR="002E1C3B" w:rsidRPr="001331C7">
              <w:rPr>
                <w:rFonts w:ascii="Times New Roman" w:hAnsi="Times New Roman" w:cs="Times New Roman"/>
                <w:sz w:val="24"/>
                <w:szCs w:val="24"/>
                <w:lang w:eastAsia="ru-RU"/>
              </w:rPr>
              <w:t>д.</w:t>
            </w:r>
            <w:r w:rsidRPr="001331C7">
              <w:rPr>
                <w:rFonts w:ascii="Times New Roman" w:hAnsi="Times New Roman" w:cs="Times New Roman"/>
                <w:sz w:val="24"/>
                <w:szCs w:val="24"/>
                <w:lang w:eastAsia="ru-RU"/>
              </w:rPr>
              <w:t>3,</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ИНН 1326211834, КПП 132701001,</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ОГРН 1091326002020,</w:t>
            </w:r>
          </w:p>
          <w:p w:rsidR="0011443B" w:rsidRPr="001331C7"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 xml:space="preserve">р/с 40603810539150000009 в Мордовском отделении № 8589 Сбербанка России (ПАО) г.Саранска, к/с 30101810100000000615, БИК 048952615. </w:t>
            </w:r>
          </w:p>
          <w:p w:rsidR="00102885" w:rsidRPr="001331C7"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331C7">
              <w:rPr>
                <w:rFonts w:ascii="Times New Roman" w:hAnsi="Times New Roman" w:cs="Times New Roman"/>
                <w:sz w:val="24"/>
                <w:szCs w:val="24"/>
                <w:lang w:eastAsia="ru-RU"/>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00CF3885" w:rsidRPr="001331C7">
              <w:rPr>
                <w:rFonts w:ascii="Times New Roman" w:hAnsi="Times New Roman" w:cs="Times New Roman"/>
                <w:sz w:val="24"/>
                <w:szCs w:val="24"/>
                <w:lang w:eastAsia="ru-RU"/>
              </w:rPr>
              <w:t>.</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Pr="001331C7" w:rsidRDefault="00CB4860" w:rsidP="00CB4860">
            <w:pPr>
              <w:widowControl w:val="0"/>
              <w:autoSpaceDE w:val="0"/>
              <w:autoSpaceDN w:val="0"/>
              <w:adjustRightInd w:val="0"/>
              <w:spacing w:after="0" w:line="240" w:lineRule="auto"/>
              <w:rPr>
                <w:rFonts w:ascii="Times New Roman" w:hAnsi="Times New Roman" w:cs="Times New Roman"/>
                <w:b/>
                <w:sz w:val="24"/>
                <w:szCs w:val="24"/>
                <w:lang w:eastAsia="ru-RU"/>
              </w:rPr>
            </w:pPr>
            <w:r w:rsidRPr="001331C7">
              <w:rPr>
                <w:rFonts w:ascii="Times New Roman" w:hAnsi="Times New Roman" w:cs="Times New Roman"/>
                <w:b/>
                <w:sz w:val="24"/>
                <w:szCs w:val="24"/>
                <w:lang w:eastAsia="ru-RU"/>
              </w:rPr>
              <w:t>Генеральный директор</w:t>
            </w:r>
          </w:p>
          <w:p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_____________</w:t>
            </w:r>
            <w:r w:rsidR="00CB4860" w:rsidRPr="001331C7">
              <w:rPr>
                <w:rFonts w:ascii="Times New Roman" w:hAnsi="Times New Roman" w:cs="Times New Roman"/>
                <w:b/>
                <w:bCs/>
                <w:sz w:val="24"/>
                <w:szCs w:val="24"/>
                <w:lang w:eastAsia="ru-RU"/>
              </w:rPr>
              <w:t>_____</w:t>
            </w:r>
            <w:r w:rsidRPr="001331C7">
              <w:rPr>
                <w:rFonts w:ascii="Times New Roman" w:hAnsi="Times New Roman" w:cs="Times New Roman"/>
                <w:b/>
                <w:bCs/>
                <w:sz w:val="24"/>
                <w:szCs w:val="24"/>
                <w:lang w:eastAsia="ru-RU"/>
              </w:rPr>
              <w:t xml:space="preserve">________ </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В.В. Якуба</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 xml:space="preserve">         </w:t>
            </w:r>
          </w:p>
        </w:tc>
      </w:tr>
    </w:tbl>
    <w:p w:rsidR="00561796" w:rsidRPr="001331C7" w:rsidRDefault="00561796" w:rsidP="00FD3232">
      <w:pPr>
        <w:spacing w:after="0" w:line="240" w:lineRule="auto"/>
        <w:jc w:val="right"/>
        <w:rPr>
          <w:rFonts w:ascii="Times New Roman" w:hAnsi="Times New Roman" w:cs="Times New Roman"/>
          <w:b/>
          <w:bCs/>
          <w:sz w:val="24"/>
          <w:szCs w:val="24"/>
        </w:rPr>
      </w:pPr>
    </w:p>
    <w:p w:rsidR="00561796" w:rsidRPr="001331C7" w:rsidRDefault="00561796"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3C17A2" w:rsidRPr="001331C7" w:rsidRDefault="003C17A2" w:rsidP="00FD3232">
      <w:pPr>
        <w:spacing w:after="0" w:line="240" w:lineRule="auto"/>
        <w:jc w:val="right"/>
        <w:rPr>
          <w:rFonts w:ascii="Times New Roman" w:hAnsi="Times New Roman" w:cs="Times New Roman"/>
          <w:b/>
          <w:bCs/>
          <w:sz w:val="24"/>
          <w:szCs w:val="24"/>
        </w:rPr>
      </w:pPr>
    </w:p>
    <w:p w:rsidR="00876198" w:rsidRPr="001331C7" w:rsidRDefault="00876198">
      <w:pPr>
        <w:spacing w:after="0" w:line="240" w:lineRule="auto"/>
        <w:rPr>
          <w:rFonts w:ascii="Times New Roman" w:hAnsi="Times New Roman" w:cs="Times New Roman"/>
          <w:b/>
          <w:bCs/>
          <w:sz w:val="24"/>
          <w:szCs w:val="24"/>
        </w:rPr>
      </w:pPr>
      <w:bookmarkStart w:id="0" w:name="_GoBack"/>
      <w:bookmarkEnd w:id="0"/>
    </w:p>
    <w:p w:rsidR="00500C02" w:rsidRPr="001331C7" w:rsidRDefault="00500C02" w:rsidP="00FD3232">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t xml:space="preserve">Приложение №1 </w:t>
      </w:r>
    </w:p>
    <w:p w:rsidR="00500C02" w:rsidRPr="001331C7" w:rsidRDefault="00500C02" w:rsidP="00FD3232">
      <w:pPr>
        <w:spacing w:after="0" w:line="240" w:lineRule="auto"/>
        <w:jc w:val="right"/>
        <w:rPr>
          <w:rFonts w:ascii="Times New Roman" w:hAnsi="Times New Roman" w:cs="Times New Roman"/>
          <w:sz w:val="24"/>
          <w:szCs w:val="24"/>
        </w:rPr>
      </w:pPr>
      <w:r w:rsidRPr="001331C7">
        <w:rPr>
          <w:rFonts w:ascii="Times New Roman" w:hAnsi="Times New Roman" w:cs="Times New Roman"/>
          <w:b/>
          <w:bCs/>
          <w:sz w:val="24"/>
          <w:szCs w:val="24"/>
        </w:rPr>
        <w:t xml:space="preserve">к договору </w:t>
      </w:r>
      <w:r w:rsidR="00CB4860" w:rsidRPr="001331C7">
        <w:rPr>
          <w:rFonts w:ascii="Times New Roman" w:hAnsi="Times New Roman" w:cs="Times New Roman"/>
          <w:b/>
          <w:bCs/>
          <w:sz w:val="24"/>
          <w:szCs w:val="24"/>
        </w:rPr>
        <w:t>№</w:t>
      </w:r>
      <w:r w:rsidR="00845563" w:rsidRPr="001331C7">
        <w:rPr>
          <w:rFonts w:ascii="Times New Roman" w:hAnsi="Times New Roman" w:cs="Times New Roman"/>
          <w:b/>
          <w:bCs/>
          <w:sz w:val="24"/>
          <w:szCs w:val="24"/>
        </w:rPr>
        <w:t>_________</w:t>
      </w:r>
      <w:r w:rsidRPr="001331C7">
        <w:rPr>
          <w:rFonts w:ascii="Times New Roman" w:hAnsi="Times New Roman" w:cs="Times New Roman"/>
          <w:b/>
          <w:bCs/>
          <w:sz w:val="24"/>
          <w:szCs w:val="24"/>
        </w:rPr>
        <w:t xml:space="preserve"> от </w:t>
      </w:r>
      <w:r w:rsidR="00845563" w:rsidRPr="001331C7">
        <w:rPr>
          <w:rFonts w:ascii="Times New Roman" w:hAnsi="Times New Roman" w:cs="Times New Roman"/>
          <w:b/>
          <w:bCs/>
          <w:sz w:val="24"/>
          <w:szCs w:val="24"/>
        </w:rPr>
        <w:t>«___» ____________ 201</w:t>
      </w:r>
      <w:r w:rsidR="00487D75" w:rsidRPr="001331C7">
        <w:rPr>
          <w:rFonts w:ascii="Times New Roman" w:hAnsi="Times New Roman" w:cs="Times New Roman"/>
          <w:b/>
          <w:bCs/>
          <w:sz w:val="24"/>
          <w:szCs w:val="24"/>
        </w:rPr>
        <w:t>8</w:t>
      </w:r>
      <w:r w:rsidR="00845563" w:rsidRPr="001331C7">
        <w:rPr>
          <w:rFonts w:ascii="Times New Roman" w:hAnsi="Times New Roman" w:cs="Times New Roman"/>
          <w:b/>
          <w:bCs/>
          <w:sz w:val="24"/>
          <w:szCs w:val="24"/>
        </w:rPr>
        <w:t xml:space="preserve"> г.</w:t>
      </w:r>
    </w:p>
    <w:p w:rsidR="00FD3232" w:rsidRPr="001331C7" w:rsidRDefault="00FD3232" w:rsidP="00FD3232">
      <w:pPr>
        <w:spacing w:after="0" w:line="240" w:lineRule="auto"/>
        <w:rPr>
          <w:rFonts w:ascii="Times New Roman" w:hAnsi="Times New Roman" w:cs="Times New Roman"/>
          <w:sz w:val="24"/>
          <w:szCs w:val="24"/>
        </w:rPr>
      </w:pPr>
    </w:p>
    <w:p w:rsidR="00A81E0F" w:rsidRPr="001331C7" w:rsidRDefault="00A81E0F" w:rsidP="00A81E0F">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Объекты</w:t>
      </w:r>
      <w:r w:rsidR="00D22FB0" w:rsidRPr="001331C7">
        <w:rPr>
          <w:rFonts w:ascii="Times New Roman" w:hAnsi="Times New Roman" w:cs="Times New Roman"/>
          <w:b/>
          <w:sz w:val="24"/>
          <w:szCs w:val="24"/>
        </w:rPr>
        <w:t xml:space="preserve"> недвижимости</w:t>
      </w:r>
      <w:r w:rsidRPr="001331C7">
        <w:rPr>
          <w:rFonts w:ascii="Times New Roman" w:hAnsi="Times New Roman" w:cs="Times New Roman"/>
          <w:b/>
          <w:sz w:val="24"/>
          <w:szCs w:val="24"/>
        </w:rPr>
        <w:t>, подлежащие охране</w:t>
      </w:r>
    </w:p>
    <w:p w:rsidR="000060AD" w:rsidRPr="001331C7" w:rsidRDefault="000060AD" w:rsidP="00A81E0F">
      <w:pPr>
        <w:spacing w:after="0" w:line="240" w:lineRule="auto"/>
        <w:jc w:val="center"/>
        <w:rPr>
          <w:rFonts w:ascii="Times New Roman" w:hAnsi="Times New Roman" w:cs="Times New Roman"/>
          <w:b/>
          <w:sz w:val="24"/>
          <w:szCs w:val="24"/>
        </w:rPr>
      </w:pPr>
    </w:p>
    <w:tbl>
      <w:tblPr>
        <w:tblStyle w:val="affff8"/>
        <w:tblW w:w="0" w:type="auto"/>
        <w:jc w:val="center"/>
        <w:tblLook w:val="04A0" w:firstRow="1" w:lastRow="0" w:firstColumn="1" w:lastColumn="0" w:noHBand="0" w:noVBand="1"/>
      </w:tblPr>
      <w:tblGrid>
        <w:gridCol w:w="675"/>
        <w:gridCol w:w="4395"/>
        <w:gridCol w:w="3402"/>
      </w:tblGrid>
      <w:tr w:rsidR="000060AD" w:rsidRPr="001331C7" w:rsidTr="00487D75">
        <w:trPr>
          <w:jc w:val="center"/>
        </w:trPr>
        <w:tc>
          <w:tcPr>
            <w:tcW w:w="675" w:type="dxa"/>
            <w:vAlign w:val="center"/>
          </w:tcPr>
          <w:p w:rsidR="00487D75" w:rsidRPr="001331C7" w:rsidRDefault="000060AD" w:rsidP="00487D75">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w:t>
            </w:r>
          </w:p>
          <w:p w:rsidR="000060AD" w:rsidRPr="001331C7" w:rsidRDefault="000060AD" w:rsidP="00487D75">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п/п</w:t>
            </w:r>
          </w:p>
        </w:tc>
        <w:tc>
          <w:tcPr>
            <w:tcW w:w="4395" w:type="dxa"/>
            <w:vAlign w:val="center"/>
          </w:tcPr>
          <w:p w:rsidR="000060AD" w:rsidRPr="001331C7" w:rsidRDefault="000060AD" w:rsidP="00487D75">
            <w:pPr>
              <w:spacing w:after="0" w:line="240" w:lineRule="auto"/>
              <w:ind w:left="-108" w:right="-108"/>
              <w:jc w:val="center"/>
              <w:rPr>
                <w:rFonts w:ascii="Times New Roman" w:hAnsi="Times New Roman" w:cs="Times New Roman"/>
                <w:b/>
                <w:bCs/>
                <w:sz w:val="24"/>
                <w:szCs w:val="24"/>
              </w:rPr>
            </w:pPr>
            <w:r w:rsidRPr="001331C7">
              <w:rPr>
                <w:rFonts w:ascii="Times New Roman" w:hAnsi="Times New Roman" w:cs="Times New Roman"/>
                <w:b/>
                <w:bCs/>
                <w:sz w:val="24"/>
                <w:szCs w:val="24"/>
              </w:rPr>
              <w:t>Наименование объекта</w:t>
            </w:r>
          </w:p>
        </w:tc>
        <w:tc>
          <w:tcPr>
            <w:tcW w:w="3402" w:type="dxa"/>
            <w:vAlign w:val="center"/>
          </w:tcPr>
          <w:p w:rsidR="000060AD" w:rsidRPr="001331C7" w:rsidRDefault="000060AD" w:rsidP="00487D75">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Общая площадь,</w:t>
            </w:r>
          </w:p>
          <w:p w:rsidR="000060AD" w:rsidRPr="001331C7" w:rsidRDefault="000060AD" w:rsidP="00487D75">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этажность/подземная этажность</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головного корпуса</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11519,3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этажа/1 подземный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right="-68"/>
              <w:jc w:val="center"/>
              <w:rPr>
                <w:rFonts w:ascii="Times New Roman" w:hAnsi="Times New Roman" w:cs="Times New Roman"/>
                <w:sz w:val="24"/>
                <w:szCs w:val="24"/>
              </w:rPr>
            </w:pPr>
            <w:r w:rsidRPr="001331C7">
              <w:rPr>
                <w:rFonts w:ascii="Times New Roman" w:hAnsi="Times New Roman" w:cs="Times New Roman"/>
                <w:sz w:val="24"/>
                <w:szCs w:val="24"/>
              </w:rPr>
              <w:t>Здание опытного завода</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8860,7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столовой</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822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ремонтно-механической мастерской</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409,3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контрольной будки</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28,7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лаборатории испытания источников света</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994,5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склада</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1732,6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экспериментального корпуса (центр экспериментального производства)</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8231,7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 4, 6 этажей/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подземный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Центр проектирования инноваций</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3991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1-2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Инжиниринговый центр волоконной оптики</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6181,8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1-3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Здание фабрики-кухни</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2498,1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 этажа</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Котельная</w:t>
            </w:r>
          </w:p>
        </w:tc>
        <w:tc>
          <w:tcPr>
            <w:tcW w:w="3402" w:type="dxa"/>
            <w:vAlign w:val="center"/>
          </w:tcPr>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155,5 </w:t>
            </w:r>
            <w:proofErr w:type="spellStart"/>
            <w:r w:rsidRPr="001331C7">
              <w:rPr>
                <w:rFonts w:ascii="Times New Roman" w:hAnsi="Times New Roman" w:cs="Times New Roman"/>
                <w:sz w:val="24"/>
                <w:szCs w:val="24"/>
              </w:rPr>
              <w:t>кв.м</w:t>
            </w:r>
            <w:proofErr w:type="spellEnd"/>
            <w:r w:rsidRPr="001331C7">
              <w:rPr>
                <w:rFonts w:ascii="Times New Roman" w:hAnsi="Times New Roman" w:cs="Times New Roman"/>
                <w:sz w:val="24"/>
                <w:szCs w:val="24"/>
              </w:rPr>
              <w:t xml:space="preserve">., </w:t>
            </w:r>
          </w:p>
          <w:p w:rsidR="000060AD" w:rsidRPr="001331C7" w:rsidRDefault="000060AD" w:rsidP="000060AD">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 этаж</w:t>
            </w:r>
          </w:p>
        </w:tc>
      </w:tr>
      <w:tr w:rsidR="000060AD" w:rsidRPr="001331C7" w:rsidTr="00487D75">
        <w:trPr>
          <w:jc w:val="center"/>
        </w:trPr>
        <w:tc>
          <w:tcPr>
            <w:tcW w:w="675" w:type="dxa"/>
            <w:vAlign w:val="center"/>
          </w:tcPr>
          <w:p w:rsidR="000060AD" w:rsidRPr="001331C7" w:rsidRDefault="000060AD" w:rsidP="000060AD">
            <w:pPr>
              <w:pStyle w:val="affffffff3"/>
              <w:numPr>
                <w:ilvl w:val="0"/>
                <w:numId w:val="40"/>
              </w:numPr>
              <w:spacing w:after="0" w:line="240" w:lineRule="auto"/>
              <w:ind w:left="0" w:firstLine="0"/>
              <w:jc w:val="center"/>
              <w:rPr>
                <w:rFonts w:ascii="Times New Roman" w:hAnsi="Times New Roman" w:cs="Times New Roman"/>
                <w:sz w:val="24"/>
                <w:szCs w:val="24"/>
              </w:rPr>
            </w:pPr>
          </w:p>
        </w:tc>
        <w:tc>
          <w:tcPr>
            <w:tcW w:w="4395" w:type="dxa"/>
            <w:vAlign w:val="center"/>
          </w:tcPr>
          <w:p w:rsidR="00487D75"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 xml:space="preserve">Стоянка </w:t>
            </w:r>
          </w:p>
          <w:p w:rsidR="000060AD" w:rsidRPr="001331C7" w:rsidRDefault="000060AD" w:rsidP="000060AD">
            <w:pPr>
              <w:spacing w:after="0" w:line="240" w:lineRule="auto"/>
              <w:ind w:left="-20" w:right="-68"/>
              <w:jc w:val="center"/>
              <w:rPr>
                <w:rFonts w:ascii="Times New Roman" w:hAnsi="Times New Roman" w:cs="Times New Roman"/>
                <w:sz w:val="24"/>
                <w:szCs w:val="24"/>
              </w:rPr>
            </w:pPr>
            <w:r w:rsidRPr="001331C7">
              <w:rPr>
                <w:rFonts w:ascii="Times New Roman" w:hAnsi="Times New Roman" w:cs="Times New Roman"/>
                <w:sz w:val="24"/>
                <w:szCs w:val="24"/>
              </w:rPr>
              <w:t>автомобильного транспорта</w:t>
            </w:r>
          </w:p>
        </w:tc>
        <w:tc>
          <w:tcPr>
            <w:tcW w:w="3402" w:type="dxa"/>
            <w:vAlign w:val="center"/>
          </w:tcPr>
          <w:p w:rsidR="000060AD" w:rsidRPr="001331C7" w:rsidRDefault="004B086E" w:rsidP="00487D75">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3282,49</w:t>
            </w:r>
            <w:r w:rsidR="00487D75" w:rsidRPr="001331C7">
              <w:rPr>
                <w:rFonts w:ascii="Times New Roman" w:hAnsi="Times New Roman" w:cs="Times New Roman"/>
                <w:sz w:val="24"/>
                <w:szCs w:val="24"/>
              </w:rPr>
              <w:t xml:space="preserve"> </w:t>
            </w:r>
            <w:proofErr w:type="spellStart"/>
            <w:r w:rsidR="00487D75" w:rsidRPr="001331C7">
              <w:rPr>
                <w:rFonts w:ascii="Times New Roman" w:hAnsi="Times New Roman" w:cs="Times New Roman"/>
                <w:sz w:val="24"/>
                <w:szCs w:val="24"/>
              </w:rPr>
              <w:t>кв.м</w:t>
            </w:r>
            <w:proofErr w:type="spellEnd"/>
            <w:r w:rsidR="00487D75" w:rsidRPr="001331C7">
              <w:rPr>
                <w:rFonts w:ascii="Times New Roman" w:hAnsi="Times New Roman" w:cs="Times New Roman"/>
                <w:sz w:val="24"/>
                <w:szCs w:val="24"/>
              </w:rPr>
              <w:t>.</w:t>
            </w:r>
          </w:p>
        </w:tc>
      </w:tr>
    </w:tbl>
    <w:p w:rsidR="000060AD" w:rsidRPr="001331C7" w:rsidRDefault="000060AD" w:rsidP="00A81E0F">
      <w:pPr>
        <w:spacing w:after="0" w:line="240" w:lineRule="auto"/>
        <w:jc w:val="center"/>
        <w:rPr>
          <w:rFonts w:ascii="Times New Roman" w:hAnsi="Times New Roman" w:cs="Times New Roman"/>
          <w:b/>
          <w:sz w:val="24"/>
          <w:szCs w:val="24"/>
        </w:rPr>
      </w:pPr>
    </w:p>
    <w:p w:rsidR="00CB4860" w:rsidRPr="001331C7" w:rsidRDefault="00CB4860" w:rsidP="00EC67D0">
      <w:pPr>
        <w:spacing w:after="0" w:line="240" w:lineRule="auto"/>
        <w:rPr>
          <w:rFonts w:ascii="Times New Roman" w:hAnsi="Times New Roman" w:cs="Times New Roman"/>
          <w:sz w:val="24"/>
          <w:szCs w:val="24"/>
        </w:rPr>
      </w:pPr>
    </w:p>
    <w:p w:rsidR="00500C02" w:rsidRPr="001331C7"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1331C7" w:rsidTr="006673D8">
        <w:tc>
          <w:tcPr>
            <w:tcW w:w="4795" w:type="dxa"/>
          </w:tcPr>
          <w:p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Исполнитель:</w:t>
            </w: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Pr="001331C7" w:rsidRDefault="00FA1F6F"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sidR="00FA1F6F">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637BD4" w:rsidRPr="001331C7"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Генеральный директор </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rsidR="00637BD4" w:rsidRPr="001331C7"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487D75" w:rsidRPr="001331C7" w:rsidRDefault="00487D75"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Pr="001331C7"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Pr="001331C7"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 xml:space="preserve">_____________________________ /В.В. Якуба/         </w:t>
            </w:r>
          </w:p>
        </w:tc>
      </w:tr>
    </w:tbl>
    <w:p w:rsidR="00845563" w:rsidRPr="001331C7" w:rsidRDefault="00845563">
      <w:pPr>
        <w:spacing w:after="0" w:line="240" w:lineRule="auto"/>
        <w:rPr>
          <w:rFonts w:ascii="Times New Roman" w:hAnsi="Times New Roman" w:cs="Times New Roman"/>
          <w:b/>
          <w:bCs/>
          <w:sz w:val="24"/>
          <w:szCs w:val="24"/>
        </w:rPr>
      </w:pPr>
      <w:r w:rsidRPr="001331C7">
        <w:rPr>
          <w:rFonts w:ascii="Times New Roman" w:hAnsi="Times New Roman" w:cs="Times New Roman"/>
          <w:b/>
          <w:bCs/>
          <w:sz w:val="24"/>
          <w:szCs w:val="24"/>
        </w:rPr>
        <w:br w:type="page"/>
      </w:r>
    </w:p>
    <w:p w:rsidR="00500C02" w:rsidRPr="001331C7" w:rsidRDefault="00500C02" w:rsidP="00FD3232">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lastRenderedPageBreak/>
        <w:t xml:space="preserve">Приложение №2 </w:t>
      </w:r>
    </w:p>
    <w:p w:rsidR="00500C02" w:rsidRPr="001331C7" w:rsidRDefault="00DC408B" w:rsidP="00CB4860">
      <w:pPr>
        <w:spacing w:after="0" w:line="240" w:lineRule="auto"/>
        <w:jc w:val="right"/>
        <w:rPr>
          <w:rFonts w:ascii="Times New Roman" w:hAnsi="Times New Roman" w:cs="Times New Roman"/>
          <w:b/>
          <w:bCs/>
          <w:sz w:val="24"/>
          <w:szCs w:val="24"/>
        </w:rPr>
      </w:pPr>
      <w:r w:rsidRPr="001331C7">
        <w:rPr>
          <w:rFonts w:ascii="Times New Roman" w:hAnsi="Times New Roman" w:cs="Times New Roman"/>
          <w:b/>
          <w:bCs/>
          <w:sz w:val="24"/>
          <w:szCs w:val="24"/>
        </w:rPr>
        <w:t xml:space="preserve">к договору </w:t>
      </w:r>
      <w:r w:rsidR="00845563" w:rsidRPr="001331C7">
        <w:rPr>
          <w:rFonts w:ascii="Times New Roman" w:hAnsi="Times New Roman" w:cs="Times New Roman"/>
          <w:b/>
          <w:bCs/>
          <w:sz w:val="24"/>
          <w:szCs w:val="24"/>
        </w:rPr>
        <w:t>№_________ от «___» ____________ 201</w:t>
      </w:r>
      <w:r w:rsidR="00487D75" w:rsidRPr="001331C7">
        <w:rPr>
          <w:rFonts w:ascii="Times New Roman" w:hAnsi="Times New Roman" w:cs="Times New Roman"/>
          <w:b/>
          <w:bCs/>
          <w:sz w:val="24"/>
          <w:szCs w:val="24"/>
        </w:rPr>
        <w:t xml:space="preserve">8 </w:t>
      </w:r>
      <w:r w:rsidR="00845563" w:rsidRPr="001331C7">
        <w:rPr>
          <w:rFonts w:ascii="Times New Roman" w:hAnsi="Times New Roman" w:cs="Times New Roman"/>
          <w:b/>
          <w:bCs/>
          <w:sz w:val="24"/>
          <w:szCs w:val="24"/>
        </w:rPr>
        <w:t>г.</w:t>
      </w:r>
    </w:p>
    <w:p w:rsidR="00500C02" w:rsidRPr="001331C7" w:rsidRDefault="00500C02" w:rsidP="00CB4860">
      <w:pPr>
        <w:spacing w:after="0" w:line="240" w:lineRule="auto"/>
        <w:jc w:val="center"/>
        <w:rPr>
          <w:rFonts w:ascii="Times New Roman" w:hAnsi="Times New Roman" w:cs="Times New Roman"/>
          <w:b/>
          <w:bCs/>
          <w:sz w:val="24"/>
          <w:szCs w:val="24"/>
        </w:rPr>
      </w:pPr>
    </w:p>
    <w:p w:rsidR="00FD3232" w:rsidRPr="001331C7" w:rsidRDefault="00FD3232" w:rsidP="00FD3232">
      <w:pPr>
        <w:spacing w:after="0" w:line="240" w:lineRule="auto"/>
        <w:jc w:val="center"/>
        <w:rPr>
          <w:rFonts w:ascii="Times New Roman" w:hAnsi="Times New Roman" w:cs="Times New Roman"/>
          <w:b/>
          <w:bCs/>
          <w:sz w:val="24"/>
          <w:szCs w:val="24"/>
        </w:rPr>
      </w:pPr>
      <w:r w:rsidRPr="001331C7">
        <w:rPr>
          <w:rFonts w:ascii="Times New Roman" w:hAnsi="Times New Roman" w:cs="Times New Roman"/>
          <w:b/>
          <w:bCs/>
          <w:sz w:val="24"/>
          <w:szCs w:val="24"/>
        </w:rPr>
        <w:t>Посты охраны</w:t>
      </w:r>
    </w:p>
    <w:p w:rsidR="00FD3232" w:rsidRPr="001331C7" w:rsidRDefault="00FD3232" w:rsidP="00FD3232">
      <w:pPr>
        <w:spacing w:after="0" w:line="240" w:lineRule="auto"/>
        <w:jc w:val="right"/>
        <w:rPr>
          <w:rFonts w:ascii="Times New Roman" w:hAnsi="Times New Roman" w:cs="Times New Roman"/>
          <w:b/>
          <w:bCs/>
          <w:sz w:val="24"/>
          <w:szCs w:val="24"/>
        </w:rPr>
      </w:pPr>
    </w:p>
    <w:tbl>
      <w:tblPr>
        <w:tblW w:w="9662" w:type="dxa"/>
        <w:tblInd w:w="108" w:type="dxa"/>
        <w:tblLook w:val="04A0" w:firstRow="1" w:lastRow="0" w:firstColumn="1" w:lastColumn="0" w:noHBand="0" w:noVBand="1"/>
      </w:tblPr>
      <w:tblGrid>
        <w:gridCol w:w="660"/>
        <w:gridCol w:w="5152"/>
        <w:gridCol w:w="1980"/>
        <w:gridCol w:w="1870"/>
      </w:tblGrid>
      <w:tr w:rsidR="00FD3232" w:rsidRPr="001331C7" w:rsidTr="00FD3232">
        <w:trPr>
          <w:trHeight w:val="680"/>
        </w:trPr>
        <w:tc>
          <w:tcPr>
            <w:tcW w:w="660" w:type="dxa"/>
            <w:tcBorders>
              <w:top w:val="single" w:sz="4" w:space="0" w:color="auto"/>
              <w:left w:val="single" w:sz="4" w:space="0" w:color="auto"/>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 п/п</w:t>
            </w:r>
          </w:p>
        </w:tc>
        <w:tc>
          <w:tcPr>
            <w:tcW w:w="5152"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Наименование постов</w:t>
            </w:r>
          </w:p>
        </w:tc>
        <w:tc>
          <w:tcPr>
            <w:tcW w:w="198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Количество сотрудников Исполнителя</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b/>
                <w:sz w:val="24"/>
                <w:szCs w:val="24"/>
              </w:rPr>
            </w:pPr>
            <w:r w:rsidRPr="001331C7">
              <w:rPr>
                <w:rFonts w:ascii="Times New Roman" w:hAnsi="Times New Roman" w:cs="Times New Roman"/>
                <w:b/>
                <w:sz w:val="24"/>
                <w:szCs w:val="24"/>
              </w:rPr>
              <w:t>Период времени работы</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КПП-1 центральная проходная</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2</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КПП-2 автотранспортные ворота</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3</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КПП-3 центр экспериментального производства</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Обходной пост</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5</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Оператор видеонаблюдения</w:t>
            </w:r>
          </w:p>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центральная проходная</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6</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Бюро пропусков</w:t>
            </w:r>
          </w:p>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центральная проходная</w:t>
            </w:r>
          </w:p>
        </w:tc>
        <w:tc>
          <w:tcPr>
            <w:tcW w:w="1980" w:type="dxa"/>
            <w:tcBorders>
              <w:top w:val="nil"/>
              <w:left w:val="nil"/>
              <w:bottom w:val="single" w:sz="4" w:space="0" w:color="auto"/>
              <w:right w:val="single" w:sz="4" w:space="0" w:color="auto"/>
            </w:tcBorders>
            <w:vAlign w:val="center"/>
          </w:tcPr>
          <w:p w:rsidR="00FD3232" w:rsidRPr="001331C7" w:rsidRDefault="00FD3232">
            <w:pPr>
              <w:spacing w:after="0" w:line="240" w:lineRule="auto"/>
              <w:jc w:val="center"/>
              <w:rPr>
                <w:rFonts w:ascii="Times New Roman" w:hAnsi="Times New Roman" w:cs="Times New Roman"/>
                <w:sz w:val="24"/>
                <w:szCs w:val="24"/>
              </w:rPr>
            </w:pP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 9:00 до 18:00</w:t>
            </w:r>
          </w:p>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(в рабочие дни)</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lang w:val="en-US"/>
              </w:rPr>
            </w:pPr>
            <w:r w:rsidRPr="001331C7">
              <w:rPr>
                <w:rFonts w:ascii="Times New Roman" w:hAnsi="Times New Roman" w:cs="Times New Roman"/>
                <w:sz w:val="24"/>
                <w:szCs w:val="24"/>
                <w:lang w:val="en-US"/>
              </w:rPr>
              <w:t>7</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 xml:space="preserve">Оператор видеонаблюдения центра экспериментального производства </w:t>
            </w:r>
          </w:p>
        </w:tc>
        <w:tc>
          <w:tcPr>
            <w:tcW w:w="1980"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8</w:t>
            </w:r>
          </w:p>
        </w:tc>
        <w:tc>
          <w:tcPr>
            <w:tcW w:w="5152" w:type="dxa"/>
            <w:tcBorders>
              <w:top w:val="nil"/>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Бюро пропусков центра экспериментального производства</w:t>
            </w:r>
          </w:p>
        </w:tc>
        <w:tc>
          <w:tcPr>
            <w:tcW w:w="1980" w:type="dxa"/>
            <w:tcBorders>
              <w:top w:val="nil"/>
              <w:left w:val="nil"/>
              <w:bottom w:val="single" w:sz="4" w:space="0" w:color="auto"/>
              <w:right w:val="single" w:sz="4" w:space="0" w:color="auto"/>
            </w:tcBorders>
            <w:vAlign w:val="center"/>
          </w:tcPr>
          <w:p w:rsidR="00FD3232" w:rsidRPr="001331C7" w:rsidRDefault="00FD3232">
            <w:pPr>
              <w:spacing w:after="0" w:line="240" w:lineRule="auto"/>
              <w:jc w:val="center"/>
              <w:rPr>
                <w:rFonts w:ascii="Times New Roman" w:hAnsi="Times New Roman" w:cs="Times New Roman"/>
                <w:sz w:val="24"/>
                <w:szCs w:val="24"/>
              </w:rPr>
            </w:pP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 9:00 до 18:00</w:t>
            </w:r>
          </w:p>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(в рабочие дни)</w:t>
            </w:r>
          </w:p>
        </w:tc>
      </w:tr>
      <w:tr w:rsidR="00FD3232" w:rsidRPr="001331C7"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9</w:t>
            </w:r>
          </w:p>
        </w:tc>
        <w:tc>
          <w:tcPr>
            <w:tcW w:w="5152" w:type="dxa"/>
            <w:tcBorders>
              <w:top w:val="single" w:sz="4" w:space="0" w:color="auto"/>
              <w:left w:val="nil"/>
              <w:bottom w:val="single" w:sz="4" w:space="0" w:color="auto"/>
              <w:right w:val="single" w:sz="4" w:space="0" w:color="auto"/>
            </w:tcBorders>
            <w:vAlign w:val="center"/>
            <w:hideMark/>
          </w:tcPr>
          <w:p w:rsidR="00FD3232" w:rsidRPr="001331C7" w:rsidRDefault="00FD3232" w:rsidP="0056179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КПП-4 – проходная центра проектирования инноваций</w:t>
            </w:r>
          </w:p>
        </w:tc>
        <w:tc>
          <w:tcPr>
            <w:tcW w:w="198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10</w:t>
            </w:r>
          </w:p>
        </w:tc>
        <w:tc>
          <w:tcPr>
            <w:tcW w:w="5152"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КПП-5 – проходная опытного завода (внутренний пост)</w:t>
            </w:r>
          </w:p>
        </w:tc>
        <w:tc>
          <w:tcPr>
            <w:tcW w:w="198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r w:rsidR="00FD3232" w:rsidRPr="001331C7"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11</w:t>
            </w:r>
          </w:p>
        </w:tc>
        <w:tc>
          <w:tcPr>
            <w:tcW w:w="5152" w:type="dxa"/>
            <w:tcBorders>
              <w:top w:val="single" w:sz="4" w:space="0" w:color="auto"/>
              <w:left w:val="nil"/>
              <w:bottom w:val="single" w:sz="4" w:space="0" w:color="auto"/>
              <w:right w:val="single" w:sz="4" w:space="0" w:color="auto"/>
            </w:tcBorders>
            <w:vAlign w:val="center"/>
            <w:hideMark/>
          </w:tcPr>
          <w:p w:rsidR="00FD3232" w:rsidRPr="001331C7" w:rsidRDefault="00FD3232" w:rsidP="00561796">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КПП-6 – проходная инжинирингового центра волоконной оптики</w:t>
            </w:r>
          </w:p>
        </w:tc>
        <w:tc>
          <w:tcPr>
            <w:tcW w:w="198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Pr="001331C7" w:rsidRDefault="00FD3232">
            <w:pPr>
              <w:spacing w:after="0" w:line="240" w:lineRule="auto"/>
              <w:jc w:val="center"/>
              <w:rPr>
                <w:rFonts w:ascii="Times New Roman" w:hAnsi="Times New Roman" w:cs="Times New Roman"/>
                <w:sz w:val="24"/>
                <w:szCs w:val="24"/>
              </w:rPr>
            </w:pPr>
            <w:r w:rsidRPr="001331C7">
              <w:rPr>
                <w:rFonts w:ascii="Times New Roman" w:hAnsi="Times New Roman" w:cs="Times New Roman"/>
                <w:sz w:val="24"/>
                <w:szCs w:val="24"/>
              </w:rPr>
              <w:t>суточный пост</w:t>
            </w:r>
          </w:p>
        </w:tc>
      </w:tr>
    </w:tbl>
    <w:p w:rsidR="00FD3232" w:rsidRPr="001331C7" w:rsidRDefault="00FD3232" w:rsidP="00FD3232">
      <w:pPr>
        <w:spacing w:after="0" w:line="240" w:lineRule="auto"/>
        <w:rPr>
          <w:rFonts w:ascii="Times New Roman" w:hAnsi="Times New Roman" w:cs="Times New Roman"/>
          <w:sz w:val="24"/>
          <w:szCs w:val="24"/>
        </w:rPr>
      </w:pPr>
    </w:p>
    <w:p w:rsidR="00500C02" w:rsidRPr="001331C7" w:rsidRDefault="00500C02" w:rsidP="00CB4860">
      <w:pPr>
        <w:spacing w:after="0" w:line="240" w:lineRule="auto"/>
        <w:rPr>
          <w:rFonts w:ascii="Times New Roman" w:hAnsi="Times New Roman" w:cs="Times New Roman"/>
          <w:sz w:val="24"/>
          <w:szCs w:val="24"/>
        </w:rPr>
      </w:pPr>
    </w:p>
    <w:p w:rsidR="00845563" w:rsidRPr="001331C7" w:rsidRDefault="00845563" w:rsidP="00CB486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102885" w:rsidRPr="00CB4860" w:rsidTr="00637BD4">
        <w:tc>
          <w:tcPr>
            <w:tcW w:w="4795"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Исполнител</w:t>
            </w:r>
            <w:r w:rsidR="00CB4860" w:rsidRPr="001331C7">
              <w:rPr>
                <w:rFonts w:ascii="Times New Roman" w:hAnsi="Times New Roman" w:cs="Times New Roman"/>
                <w:b/>
                <w:bCs/>
                <w:sz w:val="24"/>
                <w:szCs w:val="24"/>
                <w:lang w:eastAsia="ru-RU"/>
              </w:rPr>
              <w:t>ь</w:t>
            </w:r>
            <w:r w:rsidRPr="001331C7">
              <w:rPr>
                <w:rFonts w:ascii="Times New Roman" w:hAnsi="Times New Roman" w:cs="Times New Roman"/>
                <w:b/>
                <w:bCs/>
                <w:sz w:val="24"/>
                <w:szCs w:val="24"/>
                <w:lang w:eastAsia="ru-RU"/>
              </w:rPr>
              <w:t>:</w:t>
            </w: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FA1F6F" w:rsidRPr="001331C7" w:rsidRDefault="00FA1F6F"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1331C7"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1331C7"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________________________ /</w:t>
            </w:r>
            <w:r w:rsidR="00FA1F6F">
              <w:rPr>
                <w:rFonts w:ascii="Times New Roman" w:hAnsi="Times New Roman" w:cs="Times New Roman"/>
                <w:b/>
                <w:bCs/>
                <w:sz w:val="24"/>
                <w:szCs w:val="24"/>
                <w:lang w:eastAsia="ru-RU"/>
              </w:rPr>
              <w:t>____________</w:t>
            </w:r>
            <w:r w:rsidRPr="001331C7">
              <w:rPr>
                <w:rFonts w:ascii="Times New Roman" w:hAnsi="Times New Roman" w:cs="Times New Roman"/>
                <w:b/>
                <w:bCs/>
                <w:sz w:val="24"/>
                <w:szCs w:val="24"/>
                <w:lang w:eastAsia="ru-RU"/>
              </w:rPr>
              <w:t>/</w:t>
            </w:r>
          </w:p>
          <w:p w:rsidR="00102885" w:rsidRPr="001331C7"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102885" w:rsidRPr="001331C7"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Заказчик:</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 xml:space="preserve">Генеральный директор </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1331C7">
              <w:rPr>
                <w:rFonts w:ascii="Times New Roman" w:hAnsi="Times New Roman" w:cs="Times New Roman"/>
                <w:b/>
                <w:bCs/>
                <w:sz w:val="24"/>
                <w:szCs w:val="24"/>
                <w:lang w:eastAsia="ru-RU"/>
              </w:rPr>
              <w:t>АУ «Технопарк - Мордовия»</w:t>
            </w:r>
          </w:p>
          <w:p w:rsidR="00102885" w:rsidRPr="001331C7"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Pr="001331C7"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487D75" w:rsidRPr="001331C7" w:rsidRDefault="00487D7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331C7">
              <w:rPr>
                <w:rFonts w:ascii="Times New Roman" w:hAnsi="Times New Roman" w:cs="Times New Roman"/>
                <w:b/>
                <w:bCs/>
                <w:sz w:val="24"/>
                <w:szCs w:val="24"/>
                <w:lang w:eastAsia="ru-RU"/>
              </w:rPr>
              <w:t>_______</w:t>
            </w:r>
            <w:r w:rsidR="00637BD4" w:rsidRPr="001331C7">
              <w:rPr>
                <w:rFonts w:ascii="Times New Roman" w:hAnsi="Times New Roman" w:cs="Times New Roman"/>
                <w:b/>
                <w:bCs/>
                <w:sz w:val="24"/>
                <w:szCs w:val="24"/>
                <w:lang w:eastAsia="ru-RU"/>
              </w:rPr>
              <w:t>________</w:t>
            </w:r>
            <w:r w:rsidRPr="001331C7">
              <w:rPr>
                <w:rFonts w:ascii="Times New Roman" w:hAnsi="Times New Roman" w:cs="Times New Roman"/>
                <w:b/>
                <w:bCs/>
                <w:sz w:val="24"/>
                <w:szCs w:val="24"/>
                <w:lang w:eastAsia="ru-RU"/>
              </w:rPr>
              <w:t xml:space="preserve">______________ </w:t>
            </w:r>
            <w:r w:rsidR="00CB4860" w:rsidRPr="001331C7">
              <w:rPr>
                <w:rFonts w:ascii="Times New Roman" w:hAnsi="Times New Roman" w:cs="Times New Roman"/>
                <w:b/>
                <w:bCs/>
                <w:sz w:val="24"/>
                <w:szCs w:val="24"/>
                <w:lang w:eastAsia="ru-RU"/>
              </w:rPr>
              <w:t>/</w:t>
            </w:r>
            <w:r w:rsidRPr="001331C7">
              <w:rPr>
                <w:rFonts w:ascii="Times New Roman" w:hAnsi="Times New Roman" w:cs="Times New Roman"/>
                <w:b/>
                <w:bCs/>
                <w:sz w:val="24"/>
                <w:szCs w:val="24"/>
                <w:lang w:eastAsia="ru-RU"/>
              </w:rPr>
              <w:t>В.В. Якуба</w:t>
            </w:r>
            <w:r w:rsidR="00CB4860" w:rsidRPr="001331C7">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         </w:t>
            </w:r>
          </w:p>
        </w:tc>
      </w:tr>
    </w:tbl>
    <w:p w:rsidR="00500C02" w:rsidRPr="00CB4860" w:rsidRDefault="00500C02" w:rsidP="00CB4860">
      <w:pPr>
        <w:spacing w:after="0" w:line="240" w:lineRule="auto"/>
        <w:jc w:val="right"/>
        <w:rPr>
          <w:rFonts w:ascii="Times New Roman" w:hAnsi="Times New Roman" w:cs="Times New Roman"/>
          <w:sz w:val="24"/>
          <w:szCs w:val="24"/>
        </w:rPr>
      </w:pPr>
    </w:p>
    <w:sectPr w:rsidR="00500C02" w:rsidRPr="00CB4860" w:rsidSect="00535617">
      <w:footerReference w:type="default" r:id="rId9"/>
      <w:pgSz w:w="11906" w:h="16838"/>
      <w:pgMar w:top="851" w:right="566" w:bottom="567"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98" w:rsidRDefault="00F33798" w:rsidP="000428D9">
      <w:pPr>
        <w:spacing w:after="0" w:line="240" w:lineRule="auto"/>
      </w:pPr>
      <w:r>
        <w:separator/>
      </w:r>
    </w:p>
  </w:endnote>
  <w:endnote w:type="continuationSeparator" w:id="0">
    <w:p w:rsidR="00F33798" w:rsidRDefault="00F33798"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Encyclopaedia">
    <w:altName w:val="Arial"/>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E6" w:rsidRPr="00CB4860" w:rsidRDefault="005714E6" w:rsidP="00034810">
    <w:pPr>
      <w:pStyle w:val="af9"/>
      <w:framePr w:wrap="auto" w:vAnchor="text" w:hAnchor="margin" w:xAlign="right" w:y="1"/>
      <w:rPr>
        <w:rStyle w:val="af8"/>
        <w:sz w:val="16"/>
        <w:szCs w:val="16"/>
      </w:rPr>
    </w:pPr>
    <w:r w:rsidRPr="00CB4860">
      <w:rPr>
        <w:rStyle w:val="af8"/>
        <w:sz w:val="16"/>
        <w:szCs w:val="16"/>
      </w:rPr>
      <w:fldChar w:fldCharType="begin"/>
    </w:r>
    <w:r w:rsidRPr="00CB4860">
      <w:rPr>
        <w:rStyle w:val="af8"/>
        <w:sz w:val="16"/>
        <w:szCs w:val="16"/>
      </w:rPr>
      <w:instrText xml:space="preserve">PAGE  </w:instrText>
    </w:r>
    <w:r w:rsidRPr="00CB4860">
      <w:rPr>
        <w:rStyle w:val="af8"/>
        <w:sz w:val="16"/>
        <w:szCs w:val="16"/>
      </w:rPr>
      <w:fldChar w:fldCharType="separate"/>
    </w:r>
    <w:r w:rsidR="00370299">
      <w:rPr>
        <w:rStyle w:val="af8"/>
        <w:sz w:val="16"/>
        <w:szCs w:val="16"/>
      </w:rPr>
      <w:t>5</w:t>
    </w:r>
    <w:r w:rsidRPr="00CB4860">
      <w:rPr>
        <w:rStyle w:val="af8"/>
        <w:sz w:val="16"/>
        <w:szCs w:val="16"/>
      </w:rPr>
      <w:fldChar w:fldCharType="end"/>
    </w:r>
  </w:p>
  <w:p w:rsidR="005714E6" w:rsidRDefault="005714E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98" w:rsidRDefault="00F33798" w:rsidP="000428D9">
      <w:pPr>
        <w:spacing w:after="0" w:line="240" w:lineRule="auto"/>
      </w:pPr>
      <w:r>
        <w:separator/>
      </w:r>
    </w:p>
  </w:footnote>
  <w:footnote w:type="continuationSeparator" w:id="0">
    <w:p w:rsidR="00F33798" w:rsidRDefault="00F33798"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nsid w:val="26BB15B9"/>
    <w:multiLevelType w:val="hybridMultilevel"/>
    <w:tmpl w:val="0F687F1E"/>
    <w:lvl w:ilvl="0" w:tplc="15E2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4">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5">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7">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2">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3">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4">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6">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8">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9">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2">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9"/>
  </w:num>
  <w:num w:numId="10">
    <w:abstractNumId w:val="43"/>
  </w:num>
  <w:num w:numId="11">
    <w:abstractNumId w:val="19"/>
  </w:num>
  <w:num w:numId="12">
    <w:abstractNumId w:val="18"/>
  </w:num>
  <w:num w:numId="13">
    <w:abstractNumId w:val="39"/>
  </w:num>
  <w:num w:numId="14">
    <w:abstractNumId w:val="13"/>
  </w:num>
  <w:num w:numId="15">
    <w:abstractNumId w:val="40"/>
  </w:num>
  <w:num w:numId="16">
    <w:abstractNumId w:val="30"/>
  </w:num>
  <w:num w:numId="17">
    <w:abstractNumId w:val="15"/>
  </w:num>
  <w:num w:numId="18">
    <w:abstractNumId w:val="36"/>
  </w:num>
  <w:num w:numId="19">
    <w:abstractNumId w:val="17"/>
  </w:num>
  <w:num w:numId="20">
    <w:abstractNumId w:val="22"/>
  </w:num>
  <w:num w:numId="21">
    <w:abstractNumId w:val="32"/>
  </w:num>
  <w:num w:numId="22">
    <w:abstractNumId w:val="31"/>
  </w:num>
  <w:num w:numId="23">
    <w:abstractNumId w:val="35"/>
  </w:num>
  <w:num w:numId="24">
    <w:abstractNumId w:val="33"/>
  </w:num>
  <w:num w:numId="25">
    <w:abstractNumId w:val="38"/>
  </w:num>
  <w:num w:numId="26">
    <w:abstractNumId w:val="26"/>
  </w:num>
  <w:num w:numId="27">
    <w:abstractNumId w:val="24"/>
  </w:num>
  <w:num w:numId="28">
    <w:abstractNumId w:val="28"/>
  </w:num>
  <w:num w:numId="29">
    <w:abstractNumId w:val="20"/>
  </w:num>
  <w:num w:numId="30">
    <w:abstractNumId w:val="23"/>
  </w:num>
  <w:num w:numId="31">
    <w:abstractNumId w:val="25"/>
  </w:num>
  <w:num w:numId="32">
    <w:abstractNumId w:val="37"/>
  </w:num>
  <w:num w:numId="33">
    <w:abstractNumId w:val="34"/>
  </w:num>
  <w:num w:numId="34">
    <w:abstractNumId w:val="42"/>
  </w:num>
  <w:num w:numId="35">
    <w:abstractNumId w:val="41"/>
  </w:num>
  <w:num w:numId="36">
    <w:abstractNumId w:val="16"/>
  </w:num>
  <w:num w:numId="37">
    <w:abstractNumId w:val="14"/>
  </w:num>
  <w:num w:numId="38">
    <w:abstractNumId w:val="27"/>
  </w:num>
  <w:num w:numId="39">
    <w:abstractNumId w:val="44"/>
  </w:num>
  <w:num w:numId="4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1FB4"/>
    <w:rsid w:val="000027FE"/>
    <w:rsid w:val="000031D8"/>
    <w:rsid w:val="000037B5"/>
    <w:rsid w:val="00003C80"/>
    <w:rsid w:val="00003D90"/>
    <w:rsid w:val="00004205"/>
    <w:rsid w:val="00004889"/>
    <w:rsid w:val="00004A6B"/>
    <w:rsid w:val="0000503D"/>
    <w:rsid w:val="000060A6"/>
    <w:rsid w:val="000060AD"/>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0E27"/>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00A"/>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AB5"/>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7018"/>
    <w:rsid w:val="001073F8"/>
    <w:rsid w:val="00107843"/>
    <w:rsid w:val="001078A3"/>
    <w:rsid w:val="001108B8"/>
    <w:rsid w:val="00110EBF"/>
    <w:rsid w:val="00111635"/>
    <w:rsid w:val="00111956"/>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6B5"/>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1C7"/>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996"/>
    <w:rsid w:val="00141A80"/>
    <w:rsid w:val="00141D75"/>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81B"/>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149"/>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230"/>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2EC"/>
    <w:rsid w:val="00320696"/>
    <w:rsid w:val="00320AD6"/>
    <w:rsid w:val="003212E7"/>
    <w:rsid w:val="00321773"/>
    <w:rsid w:val="00321BC4"/>
    <w:rsid w:val="00321C3D"/>
    <w:rsid w:val="00322E15"/>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6EA9"/>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299"/>
    <w:rsid w:val="00370C81"/>
    <w:rsid w:val="00370E0C"/>
    <w:rsid w:val="00370F9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900"/>
    <w:rsid w:val="00386E6F"/>
    <w:rsid w:val="00386F12"/>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3F85"/>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3FA3"/>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15"/>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A4D"/>
    <w:rsid w:val="003F1EC7"/>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CC7"/>
    <w:rsid w:val="00424D43"/>
    <w:rsid w:val="00424F0D"/>
    <w:rsid w:val="00424F9B"/>
    <w:rsid w:val="00425416"/>
    <w:rsid w:val="004254E7"/>
    <w:rsid w:val="004256CB"/>
    <w:rsid w:val="00425BE7"/>
    <w:rsid w:val="00425D35"/>
    <w:rsid w:val="00425D7E"/>
    <w:rsid w:val="004266DA"/>
    <w:rsid w:val="00426743"/>
    <w:rsid w:val="00426A75"/>
    <w:rsid w:val="00427394"/>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629E"/>
    <w:rsid w:val="00446538"/>
    <w:rsid w:val="004468E1"/>
    <w:rsid w:val="00446AC1"/>
    <w:rsid w:val="00446E52"/>
    <w:rsid w:val="00446FBE"/>
    <w:rsid w:val="0044754D"/>
    <w:rsid w:val="00447992"/>
    <w:rsid w:val="00447E91"/>
    <w:rsid w:val="00450446"/>
    <w:rsid w:val="004505BD"/>
    <w:rsid w:val="0045068E"/>
    <w:rsid w:val="00450A92"/>
    <w:rsid w:val="00451666"/>
    <w:rsid w:val="00451A15"/>
    <w:rsid w:val="00452369"/>
    <w:rsid w:val="00452448"/>
    <w:rsid w:val="004525B2"/>
    <w:rsid w:val="0045288C"/>
    <w:rsid w:val="00452D34"/>
    <w:rsid w:val="00452D86"/>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7A8"/>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75"/>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86E"/>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B44"/>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617"/>
    <w:rsid w:val="00535B8A"/>
    <w:rsid w:val="0053600B"/>
    <w:rsid w:val="00536642"/>
    <w:rsid w:val="0053680B"/>
    <w:rsid w:val="005368EF"/>
    <w:rsid w:val="00536DDA"/>
    <w:rsid w:val="00536E0E"/>
    <w:rsid w:val="005370B9"/>
    <w:rsid w:val="0053792F"/>
    <w:rsid w:val="00537F81"/>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54E"/>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57"/>
    <w:rsid w:val="005B7772"/>
    <w:rsid w:val="005C02FD"/>
    <w:rsid w:val="005C0477"/>
    <w:rsid w:val="005C0878"/>
    <w:rsid w:val="005C0F0F"/>
    <w:rsid w:val="005C1320"/>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7CE"/>
    <w:rsid w:val="00620CD7"/>
    <w:rsid w:val="00620DEA"/>
    <w:rsid w:val="00621247"/>
    <w:rsid w:val="00621522"/>
    <w:rsid w:val="00621597"/>
    <w:rsid w:val="00621AAD"/>
    <w:rsid w:val="00621BBB"/>
    <w:rsid w:val="00621CE9"/>
    <w:rsid w:val="006224E7"/>
    <w:rsid w:val="0062257D"/>
    <w:rsid w:val="00622605"/>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3F40"/>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667"/>
    <w:rsid w:val="006C2B11"/>
    <w:rsid w:val="006C2B13"/>
    <w:rsid w:val="006C2CE7"/>
    <w:rsid w:val="006C2F43"/>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07F"/>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53F"/>
    <w:rsid w:val="00743D75"/>
    <w:rsid w:val="00743EA6"/>
    <w:rsid w:val="00744476"/>
    <w:rsid w:val="00744BA9"/>
    <w:rsid w:val="00744C20"/>
    <w:rsid w:val="00744F17"/>
    <w:rsid w:val="00745786"/>
    <w:rsid w:val="00745B23"/>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0D7D"/>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6D0"/>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B5"/>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ACD"/>
    <w:rsid w:val="00856BA8"/>
    <w:rsid w:val="00856E9B"/>
    <w:rsid w:val="00857131"/>
    <w:rsid w:val="008571D6"/>
    <w:rsid w:val="008575C2"/>
    <w:rsid w:val="008575C9"/>
    <w:rsid w:val="00857613"/>
    <w:rsid w:val="008577DB"/>
    <w:rsid w:val="008577E0"/>
    <w:rsid w:val="00857A53"/>
    <w:rsid w:val="00857BA6"/>
    <w:rsid w:val="008602D8"/>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6C3"/>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783"/>
    <w:rsid w:val="00896BC6"/>
    <w:rsid w:val="00896D94"/>
    <w:rsid w:val="0089728A"/>
    <w:rsid w:val="008A0929"/>
    <w:rsid w:val="008A11B0"/>
    <w:rsid w:val="008A178C"/>
    <w:rsid w:val="008A185E"/>
    <w:rsid w:val="008A1AE5"/>
    <w:rsid w:val="008A2262"/>
    <w:rsid w:val="008A2CDB"/>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8E8"/>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16"/>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C4D"/>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FC0"/>
    <w:rsid w:val="00A13302"/>
    <w:rsid w:val="00A13406"/>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87FC1"/>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5B1"/>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304C"/>
    <w:rsid w:val="00AF3CF6"/>
    <w:rsid w:val="00AF454A"/>
    <w:rsid w:val="00AF4BE7"/>
    <w:rsid w:val="00AF545B"/>
    <w:rsid w:val="00AF5489"/>
    <w:rsid w:val="00AF5AF2"/>
    <w:rsid w:val="00AF5D38"/>
    <w:rsid w:val="00AF61A4"/>
    <w:rsid w:val="00AF61E1"/>
    <w:rsid w:val="00AF6865"/>
    <w:rsid w:val="00AF698E"/>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8D3"/>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C8A"/>
    <w:rsid w:val="00BD7D42"/>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672"/>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D66"/>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D2E"/>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61A"/>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2FB0"/>
    <w:rsid w:val="00D2334C"/>
    <w:rsid w:val="00D23751"/>
    <w:rsid w:val="00D23F2D"/>
    <w:rsid w:val="00D2470C"/>
    <w:rsid w:val="00D25002"/>
    <w:rsid w:val="00D25165"/>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320"/>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723"/>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2FBC"/>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3C"/>
    <w:rsid w:val="00D862EA"/>
    <w:rsid w:val="00D86888"/>
    <w:rsid w:val="00D86B83"/>
    <w:rsid w:val="00D86DD1"/>
    <w:rsid w:val="00D873CA"/>
    <w:rsid w:val="00D8771D"/>
    <w:rsid w:val="00D877F6"/>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65B9"/>
    <w:rsid w:val="00DA6C0D"/>
    <w:rsid w:val="00DA6DF4"/>
    <w:rsid w:val="00DA6F9D"/>
    <w:rsid w:val="00DA7106"/>
    <w:rsid w:val="00DA7109"/>
    <w:rsid w:val="00DA7D1B"/>
    <w:rsid w:val="00DA7DEE"/>
    <w:rsid w:val="00DA7FC5"/>
    <w:rsid w:val="00DB0BE4"/>
    <w:rsid w:val="00DB1D29"/>
    <w:rsid w:val="00DB51D9"/>
    <w:rsid w:val="00DB51DD"/>
    <w:rsid w:val="00DB5544"/>
    <w:rsid w:val="00DB582A"/>
    <w:rsid w:val="00DB5ACF"/>
    <w:rsid w:val="00DB5E33"/>
    <w:rsid w:val="00DB5FA4"/>
    <w:rsid w:val="00DB6302"/>
    <w:rsid w:val="00DB642F"/>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184"/>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4B9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B16"/>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544"/>
    <w:rsid w:val="00EF6E96"/>
    <w:rsid w:val="00EF7511"/>
    <w:rsid w:val="00F000C3"/>
    <w:rsid w:val="00F007C1"/>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98"/>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452"/>
    <w:rsid w:val="00F74662"/>
    <w:rsid w:val="00F74953"/>
    <w:rsid w:val="00F7495D"/>
    <w:rsid w:val="00F74CBF"/>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1F6F"/>
    <w:rsid w:val="00FA23BC"/>
    <w:rsid w:val="00FA26D6"/>
    <w:rsid w:val="00FA28BF"/>
    <w:rsid w:val="00FA29E4"/>
    <w:rsid w:val="00FA4F56"/>
    <w:rsid w:val="00FA6456"/>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10F"/>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4F39"/>
    <w:rsid w:val="00FD5098"/>
    <w:rsid w:val="00FD540F"/>
    <w:rsid w:val="00FD54D5"/>
    <w:rsid w:val="00FD5C5F"/>
    <w:rsid w:val="00FD620A"/>
    <w:rsid w:val="00FD6860"/>
    <w:rsid w:val="00FD6B3F"/>
    <w:rsid w:val="00FD7221"/>
    <w:rsid w:val="00FD728B"/>
    <w:rsid w:val="00FD73A0"/>
    <w:rsid w:val="00FD7719"/>
    <w:rsid w:val="00FD7D69"/>
    <w:rsid w:val="00FE0081"/>
    <w:rsid w:val="00FE02BD"/>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A13C-7628-4FD0-BB6A-93CCE177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15003</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Катерина</cp:lastModifiedBy>
  <cp:revision>7</cp:revision>
  <cp:lastPrinted>2018-02-01T14:30:00Z</cp:lastPrinted>
  <dcterms:created xsi:type="dcterms:W3CDTF">2018-02-02T08:49:00Z</dcterms:created>
  <dcterms:modified xsi:type="dcterms:W3CDTF">2018-02-08T12:03:00Z</dcterms:modified>
</cp:coreProperties>
</file>