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CF" w:rsidRDefault="00C217CF" w:rsidP="00C217CF">
      <w:pPr>
        <w:pStyle w:val="aa"/>
        <w:spacing w:line="240" w:lineRule="auto"/>
        <w:jc w:val="right"/>
        <w:rPr>
          <w:sz w:val="24"/>
        </w:rPr>
      </w:pPr>
      <w:r>
        <w:rPr>
          <w:sz w:val="24"/>
        </w:rPr>
        <w:t xml:space="preserve">Приложение №8 </w:t>
      </w:r>
    </w:p>
    <w:p w:rsidR="00C217CF" w:rsidRPr="00C217CF" w:rsidRDefault="00C217CF" w:rsidP="00C217CF">
      <w:pPr>
        <w:pStyle w:val="ab"/>
        <w:jc w:val="right"/>
        <w:rPr>
          <w:lang w:eastAsia="ru-RU"/>
        </w:rPr>
      </w:pPr>
      <w:r>
        <w:rPr>
          <w:lang w:eastAsia="ru-RU"/>
        </w:rPr>
        <w:t>ПРОЕКТ</w:t>
      </w:r>
    </w:p>
    <w:p w:rsidR="00C217CF" w:rsidRDefault="00C217CF">
      <w:pPr>
        <w:pStyle w:val="aa"/>
        <w:spacing w:line="240" w:lineRule="auto"/>
        <w:rPr>
          <w:sz w:val="24"/>
        </w:rPr>
      </w:pPr>
    </w:p>
    <w:p w:rsidR="0065681D" w:rsidRDefault="0065681D">
      <w:pPr>
        <w:pStyle w:val="aa"/>
        <w:spacing w:line="240" w:lineRule="auto"/>
        <w:rPr>
          <w:sz w:val="24"/>
        </w:rPr>
      </w:pPr>
      <w:r>
        <w:rPr>
          <w:sz w:val="24"/>
        </w:rPr>
        <w:t xml:space="preserve">ДОГОВОР №________ </w:t>
      </w:r>
    </w:p>
    <w:p w:rsidR="001A2E66" w:rsidRPr="001A2E66" w:rsidRDefault="001A2E66" w:rsidP="001A2E66">
      <w:pPr>
        <w:pStyle w:val="ab"/>
        <w:rPr>
          <w:lang w:eastAsia="ru-RU"/>
        </w:rPr>
      </w:pPr>
    </w:p>
    <w:p w:rsidR="0065681D" w:rsidRDefault="0065681D">
      <w:pPr>
        <w:jc w:val="center"/>
        <w:rPr>
          <w:lang w:eastAsia="ru-RU"/>
        </w:rPr>
      </w:pPr>
      <w:r>
        <w:rPr>
          <w:lang w:eastAsia="ru-RU"/>
        </w:rPr>
        <w:t>г. Саранск</w:t>
      </w:r>
      <w:r>
        <w:rPr>
          <w:lang w:eastAsia="ru-RU"/>
        </w:rPr>
        <w:tab/>
      </w:r>
      <w:r>
        <w:rPr>
          <w:lang w:eastAsia="ru-RU"/>
        </w:rPr>
        <w:tab/>
        <w:t xml:space="preserve">                                               </w:t>
      </w:r>
      <w:r>
        <w:rPr>
          <w:lang w:eastAsia="ru-RU"/>
        </w:rPr>
        <w:tab/>
      </w:r>
      <w:r>
        <w:rPr>
          <w:lang w:eastAsia="ru-RU"/>
        </w:rPr>
        <w:tab/>
        <w:t xml:space="preserve">                           «___»  ____________ 201</w:t>
      </w:r>
      <w:r w:rsidR="001A2E66">
        <w:rPr>
          <w:lang w:eastAsia="ru-RU"/>
        </w:rPr>
        <w:t>5</w:t>
      </w:r>
      <w:r>
        <w:rPr>
          <w:lang w:eastAsia="ru-RU"/>
        </w:rPr>
        <w:t xml:space="preserve"> г.</w:t>
      </w:r>
    </w:p>
    <w:p w:rsidR="001A2E66" w:rsidRPr="001A2E66" w:rsidRDefault="001A2E66">
      <w:pPr>
        <w:jc w:val="center"/>
        <w:rPr>
          <w:lang w:eastAsia="ru-RU"/>
        </w:rPr>
      </w:pPr>
    </w:p>
    <w:p w:rsidR="00E82E93" w:rsidRDefault="00486C9A">
      <w:pPr>
        <w:ind w:firstLine="709"/>
        <w:jc w:val="both"/>
      </w:pPr>
      <w:r w:rsidRPr="00486C9A">
        <w:rPr>
          <w:b/>
        </w:rPr>
        <w:t>Автономное учреждение «Технопарк - Мордовия»</w:t>
      </w:r>
      <w:r w:rsidRPr="00486C9A">
        <w:t>, именуемое в дальнейшем «</w:t>
      </w:r>
      <w:r w:rsidRPr="001109C5">
        <w:rPr>
          <w:b/>
        </w:rPr>
        <w:t>Заказчик</w:t>
      </w:r>
      <w:r w:rsidRPr="00486C9A">
        <w:t>», в лице Генерального директора Якубы Виктора Васильевича, действующего на основании Устава, с одной стороны, и ________________, именуемое в дальнейшем «</w:t>
      </w:r>
      <w:r w:rsidRPr="00486C9A">
        <w:rPr>
          <w:b/>
        </w:rPr>
        <w:t>Подрядчик</w:t>
      </w:r>
      <w:r w:rsidRPr="00486C9A">
        <w:t>», в лице ____________________, действующего на основании ______________, с другой стороны, совместно именуемые «</w:t>
      </w:r>
      <w:r w:rsidRPr="00486C9A">
        <w:rPr>
          <w:b/>
        </w:rPr>
        <w:t>Стороны</w:t>
      </w:r>
      <w:r w:rsidRPr="00486C9A">
        <w:t>», каждая в отдельности «</w:t>
      </w:r>
      <w:r w:rsidRPr="00486C9A">
        <w:rPr>
          <w:b/>
        </w:rPr>
        <w:t>Сторона</w:t>
      </w:r>
      <w:r w:rsidRPr="00486C9A">
        <w:t>», в рамках реализации Постановления Правительства РФ от 15 апреля 2014 г. № 316 «Об утверждении государственной программы Российской Федерации «Экономическое развитие и инновационная экономика», (в ред. Постановления Правительства РФ от 30</w:t>
      </w:r>
      <w:r w:rsidR="005549F4">
        <w:t xml:space="preserve"> июня </w:t>
      </w:r>
      <w:r w:rsidRPr="00486C9A">
        <w:t>2015</w:t>
      </w:r>
      <w:r w:rsidR="005549F4">
        <w:t xml:space="preserve"> г.</w:t>
      </w:r>
      <w:r w:rsidRPr="00486C9A">
        <w:t xml:space="preserve"> № 659) заключили настоящий договор (далее - Договор) о нижеследующем:</w:t>
      </w:r>
    </w:p>
    <w:p w:rsidR="00486C9A" w:rsidRPr="00486C9A" w:rsidRDefault="00486C9A">
      <w:pPr>
        <w:ind w:firstLine="709"/>
        <w:jc w:val="both"/>
      </w:pPr>
    </w:p>
    <w:p w:rsidR="0065681D" w:rsidRDefault="0065681D">
      <w:pPr>
        <w:pStyle w:val="a"/>
        <w:numPr>
          <w:ilvl w:val="0"/>
          <w:numId w:val="0"/>
        </w:numPr>
        <w:spacing w:line="240" w:lineRule="auto"/>
        <w:jc w:val="center"/>
        <w:rPr>
          <w:b/>
        </w:rPr>
      </w:pPr>
      <w:r>
        <w:rPr>
          <w:b/>
        </w:rPr>
        <w:t>1. ПРЕДМЕТ ДОГОВОРА</w:t>
      </w:r>
    </w:p>
    <w:p w:rsidR="00E82E93" w:rsidRDefault="00864600" w:rsidP="004E0359">
      <w:pPr>
        <w:ind w:firstLine="708"/>
        <w:jc w:val="both"/>
      </w:pPr>
      <w:r w:rsidRPr="002F5685">
        <w:t>1.1. Заказчик поручает, а Подрядчик принимает на себя обязательства</w:t>
      </w:r>
      <w:r w:rsidR="004E0359">
        <w:t xml:space="preserve"> п</w:t>
      </w:r>
      <w:r w:rsidR="00E82E93">
        <w:t>о в</w:t>
      </w:r>
      <w:r w:rsidR="00E82E93" w:rsidRPr="00871C28">
        <w:t>ыполнени</w:t>
      </w:r>
      <w:r w:rsidR="00E82E93">
        <w:t>ю</w:t>
      </w:r>
      <w:r w:rsidR="00E82E93" w:rsidRPr="00871C28">
        <w:t xml:space="preserve"> комплекса работ по </w:t>
      </w:r>
      <w:r w:rsidR="00E82E93">
        <w:t>обеспечению</w:t>
      </w:r>
      <w:r w:rsidR="00E82E93" w:rsidRPr="00C06FC5">
        <w:t xml:space="preserve"> </w:t>
      </w:r>
      <w:r w:rsidR="00486C9A">
        <w:t>оборудованием на базе а</w:t>
      </w:r>
      <w:r w:rsidR="00486C9A" w:rsidRPr="00486C9A">
        <w:t>втоматическ</w:t>
      </w:r>
      <w:r w:rsidR="00486C9A">
        <w:t>их</w:t>
      </w:r>
      <w:r w:rsidR="00486C9A" w:rsidRPr="00486C9A">
        <w:t xml:space="preserve"> систем откачки, проверки, газонаполнения, дозирования, прокаливания электродов и тренировки ламп </w:t>
      </w:r>
      <w:r w:rsidR="00E82E93" w:rsidRPr="00DF7F91">
        <w:t>для проведения опытно-конструкторских</w:t>
      </w:r>
      <w:r w:rsidR="00B6433A" w:rsidRPr="00DF7F91">
        <w:t xml:space="preserve"> </w:t>
      </w:r>
      <w:r w:rsidR="00E82E93" w:rsidRPr="007E413F">
        <w:t>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rsidR="00E82E93">
        <w:t xml:space="preserve"> </w:t>
      </w:r>
      <w:r w:rsidR="00D4449E" w:rsidRPr="00D4449E">
        <w:t xml:space="preserve">погрузочно-разгрузочным работам, </w:t>
      </w:r>
      <w:r w:rsidR="004E0359">
        <w:t>монтажу</w:t>
      </w:r>
      <w:r w:rsidR="00E940B5">
        <w:t>,</w:t>
      </w:r>
      <w:r w:rsidR="00E82E93" w:rsidRPr="007E413F">
        <w:t xml:space="preserve"> пуско-наладочным работам, вводу в эксплуатацию, гарантийному обслуживанию и </w:t>
      </w:r>
      <w:r w:rsidR="00E82E93">
        <w:t>подготовке</w:t>
      </w:r>
      <w:r w:rsidR="00E82E93" w:rsidRPr="007E413F">
        <w:t xml:space="preserve"> специалистов</w:t>
      </w:r>
      <w:r w:rsidR="00E82E93" w:rsidRPr="006A62FA">
        <w:t xml:space="preserve"> на</w:t>
      </w:r>
      <w:r w:rsidR="00E82E93" w:rsidRPr="00C06FC5">
        <w:t xml:space="preserve"> объекте «Центр энергосберегающей светотехники», расположенном по адресу: Республика Мордовия, г. Саранск, ул. Лодыгина, д.3</w:t>
      </w:r>
      <w:r w:rsidR="00E82E93">
        <w:t xml:space="preserve"> </w:t>
      </w:r>
      <w:r w:rsidR="00E82E93" w:rsidRPr="002F5685">
        <w:t>(далее – Работы)</w:t>
      </w:r>
      <w:r w:rsidR="00E82E93" w:rsidRPr="00C06FC5">
        <w:t>.</w:t>
      </w:r>
      <w:r w:rsidR="00E82E93" w:rsidRPr="00E82E93">
        <w:t xml:space="preserve"> </w:t>
      </w:r>
      <w:r w:rsidR="00E82E93" w:rsidRPr="002F5685">
        <w:t>Заказчик обязуется принять результат выполненных Работ и оплатить его.</w:t>
      </w:r>
    </w:p>
    <w:p w:rsidR="00864600" w:rsidRPr="002F5685" w:rsidRDefault="00F553EF" w:rsidP="00864600">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864600" w:rsidRDefault="00864600" w:rsidP="00864600">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E82E93" w:rsidRPr="002F5685" w:rsidRDefault="00E82E93" w:rsidP="00864600">
      <w:pPr>
        <w:pStyle w:val="a"/>
        <w:numPr>
          <w:ilvl w:val="0"/>
          <w:numId w:val="0"/>
        </w:numPr>
        <w:spacing w:line="240" w:lineRule="auto"/>
        <w:ind w:firstLine="709"/>
      </w:pPr>
    </w:p>
    <w:p w:rsidR="0065681D" w:rsidRDefault="0065681D">
      <w:pPr>
        <w:pStyle w:val="a"/>
        <w:numPr>
          <w:ilvl w:val="0"/>
          <w:numId w:val="0"/>
        </w:numPr>
        <w:spacing w:line="240" w:lineRule="auto"/>
        <w:jc w:val="center"/>
        <w:rPr>
          <w:b/>
        </w:rPr>
      </w:pPr>
      <w:r>
        <w:rPr>
          <w:b/>
        </w:rPr>
        <w:t>2. ПРАВА И ОБЯЗАННОСТИ СТОРОН</w:t>
      </w:r>
    </w:p>
    <w:p w:rsidR="00F553EF" w:rsidRPr="00F553EF" w:rsidRDefault="00F553EF" w:rsidP="00F553EF">
      <w:pPr>
        <w:suppressAutoHyphens w:val="0"/>
        <w:ind w:firstLine="709"/>
        <w:jc w:val="both"/>
        <w:rPr>
          <w:lang w:eastAsia="ru-RU"/>
        </w:rPr>
      </w:pPr>
      <w:r w:rsidRPr="00F553EF">
        <w:rPr>
          <w:lang w:eastAsia="ru-RU"/>
        </w:rPr>
        <w:t>2.1. Подрядчик обязуется</w:t>
      </w:r>
      <w:r w:rsidRPr="00F553EF">
        <w:rPr>
          <w:noProof/>
          <w:lang w:eastAsia="ru-RU"/>
        </w:rPr>
        <w:t>:</w:t>
      </w:r>
      <w:r w:rsidRPr="00F553EF">
        <w:rPr>
          <w:lang w:eastAsia="ru-RU"/>
        </w:rPr>
        <w:t xml:space="preserve"> </w:t>
      </w:r>
    </w:p>
    <w:p w:rsidR="00F553EF" w:rsidRPr="00F553EF" w:rsidRDefault="00F553EF" w:rsidP="00F553EF">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F553EF" w:rsidRDefault="00F553EF" w:rsidP="00F553EF">
      <w:pPr>
        <w:suppressAutoHyphens w:val="0"/>
        <w:ind w:firstLine="709"/>
        <w:jc w:val="both"/>
        <w:rPr>
          <w:lang w:eastAsia="ru-RU"/>
        </w:rPr>
      </w:pPr>
      <w:r w:rsidRPr="00F553EF">
        <w:rPr>
          <w:lang w:eastAsia="ru-RU"/>
        </w:rPr>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3B2774" w:rsidRPr="00F553EF" w:rsidRDefault="003B2774" w:rsidP="00F553EF">
      <w:pPr>
        <w:suppressAutoHyphens w:val="0"/>
        <w:ind w:firstLine="709"/>
        <w:jc w:val="both"/>
        <w:rPr>
          <w:lang w:eastAsia="ru-RU"/>
        </w:rPr>
      </w:pPr>
      <w:r>
        <w:rPr>
          <w:lang w:eastAsia="ru-RU"/>
        </w:rPr>
        <w:t xml:space="preserve">2.1.3. </w:t>
      </w:r>
      <w:r w:rsidRPr="003B2774">
        <w:rPr>
          <w:lang w:eastAsia="ru-RU"/>
        </w:rPr>
        <w:t xml:space="preserve">После готовности Оборудования на Заводе-производителе и до момента отгрузки Оборудование должно пройти испытания с приглашением представителей Заказчика. Подрядчик обязан сообщить Заказчику назначенную дату испытаний минимум за 30 календарных дней до их начала, пригласив представителей Заказчика на испытания. В случае </w:t>
      </w:r>
      <w:r w:rsidR="00E51F24">
        <w:rPr>
          <w:lang w:eastAsia="ru-RU"/>
        </w:rPr>
        <w:t>отсутствия</w:t>
      </w:r>
      <w:r w:rsidRPr="003B2774">
        <w:rPr>
          <w:lang w:eastAsia="ru-RU"/>
        </w:rPr>
        <w:t xml:space="preserve"> представителей Заказчика испытания Оборудования проводятся в присутствии представителей Подрядчика с предоставлением протокола проведения испытаний Заказчику</w:t>
      </w:r>
      <w:r w:rsidR="00E51F24">
        <w:rPr>
          <w:lang w:eastAsia="ru-RU"/>
        </w:rPr>
        <w:t xml:space="preserve"> в течение 10 календарных дней после проведения испытаний Оборудования</w:t>
      </w:r>
      <w:r w:rsidRPr="003B2774">
        <w:rPr>
          <w:lang w:eastAsia="ru-RU"/>
        </w:rPr>
        <w:t>.</w:t>
      </w:r>
    </w:p>
    <w:p w:rsidR="00F553EF" w:rsidRPr="00F553EF" w:rsidRDefault="00F553EF" w:rsidP="00F553EF">
      <w:pPr>
        <w:suppressAutoHyphens w:val="0"/>
        <w:ind w:firstLine="709"/>
        <w:jc w:val="both"/>
        <w:rPr>
          <w:lang w:eastAsia="ru-RU"/>
        </w:rPr>
      </w:pPr>
      <w:r w:rsidRPr="00F553EF">
        <w:rPr>
          <w:lang w:eastAsia="ru-RU"/>
        </w:rPr>
        <w:t>2.1.</w:t>
      </w:r>
      <w:r w:rsidR="003B2774">
        <w:rPr>
          <w:lang w:eastAsia="ru-RU"/>
        </w:rPr>
        <w:t>4</w:t>
      </w:r>
      <w:r w:rsidRPr="00F553EF">
        <w:rPr>
          <w:lang w:eastAsia="ru-RU"/>
        </w:rPr>
        <w:t xml:space="preserve">.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CB3002" w:rsidRPr="004A0E27" w:rsidRDefault="00CB3002" w:rsidP="00F553EF">
      <w:pPr>
        <w:suppressAutoHyphens w:val="0"/>
        <w:ind w:firstLine="709"/>
        <w:jc w:val="both"/>
        <w:rPr>
          <w:noProof/>
          <w:lang w:eastAsia="ru-RU"/>
        </w:rPr>
      </w:pPr>
      <w:r w:rsidRPr="004A0E27">
        <w:rPr>
          <w:noProof/>
          <w:lang w:eastAsia="ru-RU"/>
        </w:rPr>
        <w:lastRenderedPageBreak/>
        <w:t>2.1.5. Обеспечить бесперебойное функционирование Оборудования при нормальной эксплуатации результата выполненных Работ в течение гарантийного срока</w:t>
      </w:r>
      <w:r w:rsidR="005F2EF1" w:rsidRPr="004A0E27">
        <w:rPr>
          <w:noProof/>
          <w:lang w:eastAsia="ru-RU"/>
        </w:rPr>
        <w:t>, согласованного в техническом задании.</w:t>
      </w:r>
    </w:p>
    <w:p w:rsidR="00F553EF" w:rsidRPr="00F553EF" w:rsidRDefault="00CB3002" w:rsidP="00F553EF">
      <w:pPr>
        <w:suppressAutoHyphens w:val="0"/>
        <w:ind w:firstLine="709"/>
        <w:jc w:val="both"/>
        <w:rPr>
          <w:lang w:eastAsia="ru-RU"/>
        </w:rPr>
      </w:pPr>
      <w:r w:rsidRPr="00CB3002">
        <w:rPr>
          <w:noProof/>
          <w:lang w:eastAsia="ru-RU"/>
        </w:rPr>
        <w:t>2.1.6</w:t>
      </w:r>
      <w:r w:rsidR="00F553EF" w:rsidRPr="00CB3002">
        <w:rPr>
          <w:noProof/>
          <w:lang w:eastAsia="ru-RU"/>
        </w:rPr>
        <w:t xml:space="preserve">. </w:t>
      </w:r>
      <w:r w:rsidR="00F553EF" w:rsidRPr="00CB3002">
        <w:rPr>
          <w:lang w:eastAsia="ru-RU"/>
        </w:rPr>
        <w:t>Обеспечить своевременное</w:t>
      </w:r>
      <w:r w:rsidR="00A56F77" w:rsidRPr="00CB3002">
        <w:rPr>
          <w:lang w:eastAsia="ru-RU"/>
        </w:rPr>
        <w:t xml:space="preserve"> в </w:t>
      </w:r>
      <w:r w:rsidR="00A56F77" w:rsidRPr="004A0E27">
        <w:rPr>
          <w:lang w:eastAsia="ru-RU"/>
        </w:rPr>
        <w:t>те</w:t>
      </w:r>
      <w:r w:rsidR="006030EB" w:rsidRPr="004A0E27">
        <w:rPr>
          <w:lang w:eastAsia="ru-RU"/>
        </w:rPr>
        <w:t xml:space="preserve">чение </w:t>
      </w:r>
      <w:r w:rsidRPr="004A0E27">
        <w:rPr>
          <w:lang w:eastAsia="ru-RU"/>
        </w:rPr>
        <w:t>2</w:t>
      </w:r>
      <w:r w:rsidR="006030EB" w:rsidRPr="004A0E27">
        <w:rPr>
          <w:lang w:eastAsia="ru-RU"/>
        </w:rPr>
        <w:t xml:space="preserve"> (</w:t>
      </w:r>
      <w:r w:rsidRPr="004A0E27">
        <w:rPr>
          <w:lang w:eastAsia="ru-RU"/>
        </w:rPr>
        <w:t>двух</w:t>
      </w:r>
      <w:r w:rsidR="00A56F77" w:rsidRPr="004A0E27">
        <w:rPr>
          <w:lang w:eastAsia="ru-RU"/>
        </w:rPr>
        <w:t>) месяцев</w:t>
      </w:r>
      <w:r w:rsidR="00F553EF" w:rsidRPr="00CB3002">
        <w:rPr>
          <w:lang w:eastAsia="ru-RU"/>
        </w:rPr>
        <w:t xml:space="preserve"> устранение недостатков и дефектов, выявленных при приемке Работ и в течение гарантийного срока эксплуатации результата выполненных Работ.</w:t>
      </w:r>
    </w:p>
    <w:p w:rsidR="00F553EF" w:rsidRPr="00F553EF" w:rsidRDefault="00CB3002" w:rsidP="00F553EF">
      <w:pPr>
        <w:suppressAutoHyphens w:val="0"/>
        <w:ind w:firstLine="709"/>
        <w:jc w:val="both"/>
        <w:rPr>
          <w:lang w:eastAsia="ru-RU"/>
        </w:rPr>
      </w:pPr>
      <w:r>
        <w:rPr>
          <w:noProof/>
          <w:lang w:eastAsia="ru-RU"/>
        </w:rPr>
        <w:t>2.1.7</w:t>
      </w:r>
      <w:r w:rsidR="00F553EF" w:rsidRPr="00F553EF">
        <w:rPr>
          <w:noProof/>
          <w:lang w:eastAsia="ru-RU"/>
        </w:rPr>
        <w:t xml:space="preserve">. Провести подготовку сотрудников Заказчика в количестве не </w:t>
      </w:r>
      <w:r w:rsidR="00F553EF" w:rsidRPr="00DF7F91">
        <w:rPr>
          <w:noProof/>
          <w:lang w:eastAsia="ru-RU"/>
        </w:rPr>
        <w:t xml:space="preserve">менее </w:t>
      </w:r>
      <w:r w:rsidR="00B4295E">
        <w:rPr>
          <w:noProof/>
          <w:lang w:eastAsia="ru-RU"/>
        </w:rPr>
        <w:t>5</w:t>
      </w:r>
      <w:r w:rsidR="00F553EF" w:rsidRPr="00DF7F91">
        <w:rPr>
          <w:noProof/>
          <w:lang w:eastAsia="ru-RU"/>
        </w:rPr>
        <w:t xml:space="preserve"> (</w:t>
      </w:r>
      <w:r w:rsidR="00B4295E">
        <w:rPr>
          <w:noProof/>
          <w:lang w:eastAsia="ru-RU"/>
        </w:rPr>
        <w:t>пяти</w:t>
      </w:r>
      <w:r w:rsidR="00F553EF" w:rsidRPr="00DF7F91">
        <w:rPr>
          <w:noProof/>
          <w:lang w:eastAsia="ru-RU"/>
        </w:rPr>
        <w:t>)</w:t>
      </w:r>
      <w:r w:rsidR="00F553EF" w:rsidRPr="00F553EF">
        <w:rPr>
          <w:noProof/>
          <w:lang w:eastAsia="ru-RU"/>
        </w:rPr>
        <w:t xml:space="preserve"> человек в объеме, необходимом для работы на Оборудовании и оперативному устранению недостатков и дефектов Оборудования.</w:t>
      </w:r>
    </w:p>
    <w:p w:rsidR="00F553EF" w:rsidRPr="00F553EF" w:rsidRDefault="00CB3002" w:rsidP="00F553EF">
      <w:pPr>
        <w:tabs>
          <w:tab w:val="left" w:pos="645"/>
        </w:tabs>
        <w:suppressAutoHyphens w:val="0"/>
        <w:autoSpaceDE w:val="0"/>
        <w:autoSpaceDN w:val="0"/>
        <w:adjustRightInd w:val="0"/>
        <w:ind w:firstLine="709"/>
        <w:jc w:val="both"/>
        <w:rPr>
          <w:lang w:eastAsia="ru-RU"/>
        </w:rPr>
      </w:pPr>
      <w:r>
        <w:rPr>
          <w:lang w:eastAsia="ru-RU"/>
        </w:rPr>
        <w:t>2.1.8</w:t>
      </w:r>
      <w:r w:rsidR="00F553EF" w:rsidRPr="00F553EF">
        <w:rPr>
          <w:lang w:eastAsia="ru-RU"/>
        </w:rPr>
        <w:t>. Выполнить работы в полном соответствии с нормами действующего законодательства, в том числе ГОСТами, СНИПами и иными нормативн</w:t>
      </w:r>
      <w:r w:rsidR="00995DAC">
        <w:rPr>
          <w:lang w:eastAsia="ru-RU"/>
        </w:rPr>
        <w:t xml:space="preserve">ыми </w:t>
      </w:r>
      <w:r w:rsidR="00F553EF" w:rsidRPr="00F553EF">
        <w:rPr>
          <w:lang w:eastAsia="ru-RU"/>
        </w:rPr>
        <w:t>правовыми актами.</w:t>
      </w:r>
    </w:p>
    <w:p w:rsidR="00F553EF" w:rsidRPr="00F553EF" w:rsidRDefault="00CB3002" w:rsidP="00F553EF">
      <w:pPr>
        <w:suppressAutoHyphens w:val="0"/>
        <w:ind w:firstLine="709"/>
        <w:jc w:val="both"/>
        <w:rPr>
          <w:lang w:eastAsia="ru-RU"/>
        </w:rPr>
      </w:pPr>
      <w:r>
        <w:rPr>
          <w:lang w:eastAsia="ru-RU"/>
        </w:rPr>
        <w:t>2.1.9</w:t>
      </w:r>
      <w:r w:rsidR="00B4295E">
        <w:rPr>
          <w:lang w:eastAsia="ru-RU"/>
        </w:rPr>
        <w:t xml:space="preserve">. </w:t>
      </w:r>
      <w:r w:rsidR="00F553EF" w:rsidRPr="00F553EF">
        <w:rPr>
          <w:lang w:eastAsia="ru-RU"/>
        </w:rPr>
        <w:t>Подрядчик имеет право на досрочное выполнение Работ с согласия Заказчика.</w:t>
      </w:r>
    </w:p>
    <w:p w:rsidR="00F553EF" w:rsidRPr="00F553EF" w:rsidRDefault="00F553EF" w:rsidP="00F553EF">
      <w:pPr>
        <w:suppressAutoHyphens w:val="0"/>
        <w:ind w:firstLine="709"/>
        <w:jc w:val="both"/>
        <w:rPr>
          <w:lang w:eastAsia="ru-RU"/>
        </w:rPr>
      </w:pPr>
      <w:r w:rsidRPr="00F553EF">
        <w:rPr>
          <w:lang w:eastAsia="ru-RU"/>
        </w:rPr>
        <w:t>2.2. Заказчик обязуется:</w:t>
      </w:r>
    </w:p>
    <w:p w:rsidR="00F553EF" w:rsidRPr="00F553EF" w:rsidRDefault="00F553EF" w:rsidP="00F553EF">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F553EF" w:rsidRPr="00F553EF" w:rsidRDefault="00F553EF" w:rsidP="00F553EF">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F553EF" w:rsidRPr="00F553EF" w:rsidRDefault="00F553EF" w:rsidP="00F553EF">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F553EF" w:rsidRDefault="00F553EF" w:rsidP="00F553EF">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F553EF" w:rsidRPr="00F553EF" w:rsidRDefault="00F553EF" w:rsidP="00F553EF">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E82E93" w:rsidRDefault="00F553EF" w:rsidP="00F553EF">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F553EF" w:rsidRDefault="00F553EF" w:rsidP="00F553EF">
      <w:pPr>
        <w:pStyle w:val="a"/>
        <w:numPr>
          <w:ilvl w:val="0"/>
          <w:numId w:val="0"/>
        </w:numPr>
        <w:spacing w:line="240" w:lineRule="auto"/>
        <w:ind w:firstLine="709"/>
      </w:pPr>
    </w:p>
    <w:p w:rsidR="0065681D" w:rsidRDefault="0065681D">
      <w:pPr>
        <w:pStyle w:val="a"/>
        <w:numPr>
          <w:ilvl w:val="0"/>
          <w:numId w:val="0"/>
        </w:numPr>
        <w:spacing w:line="240" w:lineRule="auto"/>
        <w:jc w:val="center"/>
        <w:rPr>
          <w:b/>
        </w:rPr>
      </w:pPr>
      <w:r>
        <w:rPr>
          <w:b/>
        </w:rPr>
        <w:t>3. ЦЕНА ДОГОВОРА И ПОРЯДОК ОПЛАТЫ</w:t>
      </w:r>
    </w:p>
    <w:p w:rsidR="0065681D" w:rsidRDefault="0065681D" w:rsidP="00864600">
      <w:pPr>
        <w:pStyle w:val="a"/>
        <w:numPr>
          <w:ilvl w:val="0"/>
          <w:numId w:val="0"/>
        </w:numPr>
        <w:spacing w:line="240" w:lineRule="auto"/>
        <w:ind w:firstLine="709"/>
      </w:pPr>
      <w:r>
        <w:t xml:space="preserve">3.1. Общая стоимость настоящего Договора составляет </w:t>
      </w:r>
      <w:r w:rsidR="00C6475B" w:rsidRPr="00C6475B">
        <w:t xml:space="preserve">______ </w:t>
      </w:r>
      <w:r>
        <w:t>рублей</w:t>
      </w:r>
      <w:r w:rsidR="00C82F3E">
        <w:t xml:space="preserve"> </w:t>
      </w:r>
      <w:r w:rsidR="00C82F3E">
        <w:rPr>
          <w:i/>
        </w:rPr>
        <w:t>(согласно предложению Победителя запроса предложений)</w:t>
      </w:r>
      <w:r>
        <w:t xml:space="preserve">, в соответствии с </w:t>
      </w:r>
      <w:r w:rsidR="00F553EF">
        <w:t>Техническим заданием</w:t>
      </w:r>
      <w:r>
        <w:t>, являющ</w:t>
      </w:r>
      <w:r w:rsidR="00F553EF">
        <w:t>им</w:t>
      </w:r>
      <w:r>
        <w:t>ся неотъемлемой частью настоящего Договора.</w:t>
      </w:r>
    </w:p>
    <w:p w:rsidR="0065681D" w:rsidRDefault="0065681D" w:rsidP="00864600">
      <w:pPr>
        <w:pStyle w:val="a"/>
        <w:numPr>
          <w:ilvl w:val="0"/>
          <w:numId w:val="0"/>
        </w:numPr>
        <w:spacing w:line="240" w:lineRule="auto"/>
        <w:ind w:firstLine="709"/>
      </w:pPr>
      <w:r>
        <w:t>3.2. Оплата стоимости настоящего Договора производится в следующем порядке:</w:t>
      </w:r>
    </w:p>
    <w:p w:rsidR="0065681D" w:rsidRDefault="00C6475B" w:rsidP="00864600">
      <w:pPr>
        <w:pStyle w:val="a"/>
        <w:numPr>
          <w:ilvl w:val="2"/>
          <w:numId w:val="2"/>
        </w:numPr>
        <w:spacing w:line="240" w:lineRule="auto"/>
        <w:ind w:left="0" w:firstLine="709"/>
      </w:pPr>
      <w:r w:rsidRPr="00CB3002">
        <w:t>3</w:t>
      </w:r>
      <w:r w:rsidR="0065681D" w:rsidRPr="00CB3002">
        <w:t>0%</w:t>
      </w:r>
      <w:r w:rsidR="0065681D">
        <w:t xml:space="preserve"> от стоимости Договора в качестве аванса оплачивается </w:t>
      </w:r>
      <w:r w:rsidR="00E82E93">
        <w:t xml:space="preserve">в течение 20 (двадцати) </w:t>
      </w:r>
      <w:r w:rsidR="00995DAC">
        <w:t>рабочих</w:t>
      </w:r>
      <w:r w:rsidR="00E82E93">
        <w:t xml:space="preserve"> дней с момента выставления счета Подрядчиком</w:t>
      </w:r>
      <w:r w:rsidR="0065681D">
        <w:t>,</w:t>
      </w:r>
    </w:p>
    <w:p w:rsidR="0062006F" w:rsidRPr="004A0E27" w:rsidRDefault="00CB3002" w:rsidP="00F73BFF">
      <w:pPr>
        <w:pStyle w:val="a"/>
        <w:numPr>
          <w:ilvl w:val="2"/>
          <w:numId w:val="5"/>
        </w:numPr>
        <w:suppressAutoHyphens w:val="0"/>
        <w:spacing w:line="240" w:lineRule="auto"/>
        <w:ind w:left="0" w:firstLine="709"/>
      </w:pPr>
      <w:r w:rsidRPr="004A0E27">
        <w:t>5</w:t>
      </w:r>
      <w:r w:rsidR="0062006F" w:rsidRPr="004A0E27">
        <w:t>0</w:t>
      </w:r>
      <w:r w:rsidR="0065681D" w:rsidRPr="004A0E27">
        <w:t xml:space="preserve">% от стоимости Договора оплачивается после </w:t>
      </w:r>
      <w:r w:rsidR="0062006F" w:rsidRPr="004A0E27">
        <w:t>получения письменного уведомления о готовности к отгрузке</w:t>
      </w:r>
      <w:r w:rsidR="00146647" w:rsidRPr="004A0E27">
        <w:t xml:space="preserve"> всего</w:t>
      </w:r>
      <w:r w:rsidR="0062006F" w:rsidRPr="004A0E27">
        <w:t xml:space="preserve"> Оборудования</w:t>
      </w:r>
      <w:r w:rsidR="00146647" w:rsidRPr="004A0E27">
        <w:t>, обозначенного в Техническом задании,</w:t>
      </w:r>
      <w:r w:rsidR="0062006F" w:rsidRPr="004A0E27">
        <w:t xml:space="preserve"> со склада Подрядчика</w:t>
      </w:r>
      <w:r w:rsidR="00C05E39" w:rsidRPr="004A0E27">
        <w:t xml:space="preserve"> </w:t>
      </w:r>
      <w:r w:rsidR="00146647" w:rsidRPr="004A0E27">
        <w:t xml:space="preserve">с приложением подтверждающих документов, </w:t>
      </w:r>
      <w:r w:rsidR="00C05E39" w:rsidRPr="004A0E27">
        <w:t>в течение 10 (десяти) рабочих дней с момента выставления счета Подрядчиком</w:t>
      </w:r>
      <w:r w:rsidR="0062006F" w:rsidRPr="004A0E27">
        <w:t xml:space="preserve">, </w:t>
      </w:r>
    </w:p>
    <w:p w:rsidR="00F73BFF" w:rsidRPr="00146647" w:rsidRDefault="00CB3002" w:rsidP="00F73BFF">
      <w:pPr>
        <w:pStyle w:val="a"/>
        <w:numPr>
          <w:ilvl w:val="2"/>
          <w:numId w:val="5"/>
        </w:numPr>
        <w:suppressAutoHyphens w:val="0"/>
        <w:spacing w:line="240" w:lineRule="auto"/>
        <w:ind w:left="0" w:firstLine="709"/>
      </w:pPr>
      <w:r w:rsidRPr="004A0E27">
        <w:t>2</w:t>
      </w:r>
      <w:r w:rsidR="00E82E93" w:rsidRPr="004A0E27">
        <w:t xml:space="preserve">0% </w:t>
      </w:r>
      <w:r w:rsidR="00146647" w:rsidRPr="004A0E27">
        <w:t>от</w:t>
      </w:r>
      <w:r w:rsidR="00146647" w:rsidRPr="00146647">
        <w:t xml:space="preserve"> стоимости Договора оплачивается</w:t>
      </w:r>
      <w:r w:rsidR="00E82E93" w:rsidRPr="00146647">
        <w:t xml:space="preserve"> после </w:t>
      </w:r>
      <w:r w:rsidR="0065681D" w:rsidRPr="00146647">
        <w:t xml:space="preserve">подписания уполномоченными представителями Сторон акта ввода Оборудования в эксплуатацию и </w:t>
      </w:r>
      <w:r w:rsidR="00B4295E">
        <w:t>товарных накладных по форме ТОРГ-12</w:t>
      </w:r>
      <w:r w:rsidR="00F73BFF" w:rsidRPr="00146647">
        <w:t xml:space="preserve">, </w:t>
      </w:r>
      <w:r w:rsidR="00E82E93" w:rsidRPr="00146647">
        <w:t>в течение 1</w:t>
      </w:r>
      <w:r w:rsidR="00F73BFF" w:rsidRPr="00146647">
        <w:t>0 (десяти) рабочих дней с момента выставления счета Подрядчиком.</w:t>
      </w:r>
      <w:r w:rsidR="00146647">
        <w:t xml:space="preserve"> </w:t>
      </w:r>
    </w:p>
    <w:p w:rsidR="0065681D" w:rsidRDefault="0065681D" w:rsidP="00864600">
      <w:pPr>
        <w:pStyle w:val="a"/>
        <w:numPr>
          <w:ilvl w:val="0"/>
          <w:numId w:val="0"/>
        </w:numPr>
        <w:spacing w:line="240" w:lineRule="auto"/>
        <w:ind w:firstLine="709"/>
      </w:pPr>
      <w:r>
        <w:t xml:space="preserve">3.3. В стоимость Договора включены все расходы </w:t>
      </w:r>
      <w:r w:rsidR="002D1E20">
        <w:t>Подрядч</w:t>
      </w:r>
      <w:r>
        <w:t xml:space="preserve">ика, в том числе по поставке Оборудования, доставке его на объект </w:t>
      </w:r>
      <w:r w:rsidR="002D1E20">
        <w:t>Заказчика</w:t>
      </w:r>
      <w:r>
        <w:t xml:space="preserve">, </w:t>
      </w:r>
      <w:r w:rsidR="00E940B5">
        <w:t xml:space="preserve">погрузочно-разгрузочным работам, </w:t>
      </w:r>
      <w:r w:rsidR="00146647" w:rsidRPr="00E940B5">
        <w:t>монтажу</w:t>
      </w:r>
      <w:r w:rsidR="00146647">
        <w:t xml:space="preserve">, </w:t>
      </w:r>
      <w:r>
        <w:t>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w:t>
      </w:r>
      <w:r w:rsidR="00146647">
        <w:t>,</w:t>
      </w:r>
      <w:r>
        <w:t xml:space="preserve"> предусмотренные действующим законодательством РФ, все затраты, издержки и другие расходы</w:t>
      </w:r>
      <w:r w:rsidR="00146647">
        <w:t>,</w:t>
      </w:r>
      <w:r>
        <w:t xml:space="preserve"> связанные с выполнением настоящего </w:t>
      </w:r>
      <w:r w:rsidR="00146647">
        <w:t>Д</w:t>
      </w:r>
      <w:r>
        <w:t>оговора</w:t>
      </w:r>
      <w:r w:rsidR="00416DBB">
        <w:t xml:space="preserve">. </w:t>
      </w:r>
      <w:r w:rsidR="00416DBB" w:rsidRPr="00416DBB">
        <w:t xml:space="preserve">Все затраты, связанные с заключением и оформлением </w:t>
      </w:r>
      <w:r w:rsidR="00995DAC">
        <w:t>Д</w:t>
      </w:r>
      <w:r w:rsidR="00416DBB" w:rsidRPr="00416DBB">
        <w:t>оговора и иных документов по обеспечению исполнения Договора</w:t>
      </w:r>
      <w:r w:rsidR="00416DBB">
        <w:t>, несет Подрядчик.</w:t>
      </w:r>
      <w:r w:rsidR="00146647">
        <w:t xml:space="preserve"> </w:t>
      </w:r>
    </w:p>
    <w:p w:rsidR="00864600" w:rsidRDefault="0065681D" w:rsidP="00247786">
      <w:pPr>
        <w:pStyle w:val="a"/>
        <w:numPr>
          <w:ilvl w:val="0"/>
          <w:numId w:val="0"/>
        </w:numPr>
        <w:spacing w:line="240" w:lineRule="auto"/>
        <w:ind w:firstLine="709"/>
      </w:pPr>
      <w:r>
        <w:lastRenderedPageBreak/>
        <w:t xml:space="preserve">3.4. Моментом осуществления платежа считается момент списания денежных средств с расчетного счета </w:t>
      </w:r>
      <w:r w:rsidR="002D1E20">
        <w:t>Заказчика</w:t>
      </w:r>
      <w:r>
        <w:t>.</w:t>
      </w:r>
    </w:p>
    <w:p w:rsidR="00E82E93" w:rsidRDefault="00E82E93" w:rsidP="00247786">
      <w:pPr>
        <w:pStyle w:val="a"/>
        <w:numPr>
          <w:ilvl w:val="0"/>
          <w:numId w:val="0"/>
        </w:numPr>
        <w:spacing w:line="240" w:lineRule="auto"/>
        <w:ind w:firstLine="709"/>
        <w:rPr>
          <w:b/>
        </w:rPr>
      </w:pPr>
    </w:p>
    <w:p w:rsidR="0065681D" w:rsidRDefault="0065681D">
      <w:pPr>
        <w:pStyle w:val="a"/>
        <w:numPr>
          <w:ilvl w:val="0"/>
          <w:numId w:val="0"/>
        </w:numPr>
        <w:spacing w:line="240" w:lineRule="auto"/>
        <w:jc w:val="center"/>
        <w:rPr>
          <w:b/>
        </w:rPr>
      </w:pPr>
      <w:r>
        <w:rPr>
          <w:b/>
        </w:rPr>
        <w:t>4. ПОРЯДОК СДАЧИ-ПРИЕМКИ РАБОТ</w:t>
      </w:r>
    </w:p>
    <w:p w:rsidR="00B4295E" w:rsidRDefault="00D4449E" w:rsidP="00B4295E">
      <w:pPr>
        <w:suppressAutoHyphens w:val="0"/>
        <w:ind w:firstLine="709"/>
        <w:jc w:val="both"/>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sidR="00B4295E">
        <w:rPr>
          <w:lang w:eastAsia="ru-RU"/>
        </w:rPr>
        <w:t xml:space="preserve"> и </w:t>
      </w:r>
      <w:r w:rsidRPr="00D4449E">
        <w:rPr>
          <w:noProof/>
          <w:lang w:eastAsia="ru-RU"/>
        </w:rPr>
        <w:t>актом ввода Оборудования в эксплуатацию</w:t>
      </w:r>
      <w:r w:rsidR="00B4295E">
        <w:rPr>
          <w:noProof/>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00B4295E">
        <w:rPr>
          <w:noProof/>
          <w:lang w:eastAsia="ru-RU"/>
        </w:rPr>
        <w:t>в</w:t>
      </w:r>
      <w:r w:rsidR="00B4295E">
        <w:t xml:space="preserve">ыполнения </w:t>
      </w:r>
      <w:r w:rsidR="00B4295E" w:rsidRPr="00871C28">
        <w:t xml:space="preserve">комплекса работ по </w:t>
      </w:r>
      <w:r w:rsidR="00B4295E">
        <w:t>обеспечению</w:t>
      </w:r>
      <w:r w:rsidR="00B4295E" w:rsidRPr="00C06FC5">
        <w:t xml:space="preserve"> </w:t>
      </w:r>
      <w:r w:rsidR="00B4295E">
        <w:t>оборудованием на базе а</w:t>
      </w:r>
      <w:r w:rsidR="00B4295E" w:rsidRPr="00486C9A">
        <w:t>втоматическ</w:t>
      </w:r>
      <w:r w:rsidR="00B4295E">
        <w:t>их</w:t>
      </w:r>
      <w:r w:rsidR="00B4295E" w:rsidRPr="00486C9A">
        <w:t xml:space="preserve"> систем откачки, проверки, газонаполнения, дозирования, прокаливания электродов и тренировки ламп </w:t>
      </w:r>
      <w:r w:rsidR="00B4295E" w:rsidRPr="00DF7F91">
        <w:t xml:space="preserve">для проведения опытно-конструкторских </w:t>
      </w:r>
      <w:r w:rsidR="00B4295E" w:rsidRPr="007E413F">
        <w:t>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rsidR="00B4295E">
        <w:t xml:space="preserve"> </w:t>
      </w:r>
      <w:r w:rsidR="00B4295E" w:rsidRPr="00D4449E">
        <w:t xml:space="preserve">погрузочно-разгрузочным работам, </w:t>
      </w:r>
      <w:r w:rsidR="00B4295E">
        <w:t>монтажу,</w:t>
      </w:r>
      <w:r w:rsidR="00B4295E" w:rsidRPr="007E413F">
        <w:t xml:space="preserve"> пуско-наладочным работам, вводу в эксплуатацию, гарантийному обслуживанию и </w:t>
      </w:r>
      <w:r w:rsidR="00B4295E">
        <w:t>подготовке</w:t>
      </w:r>
      <w:r w:rsidR="00B4295E" w:rsidRPr="007E413F">
        <w:t xml:space="preserve"> специалистов</w:t>
      </w:r>
      <w:r w:rsidR="00B4295E">
        <w:t>.</w:t>
      </w:r>
      <w:r w:rsidR="00B4295E" w:rsidRPr="006A62FA">
        <w:t xml:space="preserve"> </w:t>
      </w:r>
    </w:p>
    <w:p w:rsidR="00D4449E" w:rsidRPr="00D4449E" w:rsidRDefault="00D4449E" w:rsidP="00D4449E">
      <w:pPr>
        <w:suppressAutoHyphens w:val="0"/>
        <w:ind w:firstLine="709"/>
        <w:jc w:val="both"/>
        <w:rPr>
          <w:noProof/>
          <w:lang w:eastAsia="ru-RU"/>
        </w:rPr>
      </w:pPr>
      <w:r w:rsidRPr="00D4449E">
        <w:rPr>
          <w:noProof/>
          <w:lang w:eastAsia="ru-RU"/>
        </w:rPr>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D4449E" w:rsidRPr="00D4449E" w:rsidRDefault="00D4449E" w:rsidP="00D4449E">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sidR="001A4450">
        <w:rPr>
          <w:noProof/>
          <w:lang w:eastAsia="ru-RU"/>
        </w:rPr>
        <w:t xml:space="preserve">товарной накладной ТОРГ-12 и </w:t>
      </w:r>
      <w:r w:rsidR="00732697" w:rsidRPr="00732697">
        <w:rPr>
          <w:noProof/>
          <w:lang w:eastAsia="ru-RU"/>
        </w:rPr>
        <w:t>акт</w:t>
      </w:r>
      <w:r w:rsidR="00732697">
        <w:rPr>
          <w:noProof/>
          <w:lang w:eastAsia="ru-RU"/>
        </w:rPr>
        <w:t>а</w:t>
      </w:r>
      <w:r w:rsidR="00732697" w:rsidRPr="00732697">
        <w:rPr>
          <w:noProof/>
          <w:lang w:eastAsia="ru-RU"/>
        </w:rPr>
        <w:t xml:space="preserve"> ввода Оборудов</w:t>
      </w:r>
      <w:r w:rsidR="001A4450">
        <w:rPr>
          <w:noProof/>
          <w:lang w:eastAsia="ru-RU"/>
        </w:rPr>
        <w:t>ания в эксплуатацию</w:t>
      </w:r>
      <w:r w:rsidR="00732697">
        <w:rPr>
          <w:noProof/>
          <w:lang w:eastAsia="ru-RU"/>
        </w:rPr>
        <w:t xml:space="preserve">, </w:t>
      </w:r>
      <w:r w:rsidRPr="00D4449E">
        <w:rPr>
          <w:noProof/>
          <w:lang w:eastAsia="ru-RU"/>
        </w:rPr>
        <w:t xml:space="preserve">подписывает и возвращает </w:t>
      </w:r>
      <w:r w:rsidR="00732697">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sidR="00732697">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D4449E" w:rsidRPr="00D4449E" w:rsidRDefault="00D4449E" w:rsidP="00D4449E">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00732697"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D4449E" w:rsidRDefault="00D4449E" w:rsidP="00D4449E">
      <w:pPr>
        <w:suppressAutoHyphens w:val="0"/>
        <w:ind w:firstLine="709"/>
        <w:jc w:val="both"/>
        <w:rPr>
          <w:noProof/>
          <w:lang w:eastAsia="ru-RU"/>
        </w:rPr>
      </w:pPr>
      <w:r w:rsidRPr="00D4449E">
        <w:rPr>
          <w:noProof/>
          <w:lang w:eastAsia="ru-RU"/>
        </w:rPr>
        <w:t>4.</w:t>
      </w:r>
      <w:r w:rsidR="00732697">
        <w:rPr>
          <w:noProof/>
          <w:lang w:eastAsia="ru-RU"/>
        </w:rPr>
        <w:t>5</w:t>
      </w:r>
      <w:r w:rsidRPr="00D4449E">
        <w:rPr>
          <w:noProof/>
          <w:lang w:eastAsia="ru-RU"/>
        </w:rPr>
        <w:t>. После приемки Заказчиком результата выполненных Подрядчиком Работ, прав</w:t>
      </w:r>
      <w:r w:rsidR="00732697">
        <w:rPr>
          <w:noProof/>
          <w:lang w:eastAsia="ru-RU"/>
        </w:rPr>
        <w:t>а</w:t>
      </w:r>
      <w:r w:rsidRPr="00D4449E">
        <w:rPr>
          <w:noProof/>
          <w:lang w:eastAsia="ru-RU"/>
        </w:rPr>
        <w:t xml:space="preserve"> на результат выполненных Работ, в том числе Оборудование, переход</w:t>
      </w:r>
      <w:r w:rsidR="00732697">
        <w:rPr>
          <w:noProof/>
          <w:lang w:eastAsia="ru-RU"/>
        </w:rPr>
        <w:t>я</w:t>
      </w:r>
      <w:r w:rsidRPr="00D4449E">
        <w:rPr>
          <w:noProof/>
          <w:lang w:eastAsia="ru-RU"/>
        </w:rPr>
        <w:t>т к Заказчику.</w:t>
      </w:r>
      <w:r w:rsidR="00732697">
        <w:rPr>
          <w:noProof/>
          <w:lang w:eastAsia="ru-RU"/>
        </w:rPr>
        <w:t xml:space="preserve"> </w:t>
      </w:r>
    </w:p>
    <w:p w:rsidR="00707E71" w:rsidRPr="00722EDC" w:rsidRDefault="00707E71" w:rsidP="00D4449E">
      <w:pPr>
        <w:suppressAutoHyphens w:val="0"/>
        <w:ind w:firstLine="709"/>
        <w:jc w:val="both"/>
        <w:rPr>
          <w:noProof/>
          <w:lang w:eastAsia="ru-RU"/>
        </w:rPr>
      </w:pPr>
      <w:r w:rsidRPr="00722EDC">
        <w:rPr>
          <w:noProof/>
          <w:lang w:eastAsia="ru-RU"/>
        </w:rPr>
        <w:t xml:space="preserve">4.6. Заказчик уполномачивает </w:t>
      </w:r>
      <w:r w:rsidR="00641827" w:rsidRPr="00722EDC">
        <w:rPr>
          <w:noProof/>
          <w:lang w:eastAsia="ru-RU"/>
        </w:rPr>
        <w:t xml:space="preserve">начальника отдела формирования инновационно-территориального кластера </w:t>
      </w:r>
      <w:r w:rsidRPr="00722EDC">
        <w:rPr>
          <w:noProof/>
          <w:lang w:eastAsia="ru-RU"/>
        </w:rPr>
        <w:t>Гришина Павла Александровича на приемку комплекса работ по обеспечению оборудованием на базе автоматических систем откачки, проверки, газонаполнения, дозирования, прокаливания электродов и тренировки ламп для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w:t>
      </w:r>
    </w:p>
    <w:p w:rsidR="00D4449E" w:rsidRDefault="00D4449E">
      <w:pPr>
        <w:pStyle w:val="a"/>
        <w:numPr>
          <w:ilvl w:val="0"/>
          <w:numId w:val="0"/>
        </w:numPr>
        <w:spacing w:line="240" w:lineRule="auto"/>
        <w:jc w:val="center"/>
        <w:rPr>
          <w:b/>
        </w:rPr>
      </w:pPr>
    </w:p>
    <w:p w:rsidR="0065681D" w:rsidRDefault="0065681D">
      <w:pPr>
        <w:pStyle w:val="a"/>
        <w:numPr>
          <w:ilvl w:val="0"/>
          <w:numId w:val="0"/>
        </w:numPr>
        <w:spacing w:line="240" w:lineRule="auto"/>
        <w:jc w:val="center"/>
        <w:rPr>
          <w:b/>
        </w:rPr>
      </w:pPr>
      <w:r>
        <w:rPr>
          <w:b/>
        </w:rPr>
        <w:t>5. ГАРАНТИЙНЫЕ ОБЯЗАТЕЛЬСТВА</w:t>
      </w:r>
    </w:p>
    <w:p w:rsidR="00416DBB" w:rsidRPr="00416DBB" w:rsidRDefault="00416DBB" w:rsidP="00416DBB">
      <w:pPr>
        <w:suppressAutoHyphens w:val="0"/>
        <w:ind w:firstLine="709"/>
        <w:jc w:val="both"/>
        <w:rPr>
          <w:lang w:eastAsia="ru-RU"/>
        </w:rPr>
      </w:pPr>
      <w:r w:rsidRPr="00416DBB">
        <w:rPr>
          <w:spacing w:val="-2"/>
          <w:lang w:eastAsia="ru-RU"/>
        </w:rPr>
        <w:t>5.1. Подрядчик гарантирует:</w:t>
      </w:r>
    </w:p>
    <w:p w:rsidR="00416DBB" w:rsidRDefault="00416DBB" w:rsidP="00416DBB">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94165E" w:rsidRPr="001109C5" w:rsidRDefault="0094165E" w:rsidP="00416DBB">
      <w:pPr>
        <w:suppressAutoHyphens w:val="0"/>
        <w:ind w:firstLine="709"/>
        <w:jc w:val="both"/>
        <w:rPr>
          <w:noProof/>
          <w:lang w:eastAsia="ru-RU"/>
        </w:rPr>
      </w:pPr>
      <w:r w:rsidRPr="001109C5">
        <w:rPr>
          <w:noProof/>
          <w:lang w:eastAsia="ru-RU"/>
        </w:rPr>
        <w:t xml:space="preserve">5.1.2. </w:t>
      </w:r>
      <w:r w:rsidR="00DB4BE3" w:rsidRPr="001109C5">
        <w:rPr>
          <w:noProof/>
          <w:lang w:eastAsia="ru-RU"/>
        </w:rPr>
        <w:t>Н</w:t>
      </w:r>
      <w:r w:rsidRPr="001109C5">
        <w:rPr>
          <w:noProof/>
          <w:lang w:eastAsia="ru-RU"/>
        </w:rPr>
        <w:t>аличие соответствующих сертификатов, технических паспортов и других документов, удостоверяющих происхождение и качество</w:t>
      </w:r>
      <w:r w:rsidR="00DB4BE3" w:rsidRPr="001109C5">
        <w:rPr>
          <w:noProof/>
          <w:lang w:eastAsia="ru-RU"/>
        </w:rPr>
        <w:t xml:space="preserve"> Оборудования, а также его соответствие техническим регламентам</w:t>
      </w:r>
      <w:r w:rsidR="006D5B85" w:rsidRPr="001109C5">
        <w:rPr>
          <w:noProof/>
          <w:lang w:eastAsia="ru-RU"/>
        </w:rPr>
        <w:t xml:space="preserve"> действующим на территории Российской Федерации и/или Таможенного союза</w:t>
      </w:r>
      <w:r w:rsidRPr="001109C5">
        <w:rPr>
          <w:noProof/>
          <w:lang w:eastAsia="ru-RU"/>
        </w:rPr>
        <w:t>.</w:t>
      </w:r>
    </w:p>
    <w:p w:rsidR="0094165E" w:rsidRPr="001109C5" w:rsidRDefault="0094165E" w:rsidP="00416DBB">
      <w:pPr>
        <w:suppressAutoHyphens w:val="0"/>
        <w:ind w:firstLine="709"/>
        <w:jc w:val="both"/>
        <w:rPr>
          <w:noProof/>
          <w:lang w:eastAsia="ru-RU"/>
        </w:rPr>
      </w:pPr>
      <w:r w:rsidRPr="001109C5">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94165E" w:rsidRPr="00360F49" w:rsidRDefault="0094165E" w:rsidP="00416DBB">
      <w:pPr>
        <w:suppressAutoHyphens w:val="0"/>
        <w:ind w:firstLine="709"/>
        <w:jc w:val="both"/>
        <w:rPr>
          <w:noProof/>
          <w:lang w:eastAsia="ru-RU"/>
        </w:rPr>
      </w:pPr>
      <w:r w:rsidRPr="001109C5">
        <w:rPr>
          <w:noProof/>
          <w:lang w:eastAsia="ru-RU"/>
        </w:rPr>
        <w:t>5.1.4. Отсутствие недостатков в приобретаем</w:t>
      </w:r>
      <w:r w:rsidR="00DB4BE3" w:rsidRPr="001109C5">
        <w:rPr>
          <w:noProof/>
          <w:lang w:eastAsia="ru-RU"/>
        </w:rPr>
        <w:t>ом</w:t>
      </w:r>
      <w:r w:rsidRPr="001109C5">
        <w:rPr>
          <w:noProof/>
          <w:lang w:eastAsia="ru-RU"/>
        </w:rPr>
        <w:t xml:space="preserve"> Оборудовании, выполненных Работах.</w:t>
      </w:r>
    </w:p>
    <w:p w:rsidR="00416DBB" w:rsidRPr="004A0E27" w:rsidRDefault="007C5D52" w:rsidP="00416DBB">
      <w:pPr>
        <w:pStyle w:val="a"/>
        <w:numPr>
          <w:ilvl w:val="0"/>
          <w:numId w:val="0"/>
        </w:numPr>
        <w:spacing w:line="240" w:lineRule="auto"/>
        <w:ind w:firstLine="709"/>
        <w:rPr>
          <w:lang w:eastAsia="ru-RU"/>
        </w:rPr>
      </w:pPr>
      <w:r w:rsidRPr="007C5D52">
        <w:rPr>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w:t>
      </w:r>
      <w:r w:rsidRPr="004A0E27">
        <w:rPr>
          <w:lang w:eastAsia="ru-RU"/>
        </w:rPr>
        <w:t>5 (пяти) рабочих дней</w:t>
      </w:r>
      <w:r w:rsidRPr="007C5D52">
        <w:rPr>
          <w:lang w:eastAsia="ru-RU"/>
        </w:rPr>
        <w:t xml:space="preserve">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w:t>
      </w:r>
      <w:r w:rsidRPr="004A0E27">
        <w:rPr>
          <w:lang w:eastAsia="ru-RU"/>
        </w:rPr>
        <w:t>к их устранению.</w:t>
      </w:r>
    </w:p>
    <w:p w:rsidR="007C5D52" w:rsidRPr="00722EDC" w:rsidRDefault="007C5D52" w:rsidP="00325072">
      <w:pPr>
        <w:pStyle w:val="a"/>
        <w:numPr>
          <w:ilvl w:val="0"/>
          <w:numId w:val="0"/>
        </w:numPr>
        <w:spacing w:line="240" w:lineRule="auto"/>
        <w:ind w:firstLine="709"/>
        <w:rPr>
          <w:lang w:eastAsia="ru-RU"/>
        </w:rPr>
      </w:pPr>
      <w:r w:rsidRPr="004A0E27">
        <w:rPr>
          <w:lang w:eastAsia="ru-RU"/>
        </w:rPr>
        <w:t xml:space="preserve">5.3. Если Сторонами не согласовано иное, то </w:t>
      </w:r>
      <w:r w:rsidRPr="001109C5">
        <w:rPr>
          <w:lang w:eastAsia="ru-RU"/>
        </w:rPr>
        <w:t>максимальный срок устранения недостатков Работ, Оборудования и материал</w:t>
      </w:r>
      <w:r w:rsidR="0094165E" w:rsidRPr="001109C5">
        <w:rPr>
          <w:lang w:eastAsia="ru-RU"/>
        </w:rPr>
        <w:t>ов не может быть более 2</w:t>
      </w:r>
      <w:r w:rsidR="00DB4BE3" w:rsidRPr="001109C5">
        <w:rPr>
          <w:lang w:eastAsia="ru-RU"/>
        </w:rPr>
        <w:t>-х</w:t>
      </w:r>
      <w:r w:rsidR="0094165E" w:rsidRPr="001109C5">
        <w:rPr>
          <w:lang w:eastAsia="ru-RU"/>
        </w:rPr>
        <w:t xml:space="preserve"> месяцев </w:t>
      </w:r>
      <w:r w:rsidRPr="001109C5">
        <w:rPr>
          <w:lang w:eastAsia="ru-RU"/>
        </w:rPr>
        <w:t>со</w:t>
      </w:r>
      <w:r w:rsidRPr="004A0E27">
        <w:rPr>
          <w:lang w:eastAsia="ru-RU"/>
        </w:rPr>
        <w:t xml:space="preserve"> дня получения письменного извещения </w:t>
      </w:r>
      <w:r w:rsidRPr="00722EDC">
        <w:rPr>
          <w:lang w:eastAsia="ru-RU"/>
        </w:rPr>
        <w:t>от Заказчика об обнаружении недостатков.</w:t>
      </w:r>
    </w:p>
    <w:p w:rsidR="00325072" w:rsidRPr="00722EDC" w:rsidRDefault="00325072" w:rsidP="00325072">
      <w:pPr>
        <w:pStyle w:val="a"/>
        <w:numPr>
          <w:ilvl w:val="0"/>
          <w:numId w:val="0"/>
        </w:numPr>
        <w:spacing w:line="240" w:lineRule="auto"/>
        <w:ind w:firstLine="709"/>
        <w:rPr>
          <w:lang w:eastAsia="ru-RU"/>
        </w:rPr>
      </w:pPr>
      <w:r w:rsidRPr="00722EDC">
        <w:rPr>
          <w:lang w:eastAsia="ru-RU"/>
        </w:rPr>
        <w:lastRenderedPageBreak/>
        <w:t xml:space="preserve">5.4. </w:t>
      </w:r>
      <w:r w:rsidR="006B67C9" w:rsidRPr="006B67C9">
        <w:rPr>
          <w:lang w:eastAsia="ru-RU"/>
        </w:rPr>
        <w:t>Гарантийный срок увеличивается на тот период времени, в течение которого Заказчик не мог эксплуатировать Оборудование вследствие его недостатков. При замене Оборудования гарантийный срок исчисляется заново со дня получения Оборудования Заказчиком.</w:t>
      </w:r>
      <w:bookmarkStart w:id="0" w:name="_GoBack"/>
      <w:bookmarkEnd w:id="0"/>
    </w:p>
    <w:p w:rsidR="007C5D52" w:rsidRPr="00722EDC" w:rsidRDefault="007C5D52" w:rsidP="00416DBB">
      <w:pPr>
        <w:pStyle w:val="a"/>
        <w:numPr>
          <w:ilvl w:val="0"/>
          <w:numId w:val="0"/>
        </w:numPr>
        <w:spacing w:line="240" w:lineRule="auto"/>
        <w:ind w:firstLine="709"/>
        <w:rPr>
          <w:lang w:eastAsia="ru-RU"/>
        </w:rPr>
      </w:pPr>
    </w:p>
    <w:p w:rsidR="0065681D" w:rsidRPr="00722EDC" w:rsidRDefault="0065681D">
      <w:pPr>
        <w:pStyle w:val="a"/>
        <w:numPr>
          <w:ilvl w:val="0"/>
          <w:numId w:val="0"/>
        </w:numPr>
        <w:spacing w:line="240" w:lineRule="auto"/>
        <w:jc w:val="center"/>
        <w:rPr>
          <w:b/>
        </w:rPr>
      </w:pPr>
      <w:r w:rsidRPr="00722EDC">
        <w:rPr>
          <w:b/>
        </w:rPr>
        <w:t xml:space="preserve">6. </w:t>
      </w:r>
      <w:r w:rsidRPr="00722EDC">
        <w:rPr>
          <w:b/>
          <w:lang w:val="en-US"/>
        </w:rPr>
        <w:t>OTBETCTBEHHOCT</w:t>
      </w:r>
      <w:r w:rsidRPr="00722EDC">
        <w:rPr>
          <w:b/>
        </w:rPr>
        <w:t>Ь СТОРОН</w:t>
      </w:r>
    </w:p>
    <w:p w:rsidR="0065681D" w:rsidRPr="00722EDC" w:rsidRDefault="0065681D" w:rsidP="00864600">
      <w:pPr>
        <w:pStyle w:val="a"/>
        <w:numPr>
          <w:ilvl w:val="0"/>
          <w:numId w:val="0"/>
        </w:numPr>
        <w:spacing w:line="240" w:lineRule="auto"/>
        <w:ind w:firstLine="709"/>
        <w:rPr>
          <w:spacing w:val="-1"/>
        </w:rPr>
      </w:pPr>
      <w:r w:rsidRPr="00722EDC">
        <w:rPr>
          <w:spacing w:val="7"/>
        </w:rPr>
        <w:t xml:space="preserve">6.1. За неисполнение или ненадлежащее исполнение обязанностей по настоящему Договору </w:t>
      </w:r>
      <w:r w:rsidRPr="00722EDC">
        <w:rPr>
          <w:spacing w:val="-1"/>
        </w:rPr>
        <w:t xml:space="preserve">Стороны несут ответственность в соответствии с действующим законодательством РФ. </w:t>
      </w:r>
    </w:p>
    <w:p w:rsidR="00793A97" w:rsidRPr="00722EDC" w:rsidRDefault="0065681D" w:rsidP="00864600">
      <w:pPr>
        <w:pStyle w:val="a"/>
        <w:numPr>
          <w:ilvl w:val="0"/>
          <w:numId w:val="0"/>
        </w:numPr>
        <w:spacing w:line="240" w:lineRule="auto"/>
        <w:ind w:firstLine="709"/>
        <w:rPr>
          <w:spacing w:val="2"/>
        </w:rPr>
      </w:pPr>
      <w:r w:rsidRPr="00722EDC">
        <w:rPr>
          <w:spacing w:val="5"/>
        </w:rPr>
        <w:t xml:space="preserve">6.2. В случае задержки </w:t>
      </w:r>
      <w:r w:rsidR="002D1E20" w:rsidRPr="00722EDC">
        <w:rPr>
          <w:spacing w:val="5"/>
        </w:rPr>
        <w:t>Подрядч</w:t>
      </w:r>
      <w:r w:rsidRPr="00722EDC">
        <w:rPr>
          <w:spacing w:val="5"/>
        </w:rPr>
        <w:t xml:space="preserve">иком сроков, установленных настоящим Договором, </w:t>
      </w:r>
      <w:r w:rsidR="002D1E20" w:rsidRPr="00722EDC">
        <w:rPr>
          <w:spacing w:val="5"/>
        </w:rPr>
        <w:t>Заказчик</w:t>
      </w:r>
      <w:r w:rsidRPr="00722EDC">
        <w:rPr>
          <w:spacing w:val="5"/>
        </w:rPr>
        <w:t xml:space="preserve"> вправе взыскать с </w:t>
      </w:r>
      <w:r w:rsidR="002D1E20" w:rsidRPr="00722EDC">
        <w:rPr>
          <w:spacing w:val="2"/>
        </w:rPr>
        <w:t>Подрядч</w:t>
      </w:r>
      <w:r w:rsidRPr="00722EDC">
        <w:rPr>
          <w:spacing w:val="2"/>
        </w:rPr>
        <w:t xml:space="preserve">ика пени в размере 0,1% (ноль целых одна десятая процента) от стоимости настоящего Договора за каждый день просрочки. </w:t>
      </w:r>
    </w:p>
    <w:p w:rsidR="0065681D" w:rsidRPr="00722EDC" w:rsidRDefault="0065681D" w:rsidP="00864600">
      <w:pPr>
        <w:pStyle w:val="a"/>
        <w:numPr>
          <w:ilvl w:val="0"/>
          <w:numId w:val="0"/>
        </w:numPr>
        <w:spacing w:line="240" w:lineRule="auto"/>
        <w:ind w:firstLine="709"/>
        <w:rPr>
          <w:spacing w:val="-1"/>
        </w:rPr>
      </w:pPr>
      <w:r w:rsidRPr="00722EDC">
        <w:rPr>
          <w:spacing w:val="3"/>
        </w:rPr>
        <w:t xml:space="preserve">6.3. В случае задержки </w:t>
      </w:r>
      <w:r w:rsidR="002D1E20" w:rsidRPr="00722EDC">
        <w:rPr>
          <w:spacing w:val="3"/>
        </w:rPr>
        <w:t>Заказчико</w:t>
      </w:r>
      <w:r w:rsidRPr="00722EDC">
        <w:rPr>
          <w:spacing w:val="3"/>
        </w:rPr>
        <w:t>м оплаты согласно п.3.2 настоящего Договора</w:t>
      </w:r>
      <w:r w:rsidR="007228ED" w:rsidRPr="00722EDC">
        <w:rPr>
          <w:spacing w:val="3"/>
        </w:rPr>
        <w:t xml:space="preserve"> </w:t>
      </w:r>
      <w:r w:rsidR="002D1E20" w:rsidRPr="00722EDC">
        <w:t>Подрядч</w:t>
      </w:r>
      <w:r w:rsidRPr="00722EDC">
        <w:t xml:space="preserve">ик вправе взыскать с </w:t>
      </w:r>
      <w:r w:rsidR="002D1E20" w:rsidRPr="00722EDC">
        <w:t>Заказчика</w:t>
      </w:r>
      <w:r w:rsidRPr="00722EDC">
        <w:t xml:space="preserve"> пени в размере 0,1% (ноль целых</w:t>
      </w:r>
      <w:r w:rsidRPr="00722EDC">
        <w:br/>
      </w:r>
      <w:r w:rsidRPr="00722EDC">
        <w:rPr>
          <w:spacing w:val="3"/>
        </w:rPr>
        <w:t xml:space="preserve">одна десятая процента) от суммы недоплаты за каждый день задержки сверх </w:t>
      </w:r>
      <w:r w:rsidRPr="00722EDC">
        <w:t>установленного настоящим Договором срока</w:t>
      </w:r>
      <w:r w:rsidRPr="00722EDC">
        <w:rPr>
          <w:spacing w:val="-1"/>
        </w:rPr>
        <w:t>.</w:t>
      </w:r>
      <w:r w:rsidR="00FC1DC8" w:rsidRPr="00722EDC">
        <w:rPr>
          <w:spacing w:val="-1"/>
        </w:rPr>
        <w:t xml:space="preserve"> Заказчик не несет ответственность в случае нарушения сроков оплаты, связанных с несвоевременным поступлением средств из бюджета.</w:t>
      </w:r>
    </w:p>
    <w:p w:rsidR="0065681D" w:rsidRPr="00722EDC" w:rsidRDefault="0065681D" w:rsidP="00864600">
      <w:pPr>
        <w:pStyle w:val="a"/>
        <w:numPr>
          <w:ilvl w:val="0"/>
          <w:numId w:val="0"/>
        </w:numPr>
        <w:spacing w:line="240" w:lineRule="auto"/>
        <w:ind w:firstLine="709"/>
        <w:rPr>
          <w:spacing w:val="-1"/>
        </w:rPr>
      </w:pPr>
      <w:r w:rsidRPr="00722EDC">
        <w:rPr>
          <w:spacing w:val="1"/>
        </w:rPr>
        <w:t xml:space="preserve">6.4. Требование об уплате пени в соответствии с п.п. 6.2 и 6.3 настоящего Договора должно быть </w:t>
      </w:r>
      <w:r w:rsidRPr="00722EDC">
        <w:rPr>
          <w:spacing w:val="2"/>
        </w:rPr>
        <w:t xml:space="preserve">оформлено в письменном виде и подписано уполномоченным представителем Стороны. </w:t>
      </w:r>
      <w:r w:rsidRPr="00722EDC">
        <w:rPr>
          <w:spacing w:val="3"/>
        </w:rPr>
        <w:t xml:space="preserve">При отсутствии надлежащим образом оформленного письменного требования пени не </w:t>
      </w:r>
      <w:r w:rsidRPr="00722EDC">
        <w:rPr>
          <w:spacing w:val="-1"/>
        </w:rPr>
        <w:t>начисляются и не уплачиваются.</w:t>
      </w:r>
    </w:p>
    <w:p w:rsidR="00793A97" w:rsidRPr="00722EDC" w:rsidRDefault="0065681D" w:rsidP="00793A97">
      <w:pPr>
        <w:pStyle w:val="a"/>
        <w:numPr>
          <w:ilvl w:val="0"/>
          <w:numId w:val="0"/>
        </w:numPr>
        <w:spacing w:line="240" w:lineRule="auto"/>
        <w:ind w:firstLine="709"/>
        <w:rPr>
          <w:spacing w:val="2"/>
        </w:rPr>
      </w:pPr>
      <w:r w:rsidRPr="00722EDC">
        <w:rPr>
          <w:spacing w:val="-1"/>
        </w:rPr>
        <w:t xml:space="preserve">6.5. </w:t>
      </w:r>
      <w:r w:rsidR="00793A97" w:rsidRPr="00722EDC">
        <w:rPr>
          <w:spacing w:val="2"/>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65681D" w:rsidRDefault="00793A97" w:rsidP="00864600">
      <w:pPr>
        <w:pStyle w:val="a"/>
        <w:numPr>
          <w:ilvl w:val="0"/>
          <w:numId w:val="0"/>
        </w:numPr>
        <w:spacing w:line="240" w:lineRule="auto"/>
        <w:ind w:firstLine="709"/>
        <w:rPr>
          <w:spacing w:val="-1"/>
        </w:rPr>
      </w:pPr>
      <w:r w:rsidRPr="00722EDC">
        <w:rPr>
          <w:spacing w:val="-1"/>
        </w:rPr>
        <w:t xml:space="preserve">6.6. </w:t>
      </w:r>
      <w:r w:rsidR="0065681D" w:rsidRPr="00722EDC">
        <w:rPr>
          <w:spacing w:val="-1"/>
        </w:rPr>
        <w:t xml:space="preserve">Уплата </w:t>
      </w:r>
      <w:r w:rsidRPr="00722EDC">
        <w:rPr>
          <w:spacing w:val="-1"/>
        </w:rPr>
        <w:t>штрафных санкций</w:t>
      </w:r>
      <w:r w:rsidR="0065681D" w:rsidRPr="00722EDC">
        <w:rPr>
          <w:spacing w:val="-1"/>
        </w:rPr>
        <w:t xml:space="preserve"> не освобождает Стороны от выполнения своих обязательств</w:t>
      </w:r>
      <w:r w:rsidRPr="00722EDC">
        <w:rPr>
          <w:spacing w:val="-1"/>
        </w:rPr>
        <w:t xml:space="preserve"> по настоящему Договору</w:t>
      </w:r>
      <w:r w:rsidR="0065681D" w:rsidRPr="00722EDC">
        <w:rPr>
          <w:spacing w:val="-1"/>
        </w:rPr>
        <w:t>.</w:t>
      </w:r>
    </w:p>
    <w:p w:rsidR="00416DBB" w:rsidRDefault="00416DBB" w:rsidP="00864600">
      <w:pPr>
        <w:pStyle w:val="a"/>
        <w:numPr>
          <w:ilvl w:val="0"/>
          <w:numId w:val="0"/>
        </w:numPr>
        <w:spacing w:line="240" w:lineRule="auto"/>
        <w:ind w:firstLine="709"/>
        <w:rPr>
          <w:spacing w:val="-1"/>
        </w:rPr>
      </w:pPr>
    </w:p>
    <w:p w:rsidR="0065681D" w:rsidRDefault="0065681D">
      <w:pPr>
        <w:pStyle w:val="a"/>
        <w:numPr>
          <w:ilvl w:val="0"/>
          <w:numId w:val="0"/>
        </w:numPr>
        <w:spacing w:line="240" w:lineRule="auto"/>
        <w:jc w:val="center"/>
        <w:rPr>
          <w:b/>
          <w:bCs/>
        </w:rPr>
      </w:pPr>
      <w:r>
        <w:rPr>
          <w:b/>
          <w:bCs/>
        </w:rPr>
        <w:t>7. ПОРЯДОК РАССМОТРЕНИЯ СПОРОВ</w:t>
      </w:r>
    </w:p>
    <w:p w:rsidR="0065681D" w:rsidRDefault="0065681D" w:rsidP="00864600">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65681D" w:rsidRDefault="0065681D" w:rsidP="00864600">
      <w:pPr>
        <w:pStyle w:val="a"/>
        <w:numPr>
          <w:ilvl w:val="0"/>
          <w:numId w:val="0"/>
        </w:numPr>
        <w:spacing w:line="240" w:lineRule="auto"/>
        <w:ind w:firstLine="709"/>
      </w:pPr>
      <w: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65681D" w:rsidRDefault="0065681D" w:rsidP="00864600">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4F2D7D" w:rsidRDefault="004F2D7D">
      <w:pPr>
        <w:pStyle w:val="a"/>
        <w:numPr>
          <w:ilvl w:val="0"/>
          <w:numId w:val="0"/>
        </w:numPr>
        <w:spacing w:line="240" w:lineRule="auto"/>
        <w:jc w:val="center"/>
        <w:rPr>
          <w:b/>
          <w:bCs/>
        </w:rPr>
      </w:pPr>
    </w:p>
    <w:p w:rsidR="0065681D" w:rsidRDefault="0065681D">
      <w:pPr>
        <w:pStyle w:val="a"/>
        <w:numPr>
          <w:ilvl w:val="0"/>
          <w:numId w:val="0"/>
        </w:numPr>
        <w:spacing w:line="240" w:lineRule="auto"/>
        <w:jc w:val="center"/>
        <w:rPr>
          <w:b/>
          <w:bCs/>
        </w:rPr>
      </w:pPr>
      <w:r>
        <w:rPr>
          <w:b/>
          <w:bCs/>
        </w:rPr>
        <w:t>8. ОБСТОЯТЕЛЬСТВА НЕПРЕОДОЛИМОЙ СИЛЫ</w:t>
      </w:r>
    </w:p>
    <w:p w:rsidR="0065681D" w:rsidRDefault="0065681D" w:rsidP="00864600">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65681D" w:rsidRDefault="0065681D" w:rsidP="00864600">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65681D" w:rsidRDefault="0065681D" w:rsidP="00864600">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65681D" w:rsidRDefault="0065681D" w:rsidP="00864600">
      <w:pPr>
        <w:pStyle w:val="a"/>
        <w:numPr>
          <w:ilvl w:val="0"/>
          <w:numId w:val="0"/>
        </w:numPr>
        <w:spacing w:line="240" w:lineRule="auto"/>
        <w:ind w:firstLine="709"/>
      </w:pPr>
      <w:r>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65681D" w:rsidRDefault="0065681D" w:rsidP="00864600">
      <w:pPr>
        <w:pStyle w:val="a"/>
        <w:numPr>
          <w:ilvl w:val="0"/>
          <w:numId w:val="0"/>
        </w:numPr>
        <w:spacing w:line="240" w:lineRule="auto"/>
        <w:ind w:firstLine="709"/>
      </w:pPr>
      <w:r>
        <w:t xml:space="preserve">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w:t>
      </w:r>
      <w:r>
        <w:lastRenderedPageBreak/>
        <w:t>взаиморасчетов на момент возникновения обстоятельств, предусмотренных п.8.1 настоящего Договора.</w:t>
      </w:r>
    </w:p>
    <w:p w:rsidR="004F2D7D" w:rsidRDefault="004F2D7D">
      <w:pPr>
        <w:pStyle w:val="a"/>
        <w:numPr>
          <w:ilvl w:val="0"/>
          <w:numId w:val="0"/>
        </w:numPr>
        <w:spacing w:line="240" w:lineRule="auto"/>
        <w:jc w:val="center"/>
        <w:rPr>
          <w:b/>
          <w:bCs/>
        </w:rPr>
      </w:pPr>
    </w:p>
    <w:p w:rsidR="0065681D" w:rsidRDefault="0065681D">
      <w:pPr>
        <w:pStyle w:val="a"/>
        <w:numPr>
          <w:ilvl w:val="0"/>
          <w:numId w:val="0"/>
        </w:numPr>
        <w:spacing w:line="240" w:lineRule="auto"/>
        <w:jc w:val="center"/>
        <w:rPr>
          <w:b/>
          <w:bCs/>
        </w:rPr>
      </w:pPr>
      <w:r>
        <w:rPr>
          <w:b/>
          <w:bCs/>
        </w:rPr>
        <w:t>9. УСЛОВИЯ КОНФИДЕНЦИАЛЬНОСТИ</w:t>
      </w:r>
    </w:p>
    <w:p w:rsidR="0065681D" w:rsidRDefault="0065681D" w:rsidP="00864600">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65681D" w:rsidRDefault="0065681D" w:rsidP="00864600">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65681D" w:rsidRDefault="0065681D" w:rsidP="00864600">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65681D" w:rsidRDefault="0065681D" w:rsidP="00864600">
      <w:pPr>
        <w:pStyle w:val="a"/>
        <w:numPr>
          <w:ilvl w:val="0"/>
          <w:numId w:val="0"/>
        </w:numPr>
        <w:spacing w:line="240" w:lineRule="auto"/>
        <w:ind w:firstLine="709"/>
      </w:pPr>
      <w:r>
        <w:t xml:space="preserve">9.4. </w:t>
      </w:r>
      <w:r w:rsidR="002D1E20">
        <w:t>Подрядч</w:t>
      </w:r>
      <w:r>
        <w:t xml:space="preserve">ик может передавать полученную конфиденциальную информацию по настоящему Договору третьим лицам только по письменному согласованию с </w:t>
      </w:r>
      <w:r w:rsidR="002D1E20">
        <w:t>Заказчика</w:t>
      </w:r>
      <w:r>
        <w:t xml:space="preserve"> на следующих условиях:</w:t>
      </w:r>
    </w:p>
    <w:p w:rsidR="0065681D" w:rsidRDefault="0065681D" w:rsidP="00864600">
      <w:pPr>
        <w:pStyle w:val="a"/>
        <w:numPr>
          <w:ilvl w:val="0"/>
          <w:numId w:val="0"/>
        </w:numPr>
        <w:spacing w:line="240" w:lineRule="auto"/>
        <w:ind w:firstLine="709"/>
      </w:pPr>
      <w:r>
        <w:t xml:space="preserve">9.4.1. Третьи лица используют полученную конфиденциальную информацию только в рамках работ, проводимых на договорной основе между </w:t>
      </w:r>
      <w:r w:rsidR="002D1E20">
        <w:t>Подрядч</w:t>
      </w:r>
      <w:r>
        <w:t>иком и третьим лицом.</w:t>
      </w:r>
    </w:p>
    <w:p w:rsidR="0065681D" w:rsidRDefault="0065681D" w:rsidP="00864600">
      <w:pPr>
        <w:pStyle w:val="a"/>
        <w:numPr>
          <w:ilvl w:val="0"/>
          <w:numId w:val="0"/>
        </w:numPr>
        <w:spacing w:line="240" w:lineRule="auto"/>
        <w:ind w:firstLine="709"/>
      </w:pPr>
      <w:r>
        <w:t xml:space="preserve">9.4.2. </w:t>
      </w:r>
      <w:r w:rsidR="002D1E20">
        <w:t>Подрядч</w:t>
      </w:r>
      <w:r>
        <w:t>ик гарантирует соблюдение третьими лицами условий конфиденциальности настоящего Договора.</w:t>
      </w:r>
    </w:p>
    <w:p w:rsidR="0065681D" w:rsidRDefault="0065681D" w:rsidP="00864600">
      <w:pPr>
        <w:pStyle w:val="a"/>
        <w:numPr>
          <w:ilvl w:val="0"/>
          <w:numId w:val="0"/>
        </w:numPr>
        <w:spacing w:line="240" w:lineRule="auto"/>
        <w:ind w:firstLine="709"/>
      </w:pPr>
      <w:r>
        <w:t xml:space="preserve">9.5. Вышеперечисленные обязательства действуют между </w:t>
      </w:r>
      <w:r w:rsidR="002D1E20">
        <w:t>Заказчико</w:t>
      </w:r>
      <w:r>
        <w:t xml:space="preserve">м и </w:t>
      </w:r>
      <w:r w:rsidR="002D1E20">
        <w:t>Подрядч</w:t>
      </w:r>
      <w:r>
        <w:t>иком в течение всего времени действия настоящего Договора и в течение 5 (пяти) лет после истечения срока действия настоящего договора.</w:t>
      </w:r>
    </w:p>
    <w:p w:rsidR="0065681D" w:rsidRDefault="0065681D" w:rsidP="00864600">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4F2D7D" w:rsidRDefault="004F2D7D" w:rsidP="00362CEB">
      <w:pPr>
        <w:suppressAutoHyphens w:val="0"/>
        <w:jc w:val="center"/>
        <w:rPr>
          <w:b/>
          <w:lang w:eastAsia="ru-RU"/>
        </w:rPr>
      </w:pPr>
    </w:p>
    <w:p w:rsidR="00362CEB" w:rsidRPr="00362CEB" w:rsidRDefault="00362CEB" w:rsidP="00362CEB">
      <w:pPr>
        <w:suppressAutoHyphens w:val="0"/>
        <w:jc w:val="center"/>
        <w:rPr>
          <w:b/>
          <w:lang w:eastAsia="ru-RU"/>
        </w:rPr>
      </w:pPr>
      <w:r w:rsidRPr="00362CEB">
        <w:rPr>
          <w:b/>
          <w:lang w:eastAsia="ru-RU"/>
        </w:rPr>
        <w:t>10. ОБЕСПЕЧЕНИЕ ИСПОЛНЕНИЯ ОБЯЗАТЕЛЬСТВ ПО ДОГОВОРУ</w:t>
      </w:r>
    </w:p>
    <w:p w:rsidR="00362CEB" w:rsidRPr="00362CEB" w:rsidRDefault="00362CEB" w:rsidP="00362CEB">
      <w:pPr>
        <w:suppressAutoHyphens w:val="0"/>
        <w:ind w:firstLine="709"/>
        <w:jc w:val="both"/>
        <w:rPr>
          <w:bCs/>
          <w:snapToGrid w:val="0"/>
          <w:lang w:eastAsia="ru-RU"/>
        </w:rPr>
      </w:pPr>
      <w:r w:rsidRPr="00362CEB">
        <w:rPr>
          <w:bCs/>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362CEB" w:rsidRDefault="00362CEB" w:rsidP="00362CEB">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sidR="00AD3FE9">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00B079F0" w:rsidRPr="00B079F0">
        <w:rPr>
          <w:bCs/>
          <w:snapToGrid w:val="0"/>
          <w:lang w:eastAsia="ru-RU"/>
        </w:rPr>
        <w:t>______ рублей</w:t>
      </w:r>
      <w:r w:rsidRPr="00362CEB">
        <w:rPr>
          <w:bCs/>
          <w:snapToGrid w:val="0"/>
          <w:lang w:eastAsia="ru-RU"/>
        </w:rPr>
        <w:t xml:space="preserve">. </w:t>
      </w:r>
    </w:p>
    <w:p w:rsidR="00146647" w:rsidRPr="00362CEB" w:rsidRDefault="00AD3FE9" w:rsidP="00362CEB">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362CEB" w:rsidRPr="00362CEB" w:rsidRDefault="00362CEB" w:rsidP="00362CEB">
      <w:pPr>
        <w:suppressAutoHyphens w:val="0"/>
        <w:ind w:firstLine="709"/>
        <w:jc w:val="both"/>
        <w:rPr>
          <w:bCs/>
          <w:snapToGrid w:val="0"/>
          <w:lang w:eastAsia="ru-RU"/>
        </w:rPr>
      </w:pPr>
      <w:r w:rsidRPr="00362CEB">
        <w:rPr>
          <w:bCs/>
          <w:snapToGrid w:val="0"/>
          <w:lang w:eastAsia="ru-RU"/>
        </w:rPr>
        <w:t xml:space="preserve">10.1.2. </w:t>
      </w:r>
      <w:r w:rsidR="00146647"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r w:rsidR="00146647">
        <w:rPr>
          <w:bCs/>
          <w:snapToGrid w:val="0"/>
          <w:lang w:eastAsia="ru-RU"/>
        </w:rPr>
        <w:t xml:space="preserve"> </w:t>
      </w:r>
    </w:p>
    <w:p w:rsidR="00362CEB" w:rsidRPr="00362CEB" w:rsidRDefault="00362CEB" w:rsidP="00362CEB">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362CEB" w:rsidRPr="00362CEB" w:rsidRDefault="00362CEB" w:rsidP="00362CEB">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362CEB" w:rsidRPr="00362CEB" w:rsidRDefault="00362CEB" w:rsidP="00362CEB">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362CEB" w:rsidRPr="00362CEB" w:rsidRDefault="00362CEB" w:rsidP="00362CEB">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362CEB" w:rsidRPr="00362CEB" w:rsidRDefault="00362CEB" w:rsidP="00362CEB">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7A4CE0" w:rsidRPr="00722EDC" w:rsidRDefault="00362CEB" w:rsidP="007A4CE0">
      <w:pPr>
        <w:suppressAutoHyphens w:val="0"/>
        <w:ind w:firstLine="709"/>
        <w:jc w:val="both"/>
        <w:rPr>
          <w:color w:val="000000" w:themeColor="text1"/>
        </w:rPr>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rsidR="007A4CE0">
        <w:rPr>
          <w:bCs/>
          <w:snapToGrid w:val="0"/>
          <w:lang w:eastAsia="ru-RU"/>
        </w:rPr>
        <w:t>в</w:t>
      </w:r>
      <w:r w:rsidR="007A4CE0">
        <w:t xml:space="preserve">ыполнения </w:t>
      </w:r>
      <w:r w:rsidR="007A4CE0" w:rsidRPr="00871C28">
        <w:t xml:space="preserve">комплекса работ по </w:t>
      </w:r>
      <w:r w:rsidR="007A4CE0">
        <w:t>обеспечению</w:t>
      </w:r>
      <w:r w:rsidR="007A4CE0" w:rsidRPr="00C06FC5">
        <w:t xml:space="preserve"> </w:t>
      </w:r>
      <w:r w:rsidR="007A4CE0">
        <w:t>оборудованием на базе а</w:t>
      </w:r>
      <w:r w:rsidR="007A4CE0" w:rsidRPr="00486C9A">
        <w:t>втоматическ</w:t>
      </w:r>
      <w:r w:rsidR="007A4CE0">
        <w:t>их</w:t>
      </w:r>
      <w:r w:rsidR="007A4CE0" w:rsidRPr="00486C9A">
        <w:t xml:space="preserve"> систем откачки, проверки, газонаполнения, дозирования, прокаливания электродов и тренировки ламп </w:t>
      </w:r>
      <w:r w:rsidR="007A4CE0" w:rsidRPr="00DF7F91">
        <w:t xml:space="preserve">для проведения опытно-конструкторских </w:t>
      </w:r>
      <w:r w:rsidR="007A4CE0" w:rsidRPr="007E413F">
        <w:t xml:space="preserve">работ по созданию </w:t>
      </w:r>
      <w:r w:rsidR="007A4CE0" w:rsidRPr="007E413F">
        <w:lastRenderedPageBreak/>
        <w:t>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rsidR="007A4CE0">
        <w:t xml:space="preserve"> </w:t>
      </w:r>
      <w:r w:rsidR="007A4CE0" w:rsidRPr="00D4449E">
        <w:t xml:space="preserve">погрузочно-разгрузочным работам, </w:t>
      </w:r>
      <w:r w:rsidR="007A4CE0">
        <w:t>монтажу,</w:t>
      </w:r>
      <w:r w:rsidR="007A4CE0" w:rsidRPr="007E413F">
        <w:t xml:space="preserve"> </w:t>
      </w:r>
      <w:r w:rsidR="007A4CE0" w:rsidRPr="00722EDC">
        <w:rPr>
          <w:color w:val="000000" w:themeColor="text1"/>
        </w:rPr>
        <w:t xml:space="preserve">пуско-наладочным работам, вводу в эксплуатацию, гарантийному обслуживанию и подготовке специалистов </w:t>
      </w:r>
      <w:r w:rsidR="007A4CE0" w:rsidRPr="00722EDC">
        <w:rPr>
          <w:bCs/>
          <w:snapToGrid w:val="0"/>
          <w:color w:val="000000" w:themeColor="text1"/>
          <w:lang w:eastAsia="ru-RU"/>
        </w:rPr>
        <w:t>на объекте «Центр энергосберегающей светотехники», расположенном по адресу: Республика Мордовия, г. Саранск, ул. Лодыгина, д.3</w:t>
      </w:r>
      <w:r w:rsidR="007A4CE0" w:rsidRPr="00722EDC">
        <w:rPr>
          <w:color w:val="000000" w:themeColor="text1"/>
        </w:rPr>
        <w:t>.</w:t>
      </w:r>
    </w:p>
    <w:p w:rsidR="00146647" w:rsidRPr="00722EDC" w:rsidRDefault="00362CEB" w:rsidP="00146647">
      <w:pPr>
        <w:suppressAutoHyphens w:val="0"/>
        <w:ind w:firstLine="709"/>
        <w:jc w:val="both"/>
        <w:rPr>
          <w:bCs/>
          <w:snapToGrid w:val="0"/>
          <w:color w:val="000000" w:themeColor="text1"/>
          <w:lang w:eastAsia="ru-RU"/>
        </w:rPr>
      </w:pPr>
      <w:r w:rsidRPr="00722EDC">
        <w:rPr>
          <w:bCs/>
          <w:snapToGrid w:val="0"/>
          <w:color w:val="000000" w:themeColor="text1"/>
          <w:lang w:eastAsia="ru-RU"/>
        </w:rPr>
        <w:t xml:space="preserve">10.3. </w:t>
      </w:r>
      <w:r w:rsidR="00146647" w:rsidRPr="00722EDC">
        <w:rPr>
          <w:bCs/>
          <w:snapToGrid w:val="0"/>
          <w:color w:val="000000" w:themeColor="text1"/>
          <w:lang w:eastAsia="ru-RU"/>
        </w:rPr>
        <w:t xml:space="preserve">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w:t>
      </w:r>
      <w:r w:rsidR="00762E12" w:rsidRPr="00722EDC">
        <w:rPr>
          <w:bCs/>
          <w:snapToGrid w:val="0"/>
          <w:color w:val="000000" w:themeColor="text1"/>
          <w:lang w:eastAsia="ru-RU"/>
        </w:rPr>
        <w:t xml:space="preserve">окончания срока действия банковской гарантии, </w:t>
      </w:r>
      <w:r w:rsidR="00146647" w:rsidRPr="00722EDC">
        <w:rPr>
          <w:bCs/>
          <w:snapToGrid w:val="0"/>
          <w:color w:val="000000" w:themeColor="text1"/>
          <w:lang w:eastAsia="ru-RU"/>
        </w:rPr>
        <w:t xml:space="preserve">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w:t>
      </w:r>
      <w:r w:rsidR="00762E12" w:rsidRPr="00722EDC">
        <w:rPr>
          <w:bCs/>
          <w:snapToGrid w:val="0"/>
          <w:color w:val="000000" w:themeColor="text1"/>
          <w:lang w:eastAsia="ru-RU"/>
        </w:rPr>
        <w:t>документации</w:t>
      </w:r>
      <w:r w:rsidR="00146647" w:rsidRPr="00722EDC">
        <w:rPr>
          <w:bCs/>
          <w:snapToGrid w:val="0"/>
          <w:color w:val="000000" w:themeColor="text1"/>
          <w:lang w:eastAsia="ru-RU"/>
        </w:rPr>
        <w:t xml:space="preserve"> о проведении закупки.</w:t>
      </w:r>
      <w:r w:rsidR="00762E12" w:rsidRPr="00722EDC">
        <w:rPr>
          <w:bCs/>
          <w:snapToGrid w:val="0"/>
          <w:color w:val="000000" w:themeColor="text1"/>
          <w:lang w:eastAsia="ru-RU"/>
        </w:rPr>
        <w:t xml:space="preserve"> При этом может быть изменен способ обеспечения исполнения Договора. </w:t>
      </w:r>
    </w:p>
    <w:p w:rsidR="00146647" w:rsidRPr="00722EDC" w:rsidRDefault="00146647" w:rsidP="00146647">
      <w:pPr>
        <w:suppressAutoHyphens w:val="0"/>
        <w:ind w:firstLine="709"/>
        <w:jc w:val="both"/>
        <w:rPr>
          <w:bCs/>
          <w:snapToGrid w:val="0"/>
          <w:color w:val="000000" w:themeColor="text1"/>
          <w:lang w:eastAsia="ru-RU"/>
        </w:rPr>
      </w:pPr>
      <w:r w:rsidRPr="00722EDC">
        <w:rPr>
          <w:bCs/>
          <w:snapToGrid w:val="0"/>
          <w:color w:val="000000" w:themeColor="text1"/>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6B7178" w:rsidRPr="00722EDC" w:rsidRDefault="00146647" w:rsidP="00362CEB">
      <w:pPr>
        <w:suppressAutoHyphens w:val="0"/>
        <w:ind w:firstLine="709"/>
        <w:jc w:val="both"/>
        <w:rPr>
          <w:bCs/>
          <w:snapToGrid w:val="0"/>
          <w:lang w:eastAsia="ru-RU"/>
        </w:rPr>
      </w:pPr>
      <w:r w:rsidRPr="00722EDC">
        <w:rPr>
          <w:bCs/>
          <w:snapToGrid w:val="0"/>
          <w:color w:val="000000" w:themeColor="text1"/>
          <w:lang w:eastAsia="ru-RU"/>
        </w:rPr>
        <w:t>10.4.</w:t>
      </w:r>
      <w:r w:rsidR="006B7178" w:rsidRPr="00722EDC">
        <w:rPr>
          <w:bCs/>
          <w:snapToGrid w:val="0"/>
          <w:color w:val="000000" w:themeColor="text1"/>
          <w:lang w:eastAsia="ru-RU"/>
        </w:rPr>
        <w:t xml:space="preserve"> По согласованию с Заказчиком</w:t>
      </w:r>
      <w:r w:rsidRPr="00722EDC">
        <w:rPr>
          <w:bCs/>
          <w:snapToGrid w:val="0"/>
          <w:color w:val="000000" w:themeColor="text1"/>
          <w:lang w:eastAsia="ru-RU"/>
        </w:rPr>
        <w:t xml:space="preserve"> </w:t>
      </w:r>
      <w:r w:rsidR="006B7178" w:rsidRPr="00722EDC">
        <w:rPr>
          <w:bCs/>
          <w:snapToGrid w:val="0"/>
          <w:color w:val="000000" w:themeColor="text1"/>
          <w:lang w:eastAsia="ru-RU"/>
        </w:rPr>
        <w:t xml:space="preserve">Подрядчик вправе </w:t>
      </w:r>
      <w:r w:rsidR="006B7178" w:rsidRPr="00722EDC">
        <w:rPr>
          <w:bCs/>
          <w:snapToGrid w:val="0"/>
          <w:lang w:eastAsia="ru-RU"/>
        </w:rPr>
        <w:t>в любое время изменить способ обеспечения исполнения Договора.</w:t>
      </w:r>
    </w:p>
    <w:p w:rsidR="00146647" w:rsidRPr="00722EDC" w:rsidRDefault="006B7178" w:rsidP="00362CEB">
      <w:pPr>
        <w:suppressAutoHyphens w:val="0"/>
        <w:ind w:firstLine="709"/>
        <w:jc w:val="both"/>
        <w:rPr>
          <w:bCs/>
          <w:snapToGrid w:val="0"/>
          <w:lang w:eastAsia="ru-RU"/>
        </w:rPr>
      </w:pPr>
      <w:r w:rsidRPr="00722EDC">
        <w:rPr>
          <w:bCs/>
          <w:snapToGrid w:val="0"/>
          <w:lang w:eastAsia="ru-RU"/>
        </w:rPr>
        <w:t xml:space="preserve">10.5. </w:t>
      </w:r>
      <w:r w:rsidR="00146647" w:rsidRPr="00722EDC">
        <w:rPr>
          <w:bCs/>
          <w:snapToGrid w:val="0"/>
          <w:lang w:eastAsia="ru-RU"/>
        </w:rPr>
        <w:t>Срок действия банковской гарантии должен превышать срок действия Договора не менее чем на 1 (один) месяц.</w:t>
      </w:r>
    </w:p>
    <w:p w:rsidR="00362CEB" w:rsidRPr="00722EDC" w:rsidRDefault="006B7178" w:rsidP="00362CEB">
      <w:pPr>
        <w:suppressAutoHyphens w:val="0"/>
        <w:ind w:firstLine="709"/>
        <w:jc w:val="both"/>
        <w:rPr>
          <w:bCs/>
          <w:snapToGrid w:val="0"/>
          <w:lang w:eastAsia="ru-RU"/>
        </w:rPr>
      </w:pPr>
      <w:r w:rsidRPr="00722EDC">
        <w:rPr>
          <w:bCs/>
          <w:snapToGrid w:val="0"/>
          <w:lang w:eastAsia="ru-RU"/>
        </w:rPr>
        <w:t xml:space="preserve">10.6. </w:t>
      </w:r>
      <w:r w:rsidR="00362CEB" w:rsidRPr="00722EDC">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sidR="00AD3FE9" w:rsidRPr="00722EDC">
        <w:rPr>
          <w:bCs/>
          <w:snapToGrid w:val="0"/>
          <w:lang w:eastAsia="ru-RU"/>
        </w:rPr>
        <w:t xml:space="preserve">рабочих </w:t>
      </w:r>
      <w:r w:rsidR="00362CEB" w:rsidRPr="00722EDC">
        <w:rPr>
          <w:bCs/>
          <w:snapToGrid w:val="0"/>
          <w:lang w:eastAsia="ru-RU"/>
        </w:rPr>
        <w:t>дней.</w:t>
      </w:r>
    </w:p>
    <w:p w:rsidR="00416DBB" w:rsidRPr="00722EDC" w:rsidRDefault="006B7178" w:rsidP="00416DBB">
      <w:pPr>
        <w:suppressAutoHyphens w:val="0"/>
        <w:ind w:firstLine="709"/>
        <w:jc w:val="both"/>
        <w:rPr>
          <w:bCs/>
          <w:snapToGrid w:val="0"/>
          <w:lang w:eastAsia="ru-RU"/>
        </w:rPr>
      </w:pPr>
      <w:r w:rsidRPr="00722EDC">
        <w:rPr>
          <w:bCs/>
          <w:snapToGrid w:val="0"/>
          <w:lang w:eastAsia="ru-RU"/>
        </w:rPr>
        <w:t>10.7.т</w:t>
      </w:r>
      <w:r w:rsidR="00416DBB" w:rsidRPr="00722EDC">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62E12" w:rsidRPr="00722EDC" w:rsidRDefault="00762E12" w:rsidP="00416DBB">
      <w:pPr>
        <w:suppressAutoHyphens w:val="0"/>
        <w:ind w:firstLine="709"/>
        <w:jc w:val="both"/>
        <w:rPr>
          <w:bCs/>
          <w:snapToGrid w:val="0"/>
          <w:lang w:eastAsia="ru-RU"/>
        </w:rPr>
      </w:pPr>
    </w:p>
    <w:p w:rsidR="00362CEB" w:rsidRPr="00722EDC" w:rsidRDefault="00362CEB" w:rsidP="00362CEB">
      <w:pPr>
        <w:suppressAutoHyphens w:val="0"/>
        <w:jc w:val="center"/>
        <w:rPr>
          <w:b/>
          <w:bCs/>
          <w:snapToGrid w:val="0"/>
          <w:lang w:eastAsia="ru-RU"/>
        </w:rPr>
      </w:pPr>
      <w:r w:rsidRPr="00722EDC">
        <w:rPr>
          <w:b/>
          <w:bCs/>
          <w:snapToGrid w:val="0"/>
          <w:lang w:eastAsia="ru-RU"/>
        </w:rPr>
        <w:t>11. ПРОЧИЕ УСЛОВИЯ</w:t>
      </w:r>
    </w:p>
    <w:p w:rsidR="00362CEB" w:rsidRPr="00722EDC" w:rsidRDefault="00362CEB" w:rsidP="00362CEB">
      <w:pPr>
        <w:suppressAutoHyphens w:val="0"/>
        <w:ind w:firstLine="709"/>
        <w:jc w:val="both"/>
        <w:rPr>
          <w:lang w:eastAsia="ru-RU"/>
        </w:rPr>
      </w:pPr>
      <w:r w:rsidRPr="00722EDC">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362CEB" w:rsidRPr="00722EDC" w:rsidRDefault="00362CEB" w:rsidP="00362CEB">
      <w:pPr>
        <w:suppressAutoHyphens w:val="0"/>
        <w:ind w:firstLine="709"/>
        <w:jc w:val="both"/>
        <w:rPr>
          <w:lang w:eastAsia="ru-RU"/>
        </w:rPr>
      </w:pPr>
      <w:r w:rsidRPr="00722EDC">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61348D" w:rsidRPr="00722EDC" w:rsidRDefault="0061348D" w:rsidP="0061348D">
      <w:pPr>
        <w:suppressAutoHyphens w:val="0"/>
        <w:ind w:firstLine="709"/>
        <w:jc w:val="both"/>
        <w:rPr>
          <w:lang w:eastAsia="ru-RU"/>
        </w:rPr>
      </w:pPr>
      <w:r w:rsidRPr="00722EDC">
        <w:rPr>
          <w:lang w:eastAsia="ru-RU"/>
        </w:rPr>
        <w:t xml:space="preserve">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61348D" w:rsidRPr="00722EDC" w:rsidRDefault="00362CEB" w:rsidP="00362CEB">
      <w:pPr>
        <w:suppressAutoHyphens w:val="0"/>
        <w:ind w:firstLine="709"/>
        <w:jc w:val="both"/>
        <w:rPr>
          <w:lang w:eastAsia="ru-RU"/>
        </w:rPr>
      </w:pPr>
      <w:r w:rsidRPr="00722EDC">
        <w:rPr>
          <w:lang w:eastAsia="ru-RU"/>
        </w:rPr>
        <w:t>11.</w:t>
      </w:r>
      <w:r w:rsidR="0061348D" w:rsidRPr="00722EDC">
        <w:rPr>
          <w:lang w:eastAsia="ru-RU"/>
        </w:rPr>
        <w:t>4</w:t>
      </w:r>
      <w:r w:rsidRPr="00722EDC">
        <w:rPr>
          <w:lang w:eastAsia="ru-RU"/>
        </w:rPr>
        <w:t xml:space="preserve">. </w:t>
      </w:r>
      <w:r w:rsidR="007B60A1" w:rsidRPr="00722EDC">
        <w:rPr>
          <w:lang w:eastAsia="ru-RU"/>
        </w:rPr>
        <w:t>Подрядчик</w:t>
      </w:r>
      <w:r w:rsidR="0061348D" w:rsidRPr="00722EDC">
        <w:rPr>
          <w:lang w:eastAsia="ru-RU"/>
        </w:rPr>
        <w:t xml:space="preserve"> не имеет права передавать </w:t>
      </w:r>
      <w:r w:rsidR="00DA10E9" w:rsidRPr="00722EDC">
        <w:rPr>
          <w:lang w:eastAsia="ru-RU"/>
        </w:rPr>
        <w:t xml:space="preserve">третьим лицам </w:t>
      </w:r>
      <w:r w:rsidR="0061348D" w:rsidRPr="00722EDC">
        <w:rPr>
          <w:lang w:eastAsia="ru-RU"/>
        </w:rPr>
        <w:t>свои права и обязанности по настоящему Договору.</w:t>
      </w:r>
      <w:r w:rsidR="00DA10E9" w:rsidRPr="00722EDC">
        <w:rPr>
          <w:lang w:eastAsia="ru-RU"/>
        </w:rPr>
        <w:t xml:space="preserve"> </w:t>
      </w:r>
    </w:p>
    <w:p w:rsidR="00362CEB" w:rsidRPr="00362CEB" w:rsidRDefault="0061348D" w:rsidP="00362CEB">
      <w:pPr>
        <w:suppressAutoHyphens w:val="0"/>
        <w:ind w:firstLine="709"/>
        <w:jc w:val="both"/>
        <w:rPr>
          <w:lang w:eastAsia="ru-RU"/>
        </w:rPr>
      </w:pPr>
      <w:r w:rsidRPr="00722EDC">
        <w:rPr>
          <w:lang w:eastAsia="ru-RU"/>
        </w:rPr>
        <w:t>11.</w:t>
      </w:r>
      <w:r w:rsidR="00DA10E9" w:rsidRPr="00722EDC">
        <w:rPr>
          <w:lang w:eastAsia="ru-RU"/>
        </w:rPr>
        <w:t>5</w:t>
      </w:r>
      <w:r w:rsidRPr="00722EDC">
        <w:rPr>
          <w:lang w:eastAsia="ru-RU"/>
        </w:rPr>
        <w:t xml:space="preserve">. </w:t>
      </w:r>
      <w:r w:rsidR="00362CEB" w:rsidRPr="00722EDC">
        <w:rPr>
          <w:lang w:eastAsia="ru-RU"/>
        </w:rPr>
        <w:t>Для выполнения Работ, предусмотренных</w:t>
      </w:r>
      <w:r w:rsidR="00362CEB" w:rsidRPr="00362CEB">
        <w:rPr>
          <w:lang w:eastAsia="ru-RU"/>
        </w:rPr>
        <w:t xml:space="preserve">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61348D" w:rsidRDefault="0061348D" w:rsidP="0061348D">
      <w:pPr>
        <w:suppressAutoHyphens w:val="0"/>
        <w:ind w:firstLine="709"/>
        <w:jc w:val="both"/>
        <w:rPr>
          <w:lang w:eastAsia="ru-RU"/>
        </w:rPr>
      </w:pPr>
      <w:r w:rsidRPr="00362CEB">
        <w:rPr>
          <w:lang w:eastAsia="ru-RU"/>
        </w:rPr>
        <w:t>11.</w:t>
      </w:r>
      <w:r w:rsidR="00DA10E9">
        <w:rPr>
          <w:lang w:eastAsia="ru-RU"/>
        </w:rPr>
        <w:t>6</w:t>
      </w:r>
      <w:r w:rsidRPr="00362CEB">
        <w:rPr>
          <w:lang w:eastAsia="ru-RU"/>
        </w:rPr>
        <w:t>. Подрядчик гарантирует, что он обладает в необходимом объеме правами на выполнение Работ, предусмотренных настоящим Договором.</w:t>
      </w:r>
    </w:p>
    <w:p w:rsidR="00362CEB" w:rsidRPr="00362CEB" w:rsidRDefault="0061348D" w:rsidP="00362CEB">
      <w:pPr>
        <w:suppressAutoHyphens w:val="0"/>
        <w:ind w:firstLine="709"/>
        <w:jc w:val="both"/>
        <w:rPr>
          <w:snapToGrid w:val="0"/>
          <w:lang w:eastAsia="ru-RU"/>
        </w:rPr>
      </w:pPr>
      <w:r w:rsidRPr="00362CEB">
        <w:rPr>
          <w:lang w:eastAsia="ru-RU"/>
        </w:rPr>
        <w:t>11.</w:t>
      </w:r>
      <w:r w:rsidR="00DA10E9">
        <w:rPr>
          <w:lang w:eastAsia="ru-RU"/>
        </w:rPr>
        <w:t>7</w:t>
      </w:r>
      <w:r w:rsidRPr="00362CEB">
        <w:rPr>
          <w:lang w:eastAsia="ru-RU"/>
        </w:rPr>
        <w:t xml:space="preserve">. </w:t>
      </w:r>
      <w:r w:rsidR="00362CEB" w:rsidRPr="00362CEB">
        <w:rPr>
          <w:lang w:eastAsia="ru-RU"/>
        </w:rPr>
        <w:t>Подрядчик гарантирует Заказчику отсутствие у третьих лиц права воспрепятствовать выполнению Работ или ограничить их выполнение</w:t>
      </w:r>
      <w:r w:rsidR="00362CEB" w:rsidRPr="00362CEB">
        <w:rPr>
          <w:snapToGrid w:val="0"/>
          <w:lang w:eastAsia="ru-RU"/>
        </w:rPr>
        <w:t xml:space="preserve">. </w:t>
      </w:r>
    </w:p>
    <w:p w:rsidR="00362CEB" w:rsidRPr="00362CEB" w:rsidRDefault="00DA10E9" w:rsidP="00362CEB">
      <w:pPr>
        <w:suppressAutoHyphens w:val="0"/>
        <w:ind w:firstLine="709"/>
        <w:jc w:val="both"/>
        <w:rPr>
          <w:lang w:eastAsia="ru-RU"/>
        </w:rPr>
      </w:pPr>
      <w:r>
        <w:rPr>
          <w:lang w:eastAsia="ru-RU"/>
        </w:rPr>
        <w:t xml:space="preserve">11.8. </w:t>
      </w:r>
      <w:r w:rsidR="00362CEB" w:rsidRPr="00362CEB">
        <w:rPr>
          <w:lang w:eastAsia="ru-RU"/>
        </w:rPr>
        <w:t>Стороны обязуются незамедлительно информировать друг друга обо всех изменениях своих реквизитов и адресов.</w:t>
      </w:r>
    </w:p>
    <w:p w:rsidR="00362CEB" w:rsidRPr="00362CEB" w:rsidRDefault="00362CEB" w:rsidP="00362CEB">
      <w:pPr>
        <w:suppressAutoHyphens w:val="0"/>
        <w:ind w:firstLine="709"/>
        <w:jc w:val="both"/>
        <w:rPr>
          <w:lang w:eastAsia="ru-RU"/>
        </w:rPr>
      </w:pPr>
      <w:r w:rsidRPr="00362CEB">
        <w:rPr>
          <w:lang w:eastAsia="ru-RU"/>
        </w:rPr>
        <w:t>11.</w:t>
      </w:r>
      <w:r w:rsidR="00DA10E9">
        <w:rPr>
          <w:lang w:eastAsia="ru-RU"/>
        </w:rPr>
        <w:t>9</w:t>
      </w:r>
      <w:r w:rsidRPr="00362CEB">
        <w:rPr>
          <w:lang w:eastAsia="ru-RU"/>
        </w:rPr>
        <w:t>. Договор составлен в 2 (двух) подлинных экземплярах, имеющих одинаковую юридическую силу, по одному для каждой из Сторон Договора.</w:t>
      </w:r>
    </w:p>
    <w:p w:rsidR="00362CEB" w:rsidRPr="00362CEB" w:rsidRDefault="00362CEB" w:rsidP="00362CEB">
      <w:pPr>
        <w:suppressAutoHyphens w:val="0"/>
        <w:ind w:firstLine="709"/>
        <w:jc w:val="both"/>
        <w:rPr>
          <w:lang w:eastAsia="ru-RU"/>
        </w:rPr>
      </w:pPr>
      <w:r w:rsidRPr="00362CEB">
        <w:rPr>
          <w:lang w:eastAsia="ru-RU"/>
        </w:rPr>
        <w:t>11.</w:t>
      </w:r>
      <w:r w:rsidR="00DA10E9">
        <w:rPr>
          <w:lang w:eastAsia="ru-RU"/>
        </w:rPr>
        <w:t>10</w:t>
      </w:r>
      <w:r w:rsidRPr="00362CEB">
        <w:rPr>
          <w:lang w:eastAsia="ru-RU"/>
        </w:rPr>
        <w:t>. Неотъемлемой частью Договора являются:</w:t>
      </w:r>
    </w:p>
    <w:p w:rsidR="00362CEB" w:rsidRPr="00362CEB" w:rsidRDefault="00362CEB" w:rsidP="00362CEB">
      <w:pPr>
        <w:suppressAutoHyphens w:val="0"/>
        <w:ind w:firstLine="709"/>
        <w:jc w:val="both"/>
        <w:rPr>
          <w:lang w:eastAsia="ru-RU"/>
        </w:rPr>
      </w:pPr>
      <w:r w:rsidRPr="00362CEB">
        <w:rPr>
          <w:lang w:eastAsia="ru-RU"/>
        </w:rPr>
        <w:t>11.</w:t>
      </w:r>
      <w:r w:rsidR="00DA10E9">
        <w:rPr>
          <w:lang w:eastAsia="ru-RU"/>
        </w:rPr>
        <w:t>10</w:t>
      </w:r>
      <w:r w:rsidRPr="00362CEB">
        <w:rPr>
          <w:lang w:eastAsia="ru-RU"/>
        </w:rPr>
        <w:t>.1. Техническое задание (Приложение №1);</w:t>
      </w:r>
    </w:p>
    <w:p w:rsidR="00362CEB" w:rsidRPr="00362CEB" w:rsidRDefault="00362CEB" w:rsidP="00362CEB">
      <w:pPr>
        <w:suppressAutoHyphens w:val="0"/>
        <w:ind w:firstLine="709"/>
        <w:jc w:val="both"/>
        <w:rPr>
          <w:lang w:eastAsia="ru-RU"/>
        </w:rPr>
      </w:pPr>
      <w:r w:rsidRPr="00362CEB">
        <w:rPr>
          <w:lang w:eastAsia="ru-RU"/>
        </w:rPr>
        <w:t>11.</w:t>
      </w:r>
      <w:r w:rsidR="00DA10E9">
        <w:rPr>
          <w:lang w:eastAsia="ru-RU"/>
        </w:rPr>
        <w:t>10</w:t>
      </w:r>
      <w:r w:rsidRPr="00362CEB">
        <w:rPr>
          <w:lang w:eastAsia="ru-RU"/>
        </w:rPr>
        <w:t>.2. Календарный план в</w:t>
      </w:r>
      <w:r w:rsidR="00416DBB">
        <w:rPr>
          <w:lang w:eastAsia="ru-RU"/>
        </w:rPr>
        <w:t>ыполнения работ (Приложение №2).</w:t>
      </w:r>
    </w:p>
    <w:p w:rsidR="00362CEB" w:rsidRPr="00362CEB" w:rsidRDefault="004F2D7D" w:rsidP="00362CEB">
      <w:pPr>
        <w:suppressAutoHyphens w:val="0"/>
        <w:jc w:val="center"/>
        <w:rPr>
          <w:b/>
          <w:lang w:eastAsia="ru-RU"/>
        </w:rPr>
      </w:pPr>
      <w:r>
        <w:rPr>
          <w:b/>
          <w:lang w:eastAsia="ru-RU"/>
        </w:rPr>
        <w:t>12. СРОК ДЕЙСТВИЯ ДОГОВОРА</w:t>
      </w:r>
    </w:p>
    <w:p w:rsidR="00362CEB" w:rsidRPr="00362CEB" w:rsidRDefault="00362CEB" w:rsidP="00362CEB">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65681D" w:rsidRDefault="00362CEB" w:rsidP="00362CEB">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247786" w:rsidRPr="002F5685">
        <w:tc>
          <w:tcPr>
            <w:tcW w:w="4786" w:type="dxa"/>
          </w:tcPr>
          <w:p w:rsidR="00247786" w:rsidRPr="002F5685" w:rsidRDefault="00247786" w:rsidP="008E2B11">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247786" w:rsidRPr="002F5685" w:rsidRDefault="00247786" w:rsidP="003745F7">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247786" w:rsidRPr="002F5685">
        <w:trPr>
          <w:trHeight w:val="568"/>
        </w:trPr>
        <w:tc>
          <w:tcPr>
            <w:tcW w:w="4786" w:type="dxa"/>
          </w:tcPr>
          <w:p w:rsidR="00247786" w:rsidRPr="002F5685" w:rsidRDefault="00247786" w:rsidP="008E2B11">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247786" w:rsidRPr="002F5685" w:rsidRDefault="00247786" w:rsidP="003745F7">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247786" w:rsidRPr="002F5685" w:rsidRDefault="00247786" w:rsidP="003745F7">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247786" w:rsidRPr="002F5685" w:rsidRDefault="00247786" w:rsidP="003745F7">
            <w:pPr>
              <w:widowControl w:val="0"/>
              <w:autoSpaceDE w:val="0"/>
              <w:autoSpaceDN w:val="0"/>
              <w:adjustRightInd w:val="0"/>
              <w:jc w:val="both"/>
              <w:rPr>
                <w:rFonts w:eastAsia="Calibri"/>
                <w:lang w:eastAsia="en-US"/>
              </w:rPr>
            </w:pPr>
            <w:r w:rsidRPr="002F5685">
              <w:rPr>
                <w:rFonts w:eastAsia="Calibri"/>
                <w:lang w:eastAsia="en-US"/>
              </w:rPr>
              <w:t>Юридический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Лодыгина, д.3.</w:t>
            </w:r>
          </w:p>
          <w:p w:rsidR="00247786" w:rsidRPr="002F5685" w:rsidRDefault="00247786" w:rsidP="003745F7">
            <w:pPr>
              <w:widowControl w:val="0"/>
              <w:autoSpaceDE w:val="0"/>
              <w:autoSpaceDN w:val="0"/>
              <w:adjustRightInd w:val="0"/>
              <w:jc w:val="both"/>
              <w:rPr>
                <w:rFonts w:eastAsia="Calibri"/>
                <w:lang w:eastAsia="en-US"/>
              </w:rPr>
            </w:pPr>
            <w:r w:rsidRPr="002F5685">
              <w:rPr>
                <w:rFonts w:eastAsia="Calibri"/>
                <w:lang w:eastAsia="en-US"/>
              </w:rPr>
              <w:t>Почтовый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 xml:space="preserve">Лодыгина, д.3. </w:t>
            </w:r>
          </w:p>
          <w:p w:rsidR="00247786" w:rsidRPr="002F5685" w:rsidRDefault="00247786" w:rsidP="003745F7">
            <w:pPr>
              <w:widowControl w:val="0"/>
              <w:autoSpaceDE w:val="0"/>
              <w:autoSpaceDN w:val="0"/>
              <w:adjustRightInd w:val="0"/>
              <w:jc w:val="both"/>
              <w:rPr>
                <w:rFonts w:eastAsia="Calibri"/>
                <w:lang w:eastAsia="en-US"/>
              </w:rPr>
            </w:pPr>
            <w:r w:rsidRPr="002F5685">
              <w:rPr>
                <w:rFonts w:eastAsia="Calibri"/>
                <w:lang w:eastAsia="en-US"/>
              </w:rPr>
              <w:t xml:space="preserve">Тел./факс 33-35-33, </w:t>
            </w:r>
          </w:p>
          <w:p w:rsidR="00247786" w:rsidRPr="001109C5" w:rsidRDefault="00247786" w:rsidP="003745F7">
            <w:pPr>
              <w:widowControl w:val="0"/>
              <w:autoSpaceDE w:val="0"/>
              <w:autoSpaceDN w:val="0"/>
              <w:adjustRightInd w:val="0"/>
              <w:jc w:val="both"/>
              <w:rPr>
                <w:rFonts w:eastAsia="Calibri"/>
                <w:lang w:val="en-US" w:eastAsia="en-US"/>
              </w:rPr>
            </w:pPr>
            <w:proofErr w:type="gramStart"/>
            <w:r w:rsidRPr="002F5685">
              <w:rPr>
                <w:rFonts w:eastAsia="Calibri"/>
                <w:lang w:val="en-US" w:eastAsia="en-US"/>
              </w:rPr>
              <w:t>e</w:t>
            </w:r>
            <w:r w:rsidRPr="001109C5">
              <w:rPr>
                <w:rFonts w:eastAsia="Calibri"/>
                <w:lang w:val="en-US" w:eastAsia="en-US"/>
              </w:rPr>
              <w:t>-</w:t>
            </w:r>
            <w:r w:rsidRPr="002F5685">
              <w:rPr>
                <w:rFonts w:eastAsia="Calibri"/>
                <w:lang w:val="en-US" w:eastAsia="en-US"/>
              </w:rPr>
              <w:t>mail</w:t>
            </w:r>
            <w:proofErr w:type="gramEnd"/>
            <w:r w:rsidRPr="001109C5">
              <w:rPr>
                <w:rFonts w:eastAsia="Calibri"/>
                <w:lang w:val="en-US" w:eastAsia="en-US"/>
              </w:rPr>
              <w:t xml:space="preserve">: </w:t>
            </w:r>
            <w:r w:rsidRPr="002F5685">
              <w:rPr>
                <w:rFonts w:eastAsia="Calibri"/>
                <w:lang w:val="en-US" w:eastAsia="en-US"/>
              </w:rPr>
              <w:t>tpm</w:t>
            </w:r>
            <w:r w:rsidRPr="001109C5">
              <w:rPr>
                <w:rFonts w:eastAsia="Calibri"/>
                <w:lang w:val="en-US" w:eastAsia="en-US"/>
              </w:rPr>
              <w:t>-13@</w:t>
            </w:r>
            <w:r w:rsidRPr="002F5685">
              <w:rPr>
                <w:rFonts w:eastAsia="Calibri"/>
                <w:lang w:val="en-US" w:eastAsia="en-US"/>
              </w:rPr>
              <w:t>yandex</w:t>
            </w:r>
            <w:r w:rsidRPr="001109C5">
              <w:rPr>
                <w:rFonts w:eastAsia="Calibri"/>
                <w:lang w:val="en-US" w:eastAsia="en-US"/>
              </w:rPr>
              <w:t>.</w:t>
            </w:r>
            <w:r w:rsidRPr="002F5685">
              <w:rPr>
                <w:rFonts w:eastAsia="Calibri"/>
                <w:lang w:val="en-US" w:eastAsia="en-US"/>
              </w:rPr>
              <w:t>ru</w:t>
            </w:r>
            <w:r w:rsidRPr="001109C5">
              <w:rPr>
                <w:rFonts w:eastAsia="Calibri"/>
                <w:lang w:val="en-US" w:eastAsia="en-US"/>
              </w:rPr>
              <w:t>.</w:t>
            </w:r>
          </w:p>
          <w:p w:rsidR="00247786" w:rsidRPr="002F5685" w:rsidRDefault="00247786" w:rsidP="003745F7">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247786" w:rsidRPr="002F5685" w:rsidRDefault="00247786" w:rsidP="003745F7">
            <w:pPr>
              <w:widowControl w:val="0"/>
              <w:autoSpaceDE w:val="0"/>
              <w:autoSpaceDN w:val="0"/>
              <w:adjustRightInd w:val="0"/>
              <w:jc w:val="both"/>
              <w:rPr>
                <w:rFonts w:eastAsia="Calibri"/>
                <w:lang w:eastAsia="en-US"/>
              </w:rPr>
            </w:pPr>
            <w:r w:rsidRPr="002F5685">
              <w:rPr>
                <w:rFonts w:eastAsia="Calibri"/>
                <w:lang w:eastAsia="en-US"/>
              </w:rPr>
              <w:t>ОГРН 1091326002020,</w:t>
            </w:r>
          </w:p>
          <w:p w:rsidR="00247786" w:rsidRPr="002F5685" w:rsidRDefault="00247786" w:rsidP="003745F7">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w:t>
            </w:r>
            <w:r w:rsidR="00A072D0">
              <w:rPr>
                <w:rFonts w:eastAsia="Calibri"/>
                <w:lang w:eastAsia="en-US"/>
              </w:rPr>
              <w:t>лении № 8589 Сбербанка России (П</w:t>
            </w:r>
            <w:r w:rsidRPr="002F5685">
              <w:rPr>
                <w:rFonts w:eastAsia="Calibri"/>
                <w:lang w:eastAsia="en-US"/>
              </w:rPr>
              <w:t xml:space="preserve">АО) г. Саранска, к/с 30101810100000000615, БИК 048952615. </w:t>
            </w:r>
          </w:p>
          <w:p w:rsidR="00247786" w:rsidRPr="002F5685" w:rsidRDefault="00B974CC" w:rsidP="003745F7">
            <w:pPr>
              <w:widowControl w:val="0"/>
              <w:autoSpaceDE w:val="0"/>
              <w:autoSpaceDN w:val="0"/>
              <w:adjustRightInd w:val="0"/>
              <w:jc w:val="both"/>
              <w:rPr>
                <w:rFonts w:eastAsia="Calibri"/>
                <w:lang w:eastAsia="en-US"/>
              </w:rPr>
            </w:pPr>
            <w:r w:rsidRPr="00B974CC">
              <w:rPr>
                <w:rFonts w:eastAsia="Calibri"/>
                <w:lang w:eastAsia="en-US"/>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r w:rsidR="00247786" w:rsidRPr="002F5685">
              <w:rPr>
                <w:rFonts w:eastAsia="Calibri"/>
                <w:lang w:eastAsia="en-US"/>
              </w:rPr>
              <w:t>.</w:t>
            </w:r>
          </w:p>
          <w:p w:rsidR="00247786" w:rsidRPr="002F5685" w:rsidRDefault="00247786" w:rsidP="003745F7">
            <w:pPr>
              <w:widowControl w:val="0"/>
              <w:autoSpaceDE w:val="0"/>
              <w:autoSpaceDN w:val="0"/>
              <w:adjustRightInd w:val="0"/>
              <w:jc w:val="both"/>
              <w:rPr>
                <w:rFonts w:eastAsia="Calibri"/>
                <w:lang w:eastAsia="en-US"/>
              </w:rPr>
            </w:pPr>
          </w:p>
          <w:p w:rsidR="00247786" w:rsidRPr="002F5685" w:rsidRDefault="00247786" w:rsidP="003745F7">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247786" w:rsidRPr="002F5685" w:rsidRDefault="00247786" w:rsidP="003745F7">
            <w:pPr>
              <w:widowControl w:val="0"/>
              <w:autoSpaceDE w:val="0"/>
              <w:autoSpaceDN w:val="0"/>
              <w:adjustRightInd w:val="0"/>
              <w:jc w:val="both"/>
              <w:rPr>
                <w:rFonts w:eastAsia="Calibri"/>
                <w:lang w:eastAsia="en-US"/>
              </w:rPr>
            </w:pPr>
          </w:p>
        </w:tc>
      </w:tr>
      <w:tr w:rsidR="00247786" w:rsidRPr="00E1345F">
        <w:tc>
          <w:tcPr>
            <w:tcW w:w="4786" w:type="dxa"/>
          </w:tcPr>
          <w:p w:rsidR="00247786" w:rsidRPr="00E1345F" w:rsidRDefault="00247786" w:rsidP="008E2B11">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247786" w:rsidRPr="002F5685" w:rsidRDefault="00247786" w:rsidP="003745F7">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Якуба/</w:t>
            </w:r>
          </w:p>
        </w:tc>
      </w:tr>
    </w:tbl>
    <w:p w:rsidR="00A56F77" w:rsidRDefault="00A56F77" w:rsidP="007A4CE0">
      <w:pPr>
        <w:spacing w:line="276" w:lineRule="auto"/>
        <w:jc w:val="right"/>
        <w:rPr>
          <w:bCs/>
        </w:rPr>
      </w:pPr>
    </w:p>
    <w:p w:rsidR="00FF7D5C" w:rsidRPr="007A4CE0" w:rsidRDefault="00A56F77" w:rsidP="00A56F77">
      <w:pPr>
        <w:pStyle w:val="ab"/>
        <w:jc w:val="right"/>
      </w:pPr>
      <w:r>
        <w:br w:type="page"/>
      </w:r>
      <w:r w:rsidR="00FF7D5C" w:rsidRPr="007A4CE0">
        <w:lastRenderedPageBreak/>
        <w:t xml:space="preserve">Приложение №1 </w:t>
      </w:r>
    </w:p>
    <w:p w:rsidR="007A4CE0" w:rsidRPr="007A4CE0" w:rsidRDefault="00FF7D5C" w:rsidP="007A4CE0">
      <w:pPr>
        <w:spacing w:line="276" w:lineRule="auto"/>
        <w:jc w:val="right"/>
        <w:rPr>
          <w:bCs/>
        </w:rPr>
      </w:pPr>
      <w:r w:rsidRPr="007A4CE0">
        <w:rPr>
          <w:bCs/>
        </w:rPr>
        <w:t xml:space="preserve">к договору №______ </w:t>
      </w:r>
    </w:p>
    <w:p w:rsidR="00FF7D5C" w:rsidRPr="007A4CE0" w:rsidRDefault="00FF7D5C" w:rsidP="007A4CE0">
      <w:pPr>
        <w:spacing w:line="276" w:lineRule="auto"/>
        <w:jc w:val="right"/>
        <w:rPr>
          <w:bCs/>
        </w:rPr>
      </w:pPr>
      <w:r w:rsidRPr="007A4CE0">
        <w:rPr>
          <w:bCs/>
        </w:rPr>
        <w:t>от «___»____________2015 г.</w:t>
      </w:r>
    </w:p>
    <w:p w:rsidR="00FF7D5C" w:rsidRPr="00292F50" w:rsidRDefault="00FF7D5C" w:rsidP="00FF7D5C">
      <w:pPr>
        <w:jc w:val="center"/>
        <w:rPr>
          <w:b/>
        </w:rPr>
      </w:pPr>
    </w:p>
    <w:p w:rsidR="00FF7D5C" w:rsidRPr="00FF7D5C" w:rsidRDefault="00FF7D5C" w:rsidP="00FF7D5C">
      <w:pPr>
        <w:jc w:val="center"/>
        <w:rPr>
          <w:b/>
          <w:caps/>
        </w:rPr>
      </w:pPr>
      <w:r w:rsidRPr="00292F50">
        <w:rPr>
          <w:b/>
          <w:caps/>
        </w:rPr>
        <w:t>ТЕХНИЧЕСКОЕ ЗАДАНИЕ</w:t>
      </w:r>
    </w:p>
    <w:p w:rsidR="00FF7D5C" w:rsidRPr="00FF7D5C" w:rsidRDefault="00FF7D5C" w:rsidP="00FF7D5C">
      <w:pPr>
        <w:jc w:val="center"/>
        <w:rPr>
          <w:b/>
        </w:rPr>
      </w:pPr>
    </w:p>
    <w:p w:rsidR="00FF7D5C" w:rsidRPr="00FF7D5C" w:rsidRDefault="00FF7D5C" w:rsidP="00FF7D5C">
      <w:pPr>
        <w:spacing w:line="276" w:lineRule="auto"/>
        <w:jc w:val="center"/>
        <w:rPr>
          <w:b/>
          <w:caps/>
        </w:rPr>
      </w:pPr>
      <w:r w:rsidRPr="00292F50">
        <w:rPr>
          <w:b/>
          <w:caps/>
        </w:rPr>
        <w:t>Наименование, ЦЕЛЬ И НАЗНАЧЕНИЕ работ</w:t>
      </w:r>
    </w:p>
    <w:p w:rsidR="007A4CE0" w:rsidRDefault="007A4CE0" w:rsidP="00FF7D5C">
      <w:pPr>
        <w:ind w:firstLine="709"/>
        <w:jc w:val="both"/>
      </w:pPr>
      <w:r>
        <w:t>Выполнение</w:t>
      </w:r>
      <w:r w:rsidRPr="007A4CE0">
        <w:t xml:space="preserve"> комплекса работ по обеспечению оборудованием на базе автоматических систем откачки, проверки, газонаполнения, дозирования, прокаливания электродов и тренировки ламп для проведения опытно-конструкторских 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погрузочно-разгрузочным работам, монтажу,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p>
    <w:p w:rsidR="00FF7D5C" w:rsidRPr="002011FF" w:rsidRDefault="00A072D0" w:rsidP="002011FF">
      <w:pPr>
        <w:ind w:firstLine="709"/>
        <w:jc w:val="both"/>
      </w:pPr>
      <w:r w:rsidRPr="00A072D0">
        <w:t xml:space="preserve">Комплект </w:t>
      </w:r>
      <w:r>
        <w:t>о</w:t>
      </w:r>
      <w:r w:rsidR="007A7D72" w:rsidRPr="002011FF">
        <w:t>борудовани</w:t>
      </w:r>
      <w:r>
        <w:t>я</w:t>
      </w:r>
      <w:r w:rsidR="002011FF" w:rsidRPr="002011FF">
        <w:t xml:space="preserve"> долж</w:t>
      </w:r>
      <w:r>
        <w:t>ен</w:t>
      </w:r>
      <w:r w:rsidR="007A7D72" w:rsidRPr="002011FF">
        <w:t xml:space="preserve"> представля</w:t>
      </w:r>
      <w:r w:rsidR="002011FF" w:rsidRPr="002011FF">
        <w:t>ть</w:t>
      </w:r>
      <w:r w:rsidR="007A7D72" w:rsidRPr="002011FF">
        <w:t xml:space="preserve"> собой технологический комплекс производства разрядных источников оптического излучения. </w:t>
      </w:r>
      <w:r>
        <w:t>Комплект о</w:t>
      </w:r>
      <w:r w:rsidR="007A7D72" w:rsidRPr="002011FF">
        <w:t>борудовани</w:t>
      </w:r>
      <w:r>
        <w:t>я</w:t>
      </w:r>
      <w:r w:rsidR="007A7D72" w:rsidRPr="002011FF">
        <w:t xml:space="preserve"> </w:t>
      </w:r>
      <w:r w:rsidR="002011FF" w:rsidRPr="002011FF">
        <w:t>долж</w:t>
      </w:r>
      <w:r>
        <w:t>ен</w:t>
      </w:r>
      <w:r w:rsidR="002011FF" w:rsidRPr="002011FF">
        <w:t xml:space="preserve"> включать </w:t>
      </w:r>
      <w:r w:rsidR="007A7D72" w:rsidRPr="002011FF">
        <w:t xml:space="preserve">в себя </w:t>
      </w:r>
      <w:r w:rsidR="00522D19" w:rsidRPr="002011FF">
        <w:t>вакуумную систему с пятью откачными позициями, вакуумную станцию, обеспечивающ</w:t>
      </w:r>
      <w:r>
        <w:t>ую</w:t>
      </w:r>
      <w:r w:rsidR="00522D19" w:rsidRPr="002011FF">
        <w:t xml:space="preserve"> предварительный вакуум 10</w:t>
      </w:r>
      <w:r w:rsidR="00522D19" w:rsidRPr="00A072D0">
        <w:t>-3</w:t>
      </w:r>
      <w:r w:rsidR="00522D19" w:rsidRPr="002011FF">
        <w:t xml:space="preserve"> мм.рт.ст. и высокий вакуум 10</w:t>
      </w:r>
      <w:r w:rsidR="00522D19" w:rsidRPr="00A072D0">
        <w:t>-5</w:t>
      </w:r>
      <w:r w:rsidR="00522D19" w:rsidRPr="002011FF">
        <w:t xml:space="preserve"> мм рт. ст., 5 дозировочных устройств для дозирования амальгамы (или чистой ртути), электропечь для нагрева и обезгаживания ламп, систему обработки электродов, устройства для дозирования в ламп</w:t>
      </w:r>
      <w:r w:rsidR="002011FF">
        <w:t>ы</w:t>
      </w:r>
      <w:r w:rsidR="00522D19" w:rsidRPr="002011FF">
        <w:t xml:space="preserve"> аргона. Дополнительно </w:t>
      </w:r>
      <w:r>
        <w:t>данный комплект</w:t>
      </w:r>
      <w:r w:rsidR="00522D19" w:rsidRPr="002011FF">
        <w:t xml:space="preserve"> оборудовани</w:t>
      </w:r>
      <w:r>
        <w:t>я</w:t>
      </w:r>
      <w:r w:rsidR="00522D19" w:rsidRPr="002011FF">
        <w:t xml:space="preserve"> долж</w:t>
      </w:r>
      <w:r>
        <w:t>ен</w:t>
      </w:r>
      <w:r w:rsidR="00522D19" w:rsidRPr="002011FF">
        <w:t xml:space="preserve"> быть снабжен пультом управления процессом откачки ламп с приборами регистрации степени вакуума, параметров наполнения, времени откачки, токовых режимов прокалки электродов, высоковольтной тренировки ламп с выводом на экран пульта управления</w:t>
      </w:r>
      <w:r w:rsidR="002011FF" w:rsidRPr="002011FF">
        <w:t xml:space="preserve"> </w:t>
      </w:r>
      <w:r>
        <w:t>и другим</w:t>
      </w:r>
      <w:r w:rsidR="002011FF" w:rsidRPr="002011FF">
        <w:t xml:space="preserve"> необходим</w:t>
      </w:r>
      <w:r>
        <w:t>ым</w:t>
      </w:r>
      <w:r w:rsidR="002011FF" w:rsidRPr="002011FF">
        <w:t xml:space="preserve"> вспомогательн</w:t>
      </w:r>
      <w:r>
        <w:t>ым</w:t>
      </w:r>
      <w:r w:rsidR="002011FF" w:rsidRPr="002011FF">
        <w:t xml:space="preserve"> оборудование</w:t>
      </w:r>
      <w:r>
        <w:t>м</w:t>
      </w:r>
      <w:r w:rsidR="00522D19" w:rsidRPr="002011FF">
        <w:t>.</w:t>
      </w:r>
    </w:p>
    <w:p w:rsidR="00522D19" w:rsidRPr="00292F50" w:rsidRDefault="00522D19" w:rsidP="00871C37">
      <w:pPr>
        <w:ind w:firstLine="709"/>
        <w:rPr>
          <w:lang w:eastAsia="ru-RU"/>
        </w:rPr>
      </w:pPr>
    </w:p>
    <w:p w:rsidR="00FF7D5C" w:rsidRPr="00BF739D" w:rsidRDefault="00FF7D5C" w:rsidP="00FF7D5C">
      <w:pPr>
        <w:keepNext/>
        <w:keepLines/>
        <w:widowControl w:val="0"/>
        <w:ind w:firstLine="709"/>
        <w:mirrorIndents/>
        <w:jc w:val="both"/>
        <w:rPr>
          <w:b/>
          <w:caps/>
        </w:rPr>
      </w:pPr>
      <w:r w:rsidRPr="00BF739D">
        <w:rPr>
          <w:b/>
          <w:caps/>
        </w:rPr>
        <w:t>1. Содержание работ и основные технические требования</w:t>
      </w:r>
    </w:p>
    <w:p w:rsidR="00FF7D5C" w:rsidRPr="00BF739D" w:rsidRDefault="00FF7D5C" w:rsidP="00FF7D5C">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FF7D5C" w:rsidRPr="00BF739D" w:rsidRDefault="00FF7D5C" w:rsidP="00B6433A">
      <w:pPr>
        <w:keepNext/>
        <w:keepLines/>
        <w:widowControl w:val="0"/>
        <w:ind w:firstLine="709"/>
        <w:mirrorIndents/>
        <w:jc w:val="both"/>
      </w:pPr>
      <w:r w:rsidRPr="00BF739D">
        <w:t xml:space="preserve">1.1.1. </w:t>
      </w:r>
      <w:r w:rsidRPr="00BF739D">
        <w:rPr>
          <w:i/>
        </w:rPr>
        <w:t>Общие требования</w:t>
      </w:r>
      <w:r w:rsidRPr="00BF739D">
        <w:t xml:space="preserve"> </w:t>
      </w:r>
    </w:p>
    <w:p w:rsidR="00A072D0" w:rsidRDefault="00FF7D5C" w:rsidP="00B6433A">
      <w:pPr>
        <w:ind w:firstLine="709"/>
        <w:jc w:val="both"/>
      </w:pPr>
      <w:r w:rsidRPr="00BF739D">
        <w:t xml:space="preserve">1.1.1.1. </w:t>
      </w:r>
      <w:r w:rsidR="00A072D0" w:rsidRPr="00A072D0">
        <w:t>В стоимость оборудования включены все расходы Подрядчика, в том числе по поставке Оборудования, доставке его до места установки по адресу Заказчика: Республика Мордовия, г. Саранск, ул. Лодыгина, д.3, погрузочно-разгрузочным работам, монтажу,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w:t>
      </w:r>
      <w:r w:rsidR="00A072D0">
        <w:t>.</w:t>
      </w:r>
    </w:p>
    <w:p w:rsidR="00FF7D5C" w:rsidRPr="00BF739D" w:rsidRDefault="00FF7D5C" w:rsidP="00B6433A">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FF7D5C" w:rsidRPr="00BF739D" w:rsidRDefault="00FF7D5C" w:rsidP="00B6433A">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B6433A" w:rsidRDefault="00A41863" w:rsidP="00B6433A">
      <w:pPr>
        <w:ind w:firstLine="709"/>
        <w:jc w:val="both"/>
      </w:pPr>
      <w:r w:rsidRPr="00BF739D">
        <w:t>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w:t>
      </w:r>
    </w:p>
    <w:p w:rsidR="00B6433A" w:rsidRDefault="00FF7D5C" w:rsidP="00B6433A">
      <w:pPr>
        <w:ind w:firstLine="709"/>
        <w:jc w:val="both"/>
      </w:pPr>
      <w:r w:rsidRPr="00BF739D">
        <w:t xml:space="preserve">1.1.2. </w:t>
      </w:r>
      <w:r w:rsidRPr="00BF739D">
        <w:rPr>
          <w:i/>
        </w:rPr>
        <w:t>Требования к совместимости</w:t>
      </w:r>
      <w:r w:rsidRPr="00BF739D">
        <w:t xml:space="preserve"> </w:t>
      </w:r>
    </w:p>
    <w:p w:rsidR="00B6433A" w:rsidRDefault="00FF7D5C" w:rsidP="00B6433A">
      <w:pPr>
        <w:ind w:firstLine="709"/>
        <w:jc w:val="both"/>
      </w:pPr>
      <w:r w:rsidRPr="00BF739D">
        <w:t xml:space="preserve">1.1.2.1. Все оборудование должно быть совместимым и иметь возможность конфигурации для совместной работы в комплекте. </w:t>
      </w:r>
    </w:p>
    <w:p w:rsidR="00B6433A" w:rsidRDefault="00FF7D5C" w:rsidP="00B6433A">
      <w:pPr>
        <w:ind w:firstLine="709"/>
        <w:jc w:val="both"/>
      </w:pPr>
      <w:r w:rsidRPr="00BF739D">
        <w:t xml:space="preserve">1.1.3. </w:t>
      </w:r>
      <w:r w:rsidRPr="00BF739D">
        <w:rPr>
          <w:i/>
        </w:rPr>
        <w:t>Требования к сертификации</w:t>
      </w:r>
      <w:r w:rsidRPr="00BF739D">
        <w:t xml:space="preserve"> </w:t>
      </w:r>
    </w:p>
    <w:p w:rsidR="00B6433A" w:rsidRDefault="00FF7D5C" w:rsidP="00B6433A">
      <w:pPr>
        <w:ind w:firstLine="709"/>
        <w:jc w:val="both"/>
      </w:pPr>
      <w:r w:rsidRPr="00BF739D">
        <w:t>1.1.3.1. Должны быть представлены сертификаты соответствия на все поставляемое оборудование.</w:t>
      </w:r>
    </w:p>
    <w:p w:rsidR="00B6433A" w:rsidRDefault="00FF7D5C" w:rsidP="00B6433A">
      <w:pPr>
        <w:ind w:firstLine="709"/>
        <w:jc w:val="both"/>
      </w:pPr>
      <w:r w:rsidRPr="00BF739D">
        <w:t xml:space="preserve">1.1.4. </w:t>
      </w:r>
      <w:r w:rsidRPr="00BF739D">
        <w:rPr>
          <w:i/>
        </w:rPr>
        <w:t>Требования к технической документации</w:t>
      </w:r>
      <w:r w:rsidRPr="00BF739D">
        <w:t xml:space="preserve"> </w:t>
      </w:r>
    </w:p>
    <w:p w:rsidR="00B6433A" w:rsidRDefault="00FF7D5C" w:rsidP="00B6433A">
      <w:pPr>
        <w:ind w:firstLine="709"/>
        <w:jc w:val="both"/>
      </w:pPr>
      <w:r w:rsidRPr="00BF739D">
        <w:lastRenderedPageBreak/>
        <w:t>1.1.4.1</w:t>
      </w:r>
      <w:r w:rsidR="002D450C" w:rsidRPr="00BF739D">
        <w:t>. Н</w:t>
      </w:r>
      <w:r w:rsidR="002D450C">
        <w:t>а кажд</w:t>
      </w:r>
      <w:r w:rsidR="00A41863">
        <w:t>ую единицу</w:t>
      </w:r>
      <w:r w:rsidR="002D450C">
        <w:t xml:space="preserve"> Оборудования </w:t>
      </w:r>
      <w:r w:rsidRPr="00BF739D">
        <w:t xml:space="preserve">Подрядчик должен </w:t>
      </w:r>
      <w:r w:rsidRPr="001109C5">
        <w:t xml:space="preserve">представить инструкцию </w:t>
      </w:r>
      <w:r w:rsidR="002D450C" w:rsidRPr="001109C5">
        <w:t>по эксплуатации и инструкцию по техническому обслуживанию</w:t>
      </w:r>
      <w:r w:rsidRPr="001109C5">
        <w:t xml:space="preserve"> на русском языке</w:t>
      </w:r>
      <w:r w:rsidRPr="00BF739D">
        <w:t xml:space="preserve"> в одном экземпляре на бумажном носителе и в электронно</w:t>
      </w:r>
      <w:r w:rsidR="00A41863">
        <w:t>м виде на электронном носителе.</w:t>
      </w:r>
    </w:p>
    <w:p w:rsidR="00B6433A" w:rsidRDefault="00FF7D5C" w:rsidP="00B6433A">
      <w:pPr>
        <w:ind w:firstLine="709"/>
        <w:jc w:val="both"/>
      </w:pPr>
      <w:r w:rsidRPr="00BF739D">
        <w:t>1.1.4.2</w:t>
      </w:r>
      <w:r w:rsidR="002D450C">
        <w:t>.</w:t>
      </w:r>
      <w:r w:rsidRPr="00BF739D">
        <w:t xml:space="preserve"> Подрядчик должен представить комплектовочную ведомость на оборудование.</w:t>
      </w:r>
    </w:p>
    <w:p w:rsidR="00B6433A" w:rsidRDefault="00B6433A" w:rsidP="00B6433A">
      <w:pPr>
        <w:ind w:firstLine="709"/>
        <w:jc w:val="both"/>
      </w:pPr>
    </w:p>
    <w:p w:rsidR="00B6433A" w:rsidRDefault="00FF7D5C" w:rsidP="00B6433A">
      <w:pPr>
        <w:ind w:firstLine="709"/>
        <w:jc w:val="both"/>
        <w:rPr>
          <w:b/>
        </w:rPr>
      </w:pPr>
      <w:r w:rsidRPr="00BF739D">
        <w:rPr>
          <w:b/>
        </w:rPr>
        <w:t xml:space="preserve">1.2. ТРЕБОВАНИЯ К ГАРАНТИЙНОМУ ОБСЛУЖИВАНИЮ </w:t>
      </w:r>
    </w:p>
    <w:p w:rsidR="00B6433A" w:rsidRDefault="00B6433A" w:rsidP="00B6433A">
      <w:pPr>
        <w:ind w:firstLine="709"/>
        <w:jc w:val="both"/>
        <w:rPr>
          <w:b/>
        </w:rPr>
      </w:pPr>
    </w:p>
    <w:p w:rsidR="00B6433A" w:rsidRDefault="00FF7D5C" w:rsidP="00B6433A">
      <w:pPr>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rsidR="007A4CE0">
        <w:t>товарных накладных по форме ТОРГ-12</w:t>
      </w:r>
      <w:r w:rsidRPr="00BF739D">
        <w:t>.</w:t>
      </w:r>
    </w:p>
    <w:p w:rsidR="00B6433A" w:rsidRDefault="00FF7D5C" w:rsidP="00B6433A">
      <w:pPr>
        <w:ind w:firstLine="709"/>
        <w:jc w:val="both"/>
      </w:pPr>
      <w:r w:rsidRPr="00BF739D">
        <w:t>Гарантийное обслуживание проводится в пределах срока гарантии.</w:t>
      </w:r>
    </w:p>
    <w:p w:rsidR="00CB3002" w:rsidRPr="004A0E27" w:rsidRDefault="00CB3002" w:rsidP="00CB3002">
      <w:pPr>
        <w:ind w:firstLine="709"/>
        <w:jc w:val="both"/>
      </w:pPr>
      <w:r w:rsidRPr="004A0E27">
        <w:t>1.2.2. Гарантийные обязательства осуществляются в соответствии с требованиями Инструкции по эксплуатации Оборудования.</w:t>
      </w:r>
    </w:p>
    <w:p w:rsidR="00CB3002" w:rsidRPr="001109C5" w:rsidRDefault="007C5D52" w:rsidP="00CB3002">
      <w:pPr>
        <w:ind w:firstLine="709"/>
        <w:jc w:val="both"/>
      </w:pPr>
      <w:r w:rsidRPr="001109C5">
        <w:t>1.2.3.</w:t>
      </w:r>
      <w:r w:rsidR="00CB3002" w:rsidRPr="001109C5">
        <w:t xml:space="preserve"> Гарантия распространяется на все структурные элементы и другие детали Оборудования, за исключением быстроизнашиваемых компонентов. Подрядчик не несёт ответственности за убытки или повреждения любого рода, возникшие в результате использования </w:t>
      </w:r>
      <w:r w:rsidR="00A41863" w:rsidRPr="001109C5">
        <w:t xml:space="preserve">Оборудования </w:t>
      </w:r>
      <w:r w:rsidR="00CB3002" w:rsidRPr="001109C5">
        <w:t>не в соответствии с указаниями Инструкции по Эксплуатации и Техническому обслуживанию, продолжения эксплуатации Оборудования, несмотря на его неисправности</w:t>
      </w:r>
      <w:r w:rsidR="002D450C" w:rsidRPr="001109C5">
        <w:t>.</w:t>
      </w:r>
      <w:r w:rsidR="00A41863" w:rsidRPr="001109C5">
        <w:t xml:space="preserve"> </w:t>
      </w:r>
    </w:p>
    <w:p w:rsidR="00CB3002" w:rsidRPr="004A0E27" w:rsidRDefault="007C5D52" w:rsidP="00CB3002">
      <w:pPr>
        <w:ind w:firstLine="709"/>
        <w:jc w:val="both"/>
      </w:pPr>
      <w:r w:rsidRPr="001109C5">
        <w:t>1.2.4.</w:t>
      </w:r>
      <w:r w:rsidR="00CB3002" w:rsidRPr="001109C5">
        <w:t xml:space="preserve"> Гарантия окончательно и безвозвратно теряет силу в случае установки на Оборудование компонентов </w:t>
      </w:r>
      <w:r w:rsidR="00A41863" w:rsidRPr="001109C5">
        <w:t>и/</w:t>
      </w:r>
      <w:r w:rsidR="00CB3002" w:rsidRPr="001109C5">
        <w:t>или запасных</w:t>
      </w:r>
      <w:r w:rsidR="00A41863" w:rsidRPr="001109C5">
        <w:t xml:space="preserve"> </w:t>
      </w:r>
      <w:r w:rsidR="00CB3002" w:rsidRPr="001109C5">
        <w:t>частей</w:t>
      </w:r>
      <w:r w:rsidR="00A41863" w:rsidRPr="001109C5">
        <w:t>,</w:t>
      </w:r>
      <w:r w:rsidR="00CB3002" w:rsidRPr="001109C5">
        <w:t xml:space="preserve"> не согласованных с </w:t>
      </w:r>
      <w:r w:rsidR="002D450C" w:rsidRPr="001109C5">
        <w:t>Подрядчиком</w:t>
      </w:r>
      <w:r w:rsidR="00CB3002" w:rsidRPr="001109C5">
        <w:t xml:space="preserve"> и/или модификации Оборудования без письменного согласия Подрядчика</w:t>
      </w:r>
      <w:r w:rsidR="002D450C" w:rsidRPr="001109C5">
        <w:t>.</w:t>
      </w:r>
      <w:r w:rsidR="00CB3002" w:rsidRPr="004A0E27">
        <w:t xml:space="preserve"> </w:t>
      </w:r>
    </w:p>
    <w:p w:rsidR="00CB3002" w:rsidRPr="001109C5" w:rsidRDefault="007C5D52" w:rsidP="00CB3002">
      <w:pPr>
        <w:ind w:firstLine="709"/>
        <w:jc w:val="both"/>
      </w:pPr>
      <w:r w:rsidRPr="001109C5">
        <w:t>1.2.5.</w:t>
      </w:r>
      <w:r w:rsidR="00A53980" w:rsidRPr="001109C5">
        <w:t xml:space="preserve"> </w:t>
      </w:r>
      <w:r w:rsidR="00CB3002" w:rsidRPr="001109C5">
        <w:t xml:space="preserve">Подрядчик не несёт ответственности за убытки, понесённые в результате неправильного использования и/или любых действий, противоречащих Инструкции по Эксплуатации и Техническому обслуживанию. </w:t>
      </w:r>
    </w:p>
    <w:p w:rsidR="00B6433A" w:rsidRDefault="007C5D52" w:rsidP="00B6433A">
      <w:pPr>
        <w:ind w:firstLine="709"/>
        <w:jc w:val="both"/>
      </w:pPr>
      <w:r>
        <w:t>1.2.6</w:t>
      </w:r>
      <w:r w:rsidR="00FF7D5C" w:rsidRPr="00BF739D">
        <w:t xml:space="preserve">. Для всего комплекта оборудования: все обнаруженные во время гарантийного </w:t>
      </w:r>
      <w:r w:rsidR="00FF7D5C" w:rsidRPr="004A0E27">
        <w:t xml:space="preserve">периода неисправности устраняются Подрядчиком или его уполномоченным представителем в </w:t>
      </w:r>
      <w:r w:rsidRPr="004A0E27">
        <w:t>течение 2 (двух) месяцев.</w:t>
      </w:r>
    </w:p>
    <w:p w:rsidR="00B6433A" w:rsidRDefault="007C5D52" w:rsidP="00B6433A">
      <w:pPr>
        <w:ind w:firstLine="709"/>
        <w:jc w:val="both"/>
      </w:pPr>
      <w:r>
        <w:t>1.2.7</w:t>
      </w:r>
      <w:r w:rsidR="00FF7D5C" w:rsidRPr="00BF739D">
        <w:t xml:space="preserve">.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w:t>
      </w:r>
      <w:r w:rsidR="004F4483" w:rsidRPr="00BF739D">
        <w:t>Подрядчик за</w:t>
      </w:r>
      <w:r w:rsidR="00FF7D5C" w:rsidRPr="00BF739D">
        <w:t xml:space="preserve"> свой счет. </w:t>
      </w:r>
    </w:p>
    <w:p w:rsidR="00CB3002" w:rsidRDefault="007C5D52" w:rsidP="00CB3002">
      <w:pPr>
        <w:ind w:firstLine="709"/>
        <w:jc w:val="both"/>
      </w:pPr>
      <w:r>
        <w:t>1.2.8</w:t>
      </w:r>
      <w:r w:rsidR="00FF7D5C" w:rsidRPr="00BF739D">
        <w:t xml:space="preserve">. Заказчик требует, чтобы все запасные части, которые </w:t>
      </w:r>
      <w:r w:rsidR="004F4483" w:rsidRPr="00BF739D">
        <w:t>Подрядчик устанавливает</w:t>
      </w:r>
      <w:r w:rsidR="00FF7D5C" w:rsidRPr="00BF739D">
        <w:t xml:space="preserve">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E51F24" w:rsidRDefault="00A53980" w:rsidP="00B6433A">
      <w:pPr>
        <w:ind w:firstLine="709"/>
        <w:jc w:val="both"/>
      </w:pPr>
      <w:r>
        <w:t>1.2.</w:t>
      </w:r>
      <w:r w:rsidR="00A41863">
        <w:t>9</w:t>
      </w:r>
      <w:r w:rsidR="00E51F24">
        <w:t>. Дополнительные условия гарантийного обслуживания могут быть отражены в инструкции эксплуатации Оборудования (технический паспорт).</w:t>
      </w:r>
    </w:p>
    <w:p w:rsidR="00B6433A" w:rsidRDefault="00A53980" w:rsidP="00B6433A">
      <w:pPr>
        <w:ind w:firstLine="709"/>
        <w:jc w:val="both"/>
      </w:pPr>
      <w:r>
        <w:t>1.2.1</w:t>
      </w:r>
      <w:r w:rsidR="00A41863">
        <w:t>0</w:t>
      </w:r>
      <w:r w:rsidR="00FF7D5C" w:rsidRPr="00BF739D">
        <w:t>. Подрядчик</w:t>
      </w:r>
      <w:r w:rsidR="00FF7D5C">
        <w:t xml:space="preserve"> </w:t>
      </w:r>
      <w:r w:rsidR="00FF7D5C" w:rsidRPr="00BF739D">
        <w:t>должен обеспечить возможность послегарантийного обслуживания оборудования по дополнительному договору.</w:t>
      </w:r>
    </w:p>
    <w:p w:rsidR="00B6433A" w:rsidRDefault="00B6433A" w:rsidP="00B6433A">
      <w:pPr>
        <w:ind w:firstLine="709"/>
        <w:jc w:val="both"/>
      </w:pPr>
    </w:p>
    <w:p w:rsidR="00B6433A" w:rsidRDefault="00FF7D5C" w:rsidP="00B6433A">
      <w:pPr>
        <w:ind w:firstLine="709"/>
        <w:jc w:val="both"/>
        <w:rPr>
          <w:b/>
          <w:caps/>
        </w:rPr>
      </w:pPr>
      <w:r w:rsidRPr="00BF739D">
        <w:rPr>
          <w:b/>
          <w:caps/>
        </w:rPr>
        <w:t>1.3. ТРЕБОВАНИЯ К обучению сотрудников ЗАКАЗЧИКА</w:t>
      </w:r>
    </w:p>
    <w:p w:rsidR="00B6433A" w:rsidRDefault="00B6433A" w:rsidP="00B6433A">
      <w:pPr>
        <w:ind w:firstLine="709"/>
        <w:jc w:val="both"/>
        <w:rPr>
          <w:b/>
          <w:caps/>
        </w:rPr>
      </w:pPr>
    </w:p>
    <w:p w:rsidR="00B6433A" w:rsidRDefault="00FF7D5C" w:rsidP="00B6433A">
      <w:pPr>
        <w:ind w:firstLine="709"/>
        <w:jc w:val="both"/>
      </w:pPr>
      <w:r w:rsidRPr="00BF739D">
        <w:t xml:space="preserve">1.3.1. Подрядчик обязан провести </w:t>
      </w:r>
      <w:r w:rsidR="003269D8">
        <w:t>подготовку</w:t>
      </w:r>
      <w:r w:rsidRPr="00BF739D">
        <w:t xml:space="preserve"> сотрудников Заказчика в </w:t>
      </w:r>
      <w:r w:rsidRPr="00DF7F91">
        <w:t xml:space="preserve">количестве </w:t>
      </w:r>
      <w:r w:rsidR="007A4CE0">
        <w:t>5</w:t>
      </w:r>
      <w:r w:rsidRPr="00DF7F91">
        <w:t xml:space="preserve"> (</w:t>
      </w:r>
      <w:r w:rsidR="007A4CE0">
        <w:t>пяти</w:t>
      </w:r>
      <w:r w:rsidRPr="00DF7F91">
        <w:t>) человек в объеме, необходимом для работы на оборудовании и оперативному</w:t>
      </w:r>
      <w:r w:rsidRPr="00BF739D">
        <w:t xml:space="preserve"> устранению недостатков и дефектов оборудования.</w:t>
      </w:r>
      <w:r w:rsidR="00B6433A">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B6433A" w:rsidRDefault="00FF7D5C" w:rsidP="00B6433A">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rsidR="007A4CE0">
        <w:t>товарных накладных по форме ТОРГ-12</w:t>
      </w:r>
      <w:r w:rsidRPr="00BF739D">
        <w:t>. Инструктаж проводится по адресу установки оборудования: Республика Мордовия, г. Саранск, ул. Лодыгина, д. 3.</w:t>
      </w:r>
    </w:p>
    <w:p w:rsidR="00B6433A" w:rsidRDefault="00B6433A" w:rsidP="00B6433A">
      <w:pPr>
        <w:ind w:firstLine="709"/>
        <w:jc w:val="both"/>
      </w:pPr>
    </w:p>
    <w:p w:rsidR="00B6433A" w:rsidRDefault="00FF7D5C" w:rsidP="00B6433A">
      <w:pPr>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B6433A" w:rsidRDefault="00B6433A" w:rsidP="00B6433A">
      <w:pPr>
        <w:ind w:firstLine="709"/>
        <w:jc w:val="both"/>
        <w:rPr>
          <w:b/>
          <w:caps/>
        </w:rPr>
      </w:pPr>
    </w:p>
    <w:p w:rsidR="00DF130C" w:rsidRDefault="00FF7D5C" w:rsidP="00DF130C">
      <w:pPr>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w:t>
      </w:r>
      <w:r w:rsidR="00A072D0">
        <w:t>ичества, качества, ассортимента</w:t>
      </w:r>
      <w:r w:rsidRPr="00BF739D">
        <w:t>.</w:t>
      </w:r>
    </w:p>
    <w:p w:rsidR="00DF130C" w:rsidRDefault="00FF7D5C" w:rsidP="00DF130C">
      <w:pPr>
        <w:ind w:firstLine="709"/>
        <w:jc w:val="both"/>
      </w:pPr>
      <w:r w:rsidRPr="00BF739D">
        <w:t xml:space="preserve">1.4.2. Оборудование считается сданным в эксплуатацию после подписания акта ввода Оборудования в эксплуатацию и </w:t>
      </w:r>
      <w:r w:rsidR="003E4201">
        <w:t>товарных накладных по форме ТОРГ-12</w:t>
      </w:r>
      <w:r w:rsidRPr="00BF739D">
        <w:t>.</w:t>
      </w:r>
    </w:p>
    <w:p w:rsidR="00DF130C" w:rsidRDefault="00FF7D5C" w:rsidP="00DF130C">
      <w:pPr>
        <w:ind w:firstLine="709"/>
        <w:jc w:val="both"/>
      </w:pPr>
      <w:r w:rsidRPr="00A072D0">
        <w:t>1.4.3.</w:t>
      </w:r>
      <w:r w:rsidR="00A072D0" w:rsidRPr="00A072D0">
        <w:t xml:space="preserve"> И</w:t>
      </w:r>
      <w:r w:rsidRPr="00A072D0">
        <w:t>нструктаж технического персонала Заказчика дол</w:t>
      </w:r>
      <w:r w:rsidR="00E51F24">
        <w:t>жен</w:t>
      </w:r>
      <w:r w:rsidRPr="00A072D0">
        <w:t xml:space="preserve"> проводиться</w:t>
      </w:r>
      <w:r w:rsidR="00E51F24" w:rsidRPr="00E51F24">
        <w:t xml:space="preserve"> представителями производителя Оборудования</w:t>
      </w:r>
      <w:r w:rsidR="008E30DD">
        <w:t xml:space="preserve"> или</w:t>
      </w:r>
      <w:r w:rsidRPr="00A072D0">
        <w:t xml:space="preserve"> специалистами Подрядчика, имеющими соответствующие сертификаты.</w:t>
      </w:r>
      <w:r w:rsidR="00A072D0" w:rsidRPr="00A072D0">
        <w:t xml:space="preserve"> Монтаж, пуско-наладка и ввод Оборудования в эксплуатацию</w:t>
      </w:r>
      <w:r w:rsidR="00A072D0">
        <w:t xml:space="preserve"> должны производиться</w:t>
      </w:r>
      <w:r w:rsidR="00A072D0" w:rsidRPr="00A072D0">
        <w:t xml:space="preserve"> </w:t>
      </w:r>
      <w:r w:rsidR="00A072D0">
        <w:t xml:space="preserve">специалистами </w:t>
      </w:r>
      <w:r w:rsidR="00A072D0" w:rsidRPr="00A072D0">
        <w:t>производител</w:t>
      </w:r>
      <w:r w:rsidR="00A072D0">
        <w:t>я</w:t>
      </w:r>
      <w:r w:rsidR="00A072D0" w:rsidRPr="00A072D0">
        <w:t xml:space="preserve"> Оборудования или иной организации по согласованию</w:t>
      </w:r>
      <w:r w:rsidR="00A072D0">
        <w:t xml:space="preserve"> с производителем Оборудования.</w:t>
      </w:r>
    </w:p>
    <w:p w:rsidR="00FF7D5C" w:rsidRPr="00BF739D" w:rsidRDefault="00FF7D5C" w:rsidP="00FF7D5C">
      <w:pPr>
        <w:keepNext/>
        <w:keepLines/>
        <w:widowControl w:val="0"/>
        <w:ind w:firstLine="709"/>
        <w:mirrorIndents/>
        <w:jc w:val="both"/>
        <w:rPr>
          <w:b/>
          <w:caps/>
        </w:rPr>
      </w:pPr>
      <w:r w:rsidRPr="00BF739D">
        <w:rPr>
          <w:b/>
          <w:caps/>
        </w:rPr>
        <w:t>2. Сроки и порядок проведения работ:</w:t>
      </w:r>
    </w:p>
    <w:p w:rsidR="00FF7D5C" w:rsidRPr="00BF739D" w:rsidRDefault="00FF7D5C" w:rsidP="00FF7D5C">
      <w:pPr>
        <w:keepNext/>
        <w:keepLines/>
        <w:widowControl w:val="0"/>
        <w:ind w:firstLine="709"/>
        <w:mirrorIndents/>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FF7D5C" w:rsidRDefault="00FF7D5C">
      <w:pPr>
        <w:pStyle w:val="xl72"/>
        <w:pBdr>
          <w:bottom w:val="none" w:sz="0" w:space="0" w:color="auto"/>
          <w:right w:val="none" w:sz="0" w:space="0" w:color="auto"/>
        </w:pBdr>
        <w:spacing w:before="0" w:after="0"/>
        <w:ind w:right="-32"/>
        <w:jc w:val="left"/>
        <w:sectPr w:rsidR="00FF7D5C" w:rsidSect="001C7FEA">
          <w:footerReference w:type="even" r:id="rId8"/>
          <w:footerReference w:type="default" r:id="rId9"/>
          <w:pgSz w:w="11906" w:h="16838" w:code="9"/>
          <w:pgMar w:top="851" w:right="567" w:bottom="567" w:left="1134" w:header="720" w:footer="74" w:gutter="0"/>
          <w:pgNumType w:start="29"/>
          <w:cols w:space="720"/>
          <w:docGrid w:linePitch="360"/>
        </w:sectPr>
      </w:pPr>
    </w:p>
    <w:tbl>
      <w:tblPr>
        <w:tblpPr w:leftFromText="180" w:rightFromText="180" w:vertAnchor="text" w:horzAnchor="margin" w:tblpY="-5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2288"/>
        <w:gridCol w:w="6601"/>
        <w:gridCol w:w="911"/>
        <w:gridCol w:w="1701"/>
        <w:gridCol w:w="1701"/>
        <w:gridCol w:w="1843"/>
      </w:tblGrid>
      <w:tr w:rsidR="00BB4C07" w:rsidRPr="00FB16D3" w:rsidTr="00570DE1">
        <w:trPr>
          <w:trHeight w:val="570"/>
          <w:tblHeader/>
        </w:trPr>
        <w:tc>
          <w:tcPr>
            <w:tcW w:w="15559" w:type="dxa"/>
            <w:gridSpan w:val="7"/>
            <w:noWrap/>
            <w:vAlign w:val="center"/>
          </w:tcPr>
          <w:p w:rsidR="00BB4C07" w:rsidRDefault="00BB4C07" w:rsidP="00BB4C07">
            <w:pPr>
              <w:keepNext/>
              <w:keepLines/>
              <w:widowControl w:val="0"/>
              <w:mirrorIndents/>
              <w:jc w:val="both"/>
              <w:rPr>
                <w:b/>
                <w:caps/>
              </w:rPr>
            </w:pPr>
            <w:r w:rsidRPr="00BF739D">
              <w:rPr>
                <w:b/>
                <w:caps/>
              </w:rPr>
              <w:lastRenderedPageBreak/>
              <w:t>3. СПЕЦИФИКАЦИЯ и Технические требования, предъявляемые к ОБОРУДОВАНИЮ</w:t>
            </w:r>
          </w:p>
          <w:p w:rsidR="00BB4C07" w:rsidRPr="004C2856" w:rsidRDefault="00BB4C07" w:rsidP="00BB4C07">
            <w:pPr>
              <w:keepNext/>
              <w:keepLines/>
              <w:widowControl w:val="0"/>
              <w:jc w:val="center"/>
              <w:rPr>
                <w:b/>
              </w:rPr>
            </w:pPr>
          </w:p>
        </w:tc>
      </w:tr>
      <w:tr w:rsidR="00BB4C07" w:rsidRPr="00FB16D3" w:rsidTr="00BB4C07">
        <w:trPr>
          <w:trHeight w:val="570"/>
          <w:tblHeader/>
        </w:trPr>
        <w:tc>
          <w:tcPr>
            <w:tcW w:w="514" w:type="dxa"/>
            <w:noWrap/>
            <w:vAlign w:val="center"/>
          </w:tcPr>
          <w:p w:rsidR="00BB4C07" w:rsidRPr="00121579" w:rsidRDefault="00BB4C07" w:rsidP="00BB4C07">
            <w:pPr>
              <w:keepNext/>
              <w:keepLines/>
              <w:widowControl w:val="0"/>
              <w:jc w:val="center"/>
              <w:rPr>
                <w:b/>
              </w:rPr>
            </w:pPr>
            <w:r w:rsidRPr="00121579">
              <w:rPr>
                <w:b/>
              </w:rPr>
              <w:t>№</w:t>
            </w:r>
          </w:p>
          <w:p w:rsidR="00BB4C07" w:rsidRPr="00121579" w:rsidRDefault="00BB4C07" w:rsidP="00BB4C07">
            <w:pPr>
              <w:keepNext/>
              <w:keepLines/>
              <w:widowControl w:val="0"/>
              <w:jc w:val="center"/>
              <w:rPr>
                <w:b/>
              </w:rPr>
            </w:pPr>
            <w:r w:rsidRPr="00121579">
              <w:rPr>
                <w:b/>
              </w:rPr>
              <w:t>п/п</w:t>
            </w:r>
          </w:p>
        </w:tc>
        <w:tc>
          <w:tcPr>
            <w:tcW w:w="2288" w:type="dxa"/>
            <w:vAlign w:val="center"/>
          </w:tcPr>
          <w:p w:rsidR="00BB4C07" w:rsidRPr="00121579" w:rsidRDefault="00BB4C07" w:rsidP="00BB4C07">
            <w:pPr>
              <w:keepNext/>
              <w:keepLines/>
              <w:widowControl w:val="0"/>
              <w:jc w:val="center"/>
              <w:rPr>
                <w:b/>
              </w:rPr>
            </w:pPr>
            <w:r>
              <w:rPr>
                <w:b/>
              </w:rPr>
              <w:t>Наимено</w:t>
            </w:r>
            <w:r w:rsidRPr="00121579">
              <w:rPr>
                <w:b/>
              </w:rPr>
              <w:t>вание оборудования</w:t>
            </w:r>
          </w:p>
        </w:tc>
        <w:tc>
          <w:tcPr>
            <w:tcW w:w="6601" w:type="dxa"/>
            <w:vAlign w:val="center"/>
          </w:tcPr>
          <w:p w:rsidR="00BB4C07" w:rsidRPr="00121579" w:rsidRDefault="00BB4C07" w:rsidP="00BB4C07">
            <w:pPr>
              <w:keepNext/>
              <w:keepLines/>
              <w:widowControl w:val="0"/>
              <w:jc w:val="center"/>
              <w:rPr>
                <w:b/>
              </w:rPr>
            </w:pPr>
            <w:r w:rsidRPr="00121579">
              <w:rPr>
                <w:b/>
              </w:rPr>
              <w:t>Описание оборудования</w:t>
            </w:r>
          </w:p>
        </w:tc>
        <w:tc>
          <w:tcPr>
            <w:tcW w:w="911" w:type="dxa"/>
            <w:vAlign w:val="center"/>
          </w:tcPr>
          <w:p w:rsidR="00BB4C07" w:rsidRPr="00121579" w:rsidRDefault="00BB4C07" w:rsidP="00BB4C07">
            <w:pPr>
              <w:keepNext/>
              <w:keepLines/>
              <w:widowControl w:val="0"/>
              <w:jc w:val="center"/>
              <w:rPr>
                <w:b/>
              </w:rPr>
            </w:pPr>
            <w:r w:rsidRPr="00121579">
              <w:rPr>
                <w:b/>
              </w:rPr>
              <w:t>Коли</w:t>
            </w:r>
            <w:r>
              <w:rPr>
                <w:b/>
              </w:rPr>
              <w:t>-</w:t>
            </w:r>
            <w:proofErr w:type="spellStart"/>
            <w:r w:rsidRPr="00121579">
              <w:rPr>
                <w:b/>
              </w:rPr>
              <w:t>чест</w:t>
            </w:r>
            <w:proofErr w:type="spellEnd"/>
            <w:r>
              <w:rPr>
                <w:b/>
              </w:rPr>
              <w:t>-</w:t>
            </w:r>
            <w:r w:rsidRPr="00121579">
              <w:rPr>
                <w:b/>
              </w:rPr>
              <w:t>во, шт.</w:t>
            </w:r>
          </w:p>
        </w:tc>
        <w:tc>
          <w:tcPr>
            <w:tcW w:w="1701" w:type="dxa"/>
            <w:vAlign w:val="center"/>
          </w:tcPr>
          <w:p w:rsidR="00BB4C07" w:rsidRPr="00121579" w:rsidRDefault="00BB4C07" w:rsidP="00BB4C07">
            <w:pPr>
              <w:keepNext/>
              <w:keepLines/>
              <w:widowControl w:val="0"/>
              <w:jc w:val="center"/>
              <w:rPr>
                <w:b/>
              </w:rPr>
            </w:pPr>
            <w:r w:rsidRPr="00121579">
              <w:rPr>
                <w:b/>
              </w:rPr>
              <w:t>Срок гарантии</w:t>
            </w:r>
          </w:p>
        </w:tc>
        <w:tc>
          <w:tcPr>
            <w:tcW w:w="1701" w:type="dxa"/>
            <w:vAlign w:val="center"/>
          </w:tcPr>
          <w:p w:rsidR="00BB4C07" w:rsidRPr="004C2856" w:rsidRDefault="00BB4C07" w:rsidP="00BB4C07">
            <w:pPr>
              <w:keepNext/>
              <w:keepLines/>
              <w:widowControl w:val="0"/>
              <w:jc w:val="center"/>
              <w:rPr>
                <w:b/>
              </w:rPr>
            </w:pPr>
            <w:r w:rsidRPr="004C2856">
              <w:rPr>
                <w:b/>
              </w:rPr>
              <w:t xml:space="preserve">Цена за единицу (руб.) в </w:t>
            </w:r>
            <w:proofErr w:type="spellStart"/>
            <w:r w:rsidRPr="004C2856">
              <w:rPr>
                <w:b/>
              </w:rPr>
              <w:t>т.ч</w:t>
            </w:r>
            <w:proofErr w:type="spellEnd"/>
            <w:r w:rsidRPr="004C2856">
              <w:rPr>
                <w:b/>
              </w:rPr>
              <w:t>. НДС</w:t>
            </w:r>
          </w:p>
        </w:tc>
        <w:tc>
          <w:tcPr>
            <w:tcW w:w="1843" w:type="dxa"/>
            <w:vAlign w:val="center"/>
          </w:tcPr>
          <w:p w:rsidR="00BB4C07" w:rsidRPr="004C2856" w:rsidRDefault="00BB4C07" w:rsidP="00BB4C07">
            <w:pPr>
              <w:keepNext/>
              <w:keepLines/>
              <w:widowControl w:val="0"/>
              <w:jc w:val="center"/>
              <w:rPr>
                <w:b/>
              </w:rPr>
            </w:pPr>
            <w:r w:rsidRPr="004C2856">
              <w:rPr>
                <w:b/>
              </w:rPr>
              <w:t xml:space="preserve">Стоимость (руб.) в </w:t>
            </w:r>
            <w:proofErr w:type="spellStart"/>
            <w:r w:rsidRPr="004C2856">
              <w:rPr>
                <w:b/>
              </w:rPr>
              <w:t>т.ч</w:t>
            </w:r>
            <w:proofErr w:type="spellEnd"/>
            <w:r w:rsidRPr="004C2856">
              <w:rPr>
                <w:b/>
              </w:rPr>
              <w:t>. НДС</w:t>
            </w:r>
          </w:p>
        </w:tc>
      </w:tr>
      <w:tr w:rsidR="00BB4C07" w:rsidRPr="00FB16D3" w:rsidTr="00BB4C07">
        <w:trPr>
          <w:trHeight w:val="323"/>
          <w:tblHeader/>
        </w:trPr>
        <w:tc>
          <w:tcPr>
            <w:tcW w:w="514" w:type="dxa"/>
            <w:noWrap/>
            <w:vAlign w:val="center"/>
          </w:tcPr>
          <w:p w:rsidR="00BB4C07" w:rsidRPr="00121579" w:rsidRDefault="00BB4C07" w:rsidP="00BB4C07">
            <w:pPr>
              <w:keepNext/>
              <w:keepLines/>
              <w:widowControl w:val="0"/>
              <w:jc w:val="center"/>
              <w:rPr>
                <w:b/>
              </w:rPr>
            </w:pPr>
            <w:r w:rsidRPr="00121579">
              <w:rPr>
                <w:b/>
              </w:rPr>
              <w:t>1</w:t>
            </w:r>
          </w:p>
        </w:tc>
        <w:tc>
          <w:tcPr>
            <w:tcW w:w="2288" w:type="dxa"/>
            <w:vAlign w:val="center"/>
          </w:tcPr>
          <w:p w:rsidR="00BB4C07" w:rsidRPr="00121579" w:rsidRDefault="00BB4C07" w:rsidP="00BB4C07">
            <w:pPr>
              <w:keepNext/>
              <w:keepLines/>
              <w:widowControl w:val="0"/>
              <w:jc w:val="center"/>
              <w:rPr>
                <w:b/>
              </w:rPr>
            </w:pPr>
            <w:r w:rsidRPr="00121579">
              <w:rPr>
                <w:b/>
              </w:rPr>
              <w:t>2</w:t>
            </w:r>
          </w:p>
        </w:tc>
        <w:tc>
          <w:tcPr>
            <w:tcW w:w="6601" w:type="dxa"/>
            <w:vAlign w:val="center"/>
          </w:tcPr>
          <w:p w:rsidR="00BB4C07" w:rsidRPr="00121579" w:rsidRDefault="00BB4C07" w:rsidP="00BB4C07">
            <w:pPr>
              <w:keepNext/>
              <w:keepLines/>
              <w:widowControl w:val="0"/>
              <w:jc w:val="center"/>
              <w:rPr>
                <w:b/>
              </w:rPr>
            </w:pPr>
            <w:r w:rsidRPr="00121579">
              <w:rPr>
                <w:b/>
              </w:rPr>
              <w:t>3</w:t>
            </w:r>
          </w:p>
        </w:tc>
        <w:tc>
          <w:tcPr>
            <w:tcW w:w="911" w:type="dxa"/>
            <w:vAlign w:val="center"/>
          </w:tcPr>
          <w:p w:rsidR="00BB4C07" w:rsidRPr="00121579" w:rsidRDefault="00BB4C07" w:rsidP="00BB4C07">
            <w:pPr>
              <w:keepNext/>
              <w:keepLines/>
              <w:widowControl w:val="0"/>
              <w:jc w:val="center"/>
              <w:rPr>
                <w:b/>
              </w:rPr>
            </w:pPr>
            <w:r w:rsidRPr="00121579">
              <w:rPr>
                <w:b/>
              </w:rPr>
              <w:t>4</w:t>
            </w:r>
          </w:p>
        </w:tc>
        <w:tc>
          <w:tcPr>
            <w:tcW w:w="1701" w:type="dxa"/>
            <w:vAlign w:val="center"/>
          </w:tcPr>
          <w:p w:rsidR="00BB4C07" w:rsidRPr="00121579" w:rsidRDefault="00BB4C07" w:rsidP="00BB4C07">
            <w:pPr>
              <w:keepNext/>
              <w:keepLines/>
              <w:widowControl w:val="0"/>
              <w:jc w:val="center"/>
              <w:rPr>
                <w:b/>
              </w:rPr>
            </w:pPr>
            <w:r w:rsidRPr="00121579">
              <w:rPr>
                <w:b/>
              </w:rPr>
              <w:t>5</w:t>
            </w:r>
          </w:p>
        </w:tc>
        <w:tc>
          <w:tcPr>
            <w:tcW w:w="1701" w:type="dxa"/>
            <w:vAlign w:val="center"/>
          </w:tcPr>
          <w:p w:rsidR="00BB4C07" w:rsidRPr="00121579" w:rsidRDefault="00BB4C07" w:rsidP="00BB4C07">
            <w:pPr>
              <w:keepNext/>
              <w:keepLines/>
              <w:widowControl w:val="0"/>
              <w:jc w:val="center"/>
              <w:rPr>
                <w:b/>
              </w:rPr>
            </w:pPr>
            <w:r w:rsidRPr="00121579">
              <w:rPr>
                <w:b/>
              </w:rPr>
              <w:t>6</w:t>
            </w:r>
          </w:p>
        </w:tc>
        <w:tc>
          <w:tcPr>
            <w:tcW w:w="1843" w:type="dxa"/>
            <w:vAlign w:val="center"/>
          </w:tcPr>
          <w:p w:rsidR="00BB4C07" w:rsidRPr="00121579" w:rsidRDefault="00BB4C07" w:rsidP="00BB4C07">
            <w:pPr>
              <w:keepNext/>
              <w:keepLines/>
              <w:widowControl w:val="0"/>
              <w:jc w:val="center"/>
              <w:rPr>
                <w:b/>
              </w:rPr>
            </w:pPr>
            <w:r w:rsidRPr="00121579">
              <w:rPr>
                <w:b/>
              </w:rPr>
              <w:t>7</w:t>
            </w:r>
          </w:p>
        </w:tc>
      </w:tr>
      <w:tr w:rsidR="00BB4C07" w:rsidRPr="00FB16D3" w:rsidTr="00BB4C07">
        <w:trPr>
          <w:trHeight w:val="461"/>
        </w:trPr>
        <w:tc>
          <w:tcPr>
            <w:tcW w:w="514" w:type="dxa"/>
            <w:noWrap/>
          </w:tcPr>
          <w:p w:rsidR="00BB4C07" w:rsidRPr="00121579" w:rsidRDefault="00BB4C07" w:rsidP="00BB4C07">
            <w:pPr>
              <w:keepNext/>
              <w:keepLines/>
              <w:widowControl w:val="0"/>
              <w:rPr>
                <w:color w:val="000000"/>
              </w:rPr>
            </w:pPr>
            <w:r w:rsidRPr="00121579">
              <w:rPr>
                <w:color w:val="000000"/>
              </w:rPr>
              <w:t>1.</w:t>
            </w:r>
          </w:p>
        </w:tc>
        <w:tc>
          <w:tcPr>
            <w:tcW w:w="2288" w:type="dxa"/>
          </w:tcPr>
          <w:p w:rsidR="00BB4C07" w:rsidRPr="00121579" w:rsidRDefault="00BB4C07" w:rsidP="00BB4C07">
            <w:pPr>
              <w:keepNext/>
              <w:keepLines/>
              <w:widowControl w:val="0"/>
              <w:rPr>
                <w:color w:val="000000"/>
              </w:rPr>
            </w:pPr>
            <w:r>
              <w:rPr>
                <w:color w:val="000000"/>
              </w:rPr>
              <w:t xml:space="preserve">Автоматическая система откачки, проверки, </w:t>
            </w:r>
            <w:proofErr w:type="spellStart"/>
            <w:r>
              <w:rPr>
                <w:color w:val="000000"/>
              </w:rPr>
              <w:t>газонаполнения</w:t>
            </w:r>
            <w:proofErr w:type="spellEnd"/>
            <w:r>
              <w:rPr>
                <w:color w:val="000000"/>
              </w:rPr>
              <w:t xml:space="preserve">, дозирования, прокаливания электродов и тренировки ламп </w:t>
            </w:r>
            <w:r w:rsidRPr="00D44DFF">
              <w:rPr>
                <w:color w:val="000000"/>
              </w:rPr>
              <w:t xml:space="preserve">для </w:t>
            </w:r>
            <w:r>
              <w:rPr>
                <w:color w:val="000000"/>
              </w:rPr>
              <w:t xml:space="preserve">производства </w:t>
            </w:r>
            <w:r w:rsidRPr="00D44DFF">
              <w:rPr>
                <w:color w:val="000000"/>
              </w:rPr>
              <w:t xml:space="preserve">линейных бактерицидных </w:t>
            </w:r>
            <w:r>
              <w:rPr>
                <w:color w:val="000000"/>
              </w:rPr>
              <w:t>ультрафиолетовых разрядных</w:t>
            </w:r>
            <w:r w:rsidRPr="00D44DFF">
              <w:rPr>
                <w:color w:val="000000"/>
              </w:rPr>
              <w:t xml:space="preserve"> ламп</w:t>
            </w:r>
          </w:p>
        </w:tc>
        <w:tc>
          <w:tcPr>
            <w:tcW w:w="6601" w:type="dxa"/>
          </w:tcPr>
          <w:p w:rsidR="00BB4C07" w:rsidRDefault="00BB4C07" w:rsidP="00BB4C07">
            <w:pPr>
              <w:keepNext/>
              <w:keepLines/>
              <w:widowControl w:val="0"/>
              <w:jc w:val="both"/>
            </w:pPr>
            <w:r>
              <w:rPr>
                <w:b/>
              </w:rPr>
              <w:t xml:space="preserve">Описание: </w:t>
            </w:r>
            <w:r>
              <w:t>Автоматическая система</w:t>
            </w:r>
            <w:r>
              <w:rPr>
                <w:b/>
              </w:rPr>
              <w:t xml:space="preserve"> </w:t>
            </w:r>
            <w:r w:rsidRPr="00590322">
              <w:t>предназначен</w:t>
            </w:r>
            <w:r>
              <w:t>а</w:t>
            </w:r>
            <w:r w:rsidRPr="00590322">
              <w:t xml:space="preserve"> для откачки заваренных и предварительно нагретых </w:t>
            </w:r>
            <w:r>
              <w:t>линейных</w:t>
            </w:r>
            <w:r w:rsidRPr="00590322">
              <w:t xml:space="preserve"> </w:t>
            </w:r>
            <w:r>
              <w:t>ультрафиолетовых</w:t>
            </w:r>
            <w:r w:rsidRPr="00590322">
              <w:t xml:space="preserve"> ламп, обработк</w:t>
            </w:r>
            <w:r>
              <w:t>и</w:t>
            </w:r>
            <w:r w:rsidRPr="00590322">
              <w:t xml:space="preserve"> электродов, промывк</w:t>
            </w:r>
            <w:r>
              <w:t>и</w:t>
            </w:r>
            <w:r w:rsidRPr="00590322">
              <w:t xml:space="preserve"> аргоном, дозировк</w:t>
            </w:r>
            <w:r>
              <w:t>и</w:t>
            </w:r>
            <w:r w:rsidRPr="00590322">
              <w:t xml:space="preserve"> амальгамы (или чистой ртути) и газа аргона и отпайки </w:t>
            </w:r>
            <w:proofErr w:type="spellStart"/>
            <w:r w:rsidRPr="00590322">
              <w:t>штенгеля</w:t>
            </w:r>
            <w:proofErr w:type="spellEnd"/>
            <w:r w:rsidRPr="00590322">
              <w:t>.</w:t>
            </w:r>
          </w:p>
          <w:p w:rsidR="00BB4C07" w:rsidRPr="00E24EF2" w:rsidRDefault="00BB4C07" w:rsidP="00BB4C07">
            <w:pPr>
              <w:keepNext/>
              <w:keepLines/>
              <w:widowControl w:val="0"/>
              <w:rPr>
                <w:b/>
              </w:rPr>
            </w:pPr>
            <w:r w:rsidRPr="00E24EF2">
              <w:rPr>
                <w:b/>
              </w:rPr>
              <w:t>Технические характеристики:</w:t>
            </w:r>
          </w:p>
          <w:p w:rsidR="00BB4C07" w:rsidRPr="001109C5" w:rsidRDefault="00BB4C07" w:rsidP="00BB4C07">
            <w:pPr>
              <w:keepNext/>
              <w:keepLines/>
              <w:widowControl w:val="0"/>
              <w:rPr>
                <w:b/>
                <w:color w:val="000000"/>
              </w:rPr>
            </w:pPr>
            <w:r w:rsidRPr="001109C5">
              <w:rPr>
                <w:b/>
                <w:color w:val="000000"/>
              </w:rPr>
              <w:t xml:space="preserve">Характеристики изготавливаемого изделия: </w:t>
            </w:r>
          </w:p>
          <w:p w:rsidR="00BB4C07" w:rsidRDefault="00BB4C07" w:rsidP="00BB4C07">
            <w:pPr>
              <w:keepNext/>
              <w:keepLines/>
              <w:widowControl w:val="0"/>
              <w:rPr>
                <w:color w:val="000000"/>
              </w:rPr>
            </w:pPr>
            <w:r w:rsidRPr="00D67403">
              <w:rPr>
                <w:color w:val="000000"/>
              </w:rPr>
              <w:t>минимального размера</w:t>
            </w:r>
            <w:r>
              <w:rPr>
                <w:color w:val="000000"/>
              </w:rPr>
              <w:t xml:space="preserve">                                                         ДБ 15</w:t>
            </w:r>
          </w:p>
          <w:p w:rsidR="00BB4C07" w:rsidRPr="00D67403" w:rsidRDefault="00BB4C07" w:rsidP="00BB4C07">
            <w:pPr>
              <w:keepNext/>
              <w:keepLines/>
              <w:widowControl w:val="0"/>
              <w:rPr>
                <w:color w:val="000000"/>
              </w:rPr>
            </w:pPr>
            <w:r w:rsidRPr="00D67403">
              <w:rPr>
                <w:color w:val="000000"/>
              </w:rPr>
              <w:t xml:space="preserve">максимального </w:t>
            </w:r>
            <w:r>
              <w:rPr>
                <w:color w:val="000000"/>
              </w:rPr>
              <w:t>размера                                                       ДБ 80</w:t>
            </w:r>
          </w:p>
          <w:p w:rsidR="00BB4C07" w:rsidRPr="00D67403" w:rsidRDefault="00BB4C07" w:rsidP="00BB4C07">
            <w:pPr>
              <w:keepNext/>
              <w:keepLines/>
              <w:widowControl w:val="0"/>
              <w:jc w:val="both"/>
              <w:rPr>
                <w:color w:val="000000"/>
              </w:rPr>
            </w:pPr>
            <w:r w:rsidRPr="00D67403">
              <w:rPr>
                <w:color w:val="000000"/>
              </w:rPr>
              <w:t>Диаметр труб</w:t>
            </w:r>
            <w:r>
              <w:rPr>
                <w:color w:val="000000"/>
              </w:rPr>
              <w:t xml:space="preserve">ки-колбы                                       </w:t>
            </w:r>
            <w:r w:rsidRPr="00D67403">
              <w:rPr>
                <w:color w:val="000000"/>
              </w:rPr>
              <w:t>от</w:t>
            </w:r>
            <w:r>
              <w:rPr>
                <w:color w:val="000000"/>
              </w:rPr>
              <w:t xml:space="preserve"> </w:t>
            </w:r>
            <w:r w:rsidRPr="00D67403">
              <w:rPr>
                <w:color w:val="000000"/>
              </w:rPr>
              <w:t>25,7 до 32 мм</w:t>
            </w:r>
          </w:p>
          <w:p w:rsidR="00BB4C07" w:rsidRPr="00D67403" w:rsidRDefault="00BB4C07" w:rsidP="00BB4C07">
            <w:pPr>
              <w:keepNext/>
              <w:keepLines/>
              <w:widowControl w:val="0"/>
              <w:jc w:val="both"/>
              <w:rPr>
                <w:color w:val="000000"/>
              </w:rPr>
            </w:pPr>
            <w:r w:rsidRPr="00D67403">
              <w:rPr>
                <w:color w:val="000000"/>
              </w:rPr>
              <w:t>Длина труб</w:t>
            </w:r>
            <w:r>
              <w:rPr>
                <w:color w:val="000000"/>
              </w:rPr>
              <w:t xml:space="preserve">ки-колбы                       мин. 400 мм, макс. </w:t>
            </w:r>
            <w:r w:rsidRPr="00D67403">
              <w:rPr>
                <w:color w:val="000000"/>
              </w:rPr>
              <w:t>1190</w:t>
            </w:r>
            <w:r>
              <w:rPr>
                <w:color w:val="000000"/>
              </w:rPr>
              <w:t xml:space="preserve"> мм</w:t>
            </w:r>
          </w:p>
          <w:p w:rsidR="00BB4C07" w:rsidRPr="00D67403" w:rsidRDefault="00BB4C07" w:rsidP="00BB4C07">
            <w:pPr>
              <w:keepNext/>
              <w:keepLines/>
              <w:widowControl w:val="0"/>
              <w:jc w:val="both"/>
              <w:rPr>
                <w:color w:val="000000"/>
              </w:rPr>
            </w:pPr>
            <w:r w:rsidRPr="00D67403">
              <w:rPr>
                <w:color w:val="000000"/>
              </w:rPr>
              <w:t>Диаметр откачной труб</w:t>
            </w:r>
            <w:r>
              <w:rPr>
                <w:color w:val="000000"/>
              </w:rPr>
              <w:t>ки (</w:t>
            </w:r>
            <w:proofErr w:type="spellStart"/>
            <w:r>
              <w:rPr>
                <w:color w:val="000000"/>
              </w:rPr>
              <w:t>штенгель</w:t>
            </w:r>
            <w:proofErr w:type="spellEnd"/>
            <w:r>
              <w:rPr>
                <w:color w:val="000000"/>
              </w:rPr>
              <w:t xml:space="preserve">), мм                                 </w:t>
            </w:r>
            <w:r w:rsidRPr="00D67403">
              <w:rPr>
                <w:color w:val="000000"/>
              </w:rPr>
              <w:t>4</w:t>
            </w:r>
          </w:p>
          <w:p w:rsidR="00BB4C07" w:rsidRPr="00590322" w:rsidRDefault="00BB4C07" w:rsidP="00BB4C07">
            <w:pPr>
              <w:keepNext/>
              <w:keepLines/>
              <w:widowControl w:val="0"/>
              <w:rPr>
                <w:b/>
                <w:color w:val="000000"/>
              </w:rPr>
            </w:pPr>
            <w:r w:rsidRPr="00590322">
              <w:rPr>
                <w:b/>
                <w:color w:val="000000"/>
              </w:rPr>
              <w:t>Составные части поста:</w:t>
            </w:r>
          </w:p>
          <w:p w:rsidR="00BB4C07" w:rsidRPr="00D67403" w:rsidRDefault="00BB4C07" w:rsidP="00BB4C07">
            <w:pPr>
              <w:keepNext/>
              <w:keepLines/>
              <w:widowControl w:val="0"/>
              <w:rPr>
                <w:color w:val="000000"/>
              </w:rPr>
            </w:pPr>
            <w:r w:rsidRPr="00D67403">
              <w:rPr>
                <w:color w:val="000000"/>
              </w:rPr>
              <w:t>- Рама</w:t>
            </w:r>
            <w:r>
              <w:rPr>
                <w:color w:val="000000"/>
              </w:rPr>
              <w:t>.</w:t>
            </w:r>
          </w:p>
          <w:p w:rsidR="00BB4C07" w:rsidRDefault="00BB4C07" w:rsidP="00BB4C07">
            <w:pPr>
              <w:keepNext/>
              <w:keepLines/>
              <w:widowControl w:val="0"/>
              <w:rPr>
                <w:color w:val="000000"/>
              </w:rPr>
            </w:pPr>
            <w:r w:rsidRPr="00D67403">
              <w:rPr>
                <w:color w:val="000000"/>
              </w:rPr>
              <w:t xml:space="preserve">- </w:t>
            </w:r>
            <w:r>
              <w:rPr>
                <w:color w:val="000000"/>
              </w:rPr>
              <w:t>Вакуумная металлическая система, в т. ч.:</w:t>
            </w:r>
            <w:r w:rsidRPr="00D67403">
              <w:rPr>
                <w:color w:val="000000"/>
              </w:rPr>
              <w:t xml:space="preserve"> </w:t>
            </w:r>
          </w:p>
          <w:p w:rsidR="00BB4C07" w:rsidRPr="00D67403" w:rsidRDefault="00BB4C07" w:rsidP="00BB4C07">
            <w:pPr>
              <w:keepNext/>
              <w:keepLines/>
              <w:widowControl w:val="0"/>
              <w:ind w:left="242"/>
              <w:rPr>
                <w:color w:val="000000"/>
              </w:rPr>
            </w:pPr>
            <w:r>
              <w:rPr>
                <w:color w:val="000000"/>
              </w:rPr>
              <w:t xml:space="preserve">- </w:t>
            </w:r>
            <w:r w:rsidRPr="00D67403">
              <w:rPr>
                <w:color w:val="000000"/>
              </w:rPr>
              <w:t xml:space="preserve">5 </w:t>
            </w:r>
            <w:r>
              <w:rPr>
                <w:color w:val="000000"/>
              </w:rPr>
              <w:t>позиций откачки (</w:t>
            </w:r>
            <w:r w:rsidRPr="00D67403">
              <w:rPr>
                <w:color w:val="000000"/>
              </w:rPr>
              <w:t>откачных головок</w:t>
            </w:r>
            <w:r>
              <w:rPr>
                <w:color w:val="000000"/>
              </w:rPr>
              <w:t>);</w:t>
            </w:r>
          </w:p>
          <w:p w:rsidR="00BB4C07" w:rsidRDefault="00BB4C07" w:rsidP="00BB4C07">
            <w:pPr>
              <w:keepNext/>
              <w:keepLines/>
              <w:widowControl w:val="0"/>
              <w:ind w:left="242"/>
              <w:rPr>
                <w:color w:val="000000"/>
              </w:rPr>
            </w:pPr>
            <w:r w:rsidRPr="00D67403">
              <w:rPr>
                <w:color w:val="000000"/>
              </w:rPr>
              <w:t xml:space="preserve">- </w:t>
            </w:r>
            <w:r w:rsidRPr="001D74F9">
              <w:rPr>
                <w:color w:val="000000"/>
              </w:rPr>
              <w:t>вакуумная станция (обеспечивающая предварительный вакуум 10</w:t>
            </w:r>
            <w:r w:rsidRPr="00B55B01">
              <w:rPr>
                <w:color w:val="000000"/>
                <w:vertAlign w:val="superscript"/>
              </w:rPr>
              <w:t>-3</w:t>
            </w:r>
            <w:r w:rsidRPr="001D74F9">
              <w:rPr>
                <w:color w:val="000000"/>
              </w:rPr>
              <w:t xml:space="preserve"> мм рт.</w:t>
            </w:r>
            <w:r>
              <w:rPr>
                <w:color w:val="000000"/>
              </w:rPr>
              <w:t xml:space="preserve"> </w:t>
            </w:r>
            <w:r w:rsidRPr="001D74F9">
              <w:rPr>
                <w:color w:val="000000"/>
              </w:rPr>
              <w:t>ст. и высокий вакуум 10</w:t>
            </w:r>
            <w:r w:rsidRPr="00B55B01">
              <w:rPr>
                <w:color w:val="000000"/>
                <w:vertAlign w:val="superscript"/>
              </w:rPr>
              <w:t>-5</w:t>
            </w:r>
            <w:r w:rsidRPr="001D74F9">
              <w:rPr>
                <w:color w:val="000000"/>
              </w:rPr>
              <w:t xml:space="preserve"> мм рт. ст.);</w:t>
            </w:r>
          </w:p>
          <w:p w:rsidR="00BB4C07" w:rsidRPr="00D67403" w:rsidRDefault="00BB4C07" w:rsidP="00BB4C07">
            <w:pPr>
              <w:keepNext/>
              <w:keepLines/>
              <w:widowControl w:val="0"/>
              <w:ind w:left="242"/>
              <w:rPr>
                <w:color w:val="000000"/>
              </w:rPr>
            </w:pPr>
            <w:r>
              <w:rPr>
                <w:color w:val="000000"/>
              </w:rPr>
              <w:t xml:space="preserve">- </w:t>
            </w:r>
            <w:r w:rsidRPr="00D67403">
              <w:rPr>
                <w:color w:val="000000"/>
              </w:rPr>
              <w:t>система контроля за вакуумом</w:t>
            </w:r>
            <w:r>
              <w:rPr>
                <w:color w:val="000000"/>
              </w:rPr>
              <w:t>;</w:t>
            </w:r>
          </w:p>
          <w:p w:rsidR="00BB4C07" w:rsidRDefault="00BB4C07" w:rsidP="00BB4C07">
            <w:pPr>
              <w:keepNext/>
              <w:keepLines/>
              <w:widowControl w:val="0"/>
              <w:ind w:left="242"/>
              <w:rPr>
                <w:color w:val="000000"/>
              </w:rPr>
            </w:pPr>
            <w:r w:rsidRPr="00D67403">
              <w:rPr>
                <w:color w:val="000000"/>
              </w:rPr>
              <w:t xml:space="preserve">- система </w:t>
            </w:r>
            <w:proofErr w:type="spellStart"/>
            <w:r>
              <w:rPr>
                <w:color w:val="000000"/>
              </w:rPr>
              <w:t>газонаполнения</w:t>
            </w:r>
            <w:proofErr w:type="spellEnd"/>
            <w:r>
              <w:rPr>
                <w:color w:val="000000"/>
              </w:rPr>
              <w:t>;</w:t>
            </w:r>
          </w:p>
          <w:p w:rsidR="00BB4C07" w:rsidRDefault="00BB4C07" w:rsidP="00BB4C07">
            <w:pPr>
              <w:keepNext/>
              <w:keepLines/>
              <w:widowControl w:val="0"/>
              <w:ind w:left="242"/>
              <w:rPr>
                <w:color w:val="000000"/>
              </w:rPr>
            </w:pPr>
            <w:r>
              <w:rPr>
                <w:color w:val="000000"/>
              </w:rPr>
              <w:t xml:space="preserve">- </w:t>
            </w:r>
            <w:r w:rsidRPr="00D67403">
              <w:rPr>
                <w:color w:val="000000"/>
              </w:rPr>
              <w:t>система контроля за</w:t>
            </w:r>
            <w:r>
              <w:rPr>
                <w:color w:val="000000"/>
              </w:rPr>
              <w:t xml:space="preserve"> </w:t>
            </w:r>
            <w:proofErr w:type="spellStart"/>
            <w:r>
              <w:rPr>
                <w:color w:val="000000"/>
              </w:rPr>
              <w:t>газонаполнением</w:t>
            </w:r>
            <w:proofErr w:type="spellEnd"/>
            <w:r>
              <w:rPr>
                <w:color w:val="000000"/>
              </w:rPr>
              <w:t>.</w:t>
            </w:r>
          </w:p>
          <w:p w:rsidR="00BB4C07" w:rsidRPr="00D67403" w:rsidRDefault="00BB4C07" w:rsidP="00BB4C07">
            <w:pPr>
              <w:keepNext/>
              <w:keepLines/>
              <w:widowControl w:val="0"/>
              <w:rPr>
                <w:color w:val="000000"/>
              </w:rPr>
            </w:pPr>
            <w:r>
              <w:rPr>
                <w:color w:val="000000"/>
              </w:rPr>
              <w:t>- Дозатор (</w:t>
            </w:r>
            <w:proofErr w:type="spellStart"/>
            <w:r>
              <w:rPr>
                <w:color w:val="000000"/>
              </w:rPr>
              <w:t>податчик</w:t>
            </w:r>
            <w:proofErr w:type="spellEnd"/>
            <w:r>
              <w:rPr>
                <w:color w:val="000000"/>
              </w:rPr>
              <w:t>) амальгамы, на каждую позицию откачки.</w:t>
            </w:r>
          </w:p>
          <w:p w:rsidR="00BB4C07" w:rsidRPr="00D67403" w:rsidRDefault="00BB4C07" w:rsidP="00BB4C07">
            <w:pPr>
              <w:keepNext/>
              <w:keepLines/>
              <w:widowControl w:val="0"/>
              <w:rPr>
                <w:color w:val="000000"/>
              </w:rPr>
            </w:pPr>
            <w:r w:rsidRPr="00D67403">
              <w:rPr>
                <w:color w:val="000000"/>
              </w:rPr>
              <w:t xml:space="preserve">- </w:t>
            </w:r>
            <w:r>
              <w:rPr>
                <w:color w:val="000000"/>
              </w:rPr>
              <w:t>Дозатор (</w:t>
            </w:r>
            <w:proofErr w:type="spellStart"/>
            <w:r>
              <w:rPr>
                <w:color w:val="000000"/>
              </w:rPr>
              <w:t>податчик</w:t>
            </w:r>
            <w:proofErr w:type="spellEnd"/>
            <w:r>
              <w:rPr>
                <w:color w:val="000000"/>
              </w:rPr>
              <w:t xml:space="preserve">) </w:t>
            </w:r>
            <w:r w:rsidRPr="00D67403">
              <w:rPr>
                <w:color w:val="000000"/>
              </w:rPr>
              <w:t>жидкой ртути</w:t>
            </w:r>
            <w:r>
              <w:rPr>
                <w:color w:val="000000"/>
              </w:rPr>
              <w:t>, на каждую позицию откачки.</w:t>
            </w:r>
          </w:p>
          <w:p w:rsidR="00BB4C07" w:rsidRDefault="00BB4C07" w:rsidP="00BB4C07">
            <w:pPr>
              <w:keepNext/>
              <w:keepLines/>
              <w:widowControl w:val="0"/>
              <w:rPr>
                <w:color w:val="000000"/>
              </w:rPr>
            </w:pPr>
            <w:r w:rsidRPr="00D67403">
              <w:rPr>
                <w:color w:val="000000"/>
              </w:rPr>
              <w:t xml:space="preserve">- </w:t>
            </w:r>
            <w:r w:rsidRPr="001D74F9">
              <w:rPr>
                <w:color w:val="000000"/>
              </w:rPr>
              <w:t>Систем</w:t>
            </w:r>
            <w:r>
              <w:rPr>
                <w:color w:val="000000"/>
              </w:rPr>
              <w:t>а</w:t>
            </w:r>
            <w:r w:rsidRPr="001D74F9">
              <w:rPr>
                <w:color w:val="000000"/>
              </w:rPr>
              <w:t xml:space="preserve"> для обработки электродов </w:t>
            </w:r>
            <w:r>
              <w:rPr>
                <w:color w:val="000000"/>
              </w:rPr>
              <w:t>(</w:t>
            </w:r>
            <w:r w:rsidRPr="00D67403">
              <w:rPr>
                <w:color w:val="000000"/>
              </w:rPr>
              <w:t xml:space="preserve">система </w:t>
            </w:r>
            <w:proofErr w:type="spellStart"/>
            <w:r w:rsidRPr="00D67403">
              <w:rPr>
                <w:color w:val="000000"/>
              </w:rPr>
              <w:t>электронагревания</w:t>
            </w:r>
            <w:proofErr w:type="spellEnd"/>
            <w:r>
              <w:rPr>
                <w:color w:val="000000"/>
              </w:rPr>
              <w:t>).</w:t>
            </w:r>
          </w:p>
          <w:p w:rsidR="00BB4C07" w:rsidRPr="00D67403" w:rsidRDefault="00BB4C07" w:rsidP="00BB4C07">
            <w:pPr>
              <w:keepNext/>
              <w:keepLines/>
              <w:widowControl w:val="0"/>
              <w:rPr>
                <w:color w:val="000000"/>
              </w:rPr>
            </w:pPr>
            <w:r>
              <w:rPr>
                <w:color w:val="000000"/>
              </w:rPr>
              <w:t xml:space="preserve">- </w:t>
            </w:r>
            <w:r w:rsidRPr="001D74F9">
              <w:rPr>
                <w:color w:val="000000"/>
              </w:rPr>
              <w:t>Систем</w:t>
            </w:r>
            <w:r>
              <w:rPr>
                <w:color w:val="000000"/>
              </w:rPr>
              <w:t>а</w:t>
            </w:r>
            <w:r w:rsidRPr="001D74F9">
              <w:rPr>
                <w:color w:val="000000"/>
              </w:rPr>
              <w:t xml:space="preserve"> </w:t>
            </w:r>
            <w:r w:rsidRPr="009B0014">
              <w:rPr>
                <w:color w:val="000000"/>
              </w:rPr>
              <w:t>высоковольтной тренировки ламп</w:t>
            </w:r>
            <w:r>
              <w:rPr>
                <w:color w:val="000000"/>
              </w:rPr>
              <w:t>.</w:t>
            </w:r>
          </w:p>
          <w:p w:rsidR="00BB4C07" w:rsidRPr="00D67403" w:rsidRDefault="00BB4C07" w:rsidP="00BB4C07">
            <w:pPr>
              <w:keepNext/>
              <w:keepLines/>
              <w:widowControl w:val="0"/>
              <w:rPr>
                <w:color w:val="000000"/>
              </w:rPr>
            </w:pPr>
            <w:r w:rsidRPr="00D67403">
              <w:rPr>
                <w:color w:val="000000"/>
              </w:rPr>
              <w:t xml:space="preserve">- 5 </w:t>
            </w:r>
            <w:r>
              <w:rPr>
                <w:color w:val="000000"/>
              </w:rPr>
              <w:t xml:space="preserve">позиционная </w:t>
            </w:r>
            <w:r w:rsidRPr="001D74F9">
              <w:rPr>
                <w:color w:val="000000"/>
              </w:rPr>
              <w:t>электропеч</w:t>
            </w:r>
            <w:r>
              <w:rPr>
                <w:color w:val="000000"/>
              </w:rPr>
              <w:t>ь</w:t>
            </w:r>
            <w:r w:rsidRPr="001D74F9">
              <w:rPr>
                <w:color w:val="000000"/>
              </w:rPr>
              <w:t xml:space="preserve"> (для</w:t>
            </w:r>
            <w:r>
              <w:rPr>
                <w:color w:val="000000"/>
              </w:rPr>
              <w:t xml:space="preserve"> нагрева и </w:t>
            </w:r>
            <w:proofErr w:type="spellStart"/>
            <w:r>
              <w:rPr>
                <w:color w:val="000000"/>
              </w:rPr>
              <w:t>обезгаживания</w:t>
            </w:r>
            <w:proofErr w:type="spellEnd"/>
            <w:r>
              <w:rPr>
                <w:color w:val="000000"/>
              </w:rPr>
              <w:t xml:space="preserve"> </w:t>
            </w:r>
            <w:r>
              <w:rPr>
                <w:color w:val="000000"/>
              </w:rPr>
              <w:lastRenderedPageBreak/>
              <w:t>ламп).</w:t>
            </w:r>
          </w:p>
          <w:p w:rsidR="00BB4C07" w:rsidRPr="00D67403" w:rsidRDefault="00BB4C07" w:rsidP="00BB4C07">
            <w:pPr>
              <w:keepNext/>
              <w:keepLines/>
              <w:widowControl w:val="0"/>
              <w:rPr>
                <w:color w:val="000000"/>
              </w:rPr>
            </w:pPr>
            <w:r w:rsidRPr="00D67403">
              <w:rPr>
                <w:color w:val="000000"/>
              </w:rPr>
              <w:t xml:space="preserve">- </w:t>
            </w:r>
            <w:r>
              <w:rPr>
                <w:color w:val="000000"/>
              </w:rPr>
              <w:t xml:space="preserve">Газовая горелка (резак) для отпайки </w:t>
            </w:r>
            <w:proofErr w:type="spellStart"/>
            <w:r>
              <w:rPr>
                <w:color w:val="000000"/>
              </w:rPr>
              <w:t>штенгеля</w:t>
            </w:r>
            <w:proofErr w:type="spellEnd"/>
            <w:r>
              <w:rPr>
                <w:color w:val="000000"/>
              </w:rPr>
              <w:t>.</w:t>
            </w:r>
          </w:p>
          <w:p w:rsidR="00BB4C07" w:rsidRPr="00D67403" w:rsidRDefault="00BB4C07" w:rsidP="00BB4C07">
            <w:pPr>
              <w:keepNext/>
              <w:keepLines/>
              <w:widowControl w:val="0"/>
              <w:rPr>
                <w:color w:val="000000"/>
              </w:rPr>
            </w:pPr>
            <w:r w:rsidRPr="00D67403">
              <w:rPr>
                <w:color w:val="000000"/>
              </w:rPr>
              <w:t>- Система</w:t>
            </w:r>
            <w:r>
              <w:rPr>
                <w:color w:val="000000"/>
              </w:rPr>
              <w:t>,</w:t>
            </w:r>
            <w:r w:rsidRPr="00D67403">
              <w:rPr>
                <w:color w:val="000000"/>
              </w:rPr>
              <w:t xml:space="preserve"> </w:t>
            </w:r>
            <w:r>
              <w:rPr>
                <w:color w:val="000000"/>
              </w:rPr>
              <w:t>управляющая работой поста.</w:t>
            </w:r>
          </w:p>
          <w:p w:rsidR="00BB4C07" w:rsidRDefault="00BB4C07" w:rsidP="00BB4C07">
            <w:pPr>
              <w:keepNext/>
              <w:keepLines/>
              <w:widowControl w:val="0"/>
              <w:rPr>
                <w:color w:val="000000"/>
              </w:rPr>
            </w:pPr>
            <w:r>
              <w:rPr>
                <w:color w:val="000000"/>
              </w:rPr>
              <w:t>- ПК со специализированным ПО.</w:t>
            </w:r>
          </w:p>
          <w:p w:rsidR="00BB4C07" w:rsidRDefault="00BB4C07" w:rsidP="00BB4C07">
            <w:pPr>
              <w:keepNext/>
              <w:keepLines/>
              <w:widowControl w:val="0"/>
              <w:rPr>
                <w:color w:val="000000"/>
              </w:rPr>
            </w:pPr>
            <w:r w:rsidRPr="00E23823">
              <w:rPr>
                <w:color w:val="000000"/>
              </w:rPr>
              <w:t xml:space="preserve">Стартовый набор расходного материала, комп.   </w:t>
            </w:r>
            <w:r>
              <w:rPr>
                <w:color w:val="000000"/>
              </w:rPr>
              <w:t xml:space="preserve">                     </w:t>
            </w:r>
            <w:r w:rsidRPr="00E23823">
              <w:rPr>
                <w:color w:val="000000"/>
              </w:rPr>
              <w:t>1</w:t>
            </w:r>
          </w:p>
          <w:p w:rsidR="00BB4C07" w:rsidRDefault="00BB4C07" w:rsidP="00BB4C07">
            <w:pPr>
              <w:keepNext/>
              <w:keepLines/>
              <w:widowControl w:val="0"/>
              <w:rPr>
                <w:color w:val="000000"/>
              </w:rPr>
            </w:pPr>
            <w:r w:rsidRPr="00590322">
              <w:rPr>
                <w:color w:val="000000"/>
              </w:rPr>
              <w:t xml:space="preserve">Набор запасных деталей, наиболее часто выходящих </w:t>
            </w:r>
          </w:p>
          <w:p w:rsidR="00BB4C07" w:rsidRPr="006C09A9" w:rsidRDefault="00BB4C07" w:rsidP="00BB4C07">
            <w:pPr>
              <w:keepNext/>
              <w:keepLines/>
              <w:widowControl w:val="0"/>
              <w:jc w:val="both"/>
              <w:rPr>
                <w:rFonts w:ascii="Arial" w:hAnsi="Arial" w:cs="Arial"/>
              </w:rPr>
            </w:pPr>
            <w:r w:rsidRPr="00590322">
              <w:rPr>
                <w:color w:val="000000"/>
              </w:rPr>
              <w:t xml:space="preserve">из строя, комп.  </w:t>
            </w:r>
            <w:r>
              <w:rPr>
                <w:color w:val="000000"/>
              </w:rPr>
              <w:t xml:space="preserve">                                                                          </w:t>
            </w:r>
            <w:r w:rsidRPr="00590322">
              <w:rPr>
                <w:color w:val="000000"/>
              </w:rPr>
              <w:t xml:space="preserve">  1</w:t>
            </w:r>
          </w:p>
        </w:tc>
        <w:tc>
          <w:tcPr>
            <w:tcW w:w="911" w:type="dxa"/>
          </w:tcPr>
          <w:p w:rsidR="00BB4C07" w:rsidRPr="00121579" w:rsidRDefault="00BB4C07" w:rsidP="00BB4C07">
            <w:pPr>
              <w:keepNext/>
              <w:keepLines/>
              <w:widowControl w:val="0"/>
              <w:jc w:val="center"/>
              <w:rPr>
                <w:color w:val="000000"/>
              </w:rPr>
            </w:pPr>
            <w:r w:rsidRPr="00121579">
              <w:rPr>
                <w:color w:val="000000"/>
              </w:rPr>
              <w:lastRenderedPageBreak/>
              <w:t>1 шт.</w:t>
            </w:r>
          </w:p>
        </w:tc>
        <w:tc>
          <w:tcPr>
            <w:tcW w:w="1701" w:type="dxa"/>
          </w:tcPr>
          <w:p w:rsidR="00BB4C07" w:rsidRDefault="00BB4C07" w:rsidP="00BB4C07">
            <w:pPr>
              <w:keepNext/>
              <w:keepLines/>
              <w:widowControl w:val="0"/>
              <w:jc w:val="center"/>
            </w:pPr>
            <w:r>
              <w:t>не менее</w:t>
            </w:r>
          </w:p>
          <w:p w:rsidR="00BB4C07" w:rsidRPr="00121579" w:rsidRDefault="00BB4C07" w:rsidP="00BB4C07">
            <w:pPr>
              <w:keepNext/>
              <w:keepLines/>
              <w:widowControl w:val="0"/>
              <w:jc w:val="center"/>
            </w:pPr>
            <w:r w:rsidRPr="00121579">
              <w:t>12 месяцев</w:t>
            </w:r>
          </w:p>
        </w:tc>
        <w:tc>
          <w:tcPr>
            <w:tcW w:w="1701" w:type="dxa"/>
          </w:tcPr>
          <w:p w:rsidR="00BB4C07" w:rsidRPr="00121579" w:rsidRDefault="00BB4C07" w:rsidP="00BB4C07">
            <w:pPr>
              <w:keepNext/>
              <w:keepLines/>
              <w:widowControl w:val="0"/>
              <w:jc w:val="center"/>
            </w:pPr>
          </w:p>
        </w:tc>
        <w:tc>
          <w:tcPr>
            <w:tcW w:w="1843" w:type="dxa"/>
          </w:tcPr>
          <w:p w:rsidR="00BB4C07" w:rsidRPr="00121579" w:rsidRDefault="00BB4C07" w:rsidP="00BB4C07">
            <w:pPr>
              <w:keepNext/>
              <w:keepLines/>
              <w:widowControl w:val="0"/>
              <w:jc w:val="center"/>
            </w:pPr>
          </w:p>
        </w:tc>
      </w:tr>
      <w:tr w:rsidR="00BB4C07" w:rsidRPr="00FB16D3" w:rsidTr="00BB4C07">
        <w:trPr>
          <w:trHeight w:val="461"/>
        </w:trPr>
        <w:tc>
          <w:tcPr>
            <w:tcW w:w="514" w:type="dxa"/>
            <w:noWrap/>
          </w:tcPr>
          <w:p w:rsidR="00BB4C07" w:rsidRPr="00121579" w:rsidRDefault="00BB4C07" w:rsidP="00BB4C07">
            <w:pPr>
              <w:keepNext/>
              <w:keepLines/>
              <w:widowControl w:val="0"/>
              <w:rPr>
                <w:color w:val="000000"/>
              </w:rPr>
            </w:pPr>
            <w:r>
              <w:rPr>
                <w:color w:val="000000"/>
              </w:rPr>
              <w:lastRenderedPageBreak/>
              <w:t>2.</w:t>
            </w:r>
          </w:p>
        </w:tc>
        <w:tc>
          <w:tcPr>
            <w:tcW w:w="2288" w:type="dxa"/>
          </w:tcPr>
          <w:p w:rsidR="00BB4C07" w:rsidRPr="00D44DFF" w:rsidRDefault="00BB4C07" w:rsidP="00BB4C07">
            <w:pPr>
              <w:keepNext/>
              <w:keepLines/>
              <w:widowControl w:val="0"/>
              <w:rPr>
                <w:color w:val="000000"/>
              </w:rPr>
            </w:pPr>
            <w:r w:rsidRPr="00CF0BC4">
              <w:rPr>
                <w:color w:val="000000"/>
              </w:rPr>
              <w:t xml:space="preserve">Автоматическая система откачки, проверки, </w:t>
            </w:r>
            <w:proofErr w:type="spellStart"/>
            <w:r w:rsidRPr="00CF0BC4">
              <w:rPr>
                <w:color w:val="000000"/>
              </w:rPr>
              <w:t>газонаполнения</w:t>
            </w:r>
            <w:proofErr w:type="spellEnd"/>
            <w:r w:rsidRPr="00CF0BC4">
              <w:rPr>
                <w:color w:val="000000"/>
              </w:rPr>
              <w:t>, дозирования, прокаливания электродов и тренировки</w:t>
            </w:r>
            <w:r>
              <w:rPr>
                <w:color w:val="000000"/>
              </w:rPr>
              <w:t xml:space="preserve"> ламп</w:t>
            </w:r>
            <w:r w:rsidRPr="00CF0BC4">
              <w:rPr>
                <w:color w:val="000000"/>
              </w:rPr>
              <w:t xml:space="preserve"> для производства </w:t>
            </w:r>
            <w:r>
              <w:rPr>
                <w:color w:val="000000"/>
              </w:rPr>
              <w:t>компактных бактерицидных ультрафиолетовых ламп</w:t>
            </w:r>
          </w:p>
          <w:p w:rsidR="00BB4C07" w:rsidRDefault="00BB4C07" w:rsidP="00BB4C07">
            <w:pPr>
              <w:keepNext/>
              <w:keepLines/>
              <w:widowControl w:val="0"/>
              <w:rPr>
                <w:color w:val="000000"/>
              </w:rPr>
            </w:pPr>
          </w:p>
        </w:tc>
        <w:tc>
          <w:tcPr>
            <w:tcW w:w="6601" w:type="dxa"/>
          </w:tcPr>
          <w:p w:rsidR="00BB4C07" w:rsidRDefault="00BB4C07" w:rsidP="00BB4C07">
            <w:pPr>
              <w:keepNext/>
              <w:keepLines/>
              <w:widowControl w:val="0"/>
              <w:jc w:val="both"/>
            </w:pPr>
            <w:r>
              <w:rPr>
                <w:b/>
              </w:rPr>
              <w:t xml:space="preserve">Описание: </w:t>
            </w:r>
            <w:r w:rsidRPr="00CF0BC4">
              <w:t xml:space="preserve">Автоматическая система предназначена для откачки заваренных и предварительно нагретых </w:t>
            </w:r>
            <w:r>
              <w:t>компактных</w:t>
            </w:r>
            <w:r w:rsidRPr="00CF0BC4">
              <w:t xml:space="preserve"> ультрафиолетовых ламп, обработки электродов, промывки аргоном, дозировки амальгамы (или чистой ртути) и газа аргона и отпайки </w:t>
            </w:r>
            <w:proofErr w:type="spellStart"/>
            <w:r w:rsidRPr="00CF0BC4">
              <w:t>штенгеля</w:t>
            </w:r>
            <w:proofErr w:type="spellEnd"/>
            <w:r w:rsidRPr="00CF0BC4">
              <w:t>.</w:t>
            </w:r>
          </w:p>
          <w:p w:rsidR="00BB4C07" w:rsidRPr="00CF0BC4" w:rsidRDefault="00BB4C07" w:rsidP="00BB4C07">
            <w:pPr>
              <w:keepNext/>
              <w:keepLines/>
              <w:widowControl w:val="0"/>
              <w:jc w:val="both"/>
              <w:rPr>
                <w:b/>
              </w:rPr>
            </w:pPr>
            <w:r w:rsidRPr="00CF0BC4">
              <w:rPr>
                <w:b/>
              </w:rPr>
              <w:t>Технические характеристики:</w:t>
            </w:r>
          </w:p>
          <w:p w:rsidR="00BB4C07" w:rsidRPr="001109C5" w:rsidRDefault="00BB4C07" w:rsidP="00BB4C07">
            <w:pPr>
              <w:keepNext/>
              <w:keepLines/>
              <w:widowControl w:val="0"/>
              <w:rPr>
                <w:b/>
                <w:color w:val="000000"/>
              </w:rPr>
            </w:pPr>
            <w:r w:rsidRPr="001109C5">
              <w:rPr>
                <w:b/>
                <w:color w:val="000000"/>
              </w:rPr>
              <w:t xml:space="preserve">Характеристики изготавливаемого изделия: </w:t>
            </w:r>
          </w:p>
          <w:p w:rsidR="00BB4C07" w:rsidRPr="001109C5" w:rsidRDefault="00BB4C07" w:rsidP="00BB4C07">
            <w:pPr>
              <w:keepNext/>
              <w:keepLines/>
              <w:widowControl w:val="0"/>
              <w:jc w:val="both"/>
              <w:rPr>
                <w:color w:val="000000"/>
              </w:rPr>
            </w:pPr>
            <w:r w:rsidRPr="001109C5">
              <w:rPr>
                <w:color w:val="000000"/>
              </w:rPr>
              <w:t>минимального размера                                                  ДКБ(У) 7</w:t>
            </w:r>
          </w:p>
          <w:p w:rsidR="00BB4C07" w:rsidRPr="001109C5" w:rsidRDefault="00BB4C07" w:rsidP="00BB4C07">
            <w:pPr>
              <w:keepNext/>
              <w:keepLines/>
              <w:widowControl w:val="0"/>
              <w:jc w:val="both"/>
              <w:rPr>
                <w:color w:val="000000"/>
              </w:rPr>
            </w:pPr>
            <w:r w:rsidRPr="001109C5">
              <w:rPr>
                <w:color w:val="000000"/>
              </w:rPr>
              <w:t>максимального размера                                               ДКБ(У) 95</w:t>
            </w:r>
          </w:p>
          <w:p w:rsidR="00BB4C07" w:rsidRPr="001109C5" w:rsidRDefault="00BB4C07" w:rsidP="00BB4C07">
            <w:pPr>
              <w:keepNext/>
              <w:keepLines/>
              <w:widowControl w:val="0"/>
              <w:rPr>
                <w:color w:val="000000"/>
              </w:rPr>
            </w:pPr>
            <w:r w:rsidRPr="001109C5">
              <w:rPr>
                <w:color w:val="000000"/>
              </w:rPr>
              <w:t>Диаметр трубки-колбы, мм                            от 12,5 до 17,5 мм</w:t>
            </w:r>
          </w:p>
          <w:p w:rsidR="00BB4C07" w:rsidRPr="00D67403" w:rsidRDefault="00BB4C07" w:rsidP="00BB4C07">
            <w:pPr>
              <w:keepNext/>
              <w:keepLines/>
              <w:widowControl w:val="0"/>
              <w:jc w:val="both"/>
              <w:rPr>
                <w:color w:val="000000"/>
              </w:rPr>
            </w:pPr>
            <w:r w:rsidRPr="001109C5">
              <w:rPr>
                <w:color w:val="000000"/>
              </w:rPr>
              <w:t>Длина трубки-колбы                         мин. 100 мм, макс. 550 мм</w:t>
            </w:r>
          </w:p>
          <w:p w:rsidR="00BB4C07" w:rsidRPr="00D67403" w:rsidRDefault="00BB4C07" w:rsidP="00BB4C07">
            <w:pPr>
              <w:keepNext/>
              <w:keepLines/>
              <w:widowControl w:val="0"/>
              <w:jc w:val="both"/>
              <w:rPr>
                <w:color w:val="000000"/>
              </w:rPr>
            </w:pPr>
            <w:r w:rsidRPr="00D67403">
              <w:rPr>
                <w:color w:val="000000"/>
              </w:rPr>
              <w:t>Диаметр откачной труб</w:t>
            </w:r>
            <w:r>
              <w:rPr>
                <w:color w:val="000000"/>
              </w:rPr>
              <w:t>ки (</w:t>
            </w:r>
            <w:proofErr w:type="spellStart"/>
            <w:r>
              <w:rPr>
                <w:color w:val="000000"/>
              </w:rPr>
              <w:t>штенгель</w:t>
            </w:r>
            <w:proofErr w:type="spellEnd"/>
            <w:r>
              <w:rPr>
                <w:color w:val="000000"/>
              </w:rPr>
              <w:t>), мм                              3,2</w:t>
            </w:r>
          </w:p>
          <w:p w:rsidR="00BB4C07" w:rsidRPr="00D67403" w:rsidRDefault="00BB4C07" w:rsidP="00BB4C07">
            <w:pPr>
              <w:keepNext/>
              <w:keepLines/>
              <w:widowControl w:val="0"/>
              <w:rPr>
                <w:color w:val="000000"/>
              </w:rPr>
            </w:pPr>
            <w:r>
              <w:rPr>
                <w:color w:val="000000"/>
              </w:rPr>
              <w:t xml:space="preserve">Составные </w:t>
            </w:r>
            <w:r w:rsidRPr="00D67403">
              <w:rPr>
                <w:color w:val="000000"/>
              </w:rPr>
              <w:t>ч</w:t>
            </w:r>
            <w:r>
              <w:rPr>
                <w:color w:val="000000"/>
              </w:rPr>
              <w:t>асти поста:</w:t>
            </w:r>
          </w:p>
          <w:p w:rsidR="00BB4C07" w:rsidRPr="00D67403" w:rsidRDefault="00BB4C07" w:rsidP="00BB4C07">
            <w:pPr>
              <w:keepNext/>
              <w:keepLines/>
              <w:widowControl w:val="0"/>
              <w:rPr>
                <w:color w:val="000000"/>
              </w:rPr>
            </w:pPr>
            <w:r w:rsidRPr="00D67403">
              <w:rPr>
                <w:color w:val="000000"/>
              </w:rPr>
              <w:t>- Рама</w:t>
            </w:r>
            <w:r>
              <w:rPr>
                <w:color w:val="000000"/>
              </w:rPr>
              <w:t>.</w:t>
            </w:r>
          </w:p>
          <w:p w:rsidR="00BB4C07" w:rsidRDefault="00BB4C07" w:rsidP="00BB4C07">
            <w:pPr>
              <w:keepNext/>
              <w:keepLines/>
              <w:widowControl w:val="0"/>
              <w:rPr>
                <w:color w:val="000000"/>
              </w:rPr>
            </w:pPr>
            <w:r w:rsidRPr="00D67403">
              <w:rPr>
                <w:color w:val="000000"/>
              </w:rPr>
              <w:t xml:space="preserve">- </w:t>
            </w:r>
            <w:r>
              <w:rPr>
                <w:color w:val="000000"/>
              </w:rPr>
              <w:t>Вакуумная металлическая система, в т. ч.:</w:t>
            </w:r>
            <w:r w:rsidRPr="00D67403">
              <w:rPr>
                <w:color w:val="000000"/>
              </w:rPr>
              <w:t xml:space="preserve"> </w:t>
            </w:r>
          </w:p>
          <w:p w:rsidR="00BB4C07" w:rsidRPr="00D67403" w:rsidRDefault="00BB4C07" w:rsidP="00BB4C07">
            <w:pPr>
              <w:keepNext/>
              <w:keepLines/>
              <w:widowControl w:val="0"/>
              <w:ind w:left="242"/>
              <w:rPr>
                <w:color w:val="000000"/>
              </w:rPr>
            </w:pPr>
            <w:r>
              <w:rPr>
                <w:color w:val="000000"/>
              </w:rPr>
              <w:t xml:space="preserve">- </w:t>
            </w:r>
            <w:r w:rsidRPr="00D67403">
              <w:rPr>
                <w:color w:val="000000"/>
              </w:rPr>
              <w:t xml:space="preserve">5 </w:t>
            </w:r>
            <w:r>
              <w:rPr>
                <w:color w:val="000000"/>
              </w:rPr>
              <w:t>позиций откачки (</w:t>
            </w:r>
            <w:r w:rsidRPr="00D67403">
              <w:rPr>
                <w:color w:val="000000"/>
              </w:rPr>
              <w:t>откачных головок</w:t>
            </w:r>
            <w:r>
              <w:rPr>
                <w:color w:val="000000"/>
              </w:rPr>
              <w:t xml:space="preserve"> для 2-х </w:t>
            </w:r>
            <w:proofErr w:type="spellStart"/>
            <w:r>
              <w:rPr>
                <w:color w:val="000000"/>
              </w:rPr>
              <w:t>штенгельной</w:t>
            </w:r>
            <w:proofErr w:type="spellEnd"/>
            <w:r>
              <w:rPr>
                <w:color w:val="000000"/>
              </w:rPr>
              <w:t xml:space="preserve"> откачки);</w:t>
            </w:r>
          </w:p>
          <w:p w:rsidR="00BB4C07" w:rsidRDefault="00BB4C07" w:rsidP="00BB4C07">
            <w:pPr>
              <w:keepNext/>
              <w:keepLines/>
              <w:widowControl w:val="0"/>
              <w:ind w:left="242"/>
              <w:rPr>
                <w:color w:val="000000"/>
              </w:rPr>
            </w:pPr>
            <w:r w:rsidRPr="00D67403">
              <w:rPr>
                <w:color w:val="000000"/>
              </w:rPr>
              <w:t xml:space="preserve">- </w:t>
            </w:r>
            <w:r w:rsidRPr="001D74F9">
              <w:rPr>
                <w:color w:val="000000"/>
              </w:rPr>
              <w:t>вакуумная станция (обеспечивающая предварительный вакуум 10</w:t>
            </w:r>
            <w:r w:rsidRPr="00B55B01">
              <w:rPr>
                <w:color w:val="000000"/>
                <w:vertAlign w:val="superscript"/>
              </w:rPr>
              <w:t>-3</w:t>
            </w:r>
            <w:r w:rsidRPr="001D74F9">
              <w:rPr>
                <w:color w:val="000000"/>
              </w:rPr>
              <w:t xml:space="preserve"> мм рт.</w:t>
            </w:r>
            <w:r>
              <w:rPr>
                <w:color w:val="000000"/>
              </w:rPr>
              <w:t xml:space="preserve"> </w:t>
            </w:r>
            <w:r w:rsidRPr="001D74F9">
              <w:rPr>
                <w:color w:val="000000"/>
              </w:rPr>
              <w:t>ст. и высокий вакуум 10</w:t>
            </w:r>
            <w:r w:rsidRPr="00B55B01">
              <w:rPr>
                <w:color w:val="000000"/>
                <w:vertAlign w:val="superscript"/>
              </w:rPr>
              <w:t>-5</w:t>
            </w:r>
            <w:r w:rsidRPr="001D74F9">
              <w:rPr>
                <w:color w:val="000000"/>
              </w:rPr>
              <w:t xml:space="preserve"> мм рт. ст.);</w:t>
            </w:r>
          </w:p>
          <w:p w:rsidR="00BB4C07" w:rsidRPr="00D67403" w:rsidRDefault="00BB4C07" w:rsidP="00BB4C07">
            <w:pPr>
              <w:keepNext/>
              <w:keepLines/>
              <w:widowControl w:val="0"/>
              <w:ind w:left="242"/>
              <w:rPr>
                <w:color w:val="000000"/>
              </w:rPr>
            </w:pPr>
            <w:r>
              <w:rPr>
                <w:color w:val="000000"/>
              </w:rPr>
              <w:t xml:space="preserve">- </w:t>
            </w:r>
            <w:r w:rsidRPr="00D67403">
              <w:rPr>
                <w:color w:val="000000"/>
              </w:rPr>
              <w:t>система контроля за вакуумом</w:t>
            </w:r>
            <w:r>
              <w:rPr>
                <w:color w:val="000000"/>
              </w:rPr>
              <w:t>;</w:t>
            </w:r>
          </w:p>
          <w:p w:rsidR="00BB4C07" w:rsidRDefault="00BB4C07" w:rsidP="00BB4C07">
            <w:pPr>
              <w:keepNext/>
              <w:keepLines/>
              <w:widowControl w:val="0"/>
              <w:ind w:left="242"/>
              <w:rPr>
                <w:color w:val="000000"/>
              </w:rPr>
            </w:pPr>
            <w:r w:rsidRPr="00D67403">
              <w:rPr>
                <w:color w:val="000000"/>
              </w:rPr>
              <w:t xml:space="preserve">- система </w:t>
            </w:r>
            <w:proofErr w:type="spellStart"/>
            <w:r>
              <w:rPr>
                <w:color w:val="000000"/>
              </w:rPr>
              <w:t>газонаполнения</w:t>
            </w:r>
            <w:proofErr w:type="spellEnd"/>
            <w:r>
              <w:rPr>
                <w:color w:val="000000"/>
              </w:rPr>
              <w:t>;</w:t>
            </w:r>
          </w:p>
          <w:p w:rsidR="00BB4C07" w:rsidRDefault="00BB4C07" w:rsidP="00BB4C07">
            <w:pPr>
              <w:keepNext/>
              <w:keepLines/>
              <w:widowControl w:val="0"/>
              <w:ind w:left="242"/>
              <w:rPr>
                <w:color w:val="000000"/>
              </w:rPr>
            </w:pPr>
            <w:r>
              <w:rPr>
                <w:color w:val="000000"/>
              </w:rPr>
              <w:t xml:space="preserve">- </w:t>
            </w:r>
            <w:r w:rsidRPr="00D67403">
              <w:rPr>
                <w:color w:val="000000"/>
              </w:rPr>
              <w:t>система контроля за</w:t>
            </w:r>
            <w:r>
              <w:rPr>
                <w:color w:val="000000"/>
              </w:rPr>
              <w:t xml:space="preserve"> </w:t>
            </w:r>
            <w:proofErr w:type="spellStart"/>
            <w:r>
              <w:rPr>
                <w:color w:val="000000"/>
              </w:rPr>
              <w:t>газонаполнением</w:t>
            </w:r>
            <w:proofErr w:type="spellEnd"/>
            <w:r>
              <w:rPr>
                <w:color w:val="000000"/>
              </w:rPr>
              <w:t>.</w:t>
            </w:r>
          </w:p>
          <w:p w:rsidR="00BB4C07" w:rsidRPr="00D67403" w:rsidRDefault="00BB4C07" w:rsidP="00BB4C07">
            <w:pPr>
              <w:keepNext/>
              <w:keepLines/>
              <w:widowControl w:val="0"/>
              <w:rPr>
                <w:color w:val="000000"/>
              </w:rPr>
            </w:pPr>
            <w:r>
              <w:rPr>
                <w:color w:val="000000"/>
              </w:rPr>
              <w:t>- Дозатор (</w:t>
            </w:r>
            <w:proofErr w:type="spellStart"/>
            <w:r>
              <w:rPr>
                <w:color w:val="000000"/>
              </w:rPr>
              <w:t>податчик</w:t>
            </w:r>
            <w:proofErr w:type="spellEnd"/>
            <w:r>
              <w:rPr>
                <w:color w:val="000000"/>
              </w:rPr>
              <w:t>) амальгамы, на каждую позицию откачки.</w:t>
            </w:r>
          </w:p>
          <w:p w:rsidR="00BB4C07" w:rsidRPr="00D67403" w:rsidRDefault="00BB4C07" w:rsidP="00BB4C07">
            <w:pPr>
              <w:keepNext/>
              <w:keepLines/>
              <w:widowControl w:val="0"/>
              <w:rPr>
                <w:color w:val="000000"/>
              </w:rPr>
            </w:pPr>
            <w:r w:rsidRPr="00D67403">
              <w:rPr>
                <w:color w:val="000000"/>
              </w:rPr>
              <w:t xml:space="preserve">- </w:t>
            </w:r>
            <w:r>
              <w:rPr>
                <w:color w:val="000000"/>
              </w:rPr>
              <w:t>Дозатор (</w:t>
            </w:r>
            <w:proofErr w:type="spellStart"/>
            <w:r>
              <w:rPr>
                <w:color w:val="000000"/>
              </w:rPr>
              <w:t>податчик</w:t>
            </w:r>
            <w:proofErr w:type="spellEnd"/>
            <w:r>
              <w:rPr>
                <w:color w:val="000000"/>
              </w:rPr>
              <w:t xml:space="preserve">) </w:t>
            </w:r>
            <w:r w:rsidRPr="00D67403">
              <w:rPr>
                <w:color w:val="000000"/>
              </w:rPr>
              <w:t>жидкой ртути</w:t>
            </w:r>
            <w:r>
              <w:rPr>
                <w:color w:val="000000"/>
              </w:rPr>
              <w:t>, на каждую позицию откачки.</w:t>
            </w:r>
          </w:p>
          <w:p w:rsidR="00BB4C07" w:rsidRDefault="00BB4C07" w:rsidP="00BB4C07">
            <w:pPr>
              <w:keepNext/>
              <w:keepLines/>
              <w:widowControl w:val="0"/>
              <w:rPr>
                <w:color w:val="000000"/>
              </w:rPr>
            </w:pPr>
            <w:r w:rsidRPr="00D67403">
              <w:rPr>
                <w:color w:val="000000"/>
              </w:rPr>
              <w:t xml:space="preserve">- </w:t>
            </w:r>
            <w:r w:rsidRPr="001D74F9">
              <w:rPr>
                <w:color w:val="000000"/>
              </w:rPr>
              <w:t>Систем</w:t>
            </w:r>
            <w:r>
              <w:rPr>
                <w:color w:val="000000"/>
              </w:rPr>
              <w:t>а</w:t>
            </w:r>
            <w:r w:rsidRPr="001D74F9">
              <w:rPr>
                <w:color w:val="000000"/>
              </w:rPr>
              <w:t xml:space="preserve"> для обработки электродов </w:t>
            </w:r>
            <w:r>
              <w:rPr>
                <w:color w:val="000000"/>
              </w:rPr>
              <w:t>(</w:t>
            </w:r>
            <w:r w:rsidRPr="00D67403">
              <w:rPr>
                <w:color w:val="000000"/>
              </w:rPr>
              <w:t xml:space="preserve">система </w:t>
            </w:r>
            <w:proofErr w:type="spellStart"/>
            <w:r w:rsidRPr="00D67403">
              <w:rPr>
                <w:color w:val="000000"/>
              </w:rPr>
              <w:t>электронагревания</w:t>
            </w:r>
            <w:proofErr w:type="spellEnd"/>
            <w:r>
              <w:rPr>
                <w:color w:val="000000"/>
              </w:rPr>
              <w:t>).</w:t>
            </w:r>
          </w:p>
          <w:p w:rsidR="00BB4C07" w:rsidRPr="00D67403" w:rsidRDefault="00BB4C07" w:rsidP="00BB4C07">
            <w:pPr>
              <w:keepNext/>
              <w:keepLines/>
              <w:widowControl w:val="0"/>
              <w:rPr>
                <w:color w:val="000000"/>
              </w:rPr>
            </w:pPr>
            <w:r>
              <w:rPr>
                <w:color w:val="000000"/>
              </w:rPr>
              <w:t xml:space="preserve">- </w:t>
            </w:r>
            <w:r w:rsidRPr="001D74F9">
              <w:rPr>
                <w:color w:val="000000"/>
              </w:rPr>
              <w:t>Систем</w:t>
            </w:r>
            <w:r>
              <w:rPr>
                <w:color w:val="000000"/>
              </w:rPr>
              <w:t>а</w:t>
            </w:r>
            <w:r w:rsidRPr="001D74F9">
              <w:rPr>
                <w:color w:val="000000"/>
              </w:rPr>
              <w:t xml:space="preserve"> </w:t>
            </w:r>
            <w:r w:rsidRPr="009B0014">
              <w:rPr>
                <w:color w:val="000000"/>
              </w:rPr>
              <w:t>высоковольтной тренировки ламп</w:t>
            </w:r>
            <w:r>
              <w:rPr>
                <w:color w:val="000000"/>
              </w:rPr>
              <w:t>.</w:t>
            </w:r>
          </w:p>
          <w:p w:rsidR="00BB4C07" w:rsidRPr="00D67403" w:rsidRDefault="00BB4C07" w:rsidP="00BB4C07">
            <w:pPr>
              <w:keepNext/>
              <w:keepLines/>
              <w:widowControl w:val="0"/>
              <w:rPr>
                <w:color w:val="000000"/>
              </w:rPr>
            </w:pPr>
            <w:r w:rsidRPr="00D67403">
              <w:rPr>
                <w:color w:val="000000"/>
              </w:rPr>
              <w:lastRenderedPageBreak/>
              <w:t xml:space="preserve">- 5 </w:t>
            </w:r>
            <w:r>
              <w:rPr>
                <w:color w:val="000000"/>
              </w:rPr>
              <w:t xml:space="preserve">позиционная </w:t>
            </w:r>
            <w:r w:rsidRPr="001D74F9">
              <w:rPr>
                <w:color w:val="000000"/>
              </w:rPr>
              <w:t>электропеч</w:t>
            </w:r>
            <w:r>
              <w:rPr>
                <w:color w:val="000000"/>
              </w:rPr>
              <w:t>ь</w:t>
            </w:r>
            <w:r w:rsidRPr="001D74F9">
              <w:rPr>
                <w:color w:val="000000"/>
              </w:rPr>
              <w:t xml:space="preserve"> (для</w:t>
            </w:r>
            <w:r>
              <w:rPr>
                <w:color w:val="000000"/>
              </w:rPr>
              <w:t xml:space="preserve"> нагрева и </w:t>
            </w:r>
            <w:proofErr w:type="spellStart"/>
            <w:r>
              <w:rPr>
                <w:color w:val="000000"/>
              </w:rPr>
              <w:t>обезгаживания</w:t>
            </w:r>
            <w:proofErr w:type="spellEnd"/>
            <w:r>
              <w:rPr>
                <w:color w:val="000000"/>
              </w:rPr>
              <w:t xml:space="preserve"> ламп).</w:t>
            </w:r>
          </w:p>
          <w:p w:rsidR="00BB4C07" w:rsidRPr="00D67403" w:rsidRDefault="00BB4C07" w:rsidP="00BB4C07">
            <w:pPr>
              <w:keepNext/>
              <w:keepLines/>
              <w:widowControl w:val="0"/>
              <w:rPr>
                <w:color w:val="000000"/>
              </w:rPr>
            </w:pPr>
            <w:r w:rsidRPr="00D67403">
              <w:rPr>
                <w:color w:val="000000"/>
              </w:rPr>
              <w:t xml:space="preserve">- </w:t>
            </w:r>
            <w:r>
              <w:rPr>
                <w:color w:val="000000"/>
              </w:rPr>
              <w:t>Газовая горелка (резак).</w:t>
            </w:r>
          </w:p>
          <w:p w:rsidR="00BB4C07" w:rsidRPr="00D67403" w:rsidRDefault="00BB4C07" w:rsidP="00BB4C07">
            <w:pPr>
              <w:keepNext/>
              <w:keepLines/>
              <w:widowControl w:val="0"/>
              <w:rPr>
                <w:color w:val="000000"/>
              </w:rPr>
            </w:pPr>
            <w:r w:rsidRPr="00D67403">
              <w:rPr>
                <w:color w:val="000000"/>
              </w:rPr>
              <w:t>- Система</w:t>
            </w:r>
            <w:r>
              <w:rPr>
                <w:color w:val="000000"/>
              </w:rPr>
              <w:t>,</w:t>
            </w:r>
            <w:r w:rsidRPr="00D67403">
              <w:rPr>
                <w:color w:val="000000"/>
              </w:rPr>
              <w:t xml:space="preserve"> </w:t>
            </w:r>
            <w:r>
              <w:rPr>
                <w:color w:val="000000"/>
              </w:rPr>
              <w:t>управляющая работой поста.</w:t>
            </w:r>
          </w:p>
          <w:p w:rsidR="00BB4C07" w:rsidRDefault="00BB4C07" w:rsidP="00BB4C07">
            <w:pPr>
              <w:keepNext/>
              <w:keepLines/>
              <w:widowControl w:val="0"/>
              <w:rPr>
                <w:color w:val="000000"/>
              </w:rPr>
            </w:pPr>
            <w:r>
              <w:rPr>
                <w:color w:val="000000"/>
              </w:rPr>
              <w:t>- ПК со специализированным ПО.</w:t>
            </w:r>
          </w:p>
          <w:p w:rsidR="00BB4C07" w:rsidRDefault="00BB4C07" w:rsidP="00BB4C07">
            <w:pPr>
              <w:keepNext/>
              <w:keepLines/>
              <w:widowControl w:val="0"/>
              <w:rPr>
                <w:color w:val="000000"/>
              </w:rPr>
            </w:pPr>
            <w:r w:rsidRPr="00E23823">
              <w:rPr>
                <w:color w:val="000000"/>
              </w:rPr>
              <w:t xml:space="preserve">Стартовый набор расходного материала, комп.   </w:t>
            </w:r>
            <w:r>
              <w:rPr>
                <w:color w:val="000000"/>
              </w:rPr>
              <w:t xml:space="preserve">                     </w:t>
            </w:r>
            <w:r w:rsidRPr="00E23823">
              <w:rPr>
                <w:color w:val="000000"/>
              </w:rPr>
              <w:t>1</w:t>
            </w:r>
          </w:p>
          <w:p w:rsidR="00BB4C07" w:rsidRDefault="00BB4C07" w:rsidP="00BB4C07">
            <w:pPr>
              <w:keepNext/>
              <w:keepLines/>
              <w:widowControl w:val="0"/>
              <w:rPr>
                <w:color w:val="000000"/>
              </w:rPr>
            </w:pPr>
            <w:r w:rsidRPr="00590322">
              <w:rPr>
                <w:color w:val="000000"/>
              </w:rPr>
              <w:t xml:space="preserve">Набор запасных деталей, наиболее часто выходящих </w:t>
            </w:r>
          </w:p>
          <w:p w:rsidR="00BB4C07" w:rsidRDefault="00BB4C07" w:rsidP="00BB4C07">
            <w:pPr>
              <w:keepNext/>
              <w:keepLines/>
              <w:widowControl w:val="0"/>
              <w:jc w:val="both"/>
              <w:rPr>
                <w:b/>
              </w:rPr>
            </w:pPr>
            <w:r w:rsidRPr="00590322">
              <w:rPr>
                <w:color w:val="000000"/>
              </w:rPr>
              <w:t xml:space="preserve">из строя, комп.  </w:t>
            </w:r>
            <w:r>
              <w:rPr>
                <w:color w:val="000000"/>
              </w:rPr>
              <w:t xml:space="preserve">                                                                          </w:t>
            </w:r>
            <w:r w:rsidRPr="00590322">
              <w:rPr>
                <w:color w:val="000000"/>
              </w:rPr>
              <w:t xml:space="preserve">  1</w:t>
            </w:r>
          </w:p>
        </w:tc>
        <w:tc>
          <w:tcPr>
            <w:tcW w:w="911" w:type="dxa"/>
          </w:tcPr>
          <w:p w:rsidR="00BB4C07" w:rsidRPr="00121579" w:rsidRDefault="00BB4C07" w:rsidP="00BB4C07">
            <w:pPr>
              <w:keepNext/>
              <w:keepLines/>
              <w:widowControl w:val="0"/>
              <w:jc w:val="center"/>
              <w:rPr>
                <w:color w:val="000000"/>
              </w:rPr>
            </w:pPr>
            <w:r w:rsidRPr="00121579">
              <w:rPr>
                <w:color w:val="000000"/>
              </w:rPr>
              <w:lastRenderedPageBreak/>
              <w:t>1 шт.</w:t>
            </w:r>
          </w:p>
        </w:tc>
        <w:tc>
          <w:tcPr>
            <w:tcW w:w="1701" w:type="dxa"/>
          </w:tcPr>
          <w:p w:rsidR="00BB4C07" w:rsidRDefault="00BB4C07" w:rsidP="00BB4C07">
            <w:pPr>
              <w:keepNext/>
              <w:keepLines/>
              <w:widowControl w:val="0"/>
              <w:jc w:val="center"/>
            </w:pPr>
            <w:r>
              <w:t>не менее</w:t>
            </w:r>
          </w:p>
          <w:p w:rsidR="00BB4C07" w:rsidRDefault="00BB4C07" w:rsidP="00BB4C07">
            <w:pPr>
              <w:keepNext/>
              <w:keepLines/>
              <w:widowControl w:val="0"/>
              <w:jc w:val="center"/>
            </w:pPr>
            <w:r w:rsidRPr="00121579">
              <w:t>12 месяцев</w:t>
            </w:r>
          </w:p>
        </w:tc>
        <w:tc>
          <w:tcPr>
            <w:tcW w:w="1701" w:type="dxa"/>
          </w:tcPr>
          <w:p w:rsidR="00BB4C07" w:rsidRPr="00121579" w:rsidRDefault="00BB4C07" w:rsidP="00BB4C07">
            <w:pPr>
              <w:keepNext/>
              <w:keepLines/>
              <w:widowControl w:val="0"/>
              <w:jc w:val="center"/>
            </w:pPr>
          </w:p>
        </w:tc>
        <w:tc>
          <w:tcPr>
            <w:tcW w:w="1843" w:type="dxa"/>
          </w:tcPr>
          <w:p w:rsidR="00BB4C07" w:rsidRPr="00121579" w:rsidRDefault="00BB4C07" w:rsidP="00BB4C07">
            <w:pPr>
              <w:keepNext/>
              <w:keepLines/>
              <w:widowControl w:val="0"/>
              <w:jc w:val="center"/>
            </w:pPr>
          </w:p>
        </w:tc>
      </w:tr>
    </w:tbl>
    <w:tbl>
      <w:tblPr>
        <w:tblpPr w:leftFromText="180" w:rightFromText="180" w:vertAnchor="text" w:horzAnchor="margin" w:tblpY="1561"/>
        <w:tblOverlap w:val="never"/>
        <w:tblW w:w="4975" w:type="pct"/>
        <w:tblLayout w:type="fixed"/>
        <w:tblLook w:val="01E0" w:firstRow="1" w:lastRow="1" w:firstColumn="1" w:lastColumn="1" w:noHBand="0" w:noVBand="0"/>
      </w:tblPr>
      <w:tblGrid>
        <w:gridCol w:w="1145"/>
        <w:gridCol w:w="6797"/>
        <w:gridCol w:w="147"/>
        <w:gridCol w:w="6137"/>
        <w:gridCol w:w="1117"/>
      </w:tblGrid>
      <w:tr w:rsidR="007A4CE0" w:rsidRPr="00DE3FCA" w:rsidTr="008E6B15">
        <w:trPr>
          <w:gridBefore w:val="1"/>
          <w:gridAfter w:val="1"/>
          <w:wBefore w:w="373" w:type="pct"/>
          <w:wAfter w:w="364" w:type="pct"/>
          <w:trHeight w:val="522"/>
        </w:trPr>
        <w:tc>
          <w:tcPr>
            <w:tcW w:w="2215" w:type="pct"/>
          </w:tcPr>
          <w:p w:rsidR="00BB4C07" w:rsidRDefault="00BB4C07" w:rsidP="008E6B15">
            <w:pPr>
              <w:jc w:val="both"/>
              <w:rPr>
                <w:b/>
                <w:bCs/>
                <w:color w:val="000000"/>
              </w:rPr>
            </w:pPr>
          </w:p>
          <w:p w:rsidR="007A4CE0" w:rsidRPr="00DE3FCA" w:rsidRDefault="007A4CE0" w:rsidP="008E6B15">
            <w:pPr>
              <w:jc w:val="both"/>
              <w:rPr>
                <w:b/>
                <w:bCs/>
                <w:color w:val="000000"/>
              </w:rPr>
            </w:pPr>
            <w:r>
              <w:rPr>
                <w:b/>
                <w:bCs/>
                <w:color w:val="000000"/>
              </w:rPr>
              <w:t>П</w:t>
            </w:r>
            <w:r w:rsidRPr="00DE3FCA">
              <w:rPr>
                <w:b/>
                <w:bCs/>
                <w:color w:val="000000"/>
              </w:rPr>
              <w:t>одрядчик:</w:t>
            </w:r>
          </w:p>
          <w:p w:rsidR="007A4CE0" w:rsidRPr="00DE3FCA" w:rsidRDefault="007A4CE0" w:rsidP="008E6B15">
            <w:pPr>
              <w:rPr>
                <w:b/>
                <w:bCs/>
                <w:color w:val="000000"/>
              </w:rPr>
            </w:pPr>
          </w:p>
        </w:tc>
        <w:tc>
          <w:tcPr>
            <w:tcW w:w="2048" w:type="pct"/>
            <w:gridSpan w:val="2"/>
          </w:tcPr>
          <w:p w:rsidR="007A4CE0" w:rsidRPr="00DE3FCA" w:rsidRDefault="007A4CE0" w:rsidP="008E6B15">
            <w:pPr>
              <w:rPr>
                <w:b/>
                <w:bCs/>
                <w:color w:val="000000"/>
              </w:rPr>
            </w:pPr>
            <w:r w:rsidRPr="00DE3FCA">
              <w:rPr>
                <w:b/>
                <w:bCs/>
                <w:color w:val="000000"/>
              </w:rPr>
              <w:t xml:space="preserve">               </w:t>
            </w:r>
            <w:r>
              <w:rPr>
                <w:b/>
                <w:bCs/>
                <w:color w:val="000000"/>
              </w:rPr>
              <w:t xml:space="preserve">   </w:t>
            </w:r>
            <w:r w:rsidRPr="00DE3FCA">
              <w:rPr>
                <w:b/>
                <w:bCs/>
                <w:color w:val="000000"/>
              </w:rPr>
              <w:t xml:space="preserve"> Заказчик:</w:t>
            </w:r>
          </w:p>
        </w:tc>
      </w:tr>
      <w:tr w:rsidR="007A4CE0" w:rsidRPr="00DE3FCA" w:rsidTr="008E6B15">
        <w:trPr>
          <w:trHeight w:val="575"/>
        </w:trPr>
        <w:tc>
          <w:tcPr>
            <w:tcW w:w="2636" w:type="pct"/>
            <w:gridSpan w:val="3"/>
          </w:tcPr>
          <w:p w:rsidR="007A4CE0" w:rsidRPr="00DE3FCA" w:rsidRDefault="007A4CE0" w:rsidP="008E6B15">
            <w:pPr>
              <w:rPr>
                <w:b/>
                <w:bCs/>
                <w:color w:val="000000"/>
              </w:rPr>
            </w:pPr>
          </w:p>
        </w:tc>
        <w:tc>
          <w:tcPr>
            <w:tcW w:w="2364" w:type="pct"/>
            <w:gridSpan w:val="2"/>
          </w:tcPr>
          <w:p w:rsidR="007A4CE0" w:rsidRPr="00DE3FCA" w:rsidRDefault="007A4CE0" w:rsidP="008E6B15">
            <w:pPr>
              <w:rPr>
                <w:b/>
                <w:bCs/>
                <w:color w:val="000000"/>
              </w:rPr>
            </w:pPr>
            <w:r w:rsidRPr="00DE3FCA">
              <w:rPr>
                <w:b/>
                <w:bCs/>
                <w:color w:val="000000"/>
              </w:rPr>
              <w:t>Генеральный директор</w:t>
            </w:r>
          </w:p>
          <w:p w:rsidR="007A4CE0" w:rsidRPr="00DE3FCA" w:rsidRDefault="007A4CE0" w:rsidP="008E6B15">
            <w:pPr>
              <w:rPr>
                <w:b/>
                <w:bCs/>
                <w:color w:val="000000"/>
              </w:rPr>
            </w:pPr>
            <w:r w:rsidRPr="00DE3FCA">
              <w:rPr>
                <w:b/>
                <w:bCs/>
                <w:color w:val="000000"/>
              </w:rPr>
              <w:t>АУ «Технопарк - Мордовия»</w:t>
            </w:r>
          </w:p>
          <w:p w:rsidR="007A4CE0" w:rsidRPr="00DE3FCA" w:rsidRDefault="007A4CE0" w:rsidP="008E6B15">
            <w:pPr>
              <w:rPr>
                <w:b/>
                <w:bCs/>
                <w:color w:val="000000"/>
              </w:rPr>
            </w:pPr>
          </w:p>
          <w:p w:rsidR="007A4CE0" w:rsidRPr="00DE3FCA" w:rsidRDefault="007A4CE0" w:rsidP="008E6B15">
            <w:pPr>
              <w:rPr>
                <w:b/>
                <w:bCs/>
                <w:color w:val="000000"/>
              </w:rPr>
            </w:pPr>
          </w:p>
        </w:tc>
      </w:tr>
      <w:tr w:rsidR="007A4CE0" w:rsidRPr="00DE3FCA" w:rsidTr="008E6B15">
        <w:trPr>
          <w:trHeight w:val="248"/>
        </w:trPr>
        <w:tc>
          <w:tcPr>
            <w:tcW w:w="2636" w:type="pct"/>
            <w:gridSpan w:val="3"/>
          </w:tcPr>
          <w:p w:rsidR="007A4CE0" w:rsidRPr="00DE3FCA" w:rsidRDefault="007A4CE0" w:rsidP="008E6B15">
            <w:pPr>
              <w:ind w:right="-2409"/>
              <w:rPr>
                <w:b/>
                <w:bCs/>
                <w:color w:val="000000"/>
              </w:rPr>
            </w:pPr>
            <w:r>
              <w:rPr>
                <w:b/>
                <w:bCs/>
                <w:color w:val="000000"/>
              </w:rPr>
              <w:t xml:space="preserve">                    </w:t>
            </w:r>
            <w:r w:rsidRPr="00DE3FCA">
              <w:rPr>
                <w:b/>
                <w:bCs/>
                <w:color w:val="000000"/>
              </w:rPr>
              <w:t>_________________________ //</w:t>
            </w:r>
          </w:p>
        </w:tc>
        <w:tc>
          <w:tcPr>
            <w:tcW w:w="2364" w:type="pct"/>
            <w:gridSpan w:val="2"/>
          </w:tcPr>
          <w:p w:rsidR="007A4CE0" w:rsidRPr="00DE3FCA" w:rsidRDefault="007A4CE0" w:rsidP="008E6B15">
            <w:pPr>
              <w:rPr>
                <w:b/>
                <w:bCs/>
                <w:color w:val="000000"/>
              </w:rPr>
            </w:pPr>
            <w:r w:rsidRPr="00DE3FCA">
              <w:rPr>
                <w:b/>
                <w:bCs/>
                <w:color w:val="000000"/>
              </w:rPr>
              <w:t xml:space="preserve"> _________________________ /В.В. Якуба/</w:t>
            </w:r>
          </w:p>
        </w:tc>
      </w:tr>
    </w:tbl>
    <w:p w:rsidR="00FF7D5C" w:rsidRPr="007A4CE0" w:rsidRDefault="00FF7D5C" w:rsidP="007A4CE0">
      <w:pPr>
        <w:keepNext/>
        <w:keepLines/>
        <w:widowControl w:val="0"/>
        <w:spacing w:line="276" w:lineRule="auto"/>
        <w:mirrorIndents/>
        <w:jc w:val="right"/>
        <w:rPr>
          <w:bCs/>
        </w:rPr>
      </w:pPr>
      <w:r w:rsidRPr="007A4CE0">
        <w:rPr>
          <w:bCs/>
        </w:rPr>
        <w:lastRenderedPageBreak/>
        <w:t xml:space="preserve">Приложение №2 </w:t>
      </w:r>
    </w:p>
    <w:p w:rsidR="007A4CE0" w:rsidRPr="007A4CE0" w:rsidRDefault="00FF7D5C" w:rsidP="007A4CE0">
      <w:pPr>
        <w:keepNext/>
        <w:keepLines/>
        <w:widowControl w:val="0"/>
        <w:spacing w:line="276" w:lineRule="auto"/>
        <w:mirrorIndents/>
        <w:jc w:val="right"/>
        <w:rPr>
          <w:bCs/>
        </w:rPr>
      </w:pPr>
      <w:r w:rsidRPr="007A4CE0">
        <w:rPr>
          <w:bCs/>
        </w:rPr>
        <w:t xml:space="preserve">к договору №______ </w:t>
      </w:r>
    </w:p>
    <w:p w:rsidR="00FF7D5C" w:rsidRPr="007A4CE0" w:rsidRDefault="00FF7D5C" w:rsidP="007A4CE0">
      <w:pPr>
        <w:keepNext/>
        <w:keepLines/>
        <w:widowControl w:val="0"/>
        <w:spacing w:line="276" w:lineRule="auto"/>
        <w:mirrorIndents/>
        <w:jc w:val="right"/>
        <w:rPr>
          <w:bCs/>
        </w:rPr>
      </w:pPr>
      <w:r w:rsidRPr="007A4CE0">
        <w:rPr>
          <w:bCs/>
        </w:rPr>
        <w:t>от «___»____________2015 г.</w:t>
      </w:r>
    </w:p>
    <w:p w:rsidR="00FF7D5C" w:rsidRPr="007A4CE0" w:rsidRDefault="00FF7D5C" w:rsidP="007A4CE0">
      <w:pPr>
        <w:keepNext/>
        <w:keepLines/>
        <w:widowControl w:val="0"/>
        <w:tabs>
          <w:tab w:val="left" w:pos="1728"/>
        </w:tabs>
        <w:spacing w:line="276" w:lineRule="auto"/>
        <w:mirrorIndents/>
      </w:pPr>
    </w:p>
    <w:p w:rsidR="00FF7D5C" w:rsidRDefault="00FF7D5C" w:rsidP="00FF7D5C">
      <w:pPr>
        <w:keepNext/>
        <w:keepLines/>
        <w:widowControl w:val="0"/>
        <w:spacing w:line="360" w:lineRule="auto"/>
        <w:mirrorIndents/>
        <w:jc w:val="center"/>
        <w:rPr>
          <w:b/>
          <w:bCs/>
        </w:rPr>
      </w:pPr>
    </w:p>
    <w:p w:rsidR="00FF7D5C" w:rsidRPr="000A5F11" w:rsidRDefault="00FF7D5C" w:rsidP="00FF7D5C">
      <w:pPr>
        <w:keepNext/>
        <w:keepLines/>
        <w:widowControl w:val="0"/>
        <w:spacing w:line="360" w:lineRule="auto"/>
        <w:mirrorIndents/>
        <w:jc w:val="center"/>
        <w:rPr>
          <w:b/>
          <w:bCs/>
        </w:rPr>
      </w:pPr>
      <w:r w:rsidRPr="000A5F11">
        <w:rPr>
          <w:b/>
          <w:bCs/>
        </w:rPr>
        <w:t>КАЛЕНДАРНЫЙ ПЛАН</w:t>
      </w:r>
    </w:p>
    <w:tbl>
      <w:tblPr>
        <w:tblW w:w="4604"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6"/>
        <w:gridCol w:w="1195"/>
        <w:gridCol w:w="1257"/>
        <w:gridCol w:w="1533"/>
        <w:gridCol w:w="3939"/>
      </w:tblGrid>
      <w:tr w:rsidR="003E4201" w:rsidRPr="000A5F11" w:rsidTr="008E6B15">
        <w:trPr>
          <w:trHeight w:val="382"/>
          <w:tblHeader/>
          <w:jc w:val="center"/>
        </w:trPr>
        <w:tc>
          <w:tcPr>
            <w:tcW w:w="2208" w:type="pct"/>
            <w:vMerge w:val="restart"/>
            <w:tcBorders>
              <w:bottom w:val="nil"/>
            </w:tcBorders>
            <w:vAlign w:val="center"/>
          </w:tcPr>
          <w:p w:rsidR="003E4201" w:rsidRPr="00FB7F09" w:rsidRDefault="003E4201" w:rsidP="008E6B15">
            <w:pPr>
              <w:keepNext/>
              <w:keepLines/>
              <w:widowControl w:val="0"/>
              <w:jc w:val="center"/>
              <w:rPr>
                <w:b/>
                <w:bCs/>
                <w:color w:val="000000"/>
                <w:sz w:val="22"/>
                <w:szCs w:val="22"/>
              </w:rPr>
            </w:pPr>
            <w:r w:rsidRPr="00FB7F09">
              <w:rPr>
                <w:b/>
                <w:bCs/>
                <w:color w:val="000000"/>
                <w:sz w:val="22"/>
                <w:szCs w:val="22"/>
              </w:rPr>
              <w:t>Наименование</w:t>
            </w:r>
          </w:p>
        </w:tc>
        <w:tc>
          <w:tcPr>
            <w:tcW w:w="2792" w:type="pct"/>
            <w:gridSpan w:val="4"/>
            <w:vAlign w:val="center"/>
          </w:tcPr>
          <w:p w:rsidR="003E4201" w:rsidRPr="00FB7F09" w:rsidRDefault="003E4201" w:rsidP="008E6B15">
            <w:pPr>
              <w:keepNext/>
              <w:keepLines/>
              <w:widowControl w:val="0"/>
              <w:jc w:val="center"/>
              <w:rPr>
                <w:b/>
                <w:bCs/>
                <w:color w:val="000000"/>
                <w:sz w:val="22"/>
                <w:szCs w:val="22"/>
              </w:rPr>
            </w:pPr>
            <w:r w:rsidRPr="00FB7F09">
              <w:rPr>
                <w:b/>
                <w:bCs/>
                <w:color w:val="000000"/>
                <w:sz w:val="22"/>
                <w:szCs w:val="22"/>
              </w:rPr>
              <w:t>Сроки выполнения работ</w:t>
            </w:r>
          </w:p>
        </w:tc>
      </w:tr>
      <w:tr w:rsidR="003E4201" w:rsidRPr="000A5F11" w:rsidTr="008E6B15">
        <w:trPr>
          <w:trHeight w:val="612"/>
          <w:tblHeader/>
          <w:jc w:val="center"/>
        </w:trPr>
        <w:tc>
          <w:tcPr>
            <w:tcW w:w="2208" w:type="pct"/>
            <w:vMerge/>
            <w:tcBorders>
              <w:bottom w:val="nil"/>
            </w:tcBorders>
            <w:vAlign w:val="center"/>
          </w:tcPr>
          <w:p w:rsidR="003E4201" w:rsidRPr="00FB7F09" w:rsidRDefault="003E4201" w:rsidP="008E6B15">
            <w:pPr>
              <w:keepNext/>
              <w:keepLines/>
              <w:widowControl w:val="0"/>
              <w:rPr>
                <w:b/>
                <w:bCs/>
                <w:color w:val="000000"/>
                <w:sz w:val="22"/>
                <w:szCs w:val="22"/>
              </w:rPr>
            </w:pPr>
          </w:p>
        </w:tc>
        <w:tc>
          <w:tcPr>
            <w:tcW w:w="1404" w:type="pct"/>
            <w:gridSpan w:val="3"/>
            <w:vAlign w:val="center"/>
          </w:tcPr>
          <w:p w:rsidR="003E4201" w:rsidRPr="00AE284C" w:rsidRDefault="003E4201" w:rsidP="008E6B15">
            <w:pPr>
              <w:keepNext/>
              <w:keepLines/>
              <w:widowControl w:val="0"/>
              <w:jc w:val="center"/>
              <w:rPr>
                <w:b/>
                <w:bCs/>
                <w:sz w:val="22"/>
                <w:szCs w:val="22"/>
              </w:rPr>
            </w:pPr>
            <w:r w:rsidRPr="00AE284C">
              <w:rPr>
                <w:b/>
                <w:bCs/>
                <w:sz w:val="22"/>
                <w:szCs w:val="22"/>
              </w:rPr>
              <w:t>2016 год</w:t>
            </w:r>
          </w:p>
        </w:tc>
        <w:tc>
          <w:tcPr>
            <w:tcW w:w="1388" w:type="pct"/>
            <w:vAlign w:val="center"/>
          </w:tcPr>
          <w:p w:rsidR="003E4201" w:rsidRPr="003E4201" w:rsidRDefault="003E4201" w:rsidP="003E4201">
            <w:pPr>
              <w:keepNext/>
              <w:keepLines/>
              <w:widowControl w:val="0"/>
              <w:jc w:val="center"/>
              <w:rPr>
                <w:b/>
                <w:bCs/>
                <w:color w:val="000000"/>
                <w:sz w:val="22"/>
                <w:szCs w:val="22"/>
              </w:rPr>
            </w:pPr>
            <w:r w:rsidRPr="003E4201">
              <w:rPr>
                <w:b/>
                <w:bCs/>
                <w:color w:val="000000"/>
                <w:sz w:val="22"/>
                <w:szCs w:val="22"/>
              </w:rPr>
              <w:t>Январь – декабрь 201</w:t>
            </w:r>
            <w:r>
              <w:rPr>
                <w:b/>
                <w:bCs/>
                <w:color w:val="000000"/>
                <w:sz w:val="22"/>
                <w:szCs w:val="22"/>
              </w:rPr>
              <w:t xml:space="preserve">7 </w:t>
            </w:r>
            <w:r w:rsidRPr="003E4201">
              <w:rPr>
                <w:b/>
                <w:bCs/>
                <w:color w:val="000000"/>
                <w:sz w:val="22"/>
                <w:szCs w:val="22"/>
              </w:rPr>
              <w:t>года</w:t>
            </w:r>
          </w:p>
          <w:p w:rsidR="003E4201" w:rsidRPr="003E4201" w:rsidRDefault="003E4201" w:rsidP="003E4201">
            <w:pPr>
              <w:keepNext/>
              <w:keepLines/>
              <w:widowControl w:val="0"/>
              <w:jc w:val="center"/>
              <w:rPr>
                <w:bCs/>
                <w:i/>
                <w:color w:val="000000"/>
                <w:sz w:val="22"/>
                <w:szCs w:val="22"/>
              </w:rPr>
            </w:pPr>
            <w:r w:rsidRPr="003E4201">
              <w:rPr>
                <w:bCs/>
                <w:i/>
                <w:color w:val="000000"/>
                <w:sz w:val="22"/>
                <w:szCs w:val="22"/>
              </w:rPr>
              <w:t>(либо более длительный период согласно предложению Победителя запроса предложений)</w:t>
            </w:r>
          </w:p>
        </w:tc>
      </w:tr>
      <w:tr w:rsidR="003E4201" w:rsidRPr="000A5F11" w:rsidTr="008E6B15">
        <w:trPr>
          <w:tblHeader/>
          <w:jc w:val="center"/>
        </w:trPr>
        <w:tc>
          <w:tcPr>
            <w:tcW w:w="2208" w:type="pct"/>
            <w:tcBorders>
              <w:top w:val="nil"/>
            </w:tcBorders>
          </w:tcPr>
          <w:p w:rsidR="003E4201" w:rsidRPr="00FB7F09" w:rsidRDefault="003E4201" w:rsidP="008E6B15">
            <w:pPr>
              <w:keepNext/>
              <w:keepLines/>
              <w:widowControl w:val="0"/>
              <w:jc w:val="center"/>
              <w:rPr>
                <w:b/>
                <w:bCs/>
                <w:color w:val="000000"/>
                <w:sz w:val="22"/>
                <w:szCs w:val="22"/>
              </w:rPr>
            </w:pPr>
          </w:p>
        </w:tc>
        <w:tc>
          <w:tcPr>
            <w:tcW w:w="421" w:type="pct"/>
            <w:vAlign w:val="bottom"/>
          </w:tcPr>
          <w:p w:rsidR="003E4201" w:rsidRPr="00FB7F09" w:rsidRDefault="003E4201" w:rsidP="008E6B15">
            <w:pPr>
              <w:keepNext/>
              <w:keepLines/>
              <w:widowControl w:val="0"/>
              <w:jc w:val="center"/>
              <w:rPr>
                <w:color w:val="000000"/>
                <w:sz w:val="22"/>
                <w:szCs w:val="22"/>
              </w:rPr>
            </w:pPr>
            <w:r w:rsidRPr="00FB7F09">
              <w:rPr>
                <w:color w:val="000000"/>
                <w:sz w:val="22"/>
                <w:szCs w:val="22"/>
              </w:rPr>
              <w:t>Октябрь</w:t>
            </w:r>
          </w:p>
        </w:tc>
        <w:tc>
          <w:tcPr>
            <w:tcW w:w="443" w:type="pct"/>
            <w:vAlign w:val="bottom"/>
          </w:tcPr>
          <w:p w:rsidR="003E4201" w:rsidRPr="00FB7F09" w:rsidRDefault="003E4201" w:rsidP="008E6B15">
            <w:pPr>
              <w:keepNext/>
              <w:keepLines/>
              <w:widowControl w:val="0"/>
              <w:jc w:val="center"/>
              <w:rPr>
                <w:color w:val="000000"/>
                <w:sz w:val="22"/>
                <w:szCs w:val="22"/>
              </w:rPr>
            </w:pPr>
            <w:r w:rsidRPr="00FB7F09">
              <w:rPr>
                <w:color w:val="000000"/>
                <w:sz w:val="22"/>
                <w:szCs w:val="22"/>
              </w:rPr>
              <w:t>Ноябрь</w:t>
            </w:r>
          </w:p>
        </w:tc>
        <w:tc>
          <w:tcPr>
            <w:tcW w:w="540" w:type="pct"/>
            <w:vAlign w:val="bottom"/>
          </w:tcPr>
          <w:p w:rsidR="003E4201" w:rsidRPr="00FB7F09" w:rsidRDefault="003E4201" w:rsidP="008E6B15">
            <w:pPr>
              <w:keepNext/>
              <w:keepLines/>
              <w:widowControl w:val="0"/>
              <w:jc w:val="center"/>
              <w:rPr>
                <w:color w:val="000000"/>
                <w:sz w:val="22"/>
                <w:szCs w:val="22"/>
              </w:rPr>
            </w:pPr>
            <w:r w:rsidRPr="00FB7F09">
              <w:rPr>
                <w:color w:val="000000"/>
                <w:sz w:val="22"/>
                <w:szCs w:val="22"/>
              </w:rPr>
              <w:t>Декабрь</w:t>
            </w:r>
          </w:p>
        </w:tc>
        <w:tc>
          <w:tcPr>
            <w:tcW w:w="1388" w:type="pct"/>
            <w:vAlign w:val="bottom"/>
          </w:tcPr>
          <w:p w:rsidR="003E4201" w:rsidRPr="00FB7F09" w:rsidRDefault="003E4201" w:rsidP="008E6B15">
            <w:pPr>
              <w:keepNext/>
              <w:keepLines/>
              <w:widowControl w:val="0"/>
              <w:rPr>
                <w:b/>
                <w:bCs/>
                <w:color w:val="000000"/>
                <w:sz w:val="22"/>
                <w:szCs w:val="22"/>
              </w:rPr>
            </w:pPr>
          </w:p>
        </w:tc>
      </w:tr>
      <w:tr w:rsidR="003E4201" w:rsidRPr="000A5F11" w:rsidTr="008E6B15">
        <w:trPr>
          <w:jc w:val="center"/>
        </w:trPr>
        <w:tc>
          <w:tcPr>
            <w:tcW w:w="2208" w:type="pct"/>
          </w:tcPr>
          <w:p w:rsidR="003E4201" w:rsidRPr="00FB7F09" w:rsidRDefault="003E4201" w:rsidP="008E6B15">
            <w:pPr>
              <w:keepNext/>
              <w:keepLines/>
              <w:widowControl w:val="0"/>
              <w:jc w:val="both"/>
              <w:rPr>
                <w:color w:val="000000"/>
                <w:sz w:val="22"/>
                <w:szCs w:val="22"/>
              </w:rPr>
            </w:pPr>
            <w:r w:rsidRPr="00FB7F09">
              <w:rPr>
                <w:color w:val="000000"/>
                <w:sz w:val="22"/>
                <w:szCs w:val="22"/>
              </w:rPr>
              <w:t>Поставка оборудования</w:t>
            </w:r>
          </w:p>
        </w:tc>
        <w:tc>
          <w:tcPr>
            <w:tcW w:w="421" w:type="pct"/>
            <w:shd w:val="clear" w:color="auto" w:fill="948A54"/>
          </w:tcPr>
          <w:p w:rsidR="003E4201" w:rsidRPr="00FB7F09" w:rsidRDefault="003E4201" w:rsidP="008E6B15">
            <w:pPr>
              <w:keepNext/>
              <w:keepLines/>
              <w:widowControl w:val="0"/>
              <w:jc w:val="center"/>
              <w:rPr>
                <w:b/>
                <w:bCs/>
                <w:color w:val="000000"/>
                <w:sz w:val="22"/>
                <w:szCs w:val="22"/>
              </w:rPr>
            </w:pPr>
          </w:p>
        </w:tc>
        <w:tc>
          <w:tcPr>
            <w:tcW w:w="443" w:type="pct"/>
            <w:shd w:val="clear" w:color="auto" w:fill="948A54"/>
          </w:tcPr>
          <w:p w:rsidR="003E4201" w:rsidRPr="00FB7F09" w:rsidRDefault="003E4201" w:rsidP="008E6B15">
            <w:pPr>
              <w:keepNext/>
              <w:keepLines/>
              <w:widowControl w:val="0"/>
              <w:jc w:val="center"/>
              <w:rPr>
                <w:b/>
                <w:bCs/>
                <w:color w:val="000000"/>
                <w:sz w:val="22"/>
                <w:szCs w:val="22"/>
              </w:rPr>
            </w:pPr>
          </w:p>
        </w:tc>
        <w:tc>
          <w:tcPr>
            <w:tcW w:w="540" w:type="pct"/>
            <w:shd w:val="clear" w:color="auto" w:fill="auto"/>
          </w:tcPr>
          <w:p w:rsidR="003E4201" w:rsidRPr="00FB7F09" w:rsidRDefault="003E4201" w:rsidP="008E6B15">
            <w:pPr>
              <w:keepNext/>
              <w:keepLines/>
              <w:widowControl w:val="0"/>
              <w:jc w:val="center"/>
              <w:rPr>
                <w:b/>
                <w:bCs/>
                <w:color w:val="000000"/>
                <w:sz w:val="22"/>
                <w:szCs w:val="22"/>
              </w:rPr>
            </w:pPr>
          </w:p>
        </w:tc>
        <w:tc>
          <w:tcPr>
            <w:tcW w:w="1388" w:type="pct"/>
            <w:shd w:val="clear" w:color="auto" w:fill="auto"/>
          </w:tcPr>
          <w:p w:rsidR="003E4201" w:rsidRPr="00FB7F09" w:rsidRDefault="003E4201" w:rsidP="008E6B15">
            <w:pPr>
              <w:keepNext/>
              <w:keepLines/>
              <w:widowControl w:val="0"/>
              <w:jc w:val="center"/>
              <w:rPr>
                <w:b/>
                <w:bCs/>
                <w:color w:val="000000"/>
                <w:sz w:val="22"/>
                <w:szCs w:val="22"/>
              </w:rPr>
            </w:pPr>
          </w:p>
        </w:tc>
      </w:tr>
      <w:tr w:rsidR="003E4201" w:rsidRPr="000A5F11" w:rsidTr="008E6B15">
        <w:trPr>
          <w:jc w:val="center"/>
        </w:trPr>
        <w:tc>
          <w:tcPr>
            <w:tcW w:w="2208" w:type="pct"/>
          </w:tcPr>
          <w:p w:rsidR="003E4201" w:rsidRPr="00FB7F09" w:rsidRDefault="003E4201" w:rsidP="003E4201">
            <w:pPr>
              <w:keepNext/>
              <w:keepLines/>
              <w:widowControl w:val="0"/>
              <w:jc w:val="both"/>
              <w:rPr>
                <w:color w:val="000000"/>
                <w:sz w:val="22"/>
                <w:szCs w:val="22"/>
              </w:rPr>
            </w:pPr>
            <w:r>
              <w:rPr>
                <w:color w:val="000000"/>
                <w:sz w:val="22"/>
                <w:szCs w:val="22"/>
              </w:rPr>
              <w:t>Монтаж, пуско-наладка, ввод оборудования в эксплуатацию</w:t>
            </w:r>
          </w:p>
        </w:tc>
        <w:tc>
          <w:tcPr>
            <w:tcW w:w="421" w:type="pct"/>
            <w:shd w:val="clear" w:color="auto" w:fill="auto"/>
          </w:tcPr>
          <w:p w:rsidR="003E4201" w:rsidRPr="00FB7F09" w:rsidRDefault="003E4201" w:rsidP="008E6B15">
            <w:pPr>
              <w:keepNext/>
              <w:keepLines/>
              <w:widowControl w:val="0"/>
              <w:jc w:val="center"/>
              <w:rPr>
                <w:b/>
                <w:bCs/>
                <w:color w:val="000000"/>
                <w:sz w:val="22"/>
                <w:szCs w:val="22"/>
                <w:highlight w:val="cyan"/>
              </w:rPr>
            </w:pPr>
          </w:p>
        </w:tc>
        <w:tc>
          <w:tcPr>
            <w:tcW w:w="443" w:type="pct"/>
            <w:shd w:val="clear" w:color="auto" w:fill="948A54"/>
          </w:tcPr>
          <w:p w:rsidR="003E4201" w:rsidRPr="00FB7F09" w:rsidRDefault="003E4201" w:rsidP="008E6B15">
            <w:pPr>
              <w:keepNext/>
              <w:keepLines/>
              <w:widowControl w:val="0"/>
              <w:jc w:val="center"/>
              <w:rPr>
                <w:b/>
                <w:bCs/>
                <w:color w:val="000000"/>
                <w:sz w:val="22"/>
                <w:szCs w:val="22"/>
                <w:highlight w:val="cyan"/>
              </w:rPr>
            </w:pPr>
          </w:p>
        </w:tc>
        <w:tc>
          <w:tcPr>
            <w:tcW w:w="540" w:type="pct"/>
            <w:shd w:val="clear" w:color="auto" w:fill="948A54"/>
          </w:tcPr>
          <w:p w:rsidR="003E4201" w:rsidRPr="00FB7F09" w:rsidRDefault="003E4201" w:rsidP="008E6B15">
            <w:pPr>
              <w:keepNext/>
              <w:keepLines/>
              <w:widowControl w:val="0"/>
              <w:jc w:val="center"/>
              <w:rPr>
                <w:b/>
                <w:bCs/>
                <w:color w:val="000000"/>
                <w:sz w:val="22"/>
                <w:szCs w:val="22"/>
              </w:rPr>
            </w:pPr>
          </w:p>
        </w:tc>
        <w:tc>
          <w:tcPr>
            <w:tcW w:w="1388" w:type="pct"/>
            <w:shd w:val="clear" w:color="auto" w:fill="auto"/>
          </w:tcPr>
          <w:p w:rsidR="003E4201" w:rsidRPr="00FB7F09" w:rsidRDefault="003E4201" w:rsidP="008E6B15">
            <w:pPr>
              <w:keepNext/>
              <w:keepLines/>
              <w:widowControl w:val="0"/>
              <w:jc w:val="center"/>
              <w:rPr>
                <w:b/>
                <w:bCs/>
                <w:color w:val="000000"/>
                <w:sz w:val="22"/>
                <w:szCs w:val="22"/>
              </w:rPr>
            </w:pPr>
          </w:p>
        </w:tc>
      </w:tr>
      <w:tr w:rsidR="003E4201" w:rsidRPr="000A5F11" w:rsidTr="008E6B15">
        <w:trPr>
          <w:jc w:val="center"/>
        </w:trPr>
        <w:tc>
          <w:tcPr>
            <w:tcW w:w="2208" w:type="pct"/>
          </w:tcPr>
          <w:p w:rsidR="003E4201" w:rsidRDefault="003E4201" w:rsidP="008E6B15">
            <w:pPr>
              <w:keepNext/>
              <w:keepLines/>
              <w:widowControl w:val="0"/>
              <w:jc w:val="both"/>
              <w:rPr>
                <w:color w:val="000000"/>
                <w:sz w:val="22"/>
                <w:szCs w:val="22"/>
              </w:rPr>
            </w:pPr>
            <w:r>
              <w:rPr>
                <w:color w:val="000000"/>
                <w:sz w:val="22"/>
                <w:szCs w:val="22"/>
              </w:rPr>
              <w:t>Подготовка специалистов</w:t>
            </w:r>
          </w:p>
        </w:tc>
        <w:tc>
          <w:tcPr>
            <w:tcW w:w="421" w:type="pct"/>
            <w:shd w:val="clear" w:color="auto" w:fill="auto"/>
          </w:tcPr>
          <w:p w:rsidR="003E4201" w:rsidRPr="00FB7F09" w:rsidRDefault="003E4201" w:rsidP="008E6B15">
            <w:pPr>
              <w:keepNext/>
              <w:keepLines/>
              <w:widowControl w:val="0"/>
              <w:jc w:val="center"/>
              <w:rPr>
                <w:b/>
                <w:bCs/>
                <w:color w:val="000000"/>
                <w:sz w:val="22"/>
                <w:szCs w:val="22"/>
                <w:highlight w:val="cyan"/>
              </w:rPr>
            </w:pPr>
          </w:p>
        </w:tc>
        <w:tc>
          <w:tcPr>
            <w:tcW w:w="443" w:type="pct"/>
            <w:shd w:val="clear" w:color="auto" w:fill="auto"/>
          </w:tcPr>
          <w:p w:rsidR="003E4201" w:rsidRPr="00FB7F09" w:rsidRDefault="003E4201" w:rsidP="008E6B15">
            <w:pPr>
              <w:keepNext/>
              <w:keepLines/>
              <w:widowControl w:val="0"/>
              <w:jc w:val="center"/>
              <w:rPr>
                <w:b/>
                <w:bCs/>
                <w:color w:val="000000"/>
                <w:sz w:val="22"/>
                <w:szCs w:val="22"/>
                <w:highlight w:val="cyan"/>
              </w:rPr>
            </w:pPr>
          </w:p>
        </w:tc>
        <w:tc>
          <w:tcPr>
            <w:tcW w:w="540" w:type="pct"/>
            <w:shd w:val="clear" w:color="auto" w:fill="948A54"/>
          </w:tcPr>
          <w:p w:rsidR="003E4201" w:rsidRPr="00FB7F09" w:rsidRDefault="003E4201" w:rsidP="008E6B15">
            <w:pPr>
              <w:keepNext/>
              <w:keepLines/>
              <w:widowControl w:val="0"/>
              <w:jc w:val="center"/>
              <w:rPr>
                <w:b/>
                <w:bCs/>
                <w:color w:val="000000"/>
                <w:sz w:val="22"/>
                <w:szCs w:val="22"/>
              </w:rPr>
            </w:pPr>
          </w:p>
        </w:tc>
        <w:tc>
          <w:tcPr>
            <w:tcW w:w="1388" w:type="pct"/>
            <w:shd w:val="clear" w:color="auto" w:fill="auto"/>
          </w:tcPr>
          <w:p w:rsidR="003E4201" w:rsidRPr="00FB7F09" w:rsidRDefault="003E4201" w:rsidP="008E6B15">
            <w:pPr>
              <w:keepNext/>
              <w:keepLines/>
              <w:widowControl w:val="0"/>
              <w:jc w:val="center"/>
              <w:rPr>
                <w:b/>
                <w:bCs/>
                <w:color w:val="000000"/>
                <w:sz w:val="22"/>
                <w:szCs w:val="22"/>
              </w:rPr>
            </w:pPr>
          </w:p>
        </w:tc>
      </w:tr>
      <w:tr w:rsidR="003E4201" w:rsidRPr="000A5F11" w:rsidTr="008E6B15">
        <w:trPr>
          <w:trHeight w:val="304"/>
          <w:jc w:val="center"/>
        </w:trPr>
        <w:tc>
          <w:tcPr>
            <w:tcW w:w="2208" w:type="pct"/>
            <w:tcBorders>
              <w:bottom w:val="single" w:sz="4" w:space="0" w:color="auto"/>
            </w:tcBorders>
          </w:tcPr>
          <w:p w:rsidR="003E4201" w:rsidRPr="00FB7F09" w:rsidRDefault="003E4201" w:rsidP="008E6B15">
            <w:pPr>
              <w:keepNext/>
              <w:keepLines/>
              <w:widowControl w:val="0"/>
              <w:tabs>
                <w:tab w:val="right" w:pos="6896"/>
              </w:tabs>
              <w:jc w:val="both"/>
              <w:rPr>
                <w:color w:val="000000"/>
                <w:sz w:val="22"/>
                <w:szCs w:val="22"/>
              </w:rPr>
            </w:pPr>
            <w:r w:rsidRPr="00FB7F09">
              <w:rPr>
                <w:color w:val="000000"/>
                <w:sz w:val="22"/>
                <w:szCs w:val="22"/>
              </w:rPr>
              <w:t>Гарантийное обслуживание</w:t>
            </w:r>
          </w:p>
        </w:tc>
        <w:tc>
          <w:tcPr>
            <w:tcW w:w="421" w:type="pct"/>
            <w:tcBorders>
              <w:bottom w:val="single" w:sz="4" w:space="0" w:color="auto"/>
            </w:tcBorders>
            <w:shd w:val="clear" w:color="auto" w:fill="auto"/>
          </w:tcPr>
          <w:p w:rsidR="003E4201" w:rsidRPr="00FB7F09" w:rsidRDefault="003E4201" w:rsidP="008E6B15">
            <w:pPr>
              <w:keepNext/>
              <w:keepLines/>
              <w:widowControl w:val="0"/>
              <w:jc w:val="center"/>
              <w:rPr>
                <w:b/>
                <w:bCs/>
                <w:color w:val="000000"/>
                <w:sz w:val="22"/>
                <w:szCs w:val="22"/>
              </w:rPr>
            </w:pPr>
          </w:p>
        </w:tc>
        <w:tc>
          <w:tcPr>
            <w:tcW w:w="443" w:type="pct"/>
            <w:tcBorders>
              <w:bottom w:val="single" w:sz="4" w:space="0" w:color="auto"/>
            </w:tcBorders>
            <w:shd w:val="clear" w:color="auto" w:fill="auto"/>
          </w:tcPr>
          <w:p w:rsidR="003E4201" w:rsidRPr="00FB7F09" w:rsidRDefault="003E4201" w:rsidP="008E6B15">
            <w:pPr>
              <w:keepNext/>
              <w:keepLines/>
              <w:widowControl w:val="0"/>
              <w:jc w:val="center"/>
              <w:rPr>
                <w:b/>
                <w:bCs/>
                <w:color w:val="000000"/>
                <w:sz w:val="22"/>
                <w:szCs w:val="22"/>
              </w:rPr>
            </w:pPr>
          </w:p>
        </w:tc>
        <w:tc>
          <w:tcPr>
            <w:tcW w:w="540" w:type="pct"/>
            <w:tcBorders>
              <w:bottom w:val="single" w:sz="4" w:space="0" w:color="auto"/>
            </w:tcBorders>
            <w:shd w:val="clear" w:color="auto" w:fill="auto"/>
          </w:tcPr>
          <w:p w:rsidR="003E4201" w:rsidRPr="00FB7F09" w:rsidRDefault="003E4201" w:rsidP="008E6B15">
            <w:pPr>
              <w:keepNext/>
              <w:keepLines/>
              <w:widowControl w:val="0"/>
              <w:jc w:val="center"/>
              <w:rPr>
                <w:b/>
                <w:bCs/>
                <w:color w:val="000000"/>
                <w:sz w:val="22"/>
                <w:szCs w:val="22"/>
              </w:rPr>
            </w:pPr>
          </w:p>
        </w:tc>
        <w:tc>
          <w:tcPr>
            <w:tcW w:w="1388" w:type="pct"/>
            <w:tcBorders>
              <w:bottom w:val="single" w:sz="4" w:space="0" w:color="auto"/>
            </w:tcBorders>
            <w:shd w:val="clear" w:color="auto" w:fill="948A54"/>
          </w:tcPr>
          <w:p w:rsidR="003E4201" w:rsidRPr="00FB7F09" w:rsidRDefault="003E4201" w:rsidP="008E6B15">
            <w:pPr>
              <w:keepNext/>
              <w:keepLines/>
              <w:widowControl w:val="0"/>
              <w:jc w:val="center"/>
              <w:rPr>
                <w:b/>
                <w:bCs/>
                <w:color w:val="000000"/>
                <w:sz w:val="22"/>
                <w:szCs w:val="22"/>
              </w:rPr>
            </w:pPr>
          </w:p>
        </w:tc>
      </w:tr>
    </w:tbl>
    <w:p w:rsidR="00FF7D5C" w:rsidRDefault="00FF7D5C" w:rsidP="00FF7D5C">
      <w:pPr>
        <w:keepNext/>
        <w:keepLines/>
        <w:widowControl w:val="0"/>
        <w:mirrorIndents/>
        <w:jc w:val="center"/>
        <w:rPr>
          <w:b/>
          <w:bCs/>
          <w:color w:val="000000"/>
          <w:sz w:val="28"/>
          <w:szCs w:val="28"/>
        </w:rPr>
      </w:pPr>
    </w:p>
    <w:p w:rsidR="00FB7F09" w:rsidRPr="000A5F11" w:rsidRDefault="00FB7F09" w:rsidP="00FF7D5C">
      <w:pPr>
        <w:keepNext/>
        <w:keepLines/>
        <w:widowControl w:val="0"/>
        <w:mirrorIndents/>
        <w:jc w:val="center"/>
        <w:rPr>
          <w:b/>
          <w:bCs/>
          <w:color w:val="000000"/>
          <w:sz w:val="28"/>
          <w:szCs w:val="28"/>
        </w:rPr>
      </w:pPr>
    </w:p>
    <w:tbl>
      <w:tblPr>
        <w:tblW w:w="3696" w:type="pct"/>
        <w:tblInd w:w="2518" w:type="dxa"/>
        <w:tblLayout w:type="fixed"/>
        <w:tblLook w:val="01E0" w:firstRow="1" w:lastRow="1" w:firstColumn="1" w:lastColumn="1" w:noHBand="0" w:noVBand="0"/>
      </w:tblPr>
      <w:tblGrid>
        <w:gridCol w:w="5592"/>
        <w:gridCol w:w="5676"/>
        <w:gridCol w:w="130"/>
      </w:tblGrid>
      <w:tr w:rsidR="00FF7D5C" w:rsidRPr="000A5F11" w:rsidTr="00C15A22">
        <w:trPr>
          <w:gridAfter w:val="1"/>
          <w:wAfter w:w="57" w:type="pct"/>
          <w:trHeight w:val="522"/>
        </w:trPr>
        <w:tc>
          <w:tcPr>
            <w:tcW w:w="2453" w:type="pct"/>
          </w:tcPr>
          <w:p w:rsidR="00FF7D5C" w:rsidRPr="000A5F11" w:rsidRDefault="00FF7D5C" w:rsidP="00C15A22">
            <w:pPr>
              <w:keepNext/>
              <w:keepLines/>
              <w:widowControl w:val="0"/>
              <w:mirrorIndents/>
              <w:jc w:val="both"/>
              <w:rPr>
                <w:b/>
                <w:bCs/>
                <w:color w:val="000000"/>
              </w:rPr>
            </w:pPr>
            <w:r w:rsidRPr="000A5F11">
              <w:rPr>
                <w:b/>
                <w:bCs/>
                <w:color w:val="000000"/>
              </w:rPr>
              <w:t>Подрядчик:</w:t>
            </w:r>
          </w:p>
          <w:p w:rsidR="00FF7D5C" w:rsidRPr="000A5F11" w:rsidRDefault="00FF7D5C" w:rsidP="00C15A22">
            <w:pPr>
              <w:keepNext/>
              <w:keepLines/>
              <w:widowControl w:val="0"/>
              <w:mirrorIndents/>
              <w:rPr>
                <w:b/>
                <w:bCs/>
                <w:color w:val="000000"/>
              </w:rPr>
            </w:pPr>
          </w:p>
        </w:tc>
        <w:tc>
          <w:tcPr>
            <w:tcW w:w="2490" w:type="pct"/>
          </w:tcPr>
          <w:p w:rsidR="00FF7D5C" w:rsidRPr="000A5F11" w:rsidRDefault="00FF7D5C" w:rsidP="00C15A22">
            <w:pPr>
              <w:keepNext/>
              <w:keepLines/>
              <w:widowControl w:val="0"/>
              <w:mirrorIndents/>
              <w:rPr>
                <w:b/>
                <w:bCs/>
                <w:color w:val="000000"/>
              </w:rPr>
            </w:pPr>
            <w:r w:rsidRPr="000A5F11">
              <w:rPr>
                <w:b/>
                <w:bCs/>
                <w:color w:val="000000"/>
              </w:rPr>
              <w:t xml:space="preserve">           Заказчик:</w:t>
            </w:r>
          </w:p>
        </w:tc>
      </w:tr>
      <w:tr w:rsidR="00FF7D5C" w:rsidRPr="000A5F11" w:rsidTr="00C15A22">
        <w:trPr>
          <w:trHeight w:val="575"/>
        </w:trPr>
        <w:tc>
          <w:tcPr>
            <w:tcW w:w="2453" w:type="pct"/>
          </w:tcPr>
          <w:p w:rsidR="00FF7D5C" w:rsidRPr="000A5F11" w:rsidRDefault="00FF7D5C" w:rsidP="00C15A22">
            <w:pPr>
              <w:keepNext/>
              <w:keepLines/>
              <w:widowControl w:val="0"/>
              <w:mirrorIndents/>
              <w:rPr>
                <w:b/>
                <w:bCs/>
                <w:color w:val="000000"/>
              </w:rPr>
            </w:pPr>
          </w:p>
        </w:tc>
        <w:tc>
          <w:tcPr>
            <w:tcW w:w="2547" w:type="pct"/>
            <w:gridSpan w:val="2"/>
          </w:tcPr>
          <w:p w:rsidR="00FF7D5C" w:rsidRPr="000A5F11" w:rsidRDefault="00FF7D5C" w:rsidP="00C15A22">
            <w:pPr>
              <w:keepNext/>
              <w:keepLines/>
              <w:widowControl w:val="0"/>
              <w:mirrorIndents/>
              <w:rPr>
                <w:b/>
                <w:bCs/>
                <w:color w:val="000000"/>
              </w:rPr>
            </w:pPr>
            <w:r w:rsidRPr="000A5F11">
              <w:rPr>
                <w:b/>
                <w:bCs/>
                <w:color w:val="000000"/>
              </w:rPr>
              <w:t>Генеральный директор</w:t>
            </w:r>
          </w:p>
          <w:p w:rsidR="00FF7D5C" w:rsidRPr="000A5F11" w:rsidRDefault="00FF7D5C" w:rsidP="00C15A22">
            <w:pPr>
              <w:keepNext/>
              <w:keepLines/>
              <w:widowControl w:val="0"/>
              <w:mirrorIndents/>
              <w:rPr>
                <w:b/>
                <w:bCs/>
                <w:color w:val="000000"/>
              </w:rPr>
            </w:pPr>
            <w:r w:rsidRPr="000A5F11">
              <w:rPr>
                <w:b/>
                <w:bCs/>
                <w:color w:val="000000"/>
              </w:rPr>
              <w:t>АУ «Технопарк - Мордовия»</w:t>
            </w:r>
          </w:p>
          <w:p w:rsidR="00FF7D5C" w:rsidRPr="000A5F11" w:rsidRDefault="00FF7D5C" w:rsidP="00C15A22">
            <w:pPr>
              <w:keepNext/>
              <w:keepLines/>
              <w:widowControl w:val="0"/>
              <w:mirrorIndents/>
              <w:rPr>
                <w:b/>
                <w:bCs/>
                <w:color w:val="000000"/>
              </w:rPr>
            </w:pPr>
          </w:p>
          <w:p w:rsidR="00FF7D5C" w:rsidRPr="000A5F11" w:rsidRDefault="00FF7D5C" w:rsidP="00C15A22">
            <w:pPr>
              <w:keepNext/>
              <w:keepLines/>
              <w:widowControl w:val="0"/>
              <w:mirrorIndents/>
              <w:rPr>
                <w:b/>
                <w:bCs/>
                <w:color w:val="000000"/>
              </w:rPr>
            </w:pPr>
          </w:p>
        </w:tc>
      </w:tr>
      <w:tr w:rsidR="00FF7D5C" w:rsidRPr="000A5F11" w:rsidTr="00C15A22">
        <w:trPr>
          <w:trHeight w:val="248"/>
        </w:trPr>
        <w:tc>
          <w:tcPr>
            <w:tcW w:w="2453" w:type="pct"/>
          </w:tcPr>
          <w:p w:rsidR="00FF7D5C" w:rsidRPr="000A5F11" w:rsidRDefault="00FF7D5C" w:rsidP="00C15A22">
            <w:pPr>
              <w:keepNext/>
              <w:keepLines/>
              <w:widowControl w:val="0"/>
              <w:ind w:right="-2409"/>
              <w:mirrorIndents/>
              <w:rPr>
                <w:b/>
                <w:bCs/>
                <w:color w:val="000000"/>
              </w:rPr>
            </w:pPr>
            <w:r w:rsidRPr="000A5F11">
              <w:rPr>
                <w:b/>
                <w:bCs/>
                <w:color w:val="000000"/>
              </w:rPr>
              <w:t>_____</w:t>
            </w:r>
            <w:r>
              <w:rPr>
                <w:b/>
                <w:bCs/>
                <w:color w:val="000000"/>
              </w:rPr>
              <w:t>____________________ /</w:t>
            </w:r>
            <w:r w:rsidRPr="000A5F11">
              <w:rPr>
                <w:b/>
                <w:bCs/>
                <w:color w:val="000000"/>
              </w:rPr>
              <w:t>/</w:t>
            </w:r>
          </w:p>
        </w:tc>
        <w:tc>
          <w:tcPr>
            <w:tcW w:w="2547" w:type="pct"/>
            <w:gridSpan w:val="2"/>
          </w:tcPr>
          <w:p w:rsidR="00FF7D5C" w:rsidRPr="000A5F11" w:rsidRDefault="00FF7D5C" w:rsidP="00C15A22">
            <w:pPr>
              <w:keepNext/>
              <w:keepLines/>
              <w:widowControl w:val="0"/>
              <w:mirrorIndents/>
              <w:rPr>
                <w:b/>
                <w:bCs/>
                <w:color w:val="000000"/>
              </w:rPr>
            </w:pPr>
            <w:r w:rsidRPr="000A5F11">
              <w:rPr>
                <w:b/>
                <w:bCs/>
                <w:color w:val="000000"/>
              </w:rPr>
              <w:t xml:space="preserve"> _________________________ /В.В. Якуба/</w:t>
            </w:r>
          </w:p>
        </w:tc>
      </w:tr>
    </w:tbl>
    <w:p w:rsidR="00FF7D5C" w:rsidRDefault="00FF7D5C">
      <w:pPr>
        <w:pStyle w:val="xl72"/>
        <w:pBdr>
          <w:bottom w:val="none" w:sz="0" w:space="0" w:color="auto"/>
          <w:right w:val="none" w:sz="0" w:space="0" w:color="auto"/>
        </w:pBdr>
        <w:spacing w:before="0" w:after="0"/>
        <w:ind w:right="-32"/>
        <w:jc w:val="left"/>
      </w:pPr>
    </w:p>
    <w:p w:rsidR="00FF7D5C" w:rsidRDefault="00FF7D5C">
      <w:pPr>
        <w:pStyle w:val="xl72"/>
        <w:pBdr>
          <w:bottom w:val="none" w:sz="0" w:space="0" w:color="auto"/>
          <w:right w:val="none" w:sz="0" w:space="0" w:color="auto"/>
        </w:pBdr>
        <w:spacing w:before="0" w:after="0"/>
        <w:ind w:right="-32"/>
        <w:jc w:val="left"/>
      </w:pPr>
    </w:p>
    <w:sectPr w:rsidR="00FF7D5C" w:rsidSect="000429B0">
      <w:pgSz w:w="16838" w:h="11906" w:orient="landscape" w:code="9"/>
      <w:pgMar w:top="567" w:right="567" w:bottom="1134" w:left="851" w:header="720" w:footer="74"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E3" w:rsidRDefault="00387EE3">
      <w:r>
        <w:separator/>
      </w:r>
    </w:p>
  </w:endnote>
  <w:endnote w:type="continuationSeparator" w:id="0">
    <w:p w:rsidR="00387EE3" w:rsidRDefault="0038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E3" w:rsidRDefault="00DB4BE3" w:rsidP="00BF0804">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B4BE3" w:rsidRDefault="00DB4BE3" w:rsidP="004A1F9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74914"/>
      <w:docPartObj>
        <w:docPartGallery w:val="Page Numbers (Bottom of Page)"/>
        <w:docPartUnique/>
      </w:docPartObj>
    </w:sdtPr>
    <w:sdtEndPr/>
    <w:sdtContent>
      <w:p w:rsidR="001C7FEA" w:rsidRDefault="001C7FEA">
        <w:pPr>
          <w:pStyle w:val="af"/>
          <w:jc w:val="right"/>
        </w:pPr>
        <w:r>
          <w:fldChar w:fldCharType="begin"/>
        </w:r>
        <w:r>
          <w:instrText>PAGE   \* MERGEFORMAT</w:instrText>
        </w:r>
        <w:r>
          <w:fldChar w:fldCharType="separate"/>
        </w:r>
        <w:r w:rsidR="006B67C9">
          <w:rPr>
            <w:noProof/>
          </w:rPr>
          <w:t>32</w:t>
        </w:r>
        <w:r>
          <w:fldChar w:fldCharType="end"/>
        </w:r>
      </w:p>
    </w:sdtContent>
  </w:sdt>
  <w:p w:rsidR="00DB4BE3" w:rsidRDefault="00DB4B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E3" w:rsidRDefault="00387EE3">
      <w:r>
        <w:separator/>
      </w:r>
    </w:p>
  </w:footnote>
  <w:footnote w:type="continuationSeparator" w:id="0">
    <w:p w:rsidR="00387EE3" w:rsidRDefault="00387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0000003"/>
    <w:multiLevelType w:val="multilevel"/>
    <w:tmpl w:val="00000003"/>
    <w:name w:val="WW8Num5"/>
    <w:lvl w:ilvl="0">
      <w:start w:val="1"/>
      <w:numFmt w:val="decimal"/>
      <w:pStyle w:val="a"/>
      <w:lvlText w:val="%1"/>
      <w:lvlJc w:val="left"/>
      <w:pPr>
        <w:tabs>
          <w:tab w:val="num" w:pos="0"/>
        </w:tabs>
        <w:ind w:left="432" w:hanging="432"/>
      </w:pPr>
      <w:rPr>
        <w:sz w:val="24"/>
        <w:szCs w:val="24"/>
        <w:lang w:val="x-none" w:bidi="x-none"/>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7B13D4B"/>
    <w:multiLevelType w:val="multilevel"/>
    <w:tmpl w:val="5B2E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37991"/>
    <w:multiLevelType w:val="hybridMultilevel"/>
    <w:tmpl w:val="DD42B938"/>
    <w:lvl w:ilvl="0" w:tplc="4EB6F2E2">
      <w:start w:val="3"/>
      <w:numFmt w:val="decimal"/>
      <w:lvlText w:val="%1."/>
      <w:lvlJc w:val="left"/>
      <w:pPr>
        <w:ind w:left="1352" w:hanging="360"/>
      </w:pPr>
      <w:rPr>
        <w:rFonts w:hint="default"/>
        <w:b/>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5" w15:restartNumberingAfterBreak="0">
    <w:nsid w:val="11EF2361"/>
    <w:multiLevelType w:val="multilevel"/>
    <w:tmpl w:val="15466F8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F6E64B6"/>
    <w:multiLevelType w:val="hybridMultilevel"/>
    <w:tmpl w:val="E80CACF0"/>
    <w:lvl w:ilvl="0" w:tplc="3B243B8A">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30326B5"/>
    <w:multiLevelType w:val="multilevel"/>
    <w:tmpl w:val="19C641D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16" w:hanging="576"/>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42A4A87"/>
    <w:multiLevelType w:val="hybridMultilevel"/>
    <w:tmpl w:val="5CD0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7"/>
  </w:num>
  <w:num w:numId="6">
    <w:abstractNumId w:val="9"/>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1D"/>
    <w:rsid w:val="0000107A"/>
    <w:rsid w:val="000240FF"/>
    <w:rsid w:val="00040B20"/>
    <w:rsid w:val="000429B0"/>
    <w:rsid w:val="00045EC0"/>
    <w:rsid w:val="00071B06"/>
    <w:rsid w:val="00093948"/>
    <w:rsid w:val="000A1D34"/>
    <w:rsid w:val="000C286E"/>
    <w:rsid w:val="000C3228"/>
    <w:rsid w:val="000C3A30"/>
    <w:rsid w:val="00100B15"/>
    <w:rsid w:val="001109C5"/>
    <w:rsid w:val="00116A28"/>
    <w:rsid w:val="00146647"/>
    <w:rsid w:val="00153088"/>
    <w:rsid w:val="001645E2"/>
    <w:rsid w:val="00167CDF"/>
    <w:rsid w:val="0017212C"/>
    <w:rsid w:val="00176011"/>
    <w:rsid w:val="0019781A"/>
    <w:rsid w:val="001A2D54"/>
    <w:rsid w:val="001A2E66"/>
    <w:rsid w:val="001A4450"/>
    <w:rsid w:val="001C6CC6"/>
    <w:rsid w:val="001C7FEA"/>
    <w:rsid w:val="002011FF"/>
    <w:rsid w:val="00247786"/>
    <w:rsid w:val="00271972"/>
    <w:rsid w:val="002B0359"/>
    <w:rsid w:val="002B3C3E"/>
    <w:rsid w:val="002B52E7"/>
    <w:rsid w:val="002B7CF1"/>
    <w:rsid w:val="002C3F3D"/>
    <w:rsid w:val="002D1E20"/>
    <w:rsid w:val="002D450C"/>
    <w:rsid w:val="0030188C"/>
    <w:rsid w:val="00325072"/>
    <w:rsid w:val="003269D8"/>
    <w:rsid w:val="00350ABE"/>
    <w:rsid w:val="00357346"/>
    <w:rsid w:val="00360F49"/>
    <w:rsid w:val="00362CEB"/>
    <w:rsid w:val="003638F0"/>
    <w:rsid w:val="003745F7"/>
    <w:rsid w:val="00387EE3"/>
    <w:rsid w:val="003B2774"/>
    <w:rsid w:val="003C4FFA"/>
    <w:rsid w:val="003E0FD7"/>
    <w:rsid w:val="003E4201"/>
    <w:rsid w:val="00405BED"/>
    <w:rsid w:val="00416DBB"/>
    <w:rsid w:val="0042794A"/>
    <w:rsid w:val="00435CC5"/>
    <w:rsid w:val="00486C9A"/>
    <w:rsid w:val="0048772B"/>
    <w:rsid w:val="004A0E27"/>
    <w:rsid w:val="004A1F9F"/>
    <w:rsid w:val="004D71B5"/>
    <w:rsid w:val="004E0359"/>
    <w:rsid w:val="004E77C2"/>
    <w:rsid w:val="004F2D7D"/>
    <w:rsid w:val="004F4483"/>
    <w:rsid w:val="004F73AF"/>
    <w:rsid w:val="00520804"/>
    <w:rsid w:val="00522D19"/>
    <w:rsid w:val="005549F4"/>
    <w:rsid w:val="005635AE"/>
    <w:rsid w:val="0058112C"/>
    <w:rsid w:val="00596742"/>
    <w:rsid w:val="005F2EF1"/>
    <w:rsid w:val="006030EB"/>
    <w:rsid w:val="0061348D"/>
    <w:rsid w:val="0062006F"/>
    <w:rsid w:val="00641827"/>
    <w:rsid w:val="0065681D"/>
    <w:rsid w:val="006601B6"/>
    <w:rsid w:val="00667122"/>
    <w:rsid w:val="0067385B"/>
    <w:rsid w:val="0067506F"/>
    <w:rsid w:val="00692B0C"/>
    <w:rsid w:val="006B0DB0"/>
    <w:rsid w:val="006B67C9"/>
    <w:rsid w:val="006B7178"/>
    <w:rsid w:val="006C47C9"/>
    <w:rsid w:val="006D3EAE"/>
    <w:rsid w:val="006D5B85"/>
    <w:rsid w:val="006E652A"/>
    <w:rsid w:val="00707E71"/>
    <w:rsid w:val="007228ED"/>
    <w:rsid w:val="00722EDC"/>
    <w:rsid w:val="00732697"/>
    <w:rsid w:val="00744A2B"/>
    <w:rsid w:val="0075033A"/>
    <w:rsid w:val="00751D41"/>
    <w:rsid w:val="00762E12"/>
    <w:rsid w:val="00793A97"/>
    <w:rsid w:val="00794FEF"/>
    <w:rsid w:val="007A4CE0"/>
    <w:rsid w:val="007A7D72"/>
    <w:rsid w:val="007B60A1"/>
    <w:rsid w:val="007C483F"/>
    <w:rsid w:val="007C5D52"/>
    <w:rsid w:val="0082763F"/>
    <w:rsid w:val="00864600"/>
    <w:rsid w:val="00871C37"/>
    <w:rsid w:val="008A291E"/>
    <w:rsid w:val="008E2B11"/>
    <w:rsid w:val="008E30DD"/>
    <w:rsid w:val="008E6B15"/>
    <w:rsid w:val="00921A12"/>
    <w:rsid w:val="00930E97"/>
    <w:rsid w:val="00933C04"/>
    <w:rsid w:val="0094165E"/>
    <w:rsid w:val="009762DC"/>
    <w:rsid w:val="00994866"/>
    <w:rsid w:val="00995DAC"/>
    <w:rsid w:val="009C5175"/>
    <w:rsid w:val="009E720A"/>
    <w:rsid w:val="009F63B0"/>
    <w:rsid w:val="00A04D97"/>
    <w:rsid w:val="00A072D0"/>
    <w:rsid w:val="00A11DAC"/>
    <w:rsid w:val="00A31576"/>
    <w:rsid w:val="00A41863"/>
    <w:rsid w:val="00A46A30"/>
    <w:rsid w:val="00A52F75"/>
    <w:rsid w:val="00A53980"/>
    <w:rsid w:val="00A53C3A"/>
    <w:rsid w:val="00A56F77"/>
    <w:rsid w:val="00A91C5A"/>
    <w:rsid w:val="00AA44F5"/>
    <w:rsid w:val="00AD3FE9"/>
    <w:rsid w:val="00AF7C8C"/>
    <w:rsid w:val="00B04B5A"/>
    <w:rsid w:val="00B079F0"/>
    <w:rsid w:val="00B10679"/>
    <w:rsid w:val="00B13EF9"/>
    <w:rsid w:val="00B16A8B"/>
    <w:rsid w:val="00B25999"/>
    <w:rsid w:val="00B3286E"/>
    <w:rsid w:val="00B32C64"/>
    <w:rsid w:val="00B4295E"/>
    <w:rsid w:val="00B435B9"/>
    <w:rsid w:val="00B546D6"/>
    <w:rsid w:val="00B6433A"/>
    <w:rsid w:val="00B67C63"/>
    <w:rsid w:val="00B974CC"/>
    <w:rsid w:val="00BB4C07"/>
    <w:rsid w:val="00BC4BD4"/>
    <w:rsid w:val="00BF0804"/>
    <w:rsid w:val="00C05E39"/>
    <w:rsid w:val="00C10221"/>
    <w:rsid w:val="00C15A22"/>
    <w:rsid w:val="00C217CF"/>
    <w:rsid w:val="00C51F2C"/>
    <w:rsid w:val="00C61BFA"/>
    <w:rsid w:val="00C6475B"/>
    <w:rsid w:val="00C72038"/>
    <w:rsid w:val="00C77DD8"/>
    <w:rsid w:val="00C77FC3"/>
    <w:rsid w:val="00C82F3E"/>
    <w:rsid w:val="00CA063B"/>
    <w:rsid w:val="00CB3002"/>
    <w:rsid w:val="00CD51E7"/>
    <w:rsid w:val="00D13C01"/>
    <w:rsid w:val="00D30B4D"/>
    <w:rsid w:val="00D4449E"/>
    <w:rsid w:val="00D70E13"/>
    <w:rsid w:val="00DA10E9"/>
    <w:rsid w:val="00DB048A"/>
    <w:rsid w:val="00DB4BE3"/>
    <w:rsid w:val="00DD36A1"/>
    <w:rsid w:val="00DF130C"/>
    <w:rsid w:val="00DF7A64"/>
    <w:rsid w:val="00DF7F91"/>
    <w:rsid w:val="00E01750"/>
    <w:rsid w:val="00E07196"/>
    <w:rsid w:val="00E3349E"/>
    <w:rsid w:val="00E44EE2"/>
    <w:rsid w:val="00E51F24"/>
    <w:rsid w:val="00E73968"/>
    <w:rsid w:val="00E82E93"/>
    <w:rsid w:val="00E91F7F"/>
    <w:rsid w:val="00E940B5"/>
    <w:rsid w:val="00E9788E"/>
    <w:rsid w:val="00ED7923"/>
    <w:rsid w:val="00EF1251"/>
    <w:rsid w:val="00F21A8B"/>
    <w:rsid w:val="00F4338C"/>
    <w:rsid w:val="00F43422"/>
    <w:rsid w:val="00F53333"/>
    <w:rsid w:val="00F553EF"/>
    <w:rsid w:val="00F73BFF"/>
    <w:rsid w:val="00F81174"/>
    <w:rsid w:val="00FB78A8"/>
    <w:rsid w:val="00FB7F09"/>
    <w:rsid w:val="00FC1DC8"/>
    <w:rsid w:val="00FC5680"/>
    <w:rsid w:val="00FC5BF6"/>
    <w:rsid w:val="00FE347E"/>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13331E4-F230-49FE-AC40-22D01CD3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zh-CN"/>
    </w:rPr>
  </w:style>
  <w:style w:type="paragraph" w:styleId="1">
    <w:name w:val="heading 1"/>
    <w:basedOn w:val="a0"/>
    <w:next w:val="a0"/>
    <w:qFormat/>
    <w:pPr>
      <w:keepNext/>
      <w:numPr>
        <w:numId w:val="1"/>
      </w:numPr>
      <w:jc w:val="center"/>
      <w:outlineLvl w:val="0"/>
    </w:pPr>
    <w:rPr>
      <w:rFonts w:ascii="Comic Sans MS" w:hAnsi="Comic Sans MS" w:cs="Comic Sans MS"/>
      <w:b/>
      <w:bCs/>
      <w:sz w:val="18"/>
    </w:rPr>
  </w:style>
  <w:style w:type="paragraph" w:styleId="4">
    <w:name w:val="heading 4"/>
    <w:basedOn w:val="a0"/>
    <w:next w:val="a0"/>
    <w:qFormat/>
    <w:pPr>
      <w:keepNext/>
      <w:widowControl w:val="0"/>
      <w:numPr>
        <w:ilvl w:val="3"/>
        <w:numId w:val="1"/>
      </w:numPr>
      <w:spacing w:line="278" w:lineRule="auto"/>
      <w:jc w:val="center"/>
      <w:outlineLvl w:val="3"/>
    </w:pPr>
    <w:rPr>
      <w:b/>
      <w:bCs/>
      <w:sz w:val="20"/>
      <w:szCs w:val="20"/>
    </w:rPr>
  </w:style>
  <w:style w:type="paragraph" w:styleId="8">
    <w:name w:val="heading 8"/>
    <w:basedOn w:val="a0"/>
    <w:next w:val="a0"/>
    <w:qFormat/>
    <w:pPr>
      <w:keepNext/>
      <w:numPr>
        <w:ilvl w:val="7"/>
        <w:numId w:val="1"/>
      </w:numPr>
      <w:jc w:val="center"/>
      <w:outlineLvl w:val="7"/>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sz w:val="24"/>
      <w:szCs w:val="24"/>
      <w:lang w:val="x-none" w:bidi="x-none"/>
    </w:rPr>
  </w:style>
  <w:style w:type="character" w:customStyle="1" w:styleId="WW8Num5z1">
    <w:name w:val="WW8Num5z1"/>
    <w:rPr>
      <w:b w:val="0"/>
      <w:i w:val="0"/>
      <w:sz w:val="24"/>
    </w:rPr>
  </w:style>
  <w:style w:type="character" w:customStyle="1" w:styleId="10">
    <w:name w:val="Основной шрифт абзаца1"/>
  </w:style>
  <w:style w:type="character" w:customStyle="1" w:styleId="FontStyle31">
    <w:name w:val="Font Style31"/>
    <w:rPr>
      <w:rFonts w:ascii="Times New Roman" w:hAnsi="Times New Roman" w:cs="Times New Roman"/>
      <w:sz w:val="24"/>
      <w:szCs w:val="24"/>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customStyle="1" w:styleId="a8">
    <w:name w:val="Текст выноски Знак"/>
    <w:uiPriority w:val="99"/>
    <w:rPr>
      <w:rFonts w:ascii="Tahoma" w:hAnsi="Tahoma" w:cs="Tahoma"/>
      <w:sz w:val="16"/>
      <w:szCs w:val="16"/>
    </w:rPr>
  </w:style>
  <w:style w:type="character" w:styleId="a9">
    <w:name w:val="page number"/>
    <w:basedOn w:val="10"/>
  </w:style>
  <w:style w:type="paragraph" w:customStyle="1" w:styleId="aa">
    <w:name w:val="Заголовок"/>
    <w:basedOn w:val="a0"/>
    <w:next w:val="ab"/>
    <w:pPr>
      <w:spacing w:line="340" w:lineRule="atLeast"/>
      <w:jc w:val="center"/>
    </w:pPr>
    <w:rPr>
      <w:b/>
      <w:sz w:val="22"/>
      <w:lang w:eastAsia="ru-RU"/>
    </w:rPr>
  </w:style>
  <w:style w:type="paragraph" w:styleId="ab">
    <w:name w:val="Body Text"/>
    <w:basedOn w:val="a0"/>
    <w:pPr>
      <w:spacing w:after="120"/>
    </w:pPr>
  </w:style>
  <w:style w:type="paragraph" w:styleId="ac">
    <w:name w:val="List"/>
    <w:basedOn w:val="ab"/>
    <w:rPr>
      <w:rFonts w:cs="Mangal"/>
    </w:rPr>
  </w:style>
  <w:style w:type="paragraph" w:styleId="ad">
    <w:name w:val="caption"/>
    <w:basedOn w:val="a0"/>
    <w:qFormat/>
    <w:pPr>
      <w:suppressLineNumbers/>
      <w:spacing w:before="120" w:after="120"/>
    </w:pPr>
    <w:rPr>
      <w:rFonts w:cs="Mangal"/>
      <w:i/>
      <w:iCs/>
    </w:rPr>
  </w:style>
  <w:style w:type="paragraph" w:customStyle="1" w:styleId="12">
    <w:name w:val="Указатель1"/>
    <w:basedOn w:val="a0"/>
    <w:pPr>
      <w:suppressLineNumbers/>
    </w:pPr>
    <w:rPr>
      <w:rFonts w:cs="Mangal"/>
    </w:rPr>
  </w:style>
  <w:style w:type="paragraph" w:customStyle="1" w:styleId="13">
    <w:name w:val="Основной текст1"/>
    <w:basedOn w:val="a0"/>
    <w:pPr>
      <w:widowControl w:val="0"/>
      <w:spacing w:before="240" w:after="240"/>
      <w:jc w:val="center"/>
    </w:pPr>
    <w:rPr>
      <w:rFonts w:ascii="Arial" w:hAnsi="Arial" w:cs="Arial"/>
      <w:b/>
      <w:szCs w:val="20"/>
    </w:rPr>
  </w:style>
  <w:style w:type="paragraph" w:customStyle="1" w:styleId="xl72">
    <w:name w:val="xl72"/>
    <w:basedOn w:val="a0"/>
    <w:pPr>
      <w:pBdr>
        <w:bottom w:val="single" w:sz="4" w:space="0" w:color="000000"/>
        <w:right w:val="single" w:sz="4" w:space="0" w:color="000000"/>
      </w:pBdr>
      <w:spacing w:before="280" w:after="280"/>
      <w:jc w:val="right"/>
    </w:pPr>
    <w:rPr>
      <w:rFonts w:eastAsia="Arial Unicode MS"/>
    </w:rPr>
  </w:style>
  <w:style w:type="paragraph" w:customStyle="1" w:styleId="a">
    <w:name w:val="Структура"/>
    <w:basedOn w:val="a0"/>
    <w:qFormat/>
    <w:pPr>
      <w:numPr>
        <w:numId w:val="3"/>
      </w:numPr>
      <w:spacing w:line="340" w:lineRule="exact"/>
      <w:jc w:val="both"/>
    </w:pPr>
  </w:style>
  <w:style w:type="paragraph" w:customStyle="1" w:styleId="Style8">
    <w:name w:val="Style8"/>
    <w:basedOn w:val="a0"/>
    <w:pPr>
      <w:widowControl w:val="0"/>
      <w:autoSpaceDE w:val="0"/>
      <w:spacing w:line="270" w:lineRule="exact"/>
      <w:ind w:hanging="345"/>
    </w:pPr>
    <w:rPr>
      <w:rFonts w:ascii="Arial Unicode MS" w:eastAsia="Arial Unicode MS" w:hAnsi="Arial Unicode MS"/>
    </w:rPr>
  </w:style>
  <w:style w:type="paragraph" w:customStyle="1" w:styleId="Style5">
    <w:name w:val="Style5"/>
    <w:basedOn w:val="a0"/>
    <w:pPr>
      <w:widowControl w:val="0"/>
      <w:autoSpaceDE w:val="0"/>
      <w:spacing w:line="279" w:lineRule="exact"/>
      <w:jc w:val="both"/>
    </w:pPr>
    <w:rPr>
      <w:rFonts w:ascii="Arial Unicode MS" w:eastAsia="Arial Unicode MS" w:hAnsi="Arial Unicode MS"/>
    </w:rPr>
  </w:style>
  <w:style w:type="paragraph" w:styleId="ae">
    <w:name w:val="header"/>
    <w:basedOn w:val="a0"/>
    <w:pPr>
      <w:tabs>
        <w:tab w:val="center" w:pos="4677"/>
        <w:tab w:val="right" w:pos="9355"/>
      </w:tabs>
    </w:pPr>
  </w:style>
  <w:style w:type="paragraph" w:styleId="af">
    <w:name w:val="footer"/>
    <w:basedOn w:val="a0"/>
    <w:uiPriority w:val="99"/>
    <w:pPr>
      <w:tabs>
        <w:tab w:val="center" w:pos="4677"/>
        <w:tab w:val="right" w:pos="9355"/>
      </w:tabs>
    </w:pPr>
  </w:style>
  <w:style w:type="paragraph" w:customStyle="1" w:styleId="14">
    <w:name w:val="Текст примечания1"/>
    <w:basedOn w:val="a0"/>
    <w:rPr>
      <w:sz w:val="20"/>
      <w:szCs w:val="20"/>
    </w:rPr>
  </w:style>
  <w:style w:type="paragraph" w:styleId="af0">
    <w:name w:val="annotation subject"/>
    <w:basedOn w:val="14"/>
    <w:next w:val="14"/>
    <w:rPr>
      <w:b/>
      <w:bCs/>
    </w:rPr>
  </w:style>
  <w:style w:type="paragraph" w:styleId="af1">
    <w:name w:val="Balloon Text"/>
    <w:basedOn w:val="a0"/>
    <w:rPr>
      <w:rFonts w:ascii="Tahoma" w:hAnsi="Tahoma" w:cs="Tahoma"/>
      <w:sz w:val="16"/>
      <w:szCs w:val="16"/>
    </w:rPr>
  </w:style>
  <w:style w:type="paragraph" w:styleId="af2">
    <w:name w:val="List Paragraph"/>
    <w:basedOn w:val="a0"/>
    <w:uiPriority w:val="34"/>
    <w:qFormat/>
    <w:pPr>
      <w:ind w:left="708"/>
    </w:pPr>
  </w:style>
  <w:style w:type="paragraph" w:customStyle="1" w:styleId="af3">
    <w:name w:val="Содержимое таблицы"/>
    <w:basedOn w:val="a0"/>
    <w:pPr>
      <w:suppressLineNumbers/>
    </w:pPr>
  </w:style>
  <w:style w:type="paragraph" w:customStyle="1" w:styleId="af4">
    <w:name w:val="Заголовок таблицы"/>
    <w:basedOn w:val="af3"/>
    <w:pPr>
      <w:jc w:val="center"/>
    </w:pPr>
    <w:rPr>
      <w:b/>
      <w:bCs/>
    </w:rPr>
  </w:style>
  <w:style w:type="table" w:styleId="af5">
    <w:name w:val="Table Grid"/>
    <w:basedOn w:val="a2"/>
    <w:uiPriority w:val="59"/>
    <w:rsid w:val="00FF7D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4A0E27"/>
    <w:rPr>
      <w:sz w:val="16"/>
      <w:szCs w:val="16"/>
    </w:rPr>
  </w:style>
  <w:style w:type="paragraph" w:styleId="af7">
    <w:name w:val="annotation text"/>
    <w:basedOn w:val="a0"/>
    <w:link w:val="15"/>
    <w:uiPriority w:val="99"/>
    <w:semiHidden/>
    <w:unhideWhenUsed/>
    <w:rsid w:val="004A0E27"/>
    <w:rPr>
      <w:sz w:val="20"/>
      <w:szCs w:val="20"/>
    </w:rPr>
  </w:style>
  <w:style w:type="character" w:customStyle="1" w:styleId="15">
    <w:name w:val="Текст примечания Знак1"/>
    <w:link w:val="af7"/>
    <w:uiPriority w:val="99"/>
    <w:semiHidden/>
    <w:rsid w:val="004A0E2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9693-DA07-4D8D-9A43-0BA52279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5312</Words>
  <Characters>30283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ДОГОВОР №________</vt:lpstr>
    </vt:vector>
  </TitlesOfParts>
  <Company/>
  <LinksUpToDate>false</LinksUpToDate>
  <CharactersWithSpaces>35524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dc:title>
  <dc:creator>User</dc:creator>
  <cp:lastModifiedBy>Igosheva</cp:lastModifiedBy>
  <cp:revision>4</cp:revision>
  <cp:lastPrinted>2015-10-12T13:31:00Z</cp:lastPrinted>
  <dcterms:created xsi:type="dcterms:W3CDTF">2015-10-15T07:24:00Z</dcterms:created>
  <dcterms:modified xsi:type="dcterms:W3CDTF">2015-10-15T13:45:00Z</dcterms:modified>
</cp:coreProperties>
</file>