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DB" w:rsidRDefault="005C21DB" w:rsidP="005C21DB">
      <w:pPr>
        <w:pStyle w:val="aff"/>
        <w:spacing w:before="0" w:beforeAutospacing="0" w:after="0" w:afterAutospacing="0"/>
        <w:jc w:val="right"/>
        <w:rPr>
          <w:b/>
          <w:bCs/>
        </w:rPr>
      </w:pPr>
      <w:r>
        <w:rPr>
          <w:b/>
          <w:bCs/>
        </w:rPr>
        <w:t>Приложение №9</w:t>
      </w:r>
    </w:p>
    <w:p w:rsidR="005C21DB" w:rsidRDefault="005C21DB" w:rsidP="005C21DB">
      <w:pPr>
        <w:pStyle w:val="aff"/>
        <w:spacing w:before="0" w:beforeAutospacing="0" w:after="0" w:afterAutospacing="0"/>
        <w:jc w:val="right"/>
        <w:rPr>
          <w:b/>
          <w:bCs/>
        </w:rPr>
      </w:pPr>
      <w:r>
        <w:rPr>
          <w:b/>
          <w:bCs/>
        </w:rPr>
        <w:t>ПРОЕКТ</w:t>
      </w:r>
    </w:p>
    <w:p w:rsidR="005C21DB" w:rsidRDefault="005C21DB" w:rsidP="000360AF">
      <w:pPr>
        <w:pStyle w:val="aff"/>
        <w:spacing w:before="0" w:beforeAutospacing="0" w:after="0" w:afterAutospacing="0"/>
        <w:jc w:val="center"/>
        <w:rPr>
          <w:b/>
          <w:bCs/>
        </w:rPr>
      </w:pPr>
    </w:p>
    <w:p w:rsidR="00F7415F" w:rsidRPr="000360AF" w:rsidRDefault="00F7415F" w:rsidP="000360AF">
      <w:pPr>
        <w:pStyle w:val="aff"/>
        <w:spacing w:before="0" w:beforeAutospacing="0" w:after="0" w:afterAutospacing="0"/>
        <w:jc w:val="center"/>
        <w:rPr>
          <w:b/>
          <w:bCs/>
        </w:rPr>
      </w:pPr>
      <w:r w:rsidRPr="000360AF">
        <w:rPr>
          <w:b/>
          <w:bCs/>
        </w:rPr>
        <w:t>ДОГОВОР</w:t>
      </w:r>
      <w:r w:rsidR="00F71EEA">
        <w:rPr>
          <w:b/>
          <w:bCs/>
        </w:rPr>
        <w:t xml:space="preserve"> №________</w:t>
      </w:r>
    </w:p>
    <w:p w:rsidR="00F7415F" w:rsidRPr="000360AF" w:rsidRDefault="00871F94" w:rsidP="000360AF">
      <w:pPr>
        <w:pStyle w:val="aff"/>
        <w:spacing w:before="0" w:beforeAutospacing="0" w:after="0" w:afterAutospacing="0"/>
        <w:jc w:val="center"/>
      </w:pPr>
      <w:r>
        <w:rPr>
          <w:b/>
          <w:bCs/>
        </w:rPr>
        <w:t xml:space="preserve">на оказание </w:t>
      </w:r>
      <w:proofErr w:type="spellStart"/>
      <w:r>
        <w:rPr>
          <w:b/>
          <w:bCs/>
        </w:rPr>
        <w:t>клининговых</w:t>
      </w:r>
      <w:proofErr w:type="spellEnd"/>
      <w:r>
        <w:rPr>
          <w:b/>
          <w:bCs/>
        </w:rPr>
        <w:t xml:space="preserve"> услуг </w:t>
      </w:r>
    </w:p>
    <w:p w:rsidR="00F7415F" w:rsidRDefault="00F7415F" w:rsidP="000360AF">
      <w:pPr>
        <w:pStyle w:val="western"/>
        <w:spacing w:before="0" w:after="0"/>
        <w:ind w:firstLine="0"/>
        <w:rPr>
          <w:rFonts w:ascii="Times New Roman" w:hAnsi="Times New Roman" w:cs="Times New Roman"/>
          <w:sz w:val="24"/>
          <w:szCs w:val="24"/>
        </w:rPr>
      </w:pPr>
    </w:p>
    <w:tbl>
      <w:tblPr>
        <w:tblW w:w="0" w:type="auto"/>
        <w:tblLook w:val="04A0" w:firstRow="1" w:lastRow="0" w:firstColumn="1" w:lastColumn="0" w:noHBand="0" w:noVBand="1"/>
      </w:tblPr>
      <w:tblGrid>
        <w:gridCol w:w="5161"/>
        <w:gridCol w:w="5185"/>
      </w:tblGrid>
      <w:tr w:rsidR="00F71EEA" w:rsidRPr="00F04FC4" w:rsidTr="00F04FC4">
        <w:tc>
          <w:tcPr>
            <w:tcW w:w="5281" w:type="dxa"/>
            <w:shd w:val="clear" w:color="auto" w:fill="auto"/>
          </w:tcPr>
          <w:p w:rsidR="00F71EEA" w:rsidRPr="00F04FC4" w:rsidRDefault="00F71EEA" w:rsidP="00F04FC4">
            <w:pPr>
              <w:pStyle w:val="western"/>
              <w:spacing w:before="0" w:after="0"/>
              <w:ind w:firstLine="0"/>
              <w:rPr>
                <w:rFonts w:ascii="Times New Roman" w:hAnsi="Times New Roman" w:cs="Times New Roman"/>
                <w:sz w:val="24"/>
                <w:szCs w:val="24"/>
              </w:rPr>
            </w:pPr>
            <w:r w:rsidRPr="00F04FC4">
              <w:rPr>
                <w:rFonts w:ascii="Times New Roman" w:hAnsi="Times New Roman" w:cs="Times New Roman"/>
                <w:sz w:val="24"/>
                <w:szCs w:val="24"/>
              </w:rPr>
              <w:t>г. Саранск</w:t>
            </w:r>
          </w:p>
        </w:tc>
        <w:tc>
          <w:tcPr>
            <w:tcW w:w="5281" w:type="dxa"/>
            <w:shd w:val="clear" w:color="auto" w:fill="auto"/>
          </w:tcPr>
          <w:p w:rsidR="00F71EEA" w:rsidRPr="00F04FC4" w:rsidRDefault="00F71EEA" w:rsidP="00F04FC4">
            <w:pPr>
              <w:pStyle w:val="western"/>
              <w:spacing w:before="0" w:after="0"/>
              <w:ind w:firstLine="0"/>
              <w:jc w:val="right"/>
              <w:rPr>
                <w:rFonts w:ascii="Times New Roman" w:hAnsi="Times New Roman" w:cs="Times New Roman"/>
                <w:sz w:val="24"/>
                <w:szCs w:val="24"/>
              </w:rPr>
            </w:pPr>
            <w:r w:rsidRPr="00F04FC4">
              <w:rPr>
                <w:rFonts w:ascii="Times New Roman" w:hAnsi="Times New Roman" w:cs="Times New Roman"/>
                <w:sz w:val="24"/>
                <w:szCs w:val="24"/>
              </w:rPr>
              <w:t>«___» ______________ 2016 г.</w:t>
            </w:r>
          </w:p>
        </w:tc>
      </w:tr>
    </w:tbl>
    <w:p w:rsidR="00F71EEA" w:rsidRDefault="00F71EEA" w:rsidP="000360AF">
      <w:pPr>
        <w:spacing w:after="0" w:line="240" w:lineRule="auto"/>
        <w:ind w:firstLine="709"/>
        <w:jc w:val="both"/>
        <w:rPr>
          <w:rFonts w:ascii="Times New Roman" w:hAnsi="Times New Roman" w:cs="Times New Roman"/>
          <w:b/>
          <w:sz w:val="24"/>
          <w:szCs w:val="24"/>
        </w:rPr>
      </w:pPr>
    </w:p>
    <w:p w:rsidR="00F7415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b/>
          <w:sz w:val="24"/>
          <w:szCs w:val="24"/>
        </w:rPr>
        <w:t>Автономное учреждение «Технопарк - Мордовия»</w:t>
      </w:r>
      <w:r w:rsidRPr="000360AF">
        <w:rPr>
          <w:rFonts w:ascii="Times New Roman" w:hAnsi="Times New Roman" w:cs="Times New Roman"/>
          <w:sz w:val="24"/>
          <w:szCs w:val="24"/>
        </w:rPr>
        <w:t>, именуемое в дальнейшем «</w:t>
      </w:r>
      <w:r w:rsidRPr="000360AF">
        <w:rPr>
          <w:rFonts w:ascii="Times New Roman" w:hAnsi="Times New Roman" w:cs="Times New Roman"/>
          <w:b/>
          <w:sz w:val="24"/>
          <w:szCs w:val="24"/>
        </w:rPr>
        <w:t>Заказчик</w:t>
      </w:r>
      <w:r w:rsidRPr="000360AF">
        <w:rPr>
          <w:rFonts w:ascii="Times New Roman" w:hAnsi="Times New Roman" w:cs="Times New Roman"/>
          <w:sz w:val="24"/>
          <w:szCs w:val="24"/>
        </w:rPr>
        <w:t xml:space="preserve">», в лице Генерального директора </w:t>
      </w:r>
      <w:proofErr w:type="spellStart"/>
      <w:r w:rsidRPr="000360AF">
        <w:rPr>
          <w:rFonts w:ascii="Times New Roman" w:hAnsi="Times New Roman" w:cs="Times New Roman"/>
          <w:sz w:val="24"/>
          <w:szCs w:val="24"/>
        </w:rPr>
        <w:t>Якубы</w:t>
      </w:r>
      <w:proofErr w:type="spellEnd"/>
      <w:r w:rsidRPr="000360AF">
        <w:rPr>
          <w:rFonts w:ascii="Times New Roman" w:hAnsi="Times New Roman" w:cs="Times New Roman"/>
          <w:sz w:val="24"/>
          <w:szCs w:val="24"/>
        </w:rPr>
        <w:t xml:space="preserve"> Виктора Васильевича, действующего на основании Устава, с одной стороны, и </w:t>
      </w:r>
      <w:r w:rsidR="00A07FC7">
        <w:rPr>
          <w:rFonts w:ascii="Times New Roman" w:hAnsi="Times New Roman" w:cs="Times New Roman"/>
          <w:b/>
          <w:sz w:val="24"/>
          <w:szCs w:val="24"/>
        </w:rPr>
        <w:t>________________________</w:t>
      </w:r>
      <w:r w:rsidRPr="000360AF">
        <w:rPr>
          <w:rFonts w:ascii="Times New Roman" w:hAnsi="Times New Roman" w:cs="Times New Roman"/>
          <w:sz w:val="24"/>
          <w:szCs w:val="24"/>
        </w:rPr>
        <w:t>, именуемое в дальнейшем «</w:t>
      </w:r>
      <w:r w:rsidRPr="000360AF">
        <w:rPr>
          <w:rFonts w:ascii="Times New Roman" w:hAnsi="Times New Roman" w:cs="Times New Roman"/>
          <w:b/>
          <w:sz w:val="24"/>
          <w:szCs w:val="24"/>
        </w:rPr>
        <w:t>Исполнитель</w:t>
      </w:r>
      <w:r w:rsidRPr="000360AF">
        <w:rPr>
          <w:rFonts w:ascii="Times New Roman" w:hAnsi="Times New Roman" w:cs="Times New Roman"/>
          <w:sz w:val="24"/>
          <w:szCs w:val="24"/>
        </w:rPr>
        <w:t xml:space="preserve">», в лице </w:t>
      </w:r>
      <w:r w:rsidR="00A07FC7">
        <w:rPr>
          <w:rFonts w:ascii="Times New Roman" w:hAnsi="Times New Roman" w:cs="Times New Roman"/>
          <w:sz w:val="24"/>
          <w:szCs w:val="24"/>
        </w:rPr>
        <w:t>___________________</w:t>
      </w:r>
      <w:r w:rsidR="000360AF" w:rsidRPr="000360AF">
        <w:rPr>
          <w:rFonts w:ascii="Times New Roman" w:hAnsi="Times New Roman" w:cs="Times New Roman"/>
          <w:sz w:val="24"/>
          <w:szCs w:val="24"/>
        </w:rPr>
        <w:t xml:space="preserve">, действующего на основании </w:t>
      </w:r>
      <w:r w:rsidR="00A07FC7">
        <w:rPr>
          <w:rFonts w:ascii="Times New Roman" w:hAnsi="Times New Roman" w:cs="Times New Roman"/>
          <w:sz w:val="24"/>
          <w:szCs w:val="24"/>
        </w:rPr>
        <w:t>___________</w:t>
      </w:r>
      <w:r w:rsidRPr="000360AF">
        <w:rPr>
          <w:rFonts w:ascii="Times New Roman" w:hAnsi="Times New Roman" w:cs="Times New Roman"/>
          <w:sz w:val="24"/>
          <w:szCs w:val="24"/>
        </w:rPr>
        <w:t>, с другой стороны, совместно именуемые «</w:t>
      </w:r>
      <w:r w:rsidRPr="000360AF">
        <w:rPr>
          <w:rFonts w:ascii="Times New Roman" w:hAnsi="Times New Roman" w:cs="Times New Roman"/>
          <w:b/>
          <w:sz w:val="24"/>
          <w:szCs w:val="24"/>
        </w:rPr>
        <w:t>Стороны</w:t>
      </w:r>
      <w:r w:rsidRPr="000360AF">
        <w:rPr>
          <w:rFonts w:ascii="Times New Roman" w:hAnsi="Times New Roman" w:cs="Times New Roman"/>
          <w:sz w:val="24"/>
          <w:szCs w:val="24"/>
        </w:rPr>
        <w:t>», заключили настоящий Договор о нижеследующем:</w:t>
      </w:r>
    </w:p>
    <w:p w:rsidR="000360AF" w:rsidRPr="000360AF" w:rsidRDefault="000360AF" w:rsidP="000360AF">
      <w:pPr>
        <w:spacing w:after="0" w:line="240" w:lineRule="auto"/>
        <w:ind w:firstLine="709"/>
        <w:jc w:val="both"/>
        <w:rPr>
          <w:rFonts w:ascii="Times New Roman" w:hAnsi="Times New Roman" w:cs="Times New Roman"/>
          <w:sz w:val="24"/>
          <w:szCs w:val="24"/>
        </w:rPr>
      </w:pPr>
    </w:p>
    <w:p w:rsidR="00F7415F" w:rsidRPr="000360AF" w:rsidRDefault="00F7415F" w:rsidP="000360AF">
      <w:pPr>
        <w:spacing w:after="0" w:line="240" w:lineRule="auto"/>
        <w:ind w:firstLine="709"/>
        <w:jc w:val="both"/>
        <w:rPr>
          <w:rFonts w:ascii="Times New Roman" w:hAnsi="Times New Roman" w:cs="Times New Roman"/>
          <w:b/>
          <w:bCs/>
          <w:sz w:val="24"/>
          <w:szCs w:val="24"/>
        </w:rPr>
      </w:pPr>
      <w:r w:rsidRPr="000360AF">
        <w:rPr>
          <w:rFonts w:ascii="Times New Roman" w:hAnsi="Times New Roman" w:cs="Times New Roman"/>
          <w:b/>
          <w:bCs/>
          <w:sz w:val="24"/>
          <w:szCs w:val="24"/>
        </w:rPr>
        <w:t>1. ПРЕДМЕТ ДОГОВОРА</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1.1. Исполнитель обязуется оказать </w:t>
      </w:r>
      <w:proofErr w:type="spellStart"/>
      <w:r w:rsidRPr="000360AF">
        <w:rPr>
          <w:rFonts w:ascii="Times New Roman" w:hAnsi="Times New Roman" w:cs="Times New Roman"/>
          <w:sz w:val="24"/>
          <w:szCs w:val="24"/>
        </w:rPr>
        <w:t>клининговые</w:t>
      </w:r>
      <w:proofErr w:type="spellEnd"/>
      <w:r w:rsidRPr="000360AF">
        <w:rPr>
          <w:rFonts w:ascii="Times New Roman" w:hAnsi="Times New Roman" w:cs="Times New Roman"/>
          <w:sz w:val="24"/>
          <w:szCs w:val="24"/>
        </w:rPr>
        <w:t xml:space="preserve"> услуги по уборке помещений зданий, сооружений и прилегающей территории Инновационно-производственного комплекса Технопарка по адресу: Республика Мордовия, </w:t>
      </w:r>
      <w:proofErr w:type="spellStart"/>
      <w:r w:rsidRPr="000360AF">
        <w:rPr>
          <w:rFonts w:ascii="Times New Roman" w:hAnsi="Times New Roman" w:cs="Times New Roman"/>
          <w:sz w:val="24"/>
          <w:szCs w:val="24"/>
        </w:rPr>
        <w:t>г.Саранск</w:t>
      </w:r>
      <w:proofErr w:type="spellEnd"/>
      <w:r w:rsidRPr="000360AF">
        <w:rPr>
          <w:rFonts w:ascii="Times New Roman" w:hAnsi="Times New Roman" w:cs="Times New Roman"/>
          <w:sz w:val="24"/>
          <w:szCs w:val="24"/>
        </w:rPr>
        <w:t xml:space="preserve">, </w:t>
      </w:r>
      <w:proofErr w:type="spellStart"/>
      <w:r w:rsidRPr="000360AF">
        <w:rPr>
          <w:rFonts w:ascii="Times New Roman" w:hAnsi="Times New Roman" w:cs="Times New Roman"/>
          <w:sz w:val="24"/>
          <w:szCs w:val="24"/>
        </w:rPr>
        <w:t>ул.Лодыгина</w:t>
      </w:r>
      <w:proofErr w:type="spellEnd"/>
      <w:r w:rsidRPr="000360AF">
        <w:rPr>
          <w:rFonts w:ascii="Times New Roman" w:hAnsi="Times New Roman" w:cs="Times New Roman"/>
          <w:sz w:val="24"/>
          <w:szCs w:val="24"/>
        </w:rPr>
        <w:t>, д.3 (далее по тексту – «Объект»), перечень и объ</w:t>
      </w:r>
      <w:r w:rsidR="000360AF">
        <w:rPr>
          <w:rFonts w:ascii="Times New Roman" w:hAnsi="Times New Roman" w:cs="Times New Roman"/>
          <w:sz w:val="24"/>
          <w:szCs w:val="24"/>
        </w:rPr>
        <w:t>е</w:t>
      </w:r>
      <w:r w:rsidRPr="000360AF">
        <w:rPr>
          <w:rFonts w:ascii="Times New Roman" w:hAnsi="Times New Roman" w:cs="Times New Roman"/>
          <w:sz w:val="24"/>
          <w:szCs w:val="24"/>
        </w:rPr>
        <w:t>м которых указаны в Техническом задании (Приложении №1 к настоящему Договору), которое является неотъемлемой частью настоящего Договора, а Заказчик обязуется оплатить эти услуги в соответствии с условиями настоящего Договора.</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1.2. Оказание </w:t>
      </w:r>
      <w:proofErr w:type="spellStart"/>
      <w:r w:rsidRPr="000360AF">
        <w:rPr>
          <w:rFonts w:ascii="Times New Roman" w:hAnsi="Times New Roman" w:cs="Times New Roman"/>
          <w:sz w:val="24"/>
          <w:szCs w:val="24"/>
        </w:rPr>
        <w:t>клининговых</w:t>
      </w:r>
      <w:proofErr w:type="spellEnd"/>
      <w:r w:rsidRPr="000360AF">
        <w:rPr>
          <w:rFonts w:ascii="Times New Roman" w:hAnsi="Times New Roman" w:cs="Times New Roman"/>
          <w:sz w:val="24"/>
          <w:szCs w:val="24"/>
        </w:rPr>
        <w:t xml:space="preserve"> услуг должно осуществляться в соответствии с действующими нормативными актами,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нормативными требованиями ох</w:t>
      </w:r>
      <w:r w:rsidR="003D555E">
        <w:rPr>
          <w:rFonts w:ascii="Times New Roman" w:hAnsi="Times New Roman" w:cs="Times New Roman"/>
          <w:sz w:val="24"/>
          <w:szCs w:val="24"/>
        </w:rPr>
        <w:t>раны труда и другими правилами</w:t>
      </w:r>
      <w:r w:rsidRPr="000360AF">
        <w:rPr>
          <w:rFonts w:ascii="Times New Roman" w:hAnsi="Times New Roman" w:cs="Times New Roman"/>
          <w:sz w:val="24"/>
          <w:szCs w:val="24"/>
        </w:rPr>
        <w:t xml:space="preserve">, предъявляемыми к организации </w:t>
      </w:r>
      <w:proofErr w:type="spellStart"/>
      <w:r w:rsidRPr="000360AF">
        <w:rPr>
          <w:rFonts w:ascii="Times New Roman" w:hAnsi="Times New Roman" w:cs="Times New Roman"/>
          <w:sz w:val="24"/>
          <w:szCs w:val="24"/>
        </w:rPr>
        <w:t>клининговых</w:t>
      </w:r>
      <w:proofErr w:type="spellEnd"/>
      <w:r w:rsidRPr="000360AF">
        <w:rPr>
          <w:rFonts w:ascii="Times New Roman" w:hAnsi="Times New Roman" w:cs="Times New Roman"/>
          <w:sz w:val="24"/>
          <w:szCs w:val="24"/>
        </w:rPr>
        <w:t xml:space="preserve"> услуг, </w:t>
      </w:r>
      <w:r w:rsidR="003D555E">
        <w:rPr>
          <w:rFonts w:ascii="Times New Roman" w:hAnsi="Times New Roman" w:cs="Times New Roman"/>
          <w:sz w:val="24"/>
          <w:szCs w:val="24"/>
        </w:rPr>
        <w:t>включая</w:t>
      </w:r>
      <w:r w:rsidRPr="000360AF">
        <w:rPr>
          <w:rFonts w:ascii="Times New Roman" w:hAnsi="Times New Roman" w:cs="Times New Roman"/>
          <w:sz w:val="24"/>
          <w:szCs w:val="24"/>
        </w:rPr>
        <w:t>:</w:t>
      </w:r>
    </w:p>
    <w:p w:rsidR="00F7415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Федеральный закон от 30</w:t>
      </w:r>
      <w:r w:rsidR="000360AF">
        <w:rPr>
          <w:rFonts w:ascii="Times New Roman" w:hAnsi="Times New Roman" w:cs="Times New Roman"/>
          <w:sz w:val="24"/>
          <w:szCs w:val="24"/>
        </w:rPr>
        <w:t xml:space="preserve"> марта </w:t>
      </w:r>
      <w:r w:rsidRPr="000360AF">
        <w:rPr>
          <w:rFonts w:ascii="Times New Roman" w:hAnsi="Times New Roman" w:cs="Times New Roman"/>
          <w:sz w:val="24"/>
          <w:szCs w:val="24"/>
        </w:rPr>
        <w:t>1999</w:t>
      </w:r>
      <w:r w:rsidR="000360AF">
        <w:rPr>
          <w:rFonts w:ascii="Times New Roman" w:hAnsi="Times New Roman" w:cs="Times New Roman"/>
          <w:sz w:val="24"/>
          <w:szCs w:val="24"/>
        </w:rPr>
        <w:t xml:space="preserve"> </w:t>
      </w:r>
      <w:r w:rsidRPr="000360AF">
        <w:rPr>
          <w:rFonts w:ascii="Times New Roman" w:hAnsi="Times New Roman" w:cs="Times New Roman"/>
          <w:sz w:val="24"/>
          <w:szCs w:val="24"/>
        </w:rPr>
        <w:t>г. №52-ФЗ «О санитарно-эпидемиологическом благополучии населения»;</w:t>
      </w:r>
    </w:p>
    <w:p w:rsidR="003D555E" w:rsidRDefault="003D555E" w:rsidP="000360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D555E">
        <w:rPr>
          <w:rFonts w:ascii="Times New Roman" w:hAnsi="Times New Roman" w:cs="Times New Roman"/>
          <w:sz w:val="24"/>
          <w:szCs w:val="24"/>
        </w:rPr>
        <w:t>Федеральный закон от 10 января 2002 г. №7-ФЗ «Об охране окружающей среды»;</w:t>
      </w:r>
    </w:p>
    <w:p w:rsidR="00F71EEA"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 </w:t>
      </w:r>
      <w:r w:rsidR="00F71EEA" w:rsidRPr="00F71EEA">
        <w:rPr>
          <w:rFonts w:ascii="Times New Roman" w:hAnsi="Times New Roman" w:cs="Times New Roman"/>
          <w:sz w:val="24"/>
          <w:szCs w:val="24"/>
        </w:rPr>
        <w:t xml:space="preserve">ГОСТ Р 51870-2014. Национальный стандарт Российской Федерации. Услуги профессиональной уборки - </w:t>
      </w:r>
      <w:proofErr w:type="spellStart"/>
      <w:r w:rsidR="00F71EEA" w:rsidRPr="00F71EEA">
        <w:rPr>
          <w:rFonts w:ascii="Times New Roman" w:hAnsi="Times New Roman" w:cs="Times New Roman"/>
          <w:sz w:val="24"/>
          <w:szCs w:val="24"/>
        </w:rPr>
        <w:t>клининговые</w:t>
      </w:r>
      <w:proofErr w:type="spellEnd"/>
      <w:r w:rsidR="00F71EEA" w:rsidRPr="00F71EEA">
        <w:rPr>
          <w:rFonts w:ascii="Times New Roman" w:hAnsi="Times New Roman" w:cs="Times New Roman"/>
          <w:sz w:val="24"/>
          <w:szCs w:val="24"/>
        </w:rPr>
        <w:t xml:space="preserve"> услуги. Общие технические условия</w:t>
      </w:r>
      <w:r w:rsidR="003D555E">
        <w:rPr>
          <w:rFonts w:ascii="Times New Roman" w:hAnsi="Times New Roman" w:cs="Times New Roman"/>
          <w:sz w:val="24"/>
          <w:szCs w:val="24"/>
        </w:rPr>
        <w:t>;</w:t>
      </w:r>
    </w:p>
    <w:p w:rsidR="003D555E" w:rsidRPr="003D555E" w:rsidRDefault="003D555E" w:rsidP="003D555E">
      <w:pPr>
        <w:spacing w:after="0" w:line="240" w:lineRule="auto"/>
        <w:ind w:firstLine="709"/>
        <w:jc w:val="both"/>
        <w:rPr>
          <w:rFonts w:ascii="Times New Roman" w:hAnsi="Times New Roman" w:cs="Times New Roman"/>
          <w:sz w:val="24"/>
          <w:szCs w:val="24"/>
        </w:rPr>
      </w:pPr>
      <w:r w:rsidRPr="003D555E">
        <w:rPr>
          <w:rFonts w:ascii="Times New Roman" w:hAnsi="Times New Roman" w:cs="Times New Roman"/>
          <w:sz w:val="24"/>
          <w:szCs w:val="24"/>
        </w:rPr>
        <w:t>- Правила создания, охраны и содержания зеленых насаждений в городах Российской Федерации, утвержденные Приказом Госстроя России от 15 декабря 1999 г. №153;</w:t>
      </w:r>
    </w:p>
    <w:p w:rsidR="003D555E" w:rsidRDefault="003D555E" w:rsidP="003D555E">
      <w:pPr>
        <w:spacing w:after="0" w:line="240" w:lineRule="auto"/>
        <w:ind w:firstLine="709"/>
        <w:jc w:val="both"/>
        <w:rPr>
          <w:rFonts w:ascii="Times New Roman" w:hAnsi="Times New Roman" w:cs="Times New Roman"/>
          <w:sz w:val="24"/>
          <w:szCs w:val="24"/>
        </w:rPr>
      </w:pPr>
      <w:r w:rsidRPr="003D555E">
        <w:rPr>
          <w:rFonts w:ascii="Times New Roman" w:hAnsi="Times New Roman" w:cs="Times New Roman"/>
          <w:sz w:val="24"/>
          <w:szCs w:val="24"/>
        </w:rPr>
        <w:t>- Положение по созданию, содержанию и охране зеленого фонда на территории городского округа Саранск, утвержденное решением Совета депутатов городского округа Саранск от 6 сентября 2011 г. №809.</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Услуги оказываются в полном соответствии с Техническим заданием.</w:t>
      </w:r>
    </w:p>
    <w:p w:rsidR="00F7415F" w:rsidRPr="000360AF" w:rsidRDefault="00F7415F" w:rsidP="000360AF">
      <w:pPr>
        <w:tabs>
          <w:tab w:val="left" w:pos="708"/>
        </w:tabs>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1.3. </w:t>
      </w:r>
      <w:r w:rsidRPr="00F0295A">
        <w:rPr>
          <w:rFonts w:ascii="Times New Roman" w:hAnsi="Times New Roman" w:cs="Times New Roman"/>
          <w:b/>
          <w:sz w:val="24"/>
          <w:szCs w:val="24"/>
        </w:rPr>
        <w:t>Срок оказания услуг с</w:t>
      </w:r>
      <w:r w:rsidR="00DC0ABE" w:rsidRPr="00F0295A">
        <w:rPr>
          <w:rFonts w:ascii="Times New Roman" w:hAnsi="Times New Roman" w:cs="Times New Roman"/>
          <w:b/>
          <w:sz w:val="24"/>
          <w:szCs w:val="24"/>
        </w:rPr>
        <w:t>оставляет 2 (два) года в период</w:t>
      </w:r>
      <w:r w:rsidRPr="00F0295A">
        <w:rPr>
          <w:rFonts w:ascii="Times New Roman" w:hAnsi="Times New Roman" w:cs="Times New Roman"/>
          <w:b/>
          <w:sz w:val="24"/>
          <w:szCs w:val="24"/>
        </w:rPr>
        <w:t xml:space="preserve"> </w:t>
      </w:r>
      <w:r w:rsidR="00DC0ABE" w:rsidRPr="00F0295A">
        <w:rPr>
          <w:rFonts w:ascii="Times New Roman" w:hAnsi="Times New Roman" w:cs="Times New Roman"/>
          <w:b/>
          <w:sz w:val="24"/>
          <w:szCs w:val="24"/>
        </w:rPr>
        <w:t>с 01 апреля 201</w:t>
      </w:r>
      <w:r w:rsidR="00F71EEA">
        <w:rPr>
          <w:rFonts w:ascii="Times New Roman" w:hAnsi="Times New Roman" w:cs="Times New Roman"/>
          <w:b/>
          <w:sz w:val="24"/>
          <w:szCs w:val="24"/>
        </w:rPr>
        <w:t>6</w:t>
      </w:r>
      <w:r w:rsidR="00DC0ABE" w:rsidRPr="00F0295A">
        <w:rPr>
          <w:rFonts w:ascii="Times New Roman" w:hAnsi="Times New Roman" w:cs="Times New Roman"/>
          <w:b/>
          <w:sz w:val="24"/>
          <w:szCs w:val="24"/>
        </w:rPr>
        <w:t xml:space="preserve"> г. </w:t>
      </w:r>
      <w:r w:rsidRPr="00F0295A">
        <w:rPr>
          <w:rFonts w:ascii="Times New Roman" w:hAnsi="Times New Roman" w:cs="Times New Roman"/>
          <w:b/>
          <w:sz w:val="24"/>
          <w:szCs w:val="24"/>
        </w:rPr>
        <w:t xml:space="preserve">по </w:t>
      </w:r>
      <w:r w:rsidR="00DC0ABE" w:rsidRPr="00F0295A">
        <w:rPr>
          <w:rFonts w:ascii="Times New Roman" w:hAnsi="Times New Roman" w:cs="Times New Roman"/>
          <w:b/>
          <w:sz w:val="24"/>
          <w:szCs w:val="24"/>
        </w:rPr>
        <w:t>31 марта 201</w:t>
      </w:r>
      <w:r w:rsidR="00F71EEA">
        <w:rPr>
          <w:rFonts w:ascii="Times New Roman" w:hAnsi="Times New Roman" w:cs="Times New Roman"/>
          <w:b/>
          <w:sz w:val="24"/>
          <w:szCs w:val="24"/>
        </w:rPr>
        <w:t>8</w:t>
      </w:r>
      <w:r w:rsidR="00DC0ABE" w:rsidRPr="00F0295A">
        <w:rPr>
          <w:rFonts w:ascii="Times New Roman" w:hAnsi="Times New Roman" w:cs="Times New Roman"/>
          <w:b/>
          <w:sz w:val="24"/>
          <w:szCs w:val="24"/>
        </w:rPr>
        <w:t xml:space="preserve"> г. </w:t>
      </w:r>
      <w:r w:rsidRPr="00F0295A">
        <w:rPr>
          <w:rFonts w:ascii="Times New Roman" w:hAnsi="Times New Roman" w:cs="Times New Roman"/>
          <w:b/>
          <w:sz w:val="24"/>
          <w:szCs w:val="24"/>
        </w:rPr>
        <w:t>включительно</w:t>
      </w:r>
      <w:r w:rsidRPr="000360AF">
        <w:rPr>
          <w:rFonts w:ascii="Times New Roman" w:hAnsi="Times New Roman" w:cs="Times New Roman"/>
          <w:sz w:val="24"/>
          <w:szCs w:val="24"/>
        </w:rPr>
        <w:t xml:space="preserve">. </w:t>
      </w:r>
    </w:p>
    <w:p w:rsidR="00F7415F" w:rsidRDefault="00F7415F" w:rsidP="000360AF">
      <w:pPr>
        <w:tabs>
          <w:tab w:val="left" w:pos="708"/>
        </w:tabs>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1.4. Срок предоставления гарантии</w:t>
      </w:r>
      <w:r w:rsidRPr="000360AF">
        <w:rPr>
          <w:rFonts w:ascii="Times New Roman" w:hAnsi="Times New Roman" w:cs="Times New Roman"/>
          <w:b/>
          <w:bCs/>
          <w:sz w:val="24"/>
          <w:szCs w:val="24"/>
        </w:rPr>
        <w:t xml:space="preserve"> </w:t>
      </w:r>
      <w:r w:rsidRPr="000360AF">
        <w:rPr>
          <w:rFonts w:ascii="Times New Roman" w:hAnsi="Times New Roman" w:cs="Times New Roman"/>
          <w:sz w:val="24"/>
          <w:szCs w:val="24"/>
        </w:rPr>
        <w:t>качества оказываемых услуг: в течение срока действия настоящего Договора.</w:t>
      </w:r>
    </w:p>
    <w:p w:rsidR="003D555E" w:rsidRDefault="003D555E" w:rsidP="000360AF">
      <w:pPr>
        <w:tabs>
          <w:tab w:val="left" w:pos="708"/>
        </w:tabs>
        <w:spacing w:after="0" w:line="240" w:lineRule="auto"/>
        <w:ind w:firstLine="709"/>
        <w:jc w:val="both"/>
        <w:rPr>
          <w:rFonts w:ascii="Times New Roman" w:hAnsi="Times New Roman" w:cs="Times New Roman"/>
          <w:sz w:val="24"/>
          <w:szCs w:val="24"/>
        </w:rPr>
      </w:pPr>
    </w:p>
    <w:p w:rsidR="00F7415F" w:rsidRPr="000360AF" w:rsidRDefault="00F7415F" w:rsidP="000360AF">
      <w:pPr>
        <w:spacing w:after="0" w:line="240" w:lineRule="auto"/>
        <w:ind w:firstLine="709"/>
        <w:jc w:val="both"/>
        <w:rPr>
          <w:rFonts w:ascii="Times New Roman" w:hAnsi="Times New Roman" w:cs="Times New Roman"/>
          <w:b/>
          <w:bCs/>
          <w:sz w:val="24"/>
          <w:szCs w:val="24"/>
        </w:rPr>
      </w:pPr>
      <w:r w:rsidRPr="000360AF">
        <w:rPr>
          <w:rFonts w:ascii="Times New Roman" w:hAnsi="Times New Roman" w:cs="Times New Roman"/>
          <w:b/>
          <w:bCs/>
          <w:sz w:val="24"/>
          <w:szCs w:val="24"/>
        </w:rPr>
        <w:t>2. ПРАВА И ОБЯЗАННОСТИ СТОРОН</w:t>
      </w:r>
    </w:p>
    <w:p w:rsidR="00F7415F" w:rsidRPr="000360AF" w:rsidRDefault="00F7415F" w:rsidP="000360AF">
      <w:pPr>
        <w:spacing w:after="0" w:line="240" w:lineRule="auto"/>
        <w:ind w:firstLine="709"/>
        <w:jc w:val="both"/>
        <w:rPr>
          <w:rFonts w:ascii="Times New Roman" w:hAnsi="Times New Roman" w:cs="Times New Roman"/>
          <w:b/>
          <w:bCs/>
          <w:sz w:val="24"/>
          <w:szCs w:val="24"/>
        </w:rPr>
      </w:pPr>
      <w:r w:rsidRPr="000360AF">
        <w:rPr>
          <w:rFonts w:ascii="Times New Roman" w:hAnsi="Times New Roman" w:cs="Times New Roman"/>
          <w:b/>
          <w:bCs/>
          <w:sz w:val="24"/>
          <w:szCs w:val="24"/>
        </w:rPr>
        <w:t>2.1. Исполнитель обязан:</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2.1.1. Оказывать услуги, предусмотренные п.1.1 настоящего Договора, с надлежащим качеством в соответствии с нормами и требованиями </w:t>
      </w:r>
      <w:r w:rsidR="003D555E" w:rsidRPr="003D555E">
        <w:rPr>
          <w:rFonts w:ascii="Times New Roman" w:hAnsi="Times New Roman" w:cs="Times New Roman"/>
          <w:sz w:val="24"/>
          <w:szCs w:val="24"/>
        </w:rPr>
        <w:t>ГОСТ Р 51870-2014</w:t>
      </w:r>
      <w:r w:rsidRPr="000360AF">
        <w:rPr>
          <w:rFonts w:ascii="Times New Roman" w:hAnsi="Times New Roman" w:cs="Times New Roman"/>
          <w:sz w:val="24"/>
          <w:szCs w:val="24"/>
        </w:rPr>
        <w:t xml:space="preserve"> к качеству оказываемых услуг, инструментами, механизмами и материалами, которые соответствуют действующим на территории Российской Федерации и Республики Мордовия стандартам, техническим условиям, нормам и правилам, проектной документации</w:t>
      </w:r>
      <w:r w:rsidR="003D555E">
        <w:rPr>
          <w:rFonts w:ascii="Times New Roman" w:hAnsi="Times New Roman" w:cs="Times New Roman"/>
          <w:sz w:val="24"/>
          <w:szCs w:val="24"/>
        </w:rPr>
        <w:t>,</w:t>
      </w:r>
      <w:r w:rsidRPr="000360AF">
        <w:rPr>
          <w:rFonts w:ascii="Times New Roman" w:hAnsi="Times New Roman" w:cs="Times New Roman"/>
          <w:sz w:val="24"/>
          <w:szCs w:val="24"/>
        </w:rPr>
        <w:t xml:space="preserve"> и имеют гигиенические, противопожарные сертификаты, технические паспорта и т. д.</w:t>
      </w:r>
      <w:r w:rsidR="003D555E">
        <w:rPr>
          <w:rFonts w:ascii="Times New Roman" w:hAnsi="Times New Roman" w:cs="Times New Roman"/>
          <w:sz w:val="24"/>
          <w:szCs w:val="24"/>
        </w:rPr>
        <w:t xml:space="preserve"> </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2.1.2. Предоставить Заказчику список уполномоченных ответственных лиц для решения производственных вопросов по Объекту, которые обязуются осуществлять документированный операционный контроль за оказанием услуг по настоящему Договору, своевременно оформлять и предъявлять Заказчику акт сдачи-при</w:t>
      </w:r>
      <w:r w:rsidR="000360AF">
        <w:rPr>
          <w:rFonts w:ascii="Times New Roman" w:hAnsi="Times New Roman" w:cs="Times New Roman"/>
          <w:sz w:val="24"/>
          <w:szCs w:val="24"/>
        </w:rPr>
        <w:t>е</w:t>
      </w:r>
      <w:r w:rsidRPr="000360AF">
        <w:rPr>
          <w:rFonts w:ascii="Times New Roman" w:hAnsi="Times New Roman" w:cs="Times New Roman"/>
          <w:sz w:val="24"/>
          <w:szCs w:val="24"/>
        </w:rPr>
        <w:t>мки оказанных услуг, сч</w:t>
      </w:r>
      <w:r w:rsidR="000360AF">
        <w:rPr>
          <w:rFonts w:ascii="Times New Roman" w:hAnsi="Times New Roman" w:cs="Times New Roman"/>
          <w:sz w:val="24"/>
          <w:szCs w:val="24"/>
        </w:rPr>
        <w:t>е</w:t>
      </w:r>
      <w:r w:rsidRPr="000360AF">
        <w:rPr>
          <w:rFonts w:ascii="Times New Roman" w:hAnsi="Times New Roman" w:cs="Times New Roman"/>
          <w:sz w:val="24"/>
          <w:szCs w:val="24"/>
        </w:rPr>
        <w:t>т на оплату, сч</w:t>
      </w:r>
      <w:r w:rsidR="000360AF">
        <w:rPr>
          <w:rFonts w:ascii="Times New Roman" w:hAnsi="Times New Roman" w:cs="Times New Roman"/>
          <w:sz w:val="24"/>
          <w:szCs w:val="24"/>
        </w:rPr>
        <w:t>е</w:t>
      </w:r>
      <w:r w:rsidRPr="000360AF">
        <w:rPr>
          <w:rFonts w:ascii="Times New Roman" w:hAnsi="Times New Roman" w:cs="Times New Roman"/>
          <w:sz w:val="24"/>
          <w:szCs w:val="24"/>
        </w:rPr>
        <w:t xml:space="preserve">т-фактуру. В случае </w:t>
      </w:r>
      <w:r w:rsidRPr="000360AF">
        <w:rPr>
          <w:rFonts w:ascii="Times New Roman" w:hAnsi="Times New Roman" w:cs="Times New Roman"/>
          <w:sz w:val="24"/>
          <w:szCs w:val="24"/>
        </w:rPr>
        <w:lastRenderedPageBreak/>
        <w:t>замены уполномоченных ответственных лиц заблаговременно уведомлять Заказчика об указанном факте в письменном виде.</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2.1.3. Оказывать предусмотренные п.1.1 настоящего Договора услуги своими силами без привлечения третьих лиц.</w:t>
      </w:r>
    </w:p>
    <w:p w:rsidR="00F7415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2.1.4. Не допускать каких-либо действий, которые могут привести к нарушению нормального функционирования Объекта Заказчика или третьих лиц, находящихся на территории Объекта, а также к </w:t>
      </w:r>
      <w:r w:rsidR="003D555E">
        <w:rPr>
          <w:rFonts w:ascii="Times New Roman" w:hAnsi="Times New Roman" w:cs="Times New Roman"/>
          <w:sz w:val="24"/>
          <w:szCs w:val="24"/>
        </w:rPr>
        <w:t>раскрытию конфиденциальной информации</w:t>
      </w:r>
      <w:r w:rsidRPr="000360AF">
        <w:rPr>
          <w:rFonts w:ascii="Times New Roman" w:hAnsi="Times New Roman" w:cs="Times New Roman"/>
          <w:sz w:val="24"/>
          <w:szCs w:val="24"/>
        </w:rPr>
        <w:t xml:space="preserve"> Заказчика. </w:t>
      </w:r>
    </w:p>
    <w:p w:rsidR="003D555E" w:rsidRPr="003D555E" w:rsidRDefault="003D555E" w:rsidP="003D555E">
      <w:pPr>
        <w:spacing w:after="0" w:line="240" w:lineRule="auto"/>
        <w:ind w:firstLine="709"/>
        <w:jc w:val="both"/>
        <w:rPr>
          <w:rFonts w:ascii="Times New Roman" w:hAnsi="Times New Roman" w:cs="Times New Roman"/>
          <w:sz w:val="24"/>
          <w:szCs w:val="24"/>
        </w:rPr>
      </w:pPr>
      <w:r w:rsidRPr="003D555E">
        <w:rPr>
          <w:rFonts w:ascii="Times New Roman" w:hAnsi="Times New Roman" w:cs="Times New Roman"/>
          <w:sz w:val="24"/>
          <w:szCs w:val="24"/>
        </w:rPr>
        <w:t xml:space="preserve">Соблюдать требования действующего законодательства в области санитарно-эпидемиологической, экологической, противопожарной и промышленной безопасности, принимать меры по ликвидации ситуаций, ставящих под угрозу сохранность </w:t>
      </w:r>
      <w:r>
        <w:rPr>
          <w:rFonts w:ascii="Times New Roman" w:hAnsi="Times New Roman" w:cs="Times New Roman"/>
          <w:sz w:val="24"/>
          <w:szCs w:val="24"/>
        </w:rPr>
        <w:t>Объекта и находящегося на его территории и</w:t>
      </w:r>
      <w:r w:rsidRPr="003D555E">
        <w:rPr>
          <w:rFonts w:ascii="Times New Roman" w:hAnsi="Times New Roman" w:cs="Times New Roman"/>
          <w:sz w:val="24"/>
          <w:szCs w:val="24"/>
        </w:rPr>
        <w:t xml:space="preserve">мущества, его экологическое и санитарное состояние, а также нести полную ответственность за выполнение данной обязанности перед контролирующими организациями. </w:t>
      </w:r>
    </w:p>
    <w:p w:rsidR="003D555E" w:rsidRPr="000360AF" w:rsidRDefault="003D555E" w:rsidP="003D555E">
      <w:pPr>
        <w:spacing w:after="0" w:line="240" w:lineRule="auto"/>
        <w:ind w:firstLine="709"/>
        <w:jc w:val="both"/>
        <w:rPr>
          <w:rFonts w:ascii="Times New Roman" w:hAnsi="Times New Roman" w:cs="Times New Roman"/>
          <w:sz w:val="24"/>
          <w:szCs w:val="24"/>
        </w:rPr>
      </w:pPr>
      <w:r w:rsidRPr="003D555E">
        <w:rPr>
          <w:rFonts w:ascii="Times New Roman" w:hAnsi="Times New Roman" w:cs="Times New Roman"/>
          <w:sz w:val="24"/>
          <w:szCs w:val="24"/>
        </w:rPr>
        <w:t>Самостоятельно и за свой счет, при необходимости, разрабатывать проект нормативов предельно допустимого выброса вредного (загрязняющего) вещества в атмосферный воздух, проект нормативов образования отходов и лимитов на их размещение и получать разрешительные документы.</w:t>
      </w:r>
      <w:r>
        <w:rPr>
          <w:rFonts w:ascii="Times New Roman" w:hAnsi="Times New Roman" w:cs="Times New Roman"/>
          <w:sz w:val="24"/>
          <w:szCs w:val="24"/>
        </w:rPr>
        <w:t xml:space="preserve"> </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2.1.5. Обеспечить в ходе оказания услуг выполнение на Объекте необходимых мероприятий по технике безопасности, пожарной безопасности, охране окружающей среды, зеленых насаждений и земельного участка, действующих на территории РФ. Ознакомить своих работников с правилами техники безопасности, внутреннего распорядка на Объекте, требованиями по пожарной безопасности и обеспечить их выполнение своими сотрудниками.</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2.1.6. Соблюдать требования пропускного и </w:t>
      </w:r>
      <w:proofErr w:type="spellStart"/>
      <w:r w:rsidRPr="000360AF">
        <w:rPr>
          <w:rFonts w:ascii="Times New Roman" w:hAnsi="Times New Roman" w:cs="Times New Roman"/>
          <w:sz w:val="24"/>
          <w:szCs w:val="24"/>
        </w:rPr>
        <w:t>внутриобъектного</w:t>
      </w:r>
      <w:proofErr w:type="spellEnd"/>
      <w:r w:rsidRPr="000360AF">
        <w:rPr>
          <w:rFonts w:ascii="Times New Roman" w:hAnsi="Times New Roman" w:cs="Times New Roman"/>
          <w:sz w:val="24"/>
          <w:szCs w:val="24"/>
        </w:rPr>
        <w:t xml:space="preserve"> режимов Объекта Заказчика.</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2.1.7. Обеспечить свой персонал спецодеждой и средствами индивидуальной защиты.</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2.1.8. Сдать оказанные услуги Заказчику, предоставив Заказчику </w:t>
      </w:r>
      <w:r w:rsidR="003D555E">
        <w:rPr>
          <w:rFonts w:ascii="Times New Roman" w:hAnsi="Times New Roman" w:cs="Times New Roman"/>
          <w:sz w:val="24"/>
          <w:szCs w:val="24"/>
        </w:rPr>
        <w:t>а</w:t>
      </w:r>
      <w:r w:rsidRPr="000360AF">
        <w:rPr>
          <w:rFonts w:ascii="Times New Roman" w:hAnsi="Times New Roman" w:cs="Times New Roman"/>
          <w:sz w:val="24"/>
          <w:szCs w:val="24"/>
        </w:rPr>
        <w:t>кт сдачи-при</w:t>
      </w:r>
      <w:r w:rsidR="000360AF">
        <w:rPr>
          <w:rFonts w:ascii="Times New Roman" w:hAnsi="Times New Roman" w:cs="Times New Roman"/>
          <w:sz w:val="24"/>
          <w:szCs w:val="24"/>
        </w:rPr>
        <w:t>е</w:t>
      </w:r>
      <w:r w:rsidRPr="000360AF">
        <w:rPr>
          <w:rFonts w:ascii="Times New Roman" w:hAnsi="Times New Roman" w:cs="Times New Roman"/>
          <w:sz w:val="24"/>
          <w:szCs w:val="24"/>
        </w:rPr>
        <w:t>мки оказанных услуг, сч</w:t>
      </w:r>
      <w:r w:rsidR="000360AF">
        <w:rPr>
          <w:rFonts w:ascii="Times New Roman" w:hAnsi="Times New Roman" w:cs="Times New Roman"/>
          <w:sz w:val="24"/>
          <w:szCs w:val="24"/>
        </w:rPr>
        <w:t>е</w:t>
      </w:r>
      <w:r w:rsidRPr="000360AF">
        <w:rPr>
          <w:rFonts w:ascii="Times New Roman" w:hAnsi="Times New Roman" w:cs="Times New Roman"/>
          <w:sz w:val="24"/>
          <w:szCs w:val="24"/>
        </w:rPr>
        <w:t>т на оплату, сч</w:t>
      </w:r>
      <w:r w:rsidR="000360AF">
        <w:rPr>
          <w:rFonts w:ascii="Times New Roman" w:hAnsi="Times New Roman" w:cs="Times New Roman"/>
          <w:sz w:val="24"/>
          <w:szCs w:val="24"/>
        </w:rPr>
        <w:t>е</w:t>
      </w:r>
      <w:r w:rsidRPr="000360AF">
        <w:rPr>
          <w:rFonts w:ascii="Times New Roman" w:hAnsi="Times New Roman" w:cs="Times New Roman"/>
          <w:sz w:val="24"/>
          <w:szCs w:val="24"/>
        </w:rPr>
        <w:t>т-фактуру. За свой сч</w:t>
      </w:r>
      <w:r w:rsidR="000360AF">
        <w:rPr>
          <w:rFonts w:ascii="Times New Roman" w:hAnsi="Times New Roman" w:cs="Times New Roman"/>
          <w:sz w:val="24"/>
          <w:szCs w:val="24"/>
        </w:rPr>
        <w:t>е</w:t>
      </w:r>
      <w:r w:rsidRPr="000360AF">
        <w:rPr>
          <w:rFonts w:ascii="Times New Roman" w:hAnsi="Times New Roman" w:cs="Times New Roman"/>
          <w:sz w:val="24"/>
          <w:szCs w:val="24"/>
        </w:rPr>
        <w:t>т и в сроки, установленные Заказчиком, устранять недостатки, выявленные в процессе оказания услуг и их при</w:t>
      </w:r>
      <w:r w:rsidR="000360AF">
        <w:rPr>
          <w:rFonts w:ascii="Times New Roman" w:hAnsi="Times New Roman" w:cs="Times New Roman"/>
          <w:sz w:val="24"/>
          <w:szCs w:val="24"/>
        </w:rPr>
        <w:t>е</w:t>
      </w:r>
      <w:r w:rsidRPr="000360AF">
        <w:rPr>
          <w:rFonts w:ascii="Times New Roman" w:hAnsi="Times New Roman" w:cs="Times New Roman"/>
          <w:sz w:val="24"/>
          <w:szCs w:val="24"/>
        </w:rPr>
        <w:t>мки.</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2.1.9. В процессе оказания услуг обеспечить сохранность Объекта и связанных с ним предметов, имущества, элементов внутреннего и внешнего интерьера, зданий, конструкций, </w:t>
      </w:r>
      <w:r w:rsidRPr="00F304A5">
        <w:rPr>
          <w:rFonts w:ascii="Times New Roman" w:hAnsi="Times New Roman" w:cs="Times New Roman"/>
          <w:sz w:val="24"/>
          <w:szCs w:val="24"/>
        </w:rPr>
        <w:t>благоустройства и инженерных сетей</w:t>
      </w:r>
      <w:r w:rsidRPr="000360AF">
        <w:rPr>
          <w:rFonts w:ascii="Times New Roman" w:hAnsi="Times New Roman" w:cs="Times New Roman"/>
          <w:sz w:val="24"/>
          <w:szCs w:val="24"/>
        </w:rPr>
        <w:t>.</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2.1.10. Немедленно известить Заказчика в письменной форме и приостановить оказание услуг до получения от него указаний при обнаружении не зависящих от Исполнителя обстоятельств, угрожающих годности и качеству результатов оказанных услуг. Предупредить Заказчика о возможной порче очищаемой поверхности, при устранении некоторых видов загрязнений.</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2.1.11. Принимать все необходимые меры для сохранности имущества Заказчика, а также имущества третьих лиц, находящихся на территории Объекта Заказчика, при возникновении ситуаций, ведущих к повреждению или уничтожению такого имущества и здания.</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2.1.12. Принимать все меры для экономии электроэнергии и расхода воды.</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2.1.13. Согласовывать с Заказчиком установку, подключение и использование бытовых и технологических приборов, машин и оборудования.</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2.1.14. Применять только сертифицированные или разрешенные для использования на территории Российской Федерации материалы и оборудование. До начала использования на Объекте материалов и оборудования представить для одобрения представителю Заказчика их образцы, сертификаты качества и другие документы, содержащие сведения об их технических характеристиках и соответствии стандартам. </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2.1.15. Осуществлять за свой сч</w:t>
      </w:r>
      <w:r w:rsidR="000360AF">
        <w:rPr>
          <w:rFonts w:ascii="Times New Roman" w:hAnsi="Times New Roman" w:cs="Times New Roman"/>
          <w:sz w:val="24"/>
          <w:szCs w:val="24"/>
        </w:rPr>
        <w:t>е</w:t>
      </w:r>
      <w:r w:rsidRPr="000360AF">
        <w:rPr>
          <w:rFonts w:ascii="Times New Roman" w:hAnsi="Times New Roman" w:cs="Times New Roman"/>
          <w:sz w:val="24"/>
          <w:szCs w:val="24"/>
        </w:rPr>
        <w:t>т и своими силами доставку, при</w:t>
      </w:r>
      <w:r w:rsidR="000360AF">
        <w:rPr>
          <w:rFonts w:ascii="Times New Roman" w:hAnsi="Times New Roman" w:cs="Times New Roman"/>
          <w:sz w:val="24"/>
          <w:szCs w:val="24"/>
        </w:rPr>
        <w:t>е</w:t>
      </w:r>
      <w:r w:rsidRPr="000360AF">
        <w:rPr>
          <w:rFonts w:ascii="Times New Roman" w:hAnsi="Times New Roman" w:cs="Times New Roman"/>
          <w:sz w:val="24"/>
          <w:szCs w:val="24"/>
        </w:rPr>
        <w:t>мку, разгрузку и складирование всех материалов и оборудования, поставляемых в соответствии с условиями настоящего Договора и используемых при оказании услуг.</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2.1.16. Привлекать к оказанию услуг по настоящему Договору только квалифицированных специалистов, имеющих соответствующий разряд и прошедших медицинское </w:t>
      </w:r>
      <w:r w:rsidR="001E08F9" w:rsidRPr="000360AF">
        <w:rPr>
          <w:rFonts w:ascii="Times New Roman" w:hAnsi="Times New Roman" w:cs="Times New Roman"/>
          <w:sz w:val="24"/>
          <w:szCs w:val="24"/>
        </w:rPr>
        <w:t>обследование</w:t>
      </w:r>
      <w:r w:rsidRPr="000360AF">
        <w:rPr>
          <w:rFonts w:ascii="Times New Roman" w:hAnsi="Times New Roman" w:cs="Times New Roman"/>
          <w:sz w:val="24"/>
          <w:szCs w:val="24"/>
        </w:rPr>
        <w:t xml:space="preserve"> (для некоторых специальностей).</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2.1.17. В случае причинения механических и иных повреждений существующим конструкциям, зданию Объекта и связанным с ним предметам, имуществу, элементам внутреннего и внешнего интерьера, благоустройству и инженерным сетям, в результате действий (бездействий) Исполнителя, произвести за свой сч</w:t>
      </w:r>
      <w:r w:rsidR="000360AF">
        <w:rPr>
          <w:rFonts w:ascii="Times New Roman" w:hAnsi="Times New Roman" w:cs="Times New Roman"/>
          <w:sz w:val="24"/>
          <w:szCs w:val="24"/>
        </w:rPr>
        <w:t>е</w:t>
      </w:r>
      <w:r w:rsidRPr="000360AF">
        <w:rPr>
          <w:rFonts w:ascii="Times New Roman" w:hAnsi="Times New Roman" w:cs="Times New Roman"/>
          <w:sz w:val="24"/>
          <w:szCs w:val="24"/>
        </w:rPr>
        <w:t>т в полном объ</w:t>
      </w:r>
      <w:r w:rsidR="000360AF">
        <w:rPr>
          <w:rFonts w:ascii="Times New Roman" w:hAnsi="Times New Roman" w:cs="Times New Roman"/>
          <w:sz w:val="24"/>
          <w:szCs w:val="24"/>
        </w:rPr>
        <w:t>е</w:t>
      </w:r>
      <w:r w:rsidRPr="000360AF">
        <w:rPr>
          <w:rFonts w:ascii="Times New Roman" w:hAnsi="Times New Roman" w:cs="Times New Roman"/>
          <w:sz w:val="24"/>
          <w:szCs w:val="24"/>
        </w:rPr>
        <w:t>ме восстановительные работы.</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lastRenderedPageBreak/>
        <w:t>2.1.18. Исполнитель нес</w:t>
      </w:r>
      <w:r w:rsidR="000360AF">
        <w:rPr>
          <w:rFonts w:ascii="Times New Roman" w:hAnsi="Times New Roman" w:cs="Times New Roman"/>
          <w:sz w:val="24"/>
          <w:szCs w:val="24"/>
        </w:rPr>
        <w:t>е</w:t>
      </w:r>
      <w:r w:rsidRPr="000360AF">
        <w:rPr>
          <w:rFonts w:ascii="Times New Roman" w:hAnsi="Times New Roman" w:cs="Times New Roman"/>
          <w:sz w:val="24"/>
          <w:szCs w:val="24"/>
        </w:rPr>
        <w:t>т ответственность за сохранность своего имущества, техники, материалов (в том числе принятых от Заказчика для оказания услуг), оборудования во время исполнения им своих обязательств.</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2.1.19. По окончании срока действия настоящего Договора вывезти своими силами и за свой сч</w:t>
      </w:r>
      <w:r w:rsidR="000360AF">
        <w:rPr>
          <w:rFonts w:ascii="Times New Roman" w:hAnsi="Times New Roman" w:cs="Times New Roman"/>
          <w:sz w:val="24"/>
          <w:szCs w:val="24"/>
        </w:rPr>
        <w:t>е</w:t>
      </w:r>
      <w:r w:rsidRPr="000360AF">
        <w:rPr>
          <w:rFonts w:ascii="Times New Roman" w:hAnsi="Times New Roman" w:cs="Times New Roman"/>
          <w:sz w:val="24"/>
          <w:szCs w:val="24"/>
        </w:rPr>
        <w:t>т с территории Объекта технику, приспособления, инструменты в течение 1 (одного) календарного дня с момента подписания Акта сдачи-при</w:t>
      </w:r>
      <w:r w:rsidR="000360AF">
        <w:rPr>
          <w:rFonts w:ascii="Times New Roman" w:hAnsi="Times New Roman" w:cs="Times New Roman"/>
          <w:sz w:val="24"/>
          <w:szCs w:val="24"/>
        </w:rPr>
        <w:t>е</w:t>
      </w:r>
      <w:r w:rsidRPr="000360AF">
        <w:rPr>
          <w:rFonts w:ascii="Times New Roman" w:hAnsi="Times New Roman" w:cs="Times New Roman"/>
          <w:sz w:val="24"/>
          <w:szCs w:val="24"/>
        </w:rPr>
        <w:t>мки оказанных услуг за предшествующий окончанию срока действия настоящего Договора месяц.</w:t>
      </w:r>
    </w:p>
    <w:p w:rsidR="00F7415F" w:rsidRPr="000360AF" w:rsidRDefault="00F7415F" w:rsidP="000360AF">
      <w:pPr>
        <w:spacing w:after="0" w:line="240" w:lineRule="auto"/>
        <w:ind w:firstLine="709"/>
        <w:jc w:val="both"/>
        <w:rPr>
          <w:rFonts w:ascii="Times New Roman" w:hAnsi="Times New Roman" w:cs="Times New Roman"/>
          <w:b/>
          <w:bCs/>
          <w:sz w:val="24"/>
          <w:szCs w:val="24"/>
        </w:rPr>
      </w:pPr>
      <w:r w:rsidRPr="000360AF">
        <w:rPr>
          <w:rFonts w:ascii="Times New Roman" w:hAnsi="Times New Roman" w:cs="Times New Roman"/>
          <w:b/>
          <w:bCs/>
          <w:sz w:val="24"/>
          <w:szCs w:val="24"/>
        </w:rPr>
        <w:t>2.2. Исполнитель вправе:</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2.2.1. Беспрепятственно получать доступ для своих сотрудников на Объект Заказчика в установленное в Техническом задании время и в соответствии с предоставленными списками сотрудников для исполнения обязательств по настоящему Договору.</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2.2.2. Вс</w:t>
      </w:r>
      <w:r w:rsidR="000360AF">
        <w:rPr>
          <w:rFonts w:ascii="Times New Roman" w:hAnsi="Times New Roman" w:cs="Times New Roman"/>
          <w:sz w:val="24"/>
          <w:szCs w:val="24"/>
        </w:rPr>
        <w:t>е</w:t>
      </w:r>
      <w:r w:rsidRPr="000360AF">
        <w:rPr>
          <w:rFonts w:ascii="Times New Roman" w:hAnsi="Times New Roman" w:cs="Times New Roman"/>
          <w:sz w:val="24"/>
          <w:szCs w:val="24"/>
        </w:rPr>
        <w:t xml:space="preserve"> оборудование, инвентарь, химические средства, а также прочие материальные ценности, прямо или косвенно используемые Исполнителем для выполнения обязательств по настоящему Договору, являются собственностью Исполнителя.</w:t>
      </w:r>
    </w:p>
    <w:p w:rsidR="00F7415F" w:rsidRPr="000360AF" w:rsidRDefault="00F7415F" w:rsidP="000360AF">
      <w:pPr>
        <w:spacing w:after="0" w:line="240" w:lineRule="auto"/>
        <w:ind w:firstLine="709"/>
        <w:jc w:val="both"/>
        <w:rPr>
          <w:rFonts w:ascii="Times New Roman" w:hAnsi="Times New Roman" w:cs="Times New Roman"/>
          <w:b/>
          <w:bCs/>
          <w:sz w:val="24"/>
          <w:szCs w:val="24"/>
        </w:rPr>
      </w:pPr>
      <w:r w:rsidRPr="000360AF">
        <w:rPr>
          <w:rFonts w:ascii="Times New Roman" w:hAnsi="Times New Roman" w:cs="Times New Roman"/>
          <w:b/>
          <w:bCs/>
          <w:sz w:val="24"/>
          <w:szCs w:val="24"/>
        </w:rPr>
        <w:t>2.3. Заказчик обязан:</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2.3.1. Обеспечить беспрепятственный допуск работников Исполнителя на Объект с необходимым уборочным инвентар</w:t>
      </w:r>
      <w:r w:rsidR="000360AF">
        <w:rPr>
          <w:rFonts w:ascii="Times New Roman" w:hAnsi="Times New Roman" w:cs="Times New Roman"/>
          <w:sz w:val="24"/>
          <w:szCs w:val="24"/>
        </w:rPr>
        <w:t>е</w:t>
      </w:r>
      <w:r w:rsidRPr="000360AF">
        <w:rPr>
          <w:rFonts w:ascii="Times New Roman" w:hAnsi="Times New Roman" w:cs="Times New Roman"/>
          <w:sz w:val="24"/>
          <w:szCs w:val="24"/>
        </w:rPr>
        <w:t xml:space="preserve">м на все подлежащие уборке территории для оказания услуг в соответствии с предметом настоящего Договора. </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2.3.2. Ознакомить со спецификой работы Объекта, правилами внутреннего распорядка и требованиями пожарной безопасности.</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2.3.3. Обеспечить доступ работников Исполнителя к источникам электроэнергии, горячего и холодного водоснабжения, исправной системе канализации и централизованному месту складирования мусора.</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2.3.4. Своевременно производить оплату за оказанные Исполнителем услуги, обусловленные настоящим Договором, в соответствии с требованиями настоящего Договора. </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2.3.5 Незамедлительно сообщать представителю Исполнителя об имеющихся повреждениях и неисправностях инженерных систем, оборудования Объекта, влияющих на выполнение Исполнителем своих обязанностей в соответствии с требованиями настоящего Договора.</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2.3.6. Предоставить Исполнителю условия для </w:t>
      </w:r>
      <w:r w:rsidR="00F304A5" w:rsidRPr="00F304A5">
        <w:rPr>
          <w:rFonts w:ascii="Times New Roman" w:hAnsi="Times New Roman" w:cs="Times New Roman"/>
          <w:sz w:val="24"/>
          <w:szCs w:val="24"/>
        </w:rPr>
        <w:t>переодевания сотрудников</w:t>
      </w:r>
      <w:r w:rsidRPr="000360AF">
        <w:rPr>
          <w:rFonts w:ascii="Times New Roman" w:hAnsi="Times New Roman" w:cs="Times New Roman"/>
          <w:sz w:val="24"/>
          <w:szCs w:val="24"/>
        </w:rPr>
        <w:t xml:space="preserve">, хранения инвентаря, оборудования и химических средств, необходимых для исполнения настоящего Договора. </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2.3.7. Назначить ответственное лицо, уполномоченное от имени Заказчика решать возникшие в процессе оказания услуг вопросы, подписывать акт сдачи-при</w:t>
      </w:r>
      <w:r w:rsidR="000360AF">
        <w:rPr>
          <w:rFonts w:ascii="Times New Roman" w:hAnsi="Times New Roman" w:cs="Times New Roman"/>
          <w:sz w:val="24"/>
          <w:szCs w:val="24"/>
        </w:rPr>
        <w:t>е</w:t>
      </w:r>
      <w:r w:rsidRPr="000360AF">
        <w:rPr>
          <w:rFonts w:ascii="Times New Roman" w:hAnsi="Times New Roman" w:cs="Times New Roman"/>
          <w:sz w:val="24"/>
          <w:szCs w:val="24"/>
        </w:rPr>
        <w:t>мки оказанных услуг.</w:t>
      </w:r>
    </w:p>
    <w:p w:rsidR="00F7415F" w:rsidRPr="000360AF" w:rsidRDefault="00F7415F" w:rsidP="000360AF">
      <w:pPr>
        <w:spacing w:after="0" w:line="240" w:lineRule="auto"/>
        <w:ind w:firstLine="709"/>
        <w:jc w:val="both"/>
        <w:rPr>
          <w:rFonts w:ascii="Times New Roman" w:hAnsi="Times New Roman" w:cs="Times New Roman"/>
          <w:b/>
          <w:bCs/>
          <w:sz w:val="24"/>
          <w:szCs w:val="24"/>
        </w:rPr>
      </w:pPr>
      <w:r w:rsidRPr="000360AF">
        <w:rPr>
          <w:rFonts w:ascii="Times New Roman" w:hAnsi="Times New Roman" w:cs="Times New Roman"/>
          <w:b/>
          <w:bCs/>
          <w:sz w:val="24"/>
          <w:szCs w:val="24"/>
        </w:rPr>
        <w:t>2.4. Заказчик вправе:</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2.4.1. Требовать от Исполнителя надлежащего выполнения оказываемых услуг в соответствии с требованиями настоящего Договора.</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2.4.2. Контролировать процесс оказания Исполнителем услуг, не вмешиваясь при этом в хозяйственную деятельность Исполнителя.</w:t>
      </w:r>
    </w:p>
    <w:p w:rsidR="00F7415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2.4.3. В случае если у Заказчика имеются претензии к персоналу Исполнителя (нарушение трудовой дисциплины, низкая квалификация и т.п.), Заказчик письменно извещает об этом Исполнителя и представляет документы, необходимые Исполнителю как работодателю, для принятия мер в порядке, установленном действующим законодательством.</w:t>
      </w:r>
    </w:p>
    <w:p w:rsidR="00F304A5" w:rsidRDefault="00F304A5" w:rsidP="000360AF">
      <w:pPr>
        <w:spacing w:after="0" w:line="240" w:lineRule="auto"/>
        <w:ind w:firstLine="709"/>
        <w:jc w:val="both"/>
        <w:rPr>
          <w:rFonts w:ascii="Times New Roman" w:hAnsi="Times New Roman" w:cs="Times New Roman"/>
          <w:b/>
          <w:bCs/>
          <w:sz w:val="24"/>
          <w:szCs w:val="24"/>
        </w:rPr>
      </w:pPr>
    </w:p>
    <w:p w:rsidR="00F7415F" w:rsidRPr="000360AF" w:rsidRDefault="00F7415F" w:rsidP="000360AF">
      <w:pPr>
        <w:spacing w:after="0" w:line="240" w:lineRule="auto"/>
        <w:ind w:firstLine="709"/>
        <w:jc w:val="both"/>
        <w:rPr>
          <w:rFonts w:ascii="Times New Roman" w:hAnsi="Times New Roman" w:cs="Times New Roman"/>
          <w:b/>
          <w:bCs/>
          <w:sz w:val="24"/>
          <w:szCs w:val="24"/>
        </w:rPr>
      </w:pPr>
      <w:r w:rsidRPr="000360AF">
        <w:rPr>
          <w:rFonts w:ascii="Times New Roman" w:hAnsi="Times New Roman" w:cs="Times New Roman"/>
          <w:b/>
          <w:bCs/>
          <w:sz w:val="24"/>
          <w:szCs w:val="24"/>
        </w:rPr>
        <w:t xml:space="preserve">3. </w:t>
      </w:r>
      <w:r w:rsidRPr="000360AF">
        <w:rPr>
          <w:rFonts w:ascii="Times New Roman" w:hAnsi="Times New Roman" w:cs="Times New Roman"/>
          <w:b/>
          <w:bCs/>
          <w:caps/>
          <w:sz w:val="24"/>
          <w:szCs w:val="24"/>
        </w:rPr>
        <w:t>Цена договора и порядок расчетов</w:t>
      </w:r>
    </w:p>
    <w:p w:rsidR="00F7415F" w:rsidRPr="00F0295A"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3.1. Общая стоимость услуг по настоящему Договору составляет </w:t>
      </w:r>
      <w:r w:rsidR="00F304A5">
        <w:rPr>
          <w:rFonts w:ascii="Times New Roman" w:hAnsi="Times New Roman" w:cs="Times New Roman"/>
          <w:b/>
          <w:sz w:val="24"/>
          <w:szCs w:val="24"/>
        </w:rPr>
        <w:t>_____________</w:t>
      </w:r>
      <w:r w:rsidR="000360AF" w:rsidRPr="00F0295A">
        <w:rPr>
          <w:rFonts w:ascii="Times New Roman" w:hAnsi="Times New Roman" w:cs="Times New Roman"/>
          <w:b/>
          <w:sz w:val="24"/>
          <w:szCs w:val="24"/>
        </w:rPr>
        <w:t xml:space="preserve"> </w:t>
      </w:r>
      <w:r w:rsidR="00F304A5" w:rsidRPr="00F0295A">
        <w:rPr>
          <w:rFonts w:ascii="Times New Roman" w:hAnsi="Times New Roman" w:cs="Times New Roman"/>
          <w:b/>
          <w:sz w:val="24"/>
          <w:szCs w:val="24"/>
        </w:rPr>
        <w:t xml:space="preserve">руб. </w:t>
      </w:r>
      <w:r w:rsidR="000360AF" w:rsidRPr="00F0295A">
        <w:rPr>
          <w:rFonts w:ascii="Times New Roman" w:hAnsi="Times New Roman" w:cs="Times New Roman"/>
          <w:b/>
          <w:sz w:val="24"/>
          <w:szCs w:val="24"/>
        </w:rPr>
        <w:t>(</w:t>
      </w:r>
      <w:r w:rsidR="009B53C6">
        <w:rPr>
          <w:rFonts w:ascii="Times New Roman" w:hAnsi="Times New Roman" w:cs="Times New Roman"/>
          <w:b/>
          <w:sz w:val="24"/>
          <w:szCs w:val="24"/>
        </w:rPr>
        <w:t>________________</w:t>
      </w:r>
      <w:r w:rsidR="000360AF" w:rsidRPr="00F0295A">
        <w:rPr>
          <w:rFonts w:ascii="Times New Roman" w:hAnsi="Times New Roman" w:cs="Times New Roman"/>
          <w:b/>
          <w:sz w:val="24"/>
          <w:szCs w:val="24"/>
        </w:rPr>
        <w:t>)</w:t>
      </w:r>
      <w:r w:rsidRPr="000360AF">
        <w:rPr>
          <w:rFonts w:ascii="Times New Roman" w:hAnsi="Times New Roman" w:cs="Times New Roman"/>
          <w:sz w:val="24"/>
          <w:szCs w:val="24"/>
        </w:rPr>
        <w:t xml:space="preserve">, в том числе НДС </w:t>
      </w:r>
      <w:r w:rsidR="009B53C6">
        <w:rPr>
          <w:rFonts w:ascii="Times New Roman" w:hAnsi="Times New Roman" w:cs="Times New Roman"/>
          <w:sz w:val="24"/>
          <w:szCs w:val="24"/>
        </w:rPr>
        <w:t>___</w:t>
      </w:r>
      <w:r w:rsidRPr="000360AF">
        <w:rPr>
          <w:rFonts w:ascii="Times New Roman" w:hAnsi="Times New Roman" w:cs="Times New Roman"/>
          <w:sz w:val="24"/>
          <w:szCs w:val="24"/>
        </w:rPr>
        <w:t xml:space="preserve">% </w:t>
      </w:r>
      <w:r w:rsidR="00A949DE">
        <w:rPr>
          <w:rFonts w:ascii="Times New Roman" w:hAnsi="Times New Roman" w:cs="Times New Roman"/>
          <w:sz w:val="24"/>
          <w:szCs w:val="24"/>
        </w:rPr>
        <w:t xml:space="preserve">в размере </w:t>
      </w:r>
      <w:r w:rsidR="009B53C6" w:rsidRPr="009B53C6">
        <w:rPr>
          <w:rFonts w:ascii="Times New Roman" w:hAnsi="Times New Roman" w:cs="Times New Roman"/>
          <w:sz w:val="24"/>
          <w:szCs w:val="24"/>
        </w:rPr>
        <w:t>_____________ руб. (________________)</w:t>
      </w:r>
      <w:r w:rsidR="00A949DE" w:rsidRPr="00F0295A">
        <w:rPr>
          <w:rFonts w:ascii="Times New Roman" w:hAnsi="Times New Roman" w:cs="Times New Roman"/>
          <w:sz w:val="24"/>
          <w:szCs w:val="24"/>
        </w:rPr>
        <w:t>.</w:t>
      </w:r>
      <w:r w:rsidR="009B53C6">
        <w:rPr>
          <w:rFonts w:ascii="Times New Roman" w:hAnsi="Times New Roman" w:cs="Times New Roman"/>
          <w:sz w:val="24"/>
          <w:szCs w:val="24"/>
        </w:rPr>
        <w:t xml:space="preserve"> </w:t>
      </w:r>
    </w:p>
    <w:p w:rsidR="002C2ED6" w:rsidRDefault="002C2ED6" w:rsidP="000360AF">
      <w:pPr>
        <w:spacing w:after="0" w:line="240" w:lineRule="auto"/>
        <w:ind w:firstLine="709"/>
        <w:jc w:val="both"/>
        <w:rPr>
          <w:rFonts w:ascii="Times New Roman" w:hAnsi="Times New Roman" w:cs="Times New Roman"/>
          <w:sz w:val="24"/>
          <w:szCs w:val="24"/>
        </w:rPr>
      </w:pPr>
      <w:r w:rsidRPr="002C2ED6">
        <w:rPr>
          <w:rFonts w:ascii="Times New Roman" w:hAnsi="Times New Roman" w:cs="Times New Roman"/>
          <w:sz w:val="24"/>
          <w:szCs w:val="24"/>
        </w:rPr>
        <w:t>3.2. Заказчик оплачивает услуги Исполнителя ежемесячно. Сумма ежемесячного платежа в период с 01 апреля 2016 г. по 31 октября 2016 г. составляет _____________ руб. (________________), в том числе НДС ___% в размере _____________ руб. (________________); в период с 01 ноября 2016 г. по 31 марта 2017 г. – _____________ руб. (________________), в том числе НДС ___% в размере _____________ руб. (________________); в период с 01 апреля 2017 г. по 31 октября 2017 г. – _____________ руб. (________________), в том числе НДС ___% в размере _____________ руб. (________________); в период с 01 ноября 2017 г. по 31 марта 2018 г. – _____________ руб. (________________), в том числе НДС ___% в размере _____________ руб. (________________).</w:t>
      </w:r>
      <w:r w:rsidR="009B53C6" w:rsidRPr="009B53C6">
        <w:rPr>
          <w:rFonts w:ascii="Times New Roman" w:hAnsi="Times New Roman" w:cs="Times New Roman"/>
          <w:sz w:val="24"/>
          <w:szCs w:val="24"/>
        </w:rPr>
        <w:t xml:space="preserve"> </w:t>
      </w:r>
    </w:p>
    <w:p w:rsidR="00F7415F" w:rsidRPr="000360AF" w:rsidRDefault="002C2ED6" w:rsidP="000360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Оплата по </w:t>
      </w:r>
      <w:r w:rsidR="00F7415F" w:rsidRPr="000360AF">
        <w:rPr>
          <w:rFonts w:ascii="Times New Roman" w:hAnsi="Times New Roman" w:cs="Times New Roman"/>
          <w:sz w:val="24"/>
          <w:szCs w:val="24"/>
        </w:rPr>
        <w:t>настоящему Договору осуществляется Заказчиком пут</w:t>
      </w:r>
      <w:r w:rsidR="000360AF">
        <w:rPr>
          <w:rFonts w:ascii="Times New Roman" w:hAnsi="Times New Roman" w:cs="Times New Roman"/>
          <w:sz w:val="24"/>
          <w:szCs w:val="24"/>
        </w:rPr>
        <w:t>е</w:t>
      </w:r>
      <w:r w:rsidR="00F7415F" w:rsidRPr="000360AF">
        <w:rPr>
          <w:rFonts w:ascii="Times New Roman" w:hAnsi="Times New Roman" w:cs="Times New Roman"/>
          <w:sz w:val="24"/>
          <w:szCs w:val="24"/>
        </w:rPr>
        <w:t>м перечисления в безналичном порядке денежных средств в размере ежемесячной стоимости услуг на расч</w:t>
      </w:r>
      <w:r w:rsidR="000360AF">
        <w:rPr>
          <w:rFonts w:ascii="Times New Roman" w:hAnsi="Times New Roman" w:cs="Times New Roman"/>
          <w:sz w:val="24"/>
          <w:szCs w:val="24"/>
        </w:rPr>
        <w:t>е</w:t>
      </w:r>
      <w:r w:rsidR="00F7415F" w:rsidRPr="000360AF">
        <w:rPr>
          <w:rFonts w:ascii="Times New Roman" w:hAnsi="Times New Roman" w:cs="Times New Roman"/>
          <w:sz w:val="24"/>
          <w:szCs w:val="24"/>
        </w:rPr>
        <w:t xml:space="preserve">тный счет </w:t>
      </w:r>
      <w:r w:rsidR="00F7415F" w:rsidRPr="000360AF">
        <w:rPr>
          <w:rFonts w:ascii="Times New Roman" w:hAnsi="Times New Roman" w:cs="Times New Roman"/>
          <w:sz w:val="24"/>
          <w:szCs w:val="24"/>
        </w:rPr>
        <w:lastRenderedPageBreak/>
        <w:t>Исполнителя на основании предоставленных Исполнителем Заказчику сч</w:t>
      </w:r>
      <w:r w:rsidR="000360AF">
        <w:rPr>
          <w:rFonts w:ascii="Times New Roman" w:hAnsi="Times New Roman" w:cs="Times New Roman"/>
          <w:sz w:val="24"/>
          <w:szCs w:val="24"/>
        </w:rPr>
        <w:t>е</w:t>
      </w:r>
      <w:r w:rsidR="00F7415F" w:rsidRPr="000360AF">
        <w:rPr>
          <w:rFonts w:ascii="Times New Roman" w:hAnsi="Times New Roman" w:cs="Times New Roman"/>
          <w:sz w:val="24"/>
          <w:szCs w:val="24"/>
        </w:rPr>
        <w:t>та на оплату, сч</w:t>
      </w:r>
      <w:r w:rsidR="000360AF">
        <w:rPr>
          <w:rFonts w:ascii="Times New Roman" w:hAnsi="Times New Roman" w:cs="Times New Roman"/>
          <w:sz w:val="24"/>
          <w:szCs w:val="24"/>
        </w:rPr>
        <w:t>е</w:t>
      </w:r>
      <w:r w:rsidR="00F7415F" w:rsidRPr="000360AF">
        <w:rPr>
          <w:rFonts w:ascii="Times New Roman" w:hAnsi="Times New Roman" w:cs="Times New Roman"/>
          <w:sz w:val="24"/>
          <w:szCs w:val="24"/>
        </w:rPr>
        <w:t>та-фактуры, акта сдачи-при</w:t>
      </w:r>
      <w:r w:rsidR="000360AF">
        <w:rPr>
          <w:rFonts w:ascii="Times New Roman" w:hAnsi="Times New Roman" w:cs="Times New Roman"/>
          <w:sz w:val="24"/>
          <w:szCs w:val="24"/>
        </w:rPr>
        <w:t>е</w:t>
      </w:r>
      <w:r w:rsidR="00F7415F" w:rsidRPr="000360AF">
        <w:rPr>
          <w:rFonts w:ascii="Times New Roman" w:hAnsi="Times New Roman" w:cs="Times New Roman"/>
          <w:sz w:val="24"/>
          <w:szCs w:val="24"/>
        </w:rPr>
        <w:t>мки оказанных услуг за каждый отч</w:t>
      </w:r>
      <w:r w:rsidR="000360AF">
        <w:rPr>
          <w:rFonts w:ascii="Times New Roman" w:hAnsi="Times New Roman" w:cs="Times New Roman"/>
          <w:sz w:val="24"/>
          <w:szCs w:val="24"/>
        </w:rPr>
        <w:t>е</w:t>
      </w:r>
      <w:r w:rsidR="00F7415F" w:rsidRPr="000360AF">
        <w:rPr>
          <w:rFonts w:ascii="Times New Roman" w:hAnsi="Times New Roman" w:cs="Times New Roman"/>
          <w:sz w:val="24"/>
          <w:szCs w:val="24"/>
        </w:rPr>
        <w:t>тный месяц, подписанных Сторонами. Перечисление денежных средств осуществляется в течение 20 (двадцати) банковских дней со дня подписания указанных документов Заказчиком.</w:t>
      </w:r>
      <w:r w:rsidR="009B53C6">
        <w:rPr>
          <w:rFonts w:ascii="Times New Roman" w:hAnsi="Times New Roman" w:cs="Times New Roman"/>
          <w:sz w:val="24"/>
          <w:szCs w:val="24"/>
        </w:rPr>
        <w:t xml:space="preserve"> </w:t>
      </w:r>
    </w:p>
    <w:p w:rsidR="00F7415F" w:rsidRPr="000360AF" w:rsidRDefault="00F7415F" w:rsidP="000360AF">
      <w:pPr>
        <w:spacing w:after="0" w:line="240" w:lineRule="auto"/>
        <w:ind w:firstLine="709"/>
        <w:jc w:val="both"/>
        <w:rPr>
          <w:rFonts w:ascii="Times New Roman" w:hAnsi="Times New Roman" w:cs="Times New Roman"/>
          <w:sz w:val="24"/>
          <w:szCs w:val="24"/>
        </w:rPr>
      </w:pPr>
      <w:bookmarkStart w:id="0" w:name="_GoBack"/>
      <w:bookmarkEnd w:id="0"/>
      <w:r w:rsidRPr="000360AF">
        <w:rPr>
          <w:rFonts w:ascii="Times New Roman" w:hAnsi="Times New Roman" w:cs="Times New Roman"/>
          <w:sz w:val="24"/>
          <w:szCs w:val="24"/>
        </w:rPr>
        <w:t xml:space="preserve">3.3. Цена Договора включает в себя </w:t>
      </w:r>
      <w:r w:rsidR="00F01628">
        <w:rPr>
          <w:rFonts w:ascii="Times New Roman" w:hAnsi="Times New Roman" w:cs="Times New Roman"/>
          <w:sz w:val="24"/>
          <w:szCs w:val="24"/>
        </w:rPr>
        <w:t xml:space="preserve">стоимость </w:t>
      </w:r>
      <w:r w:rsidR="00F01628">
        <w:rPr>
          <w:rFonts w:ascii="Times New Roman" w:hAnsi="Times New Roman" w:cs="Times New Roman"/>
          <w:sz w:val="24"/>
          <w:szCs w:val="24"/>
        </w:rPr>
        <w:t>расходны</w:t>
      </w:r>
      <w:r w:rsidR="008D4AD0">
        <w:rPr>
          <w:rFonts w:ascii="Times New Roman" w:hAnsi="Times New Roman" w:cs="Times New Roman"/>
          <w:sz w:val="24"/>
          <w:szCs w:val="24"/>
        </w:rPr>
        <w:t>х</w:t>
      </w:r>
      <w:r w:rsidR="00F01628">
        <w:rPr>
          <w:rFonts w:ascii="Times New Roman" w:hAnsi="Times New Roman" w:cs="Times New Roman"/>
          <w:sz w:val="24"/>
          <w:szCs w:val="24"/>
        </w:rPr>
        <w:t xml:space="preserve"> </w:t>
      </w:r>
      <w:r w:rsidR="00F01628" w:rsidRPr="000360AF">
        <w:rPr>
          <w:rFonts w:ascii="Times New Roman" w:hAnsi="Times New Roman" w:cs="Times New Roman"/>
          <w:sz w:val="24"/>
          <w:szCs w:val="24"/>
        </w:rPr>
        <w:t>материал</w:t>
      </w:r>
      <w:r w:rsidR="008D4AD0">
        <w:rPr>
          <w:rFonts w:ascii="Times New Roman" w:hAnsi="Times New Roman" w:cs="Times New Roman"/>
          <w:sz w:val="24"/>
          <w:szCs w:val="24"/>
        </w:rPr>
        <w:t>ов</w:t>
      </w:r>
      <w:r w:rsidR="00F01628">
        <w:rPr>
          <w:rFonts w:ascii="Times New Roman" w:hAnsi="Times New Roman" w:cs="Times New Roman"/>
          <w:sz w:val="24"/>
          <w:szCs w:val="24"/>
        </w:rPr>
        <w:t>,</w:t>
      </w:r>
      <w:r w:rsidR="00F01628" w:rsidRPr="000360AF">
        <w:rPr>
          <w:rFonts w:ascii="Times New Roman" w:hAnsi="Times New Roman" w:cs="Times New Roman"/>
          <w:sz w:val="24"/>
          <w:szCs w:val="24"/>
        </w:rPr>
        <w:t xml:space="preserve"> </w:t>
      </w:r>
      <w:r w:rsidRPr="000360AF">
        <w:rPr>
          <w:rFonts w:ascii="Times New Roman" w:hAnsi="Times New Roman" w:cs="Times New Roman"/>
          <w:sz w:val="24"/>
          <w:szCs w:val="24"/>
        </w:rPr>
        <w:t>стоимость услуг привлеч</w:t>
      </w:r>
      <w:r w:rsidR="000360AF">
        <w:rPr>
          <w:rFonts w:ascii="Times New Roman" w:hAnsi="Times New Roman" w:cs="Times New Roman"/>
          <w:sz w:val="24"/>
          <w:szCs w:val="24"/>
        </w:rPr>
        <w:t>е</w:t>
      </w:r>
      <w:r w:rsidRPr="000360AF">
        <w:rPr>
          <w:rFonts w:ascii="Times New Roman" w:hAnsi="Times New Roman" w:cs="Times New Roman"/>
          <w:sz w:val="24"/>
          <w:szCs w:val="24"/>
        </w:rPr>
        <w:t>нного Исполнителем персонала, стоимость расходов на обеспечение такого персонала инвентар</w:t>
      </w:r>
      <w:r w:rsidR="000360AF">
        <w:rPr>
          <w:rFonts w:ascii="Times New Roman" w:hAnsi="Times New Roman" w:cs="Times New Roman"/>
          <w:sz w:val="24"/>
          <w:szCs w:val="24"/>
        </w:rPr>
        <w:t>е</w:t>
      </w:r>
      <w:r w:rsidRPr="000360AF">
        <w:rPr>
          <w:rFonts w:ascii="Times New Roman" w:hAnsi="Times New Roman" w:cs="Times New Roman"/>
          <w:sz w:val="24"/>
          <w:szCs w:val="24"/>
        </w:rPr>
        <w:t>м, химическими средствами, оборудованием и материалами,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p>
    <w:p w:rsidR="00F7415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3.4.  Цена настоящего Договора является тв</w:t>
      </w:r>
      <w:r w:rsidR="000360AF">
        <w:rPr>
          <w:rFonts w:ascii="Times New Roman" w:hAnsi="Times New Roman" w:cs="Times New Roman"/>
          <w:sz w:val="24"/>
          <w:szCs w:val="24"/>
        </w:rPr>
        <w:t>е</w:t>
      </w:r>
      <w:r w:rsidRPr="000360AF">
        <w:rPr>
          <w:rFonts w:ascii="Times New Roman" w:hAnsi="Times New Roman" w:cs="Times New Roman"/>
          <w:sz w:val="24"/>
          <w:szCs w:val="24"/>
        </w:rPr>
        <w:t>рдой и не может изменяться в ходе его исполнения, за исключением случаев, предусмотренных законодательством Российской Федерации.</w:t>
      </w:r>
    </w:p>
    <w:p w:rsidR="009B53C6" w:rsidRDefault="009B53C6" w:rsidP="000360AF">
      <w:pPr>
        <w:spacing w:after="0" w:line="240" w:lineRule="auto"/>
        <w:ind w:firstLine="709"/>
        <w:jc w:val="both"/>
        <w:rPr>
          <w:rFonts w:ascii="Times New Roman" w:hAnsi="Times New Roman" w:cs="Times New Roman"/>
          <w:b/>
          <w:bCs/>
          <w:caps/>
          <w:sz w:val="24"/>
          <w:szCs w:val="24"/>
        </w:rPr>
      </w:pPr>
    </w:p>
    <w:p w:rsidR="00F7415F" w:rsidRPr="000360AF" w:rsidRDefault="00F7415F" w:rsidP="000360AF">
      <w:pPr>
        <w:spacing w:after="0" w:line="240" w:lineRule="auto"/>
        <w:ind w:firstLine="709"/>
        <w:jc w:val="both"/>
        <w:rPr>
          <w:rFonts w:ascii="Times New Roman" w:hAnsi="Times New Roman" w:cs="Times New Roman"/>
          <w:b/>
          <w:bCs/>
          <w:caps/>
          <w:sz w:val="24"/>
          <w:szCs w:val="24"/>
        </w:rPr>
      </w:pPr>
      <w:r w:rsidRPr="000360AF">
        <w:rPr>
          <w:rFonts w:ascii="Times New Roman" w:hAnsi="Times New Roman" w:cs="Times New Roman"/>
          <w:b/>
          <w:bCs/>
          <w:caps/>
          <w:sz w:val="24"/>
          <w:szCs w:val="24"/>
        </w:rPr>
        <w:t>4. Порядок сдачи-при</w:t>
      </w:r>
      <w:r w:rsidR="000360AF">
        <w:rPr>
          <w:rFonts w:ascii="Times New Roman" w:hAnsi="Times New Roman" w:cs="Times New Roman"/>
          <w:b/>
          <w:bCs/>
          <w:caps/>
          <w:sz w:val="24"/>
          <w:szCs w:val="24"/>
        </w:rPr>
        <w:t>е</w:t>
      </w:r>
      <w:r w:rsidRPr="000360AF">
        <w:rPr>
          <w:rFonts w:ascii="Times New Roman" w:hAnsi="Times New Roman" w:cs="Times New Roman"/>
          <w:b/>
          <w:bCs/>
          <w:caps/>
          <w:sz w:val="24"/>
          <w:szCs w:val="24"/>
        </w:rPr>
        <w:t>мки услуг</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4.1. Исполнитель ежемесячно, не позднее первого числа месяца, следующего за отч</w:t>
      </w:r>
      <w:r w:rsidR="000360AF">
        <w:rPr>
          <w:rFonts w:ascii="Times New Roman" w:hAnsi="Times New Roman" w:cs="Times New Roman"/>
          <w:sz w:val="24"/>
          <w:szCs w:val="24"/>
        </w:rPr>
        <w:t>е</w:t>
      </w:r>
      <w:r w:rsidRPr="000360AF">
        <w:rPr>
          <w:rFonts w:ascii="Times New Roman" w:hAnsi="Times New Roman" w:cs="Times New Roman"/>
          <w:sz w:val="24"/>
          <w:szCs w:val="24"/>
        </w:rPr>
        <w:t>тным, обязан оформить в двух экземплярах с подписью ответственного лица и передать Заказчику акт сдачи-при</w:t>
      </w:r>
      <w:r w:rsidR="000360AF">
        <w:rPr>
          <w:rFonts w:ascii="Times New Roman" w:hAnsi="Times New Roman" w:cs="Times New Roman"/>
          <w:sz w:val="24"/>
          <w:szCs w:val="24"/>
        </w:rPr>
        <w:t>е</w:t>
      </w:r>
      <w:r w:rsidRPr="000360AF">
        <w:rPr>
          <w:rFonts w:ascii="Times New Roman" w:hAnsi="Times New Roman" w:cs="Times New Roman"/>
          <w:sz w:val="24"/>
          <w:szCs w:val="24"/>
        </w:rPr>
        <w:t>мки оказанных услуг за отч</w:t>
      </w:r>
      <w:r w:rsidR="000360AF">
        <w:rPr>
          <w:rFonts w:ascii="Times New Roman" w:hAnsi="Times New Roman" w:cs="Times New Roman"/>
          <w:sz w:val="24"/>
          <w:szCs w:val="24"/>
        </w:rPr>
        <w:t>е</w:t>
      </w:r>
      <w:r w:rsidRPr="000360AF">
        <w:rPr>
          <w:rFonts w:ascii="Times New Roman" w:hAnsi="Times New Roman" w:cs="Times New Roman"/>
          <w:sz w:val="24"/>
          <w:szCs w:val="24"/>
        </w:rPr>
        <w:t>тный месяц, сч</w:t>
      </w:r>
      <w:r w:rsidR="000360AF">
        <w:rPr>
          <w:rFonts w:ascii="Times New Roman" w:hAnsi="Times New Roman" w:cs="Times New Roman"/>
          <w:sz w:val="24"/>
          <w:szCs w:val="24"/>
        </w:rPr>
        <w:t>е</w:t>
      </w:r>
      <w:r w:rsidRPr="000360AF">
        <w:rPr>
          <w:rFonts w:ascii="Times New Roman" w:hAnsi="Times New Roman" w:cs="Times New Roman"/>
          <w:sz w:val="24"/>
          <w:szCs w:val="24"/>
        </w:rPr>
        <w:t>т на оплату и сч</w:t>
      </w:r>
      <w:r w:rsidR="000360AF">
        <w:rPr>
          <w:rFonts w:ascii="Times New Roman" w:hAnsi="Times New Roman" w:cs="Times New Roman"/>
          <w:sz w:val="24"/>
          <w:szCs w:val="24"/>
        </w:rPr>
        <w:t>е</w:t>
      </w:r>
      <w:r w:rsidRPr="000360AF">
        <w:rPr>
          <w:rFonts w:ascii="Times New Roman" w:hAnsi="Times New Roman" w:cs="Times New Roman"/>
          <w:sz w:val="24"/>
          <w:szCs w:val="24"/>
        </w:rPr>
        <w:t>т-фактуру.</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4.2. Заказчик в течение 5 (пяти) рабочих дней со дня получения акта сдачи-при</w:t>
      </w:r>
      <w:r w:rsidR="000360AF">
        <w:rPr>
          <w:rFonts w:ascii="Times New Roman" w:hAnsi="Times New Roman" w:cs="Times New Roman"/>
          <w:sz w:val="24"/>
          <w:szCs w:val="24"/>
        </w:rPr>
        <w:t>е</w:t>
      </w:r>
      <w:r w:rsidRPr="000360AF">
        <w:rPr>
          <w:rFonts w:ascii="Times New Roman" w:hAnsi="Times New Roman" w:cs="Times New Roman"/>
          <w:sz w:val="24"/>
          <w:szCs w:val="24"/>
        </w:rPr>
        <w:t>мки услуг обязан подписать представленный Исполнителем акт сдачи-при</w:t>
      </w:r>
      <w:r w:rsidR="000360AF">
        <w:rPr>
          <w:rFonts w:ascii="Times New Roman" w:hAnsi="Times New Roman" w:cs="Times New Roman"/>
          <w:sz w:val="24"/>
          <w:szCs w:val="24"/>
        </w:rPr>
        <w:t>е</w:t>
      </w:r>
      <w:r w:rsidRPr="000360AF">
        <w:rPr>
          <w:rFonts w:ascii="Times New Roman" w:hAnsi="Times New Roman" w:cs="Times New Roman"/>
          <w:sz w:val="24"/>
          <w:szCs w:val="24"/>
        </w:rPr>
        <w:t>мки оказанных услуг (или дать мотивированный отказ) и передать второй экземпляр Исполнителю.</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4.3. В случае неполучения письменного мотивированного отказа от при</w:t>
      </w:r>
      <w:r w:rsidR="000360AF">
        <w:rPr>
          <w:rFonts w:ascii="Times New Roman" w:hAnsi="Times New Roman" w:cs="Times New Roman"/>
          <w:sz w:val="24"/>
          <w:szCs w:val="24"/>
        </w:rPr>
        <w:t>е</w:t>
      </w:r>
      <w:r w:rsidRPr="000360AF">
        <w:rPr>
          <w:rFonts w:ascii="Times New Roman" w:hAnsi="Times New Roman" w:cs="Times New Roman"/>
          <w:sz w:val="24"/>
          <w:szCs w:val="24"/>
        </w:rPr>
        <w:t xml:space="preserve">мки услуг, в установленный в п.4.2 настоящего Договора срок, услуги признаются </w:t>
      </w:r>
      <w:proofErr w:type="gramStart"/>
      <w:r w:rsidRPr="000360AF">
        <w:rPr>
          <w:rFonts w:ascii="Times New Roman" w:hAnsi="Times New Roman" w:cs="Times New Roman"/>
          <w:sz w:val="24"/>
          <w:szCs w:val="24"/>
        </w:rPr>
        <w:t>Сторонами</w:t>
      </w:r>
      <w:proofErr w:type="gramEnd"/>
      <w:r w:rsidRPr="000360AF">
        <w:rPr>
          <w:rFonts w:ascii="Times New Roman" w:hAnsi="Times New Roman" w:cs="Times New Roman"/>
          <w:sz w:val="24"/>
          <w:szCs w:val="24"/>
        </w:rPr>
        <w:t xml:space="preserve"> оказанными в срок надлежаще и в полном объ</w:t>
      </w:r>
      <w:r w:rsidR="000360AF">
        <w:rPr>
          <w:rFonts w:ascii="Times New Roman" w:hAnsi="Times New Roman" w:cs="Times New Roman"/>
          <w:sz w:val="24"/>
          <w:szCs w:val="24"/>
        </w:rPr>
        <w:t>е</w:t>
      </w:r>
      <w:r w:rsidRPr="000360AF">
        <w:rPr>
          <w:rFonts w:ascii="Times New Roman" w:hAnsi="Times New Roman" w:cs="Times New Roman"/>
          <w:sz w:val="24"/>
          <w:szCs w:val="24"/>
        </w:rPr>
        <w:t>ме, а акт сдачи-при</w:t>
      </w:r>
      <w:r w:rsidR="000360AF">
        <w:rPr>
          <w:rFonts w:ascii="Times New Roman" w:hAnsi="Times New Roman" w:cs="Times New Roman"/>
          <w:sz w:val="24"/>
          <w:szCs w:val="24"/>
        </w:rPr>
        <w:t>е</w:t>
      </w:r>
      <w:r w:rsidRPr="000360AF">
        <w:rPr>
          <w:rFonts w:ascii="Times New Roman" w:hAnsi="Times New Roman" w:cs="Times New Roman"/>
          <w:sz w:val="24"/>
          <w:szCs w:val="24"/>
        </w:rPr>
        <w:t>мки оказанных услуг считается подписанным обеими Сторонами.</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4.4. Все претензии Заказчика по качеству оказанных услуг оформляются в виде акта с указанием выявленных недостатков, срока и порядка их устранения.</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4.5. Все обоснованные претензии и замечания по качеству оказанных услуг в обязательном порядке подлежат устранению Исполнителем за свой сч</w:t>
      </w:r>
      <w:r w:rsidR="000360AF">
        <w:rPr>
          <w:rFonts w:ascii="Times New Roman" w:hAnsi="Times New Roman" w:cs="Times New Roman"/>
          <w:sz w:val="24"/>
          <w:szCs w:val="24"/>
        </w:rPr>
        <w:t>е</w:t>
      </w:r>
      <w:r w:rsidRPr="000360AF">
        <w:rPr>
          <w:rFonts w:ascii="Times New Roman" w:hAnsi="Times New Roman" w:cs="Times New Roman"/>
          <w:sz w:val="24"/>
          <w:szCs w:val="24"/>
        </w:rPr>
        <w:t>т в порядке, оговор</w:t>
      </w:r>
      <w:r w:rsidR="000360AF">
        <w:rPr>
          <w:rFonts w:ascii="Times New Roman" w:hAnsi="Times New Roman" w:cs="Times New Roman"/>
          <w:sz w:val="24"/>
          <w:szCs w:val="24"/>
        </w:rPr>
        <w:t>е</w:t>
      </w:r>
      <w:r w:rsidRPr="000360AF">
        <w:rPr>
          <w:rFonts w:ascii="Times New Roman" w:hAnsi="Times New Roman" w:cs="Times New Roman"/>
          <w:sz w:val="24"/>
          <w:szCs w:val="24"/>
        </w:rPr>
        <w:t>нном в акте, подписанном уполномоченными представителями Сторон.</w:t>
      </w:r>
    </w:p>
    <w:p w:rsidR="00F7415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4.6. Датой оказания услуг считается дата подписания Сторонами акта сдачи-при</w:t>
      </w:r>
      <w:r w:rsidR="000360AF">
        <w:rPr>
          <w:rFonts w:ascii="Times New Roman" w:hAnsi="Times New Roman" w:cs="Times New Roman"/>
          <w:sz w:val="24"/>
          <w:szCs w:val="24"/>
        </w:rPr>
        <w:t>е</w:t>
      </w:r>
      <w:r w:rsidRPr="000360AF">
        <w:rPr>
          <w:rFonts w:ascii="Times New Roman" w:hAnsi="Times New Roman" w:cs="Times New Roman"/>
          <w:sz w:val="24"/>
          <w:szCs w:val="24"/>
        </w:rPr>
        <w:t>мки оказанных услуг или акта устранения недостатков.</w:t>
      </w:r>
    </w:p>
    <w:p w:rsidR="009B53C6" w:rsidRDefault="009B53C6" w:rsidP="000360AF">
      <w:pPr>
        <w:spacing w:after="0" w:line="240" w:lineRule="auto"/>
        <w:ind w:firstLine="709"/>
        <w:jc w:val="both"/>
        <w:rPr>
          <w:rFonts w:ascii="Times New Roman" w:hAnsi="Times New Roman" w:cs="Times New Roman"/>
          <w:b/>
          <w:bCs/>
          <w:caps/>
          <w:sz w:val="24"/>
          <w:szCs w:val="24"/>
        </w:rPr>
      </w:pPr>
    </w:p>
    <w:p w:rsidR="00F7415F" w:rsidRPr="000360AF" w:rsidRDefault="00F7415F" w:rsidP="000360AF">
      <w:pPr>
        <w:spacing w:after="0" w:line="240" w:lineRule="auto"/>
        <w:ind w:firstLine="709"/>
        <w:jc w:val="both"/>
        <w:rPr>
          <w:rFonts w:ascii="Times New Roman" w:hAnsi="Times New Roman" w:cs="Times New Roman"/>
          <w:b/>
          <w:bCs/>
          <w:caps/>
          <w:sz w:val="24"/>
          <w:szCs w:val="24"/>
        </w:rPr>
      </w:pPr>
      <w:r w:rsidRPr="000360AF">
        <w:rPr>
          <w:rFonts w:ascii="Times New Roman" w:hAnsi="Times New Roman" w:cs="Times New Roman"/>
          <w:b/>
          <w:bCs/>
          <w:caps/>
          <w:sz w:val="24"/>
          <w:szCs w:val="24"/>
        </w:rPr>
        <w:t>5. Ответственность сторон</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5.1. В случае неисполнения или ненадлежащего исполнения Сторонами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5.2. В случае нарушения Заказчиком сроков оплаты, указанных в п.3.2 настоящего Договора, Исполнитель вправе потребовать от Заказчика выплату неустойки </w:t>
      </w:r>
      <w:r w:rsidR="009A1A2F">
        <w:rPr>
          <w:rFonts w:ascii="Times New Roman" w:hAnsi="Times New Roman" w:cs="Times New Roman"/>
          <w:sz w:val="24"/>
          <w:szCs w:val="24"/>
        </w:rPr>
        <w:t>в размере 0,01% от</w:t>
      </w:r>
      <w:r w:rsidRPr="000360AF">
        <w:rPr>
          <w:rFonts w:ascii="Times New Roman" w:hAnsi="Times New Roman" w:cs="Times New Roman"/>
          <w:sz w:val="24"/>
          <w:szCs w:val="24"/>
        </w:rPr>
        <w:t xml:space="preserve"> сумм</w:t>
      </w:r>
      <w:r w:rsidR="009A1A2F">
        <w:rPr>
          <w:rFonts w:ascii="Times New Roman" w:hAnsi="Times New Roman" w:cs="Times New Roman"/>
          <w:sz w:val="24"/>
          <w:szCs w:val="24"/>
        </w:rPr>
        <w:t>ы</w:t>
      </w:r>
      <w:r w:rsidRPr="000360AF">
        <w:rPr>
          <w:rFonts w:ascii="Times New Roman" w:hAnsi="Times New Roman" w:cs="Times New Roman"/>
          <w:sz w:val="24"/>
          <w:szCs w:val="24"/>
        </w:rPr>
        <w:t xml:space="preserve"> задержанного платежа за каждый день просрочки, начиная со дня, следующего за дн</w:t>
      </w:r>
      <w:r w:rsidR="000360AF">
        <w:rPr>
          <w:rFonts w:ascii="Times New Roman" w:hAnsi="Times New Roman" w:cs="Times New Roman"/>
          <w:sz w:val="24"/>
          <w:szCs w:val="24"/>
        </w:rPr>
        <w:t>е</w:t>
      </w:r>
      <w:r w:rsidRPr="000360AF">
        <w:rPr>
          <w:rFonts w:ascii="Times New Roman" w:hAnsi="Times New Roman" w:cs="Times New Roman"/>
          <w:sz w:val="24"/>
          <w:szCs w:val="24"/>
        </w:rPr>
        <w:t>м истечения срока оплаты, установленного в Договоре.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Заказчик не нес</w:t>
      </w:r>
      <w:r w:rsidR="000360AF">
        <w:rPr>
          <w:rFonts w:ascii="Times New Roman" w:hAnsi="Times New Roman" w:cs="Times New Roman"/>
          <w:sz w:val="24"/>
          <w:szCs w:val="24"/>
        </w:rPr>
        <w:t>е</w:t>
      </w:r>
      <w:r w:rsidRPr="000360AF">
        <w:rPr>
          <w:rFonts w:ascii="Times New Roman" w:hAnsi="Times New Roman" w:cs="Times New Roman"/>
          <w:sz w:val="24"/>
          <w:szCs w:val="24"/>
        </w:rPr>
        <w:t>т ответственность в случае нарушения сроков оплаты оказанных услуг, связанных с несвоевременным поступлением средств из бюджета Республики Мордовия.</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5.3. При несоблюдении Исполнителем сроков оказания услуг и/или сроков устранения недостатков, предусмотренных настоящим Договором и/или оговор</w:t>
      </w:r>
      <w:r w:rsidR="000360AF">
        <w:rPr>
          <w:rFonts w:ascii="Times New Roman" w:hAnsi="Times New Roman" w:cs="Times New Roman"/>
          <w:sz w:val="24"/>
          <w:szCs w:val="24"/>
        </w:rPr>
        <w:t>е</w:t>
      </w:r>
      <w:r w:rsidRPr="000360AF">
        <w:rPr>
          <w:rFonts w:ascii="Times New Roman" w:hAnsi="Times New Roman" w:cs="Times New Roman"/>
          <w:sz w:val="24"/>
          <w:szCs w:val="24"/>
        </w:rPr>
        <w:t>нных в соответствующем акте, Исполнитель уплачивает Заказчику пени в размере 0,</w:t>
      </w:r>
      <w:r w:rsidR="009A1A2F">
        <w:rPr>
          <w:rFonts w:ascii="Times New Roman" w:hAnsi="Times New Roman" w:cs="Times New Roman"/>
          <w:sz w:val="24"/>
          <w:szCs w:val="24"/>
        </w:rPr>
        <w:t>0</w:t>
      </w:r>
      <w:r w:rsidRPr="000360AF">
        <w:rPr>
          <w:rFonts w:ascii="Times New Roman" w:hAnsi="Times New Roman" w:cs="Times New Roman"/>
          <w:sz w:val="24"/>
          <w:szCs w:val="24"/>
        </w:rPr>
        <w:t>1% от цены Договора за каждый день просрочки по день фактического исполнения обязательств.</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5.4. В случае порчи Исполнителем имущества Заказчика, а также имущества третьих лиц, находящихся на территории Объекта Заказчика, Исполнитель нес</w:t>
      </w:r>
      <w:r w:rsidR="000360AF">
        <w:rPr>
          <w:rFonts w:ascii="Times New Roman" w:hAnsi="Times New Roman" w:cs="Times New Roman"/>
          <w:sz w:val="24"/>
          <w:szCs w:val="24"/>
        </w:rPr>
        <w:t>е</w:t>
      </w:r>
      <w:r w:rsidRPr="000360AF">
        <w:rPr>
          <w:rFonts w:ascii="Times New Roman" w:hAnsi="Times New Roman" w:cs="Times New Roman"/>
          <w:sz w:val="24"/>
          <w:szCs w:val="24"/>
        </w:rPr>
        <w:t>т материальную ответственность, равную стоимости этого имущества.</w:t>
      </w:r>
    </w:p>
    <w:p w:rsidR="00A07FC7"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5.5. </w:t>
      </w:r>
      <w:r w:rsidR="00A07FC7" w:rsidRPr="00A07FC7">
        <w:rPr>
          <w:rFonts w:ascii="Times New Roman" w:hAnsi="Times New Roman" w:cs="Times New Roman"/>
          <w:sz w:val="24"/>
          <w:szCs w:val="24"/>
        </w:rPr>
        <w:t xml:space="preserve">В случае нарушения </w:t>
      </w:r>
      <w:r w:rsidR="00A07FC7">
        <w:rPr>
          <w:rFonts w:ascii="Times New Roman" w:hAnsi="Times New Roman" w:cs="Times New Roman"/>
          <w:sz w:val="24"/>
          <w:szCs w:val="24"/>
        </w:rPr>
        <w:t>Исполнителем</w:t>
      </w:r>
      <w:r w:rsidR="00A07FC7" w:rsidRPr="00A07FC7">
        <w:rPr>
          <w:rFonts w:ascii="Times New Roman" w:hAnsi="Times New Roman" w:cs="Times New Roman"/>
          <w:sz w:val="24"/>
          <w:szCs w:val="24"/>
        </w:rPr>
        <w:t xml:space="preserve"> обязательств по Договору Заказчик вправе удержать начисленную за данное нарушение неустойку из суммы, подлежащей уплате по настоящему Договору.</w:t>
      </w:r>
    </w:p>
    <w:p w:rsidR="00F7415F" w:rsidRPr="000360AF" w:rsidRDefault="00A07FC7"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lastRenderedPageBreak/>
        <w:t xml:space="preserve">5.6. </w:t>
      </w:r>
      <w:r w:rsidR="00F7415F" w:rsidRPr="000360AF">
        <w:rPr>
          <w:rFonts w:ascii="Times New Roman" w:hAnsi="Times New Roman" w:cs="Times New Roman"/>
          <w:sz w:val="24"/>
          <w:szCs w:val="24"/>
        </w:rPr>
        <w:t>Заказчик не нес</w:t>
      </w:r>
      <w:r w:rsidR="000360AF">
        <w:rPr>
          <w:rFonts w:ascii="Times New Roman" w:hAnsi="Times New Roman" w:cs="Times New Roman"/>
          <w:sz w:val="24"/>
          <w:szCs w:val="24"/>
        </w:rPr>
        <w:t>е</w:t>
      </w:r>
      <w:r w:rsidR="00F7415F" w:rsidRPr="000360AF">
        <w:rPr>
          <w:rFonts w:ascii="Times New Roman" w:hAnsi="Times New Roman" w:cs="Times New Roman"/>
          <w:sz w:val="24"/>
          <w:szCs w:val="24"/>
        </w:rPr>
        <w:t>т ответственность за жизнь, здоровье, а также материальные ценности персонала Исполнителя.</w:t>
      </w:r>
    </w:p>
    <w:p w:rsidR="00F7415F" w:rsidRPr="000360AF" w:rsidRDefault="00A07FC7"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5.7. </w:t>
      </w:r>
      <w:r w:rsidR="00F7415F" w:rsidRPr="000360AF">
        <w:rPr>
          <w:rFonts w:ascii="Times New Roman" w:hAnsi="Times New Roman" w:cs="Times New Roman"/>
          <w:sz w:val="24"/>
          <w:szCs w:val="24"/>
        </w:rPr>
        <w:t>Уплата штрафных санкций не освобождает Стороны от исполнения обязательств по настоящему Договору.</w:t>
      </w:r>
    </w:p>
    <w:p w:rsidR="00F7415F" w:rsidRDefault="00A07FC7" w:rsidP="000360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5.8. </w:t>
      </w:r>
      <w:r w:rsidR="00F7415F" w:rsidRPr="000360AF">
        <w:rPr>
          <w:rFonts w:ascii="Times New Roman" w:hAnsi="Times New Roman" w:cs="Times New Roman"/>
          <w:sz w:val="24"/>
          <w:szCs w:val="24"/>
        </w:rPr>
        <w:t>Стороны освобождаются от ответственности за неисполнение или ненадлежащее исполнение обязательств, предусмотренных настоящим Договором, если такое неисполнение или ненадлежащее исполнение явилось следствием непреодолимой силы, возникшей после заключения настоящего Договора. К обстоятельствам непреодолимой силы относятся: землетрясение, наводнение, иные стихийные бедствия, забастовка и другие события, препятствующие полному или частичному исполнению настоящего Договора. Сторона, для которой создались такие обстоятельства, обязана незамедлительно уведомить об этом другую Сторону. Факт наличия таких обстоятельств должен быть подтвержд</w:t>
      </w:r>
      <w:r w:rsidR="000360AF">
        <w:rPr>
          <w:rFonts w:ascii="Times New Roman" w:hAnsi="Times New Roman" w:cs="Times New Roman"/>
          <w:sz w:val="24"/>
          <w:szCs w:val="24"/>
        </w:rPr>
        <w:t>е</w:t>
      </w:r>
      <w:r w:rsidR="00F7415F" w:rsidRPr="000360AF">
        <w:rPr>
          <w:rFonts w:ascii="Times New Roman" w:hAnsi="Times New Roman" w:cs="Times New Roman"/>
          <w:sz w:val="24"/>
          <w:szCs w:val="24"/>
        </w:rPr>
        <w:t>н документально в течение 3 (тр</w:t>
      </w:r>
      <w:r w:rsidR="000360AF">
        <w:rPr>
          <w:rFonts w:ascii="Times New Roman" w:hAnsi="Times New Roman" w:cs="Times New Roman"/>
          <w:sz w:val="24"/>
          <w:szCs w:val="24"/>
        </w:rPr>
        <w:t>е</w:t>
      </w:r>
      <w:r w:rsidR="00F7415F" w:rsidRPr="000360AF">
        <w:rPr>
          <w:rFonts w:ascii="Times New Roman" w:hAnsi="Times New Roman" w:cs="Times New Roman"/>
          <w:sz w:val="24"/>
          <w:szCs w:val="24"/>
        </w:rPr>
        <w:t>х) календарных дней с момента наступления таких обстоятельств. При этом срок выполнения обязательств по настоящему Договору должен быть увеличен на время, равное времени действия таких обстоятельств. Если вышеупомянутые обстоятельства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AA79C5" w:rsidRDefault="00AA79C5" w:rsidP="000360AF">
      <w:pPr>
        <w:spacing w:after="0" w:line="240" w:lineRule="auto"/>
        <w:ind w:firstLine="709"/>
        <w:jc w:val="both"/>
        <w:rPr>
          <w:rFonts w:ascii="Times New Roman" w:hAnsi="Times New Roman" w:cs="Times New Roman"/>
          <w:b/>
          <w:bCs/>
          <w:sz w:val="24"/>
          <w:szCs w:val="24"/>
        </w:rPr>
      </w:pPr>
    </w:p>
    <w:p w:rsidR="00F7415F" w:rsidRPr="000360AF" w:rsidRDefault="00F7415F" w:rsidP="000360AF">
      <w:pPr>
        <w:spacing w:after="0" w:line="240" w:lineRule="auto"/>
        <w:ind w:firstLine="709"/>
        <w:jc w:val="both"/>
        <w:rPr>
          <w:rFonts w:ascii="Times New Roman" w:hAnsi="Times New Roman" w:cs="Times New Roman"/>
          <w:b/>
          <w:bCs/>
          <w:sz w:val="24"/>
          <w:szCs w:val="24"/>
        </w:rPr>
      </w:pPr>
      <w:r w:rsidRPr="000360AF">
        <w:rPr>
          <w:rFonts w:ascii="Times New Roman" w:hAnsi="Times New Roman" w:cs="Times New Roman"/>
          <w:b/>
          <w:bCs/>
          <w:sz w:val="24"/>
          <w:szCs w:val="24"/>
        </w:rPr>
        <w:t>6. ПОРЯДОК РАЗРЕШЕНИЯ СПОРОВ</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6.1. Споры, которые могут возникнуть при исполнении условий настоящего Договора, Стороны будут стремиться разрешить пут</w:t>
      </w:r>
      <w:r w:rsidR="000360AF">
        <w:rPr>
          <w:rFonts w:ascii="Times New Roman" w:hAnsi="Times New Roman" w:cs="Times New Roman"/>
          <w:sz w:val="24"/>
          <w:szCs w:val="24"/>
        </w:rPr>
        <w:t>е</w:t>
      </w:r>
      <w:r w:rsidRPr="000360AF">
        <w:rPr>
          <w:rFonts w:ascii="Times New Roman" w:hAnsi="Times New Roman" w:cs="Times New Roman"/>
          <w:sz w:val="24"/>
          <w:szCs w:val="24"/>
        </w:rPr>
        <w:t>м переговоров.</w:t>
      </w:r>
    </w:p>
    <w:p w:rsidR="00F7415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6.2. При </w:t>
      </w:r>
      <w:proofErr w:type="spellStart"/>
      <w:r w:rsidRPr="000360AF">
        <w:rPr>
          <w:rFonts w:ascii="Times New Roman" w:hAnsi="Times New Roman" w:cs="Times New Roman"/>
          <w:sz w:val="24"/>
          <w:szCs w:val="24"/>
        </w:rPr>
        <w:t>недостижении</w:t>
      </w:r>
      <w:proofErr w:type="spellEnd"/>
      <w:r w:rsidRPr="000360AF">
        <w:rPr>
          <w:rFonts w:ascii="Times New Roman" w:hAnsi="Times New Roman" w:cs="Times New Roman"/>
          <w:sz w:val="24"/>
          <w:szCs w:val="24"/>
        </w:rPr>
        <w:t xml:space="preserve"> взаимоприемлемого решения Стороны в соответствии с действующим законодательством могут передать спорный вопрос на разрешение в Арбитражный суд Республики Мордовия.</w:t>
      </w:r>
    </w:p>
    <w:p w:rsidR="000360AF" w:rsidRPr="000360AF" w:rsidRDefault="000360AF" w:rsidP="000360AF">
      <w:pPr>
        <w:spacing w:after="0" w:line="240" w:lineRule="auto"/>
        <w:ind w:firstLine="709"/>
        <w:jc w:val="both"/>
        <w:rPr>
          <w:rFonts w:ascii="Times New Roman" w:hAnsi="Times New Roman" w:cs="Times New Roman"/>
          <w:b/>
          <w:bCs/>
          <w:sz w:val="24"/>
          <w:szCs w:val="24"/>
        </w:rPr>
      </w:pPr>
    </w:p>
    <w:p w:rsidR="00F7415F" w:rsidRPr="000360AF" w:rsidRDefault="00F7415F" w:rsidP="000360AF">
      <w:pPr>
        <w:spacing w:after="0" w:line="240" w:lineRule="auto"/>
        <w:ind w:firstLine="709"/>
        <w:jc w:val="both"/>
        <w:rPr>
          <w:rFonts w:ascii="Times New Roman" w:hAnsi="Times New Roman" w:cs="Times New Roman"/>
          <w:b/>
          <w:bCs/>
          <w:caps/>
          <w:sz w:val="24"/>
          <w:szCs w:val="24"/>
        </w:rPr>
      </w:pPr>
      <w:r w:rsidRPr="000360AF">
        <w:rPr>
          <w:rFonts w:ascii="Times New Roman" w:hAnsi="Times New Roman" w:cs="Times New Roman"/>
          <w:b/>
          <w:bCs/>
          <w:caps/>
          <w:sz w:val="24"/>
          <w:szCs w:val="24"/>
        </w:rPr>
        <w:t>7. Порядок изменения и расторжения договора</w:t>
      </w:r>
    </w:p>
    <w:p w:rsidR="00F7415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7.1. Любые изменения и дополнения к настоящему Договору имеют силу только </w:t>
      </w:r>
      <w:proofErr w:type="gramStart"/>
      <w:r w:rsidRPr="000360AF">
        <w:rPr>
          <w:rFonts w:ascii="Times New Roman" w:hAnsi="Times New Roman" w:cs="Times New Roman"/>
          <w:sz w:val="24"/>
          <w:szCs w:val="24"/>
        </w:rPr>
        <w:t>при  условии</w:t>
      </w:r>
      <w:proofErr w:type="gramEnd"/>
      <w:r w:rsidRPr="000360AF">
        <w:rPr>
          <w:rFonts w:ascii="Times New Roman" w:hAnsi="Times New Roman" w:cs="Times New Roman"/>
          <w:sz w:val="24"/>
          <w:szCs w:val="24"/>
        </w:rPr>
        <w:t xml:space="preserve"> их оформления в письменном виде и подписания Сторонами.</w:t>
      </w:r>
    </w:p>
    <w:p w:rsidR="006253AE" w:rsidRPr="000360AF" w:rsidRDefault="006253AE" w:rsidP="000360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6253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соответствии с п.5 ст.78.1 Бюджетного кодекса Российской Федерации,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обязательств на предоставление субсидии</w:t>
      </w:r>
      <w:r>
        <w:rPr>
          <w:rFonts w:ascii="Times New Roman" w:hAnsi="Times New Roman" w:cs="Times New Roman"/>
          <w:color w:val="000000"/>
          <w:sz w:val="24"/>
          <w:szCs w:val="24"/>
        </w:rPr>
        <w:t>.</w:t>
      </w:r>
    </w:p>
    <w:p w:rsidR="00F7415F" w:rsidRPr="000360AF" w:rsidRDefault="006253AE" w:rsidP="000360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00F7415F" w:rsidRPr="000360AF">
        <w:rPr>
          <w:rFonts w:ascii="Times New Roman" w:hAnsi="Times New Roman" w:cs="Times New Roman"/>
          <w:sz w:val="24"/>
          <w:szCs w:val="24"/>
        </w:rPr>
        <w:t>. Досрочное расторжение настоящего Договора может иметь место по соглашению Сторон либо по решению суда по основаниям, предусмотренным действующим законодательством.</w:t>
      </w:r>
    </w:p>
    <w:p w:rsidR="00AA79C5" w:rsidRDefault="00AA79C5" w:rsidP="000360AF">
      <w:pPr>
        <w:spacing w:after="0" w:line="240" w:lineRule="auto"/>
        <w:ind w:firstLine="709"/>
        <w:jc w:val="both"/>
        <w:rPr>
          <w:rFonts w:ascii="Times New Roman" w:hAnsi="Times New Roman" w:cs="Times New Roman"/>
          <w:b/>
          <w:bCs/>
          <w:sz w:val="24"/>
          <w:szCs w:val="24"/>
          <w:shd w:val="clear" w:color="auto" w:fill="FFFFFF"/>
        </w:rPr>
      </w:pPr>
    </w:p>
    <w:p w:rsidR="00F7415F" w:rsidRPr="000360AF" w:rsidRDefault="00F7415F" w:rsidP="000360AF">
      <w:pPr>
        <w:spacing w:after="0" w:line="240" w:lineRule="auto"/>
        <w:ind w:firstLine="709"/>
        <w:jc w:val="both"/>
        <w:rPr>
          <w:rFonts w:ascii="Times New Roman" w:hAnsi="Times New Roman" w:cs="Times New Roman"/>
          <w:b/>
          <w:bCs/>
          <w:sz w:val="24"/>
          <w:szCs w:val="24"/>
          <w:shd w:val="clear" w:color="auto" w:fill="FFFFFF"/>
        </w:rPr>
      </w:pPr>
      <w:r w:rsidRPr="000360AF">
        <w:rPr>
          <w:rFonts w:ascii="Times New Roman" w:hAnsi="Times New Roman" w:cs="Times New Roman"/>
          <w:b/>
          <w:bCs/>
          <w:sz w:val="24"/>
          <w:szCs w:val="24"/>
          <w:shd w:val="clear" w:color="auto" w:fill="FFFFFF"/>
        </w:rPr>
        <w:t>8. ДЕЙСТВИЕ ДОГОВОРА</w:t>
      </w:r>
    </w:p>
    <w:p w:rsidR="00F7415F" w:rsidRDefault="00F7415F" w:rsidP="000360AF">
      <w:pPr>
        <w:spacing w:after="0" w:line="240" w:lineRule="auto"/>
        <w:ind w:firstLine="709"/>
        <w:jc w:val="both"/>
        <w:rPr>
          <w:rFonts w:ascii="Times New Roman" w:hAnsi="Times New Roman" w:cs="Times New Roman"/>
          <w:sz w:val="24"/>
          <w:szCs w:val="24"/>
          <w:shd w:val="clear" w:color="auto" w:fill="FFFFFF"/>
        </w:rPr>
      </w:pPr>
      <w:r w:rsidRPr="000360AF">
        <w:rPr>
          <w:rFonts w:ascii="Times New Roman" w:hAnsi="Times New Roman" w:cs="Times New Roman"/>
          <w:sz w:val="24"/>
          <w:szCs w:val="24"/>
          <w:shd w:val="clear" w:color="auto" w:fill="FFFFFF"/>
        </w:rPr>
        <w:t xml:space="preserve">8.1. </w:t>
      </w:r>
      <w:proofErr w:type="gramStart"/>
      <w:r w:rsidRPr="000360AF">
        <w:rPr>
          <w:rFonts w:ascii="Times New Roman" w:hAnsi="Times New Roman" w:cs="Times New Roman"/>
          <w:sz w:val="24"/>
          <w:szCs w:val="24"/>
          <w:shd w:val="clear" w:color="auto" w:fill="FFFFFF"/>
        </w:rPr>
        <w:t>Настоящий  Договор</w:t>
      </w:r>
      <w:proofErr w:type="gramEnd"/>
      <w:r w:rsidRPr="000360AF">
        <w:rPr>
          <w:rFonts w:ascii="Times New Roman" w:hAnsi="Times New Roman" w:cs="Times New Roman"/>
          <w:sz w:val="24"/>
          <w:szCs w:val="24"/>
          <w:shd w:val="clear" w:color="auto" w:fill="FFFFFF"/>
        </w:rPr>
        <w:t xml:space="preserve">  вступает  в  силу  с момента его подписания и действует </w:t>
      </w:r>
      <w:r w:rsidR="00DC0ABE" w:rsidRPr="000360AF">
        <w:rPr>
          <w:rFonts w:ascii="Times New Roman" w:hAnsi="Times New Roman" w:cs="Times New Roman"/>
          <w:sz w:val="24"/>
          <w:szCs w:val="24"/>
          <w:shd w:val="clear" w:color="auto" w:fill="FFFFFF"/>
        </w:rPr>
        <w:t xml:space="preserve">до полного исполнения Сторонами взятых на себя обязательств. </w:t>
      </w:r>
    </w:p>
    <w:p w:rsidR="00AA79C5" w:rsidRDefault="00AA79C5" w:rsidP="000360AF">
      <w:pPr>
        <w:spacing w:after="0" w:line="240" w:lineRule="auto"/>
        <w:ind w:firstLine="709"/>
        <w:jc w:val="both"/>
        <w:rPr>
          <w:rFonts w:ascii="Times New Roman" w:hAnsi="Times New Roman" w:cs="Times New Roman"/>
          <w:b/>
          <w:bCs/>
          <w:sz w:val="24"/>
          <w:szCs w:val="24"/>
        </w:rPr>
      </w:pPr>
    </w:p>
    <w:p w:rsidR="00F7415F" w:rsidRPr="000360AF" w:rsidRDefault="00F7415F" w:rsidP="000360AF">
      <w:pPr>
        <w:spacing w:after="0" w:line="240" w:lineRule="auto"/>
        <w:ind w:firstLine="709"/>
        <w:jc w:val="both"/>
        <w:rPr>
          <w:rFonts w:ascii="Times New Roman" w:hAnsi="Times New Roman" w:cs="Times New Roman"/>
          <w:b/>
          <w:bCs/>
          <w:sz w:val="24"/>
          <w:szCs w:val="24"/>
        </w:rPr>
      </w:pPr>
      <w:r w:rsidRPr="000360AF">
        <w:rPr>
          <w:rFonts w:ascii="Times New Roman" w:hAnsi="Times New Roman" w:cs="Times New Roman"/>
          <w:b/>
          <w:bCs/>
          <w:sz w:val="24"/>
          <w:szCs w:val="24"/>
        </w:rPr>
        <w:t>9. ПРОЧИЕ УСЛОВИЯ</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9.1.</w:t>
      </w:r>
      <w:r w:rsidR="00AA79C5">
        <w:rPr>
          <w:rFonts w:ascii="Times New Roman" w:hAnsi="Times New Roman" w:cs="Times New Roman"/>
          <w:sz w:val="24"/>
          <w:szCs w:val="24"/>
        </w:rPr>
        <w:t xml:space="preserve"> </w:t>
      </w:r>
      <w:r w:rsidRPr="000360AF">
        <w:rPr>
          <w:rFonts w:ascii="Times New Roman" w:hAnsi="Times New Roman" w:cs="Times New Roman"/>
          <w:sz w:val="24"/>
          <w:szCs w:val="24"/>
        </w:rPr>
        <w:t>Исполнитель гарантирует, что он обладает всеми необходимыми лицензиями, допусками и/или иными документами, требуемыми законодательством РФ.</w:t>
      </w:r>
    </w:p>
    <w:p w:rsidR="00A07FC7"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9.2. </w:t>
      </w:r>
      <w:r w:rsidR="00A07FC7">
        <w:rPr>
          <w:rFonts w:ascii="Times New Roman" w:hAnsi="Times New Roman" w:cs="Times New Roman"/>
          <w:sz w:val="24"/>
          <w:szCs w:val="24"/>
        </w:rPr>
        <w:t>Исполнитель</w:t>
      </w:r>
      <w:r w:rsidR="00A07FC7" w:rsidRPr="00A07FC7">
        <w:rPr>
          <w:rFonts w:ascii="Times New Roman" w:hAnsi="Times New Roman" w:cs="Times New Roman"/>
          <w:sz w:val="24"/>
          <w:szCs w:val="24"/>
        </w:rPr>
        <w:t xml:space="preserve"> не </w:t>
      </w:r>
      <w:r w:rsidR="00A07FC7">
        <w:rPr>
          <w:rFonts w:ascii="Times New Roman" w:hAnsi="Times New Roman" w:cs="Times New Roman"/>
          <w:sz w:val="24"/>
          <w:szCs w:val="24"/>
        </w:rPr>
        <w:t>вправе</w:t>
      </w:r>
      <w:r w:rsidR="00A07FC7" w:rsidRPr="00A07FC7">
        <w:rPr>
          <w:rFonts w:ascii="Times New Roman" w:hAnsi="Times New Roman" w:cs="Times New Roman"/>
          <w:sz w:val="24"/>
          <w:szCs w:val="24"/>
        </w:rPr>
        <w:t xml:space="preserve"> передавать третьим лицам свои права и обязанности по настоящему Договору.</w:t>
      </w:r>
    </w:p>
    <w:p w:rsidR="00F7415F" w:rsidRPr="000360AF" w:rsidRDefault="00A07FC7"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9.3. </w:t>
      </w:r>
      <w:r w:rsidR="00F7415F" w:rsidRPr="000360AF">
        <w:rPr>
          <w:rFonts w:ascii="Times New Roman" w:hAnsi="Times New Roman" w:cs="Times New Roman"/>
          <w:sz w:val="24"/>
          <w:szCs w:val="24"/>
        </w:rPr>
        <w:t>В случае оказания дополнительных услуг Заказчику, не перечисленных в Договоре, а также изменения объ</w:t>
      </w:r>
      <w:r w:rsidR="000360AF">
        <w:rPr>
          <w:rFonts w:ascii="Times New Roman" w:hAnsi="Times New Roman" w:cs="Times New Roman"/>
          <w:sz w:val="24"/>
          <w:szCs w:val="24"/>
        </w:rPr>
        <w:t>е</w:t>
      </w:r>
      <w:r w:rsidR="00F7415F" w:rsidRPr="000360AF">
        <w:rPr>
          <w:rFonts w:ascii="Times New Roman" w:hAnsi="Times New Roman" w:cs="Times New Roman"/>
          <w:sz w:val="24"/>
          <w:szCs w:val="24"/>
        </w:rPr>
        <w:t>ма оказываемых услуг, площадей и иных изменений составляется Дополнительное соглашение к настоящему Договору.</w:t>
      </w:r>
    </w:p>
    <w:p w:rsidR="00F7415F" w:rsidRPr="000360AF" w:rsidRDefault="00A07FC7"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9.4. </w:t>
      </w:r>
      <w:r w:rsidR="00F7415F" w:rsidRPr="000360AF">
        <w:rPr>
          <w:rFonts w:ascii="Times New Roman" w:hAnsi="Times New Roman" w:cs="Times New Roman"/>
          <w:sz w:val="24"/>
          <w:szCs w:val="24"/>
        </w:rPr>
        <w:t>Договор составлен в 2 (двух) подлинных экземплярах, имеющих одинаковую юридическую силу, по одному для каждой из Сторон Договора.</w:t>
      </w:r>
    </w:p>
    <w:p w:rsidR="00F7415F" w:rsidRPr="000360AF" w:rsidRDefault="00A07FC7"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 xml:space="preserve">9.5. </w:t>
      </w:r>
      <w:r w:rsidR="00F7415F" w:rsidRPr="000360AF">
        <w:rPr>
          <w:rFonts w:ascii="Times New Roman" w:hAnsi="Times New Roman" w:cs="Times New Roman"/>
          <w:sz w:val="24"/>
          <w:szCs w:val="24"/>
          <w:shd w:val="clear" w:color="auto" w:fill="FFFFFF"/>
        </w:rPr>
        <w:t xml:space="preserve">В случае изменения </w:t>
      </w:r>
      <w:proofErr w:type="gramStart"/>
      <w:r w:rsidR="00F7415F" w:rsidRPr="000360AF">
        <w:rPr>
          <w:rFonts w:ascii="Times New Roman" w:hAnsi="Times New Roman" w:cs="Times New Roman"/>
          <w:sz w:val="24"/>
          <w:szCs w:val="24"/>
          <w:shd w:val="clear" w:color="auto" w:fill="FFFFFF"/>
        </w:rPr>
        <w:t>своих  реквизитов</w:t>
      </w:r>
      <w:proofErr w:type="gramEnd"/>
      <w:r w:rsidR="00F7415F" w:rsidRPr="000360AF">
        <w:rPr>
          <w:rFonts w:ascii="Times New Roman" w:hAnsi="Times New Roman" w:cs="Times New Roman"/>
          <w:sz w:val="24"/>
          <w:szCs w:val="24"/>
          <w:shd w:val="clear" w:color="auto" w:fill="FFFFFF"/>
        </w:rPr>
        <w:t xml:space="preserve">  Стороны  обязаны в течение 5 (пяти) рабочих дней уведомить об этом друг друга.</w:t>
      </w:r>
    </w:p>
    <w:p w:rsidR="00F7415F" w:rsidRPr="000360AF" w:rsidRDefault="00A07FC7" w:rsidP="000360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9.6. </w:t>
      </w:r>
      <w:r w:rsidR="00F7415F" w:rsidRPr="000360AF">
        <w:rPr>
          <w:rFonts w:ascii="Times New Roman" w:hAnsi="Times New Roman" w:cs="Times New Roman"/>
          <w:sz w:val="24"/>
          <w:szCs w:val="24"/>
        </w:rPr>
        <w:t>Во вс</w:t>
      </w:r>
      <w:r w:rsidR="000360AF">
        <w:rPr>
          <w:rFonts w:ascii="Times New Roman" w:hAnsi="Times New Roman" w:cs="Times New Roman"/>
          <w:sz w:val="24"/>
          <w:szCs w:val="24"/>
        </w:rPr>
        <w:t>е</w:t>
      </w:r>
      <w:r w:rsidR="00F7415F" w:rsidRPr="000360AF">
        <w:rPr>
          <w:rFonts w:ascii="Times New Roman" w:hAnsi="Times New Roman" w:cs="Times New Roman"/>
          <w:sz w:val="24"/>
          <w:szCs w:val="24"/>
        </w:rPr>
        <w:t>м остальном, что не предусмотрено Договором, Стороны должны руководствоваться действующим законодательством Российской Федерации.</w:t>
      </w:r>
    </w:p>
    <w:p w:rsidR="00AA79C5" w:rsidRDefault="00AA79C5" w:rsidP="000360AF">
      <w:pPr>
        <w:spacing w:after="0" w:line="240" w:lineRule="auto"/>
        <w:ind w:firstLine="709"/>
        <w:jc w:val="both"/>
        <w:rPr>
          <w:rFonts w:ascii="Times New Roman" w:hAnsi="Times New Roman" w:cs="Times New Roman"/>
          <w:b/>
          <w:bCs/>
          <w:sz w:val="24"/>
          <w:szCs w:val="24"/>
        </w:rPr>
      </w:pPr>
    </w:p>
    <w:p w:rsidR="00F7415F" w:rsidRPr="000360AF" w:rsidRDefault="00F7415F" w:rsidP="000360AF">
      <w:pPr>
        <w:spacing w:after="0" w:line="240" w:lineRule="auto"/>
        <w:ind w:firstLine="709"/>
        <w:jc w:val="both"/>
        <w:rPr>
          <w:rFonts w:ascii="Times New Roman" w:hAnsi="Times New Roman" w:cs="Times New Roman"/>
          <w:b/>
          <w:bCs/>
          <w:sz w:val="24"/>
          <w:szCs w:val="24"/>
        </w:rPr>
      </w:pPr>
      <w:r w:rsidRPr="000360AF">
        <w:rPr>
          <w:rFonts w:ascii="Times New Roman" w:hAnsi="Times New Roman" w:cs="Times New Roman"/>
          <w:b/>
          <w:bCs/>
          <w:sz w:val="24"/>
          <w:szCs w:val="24"/>
        </w:rPr>
        <w:t>10. ПРИЛОЖЕНИЯ</w:t>
      </w:r>
    </w:p>
    <w:p w:rsidR="00F7415F" w:rsidRPr="000360A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lastRenderedPageBreak/>
        <w:t>10.1. Неотъемлемой частью настоящего Договора является:</w:t>
      </w:r>
    </w:p>
    <w:p w:rsidR="00F7415F" w:rsidRDefault="00F7415F" w:rsidP="000360AF">
      <w:pPr>
        <w:spacing w:after="0" w:line="240" w:lineRule="auto"/>
        <w:ind w:firstLine="709"/>
        <w:jc w:val="both"/>
        <w:rPr>
          <w:rFonts w:ascii="Times New Roman" w:hAnsi="Times New Roman" w:cs="Times New Roman"/>
          <w:sz w:val="24"/>
          <w:szCs w:val="24"/>
        </w:rPr>
      </w:pPr>
      <w:r w:rsidRPr="000360AF">
        <w:rPr>
          <w:rFonts w:ascii="Times New Roman" w:hAnsi="Times New Roman" w:cs="Times New Roman"/>
          <w:sz w:val="24"/>
          <w:szCs w:val="24"/>
        </w:rPr>
        <w:t>Приложение №1 Техническое задание.</w:t>
      </w:r>
    </w:p>
    <w:p w:rsidR="00AA79C5" w:rsidRDefault="00AA79C5" w:rsidP="000360AF">
      <w:pPr>
        <w:spacing w:after="0" w:line="240" w:lineRule="auto"/>
        <w:ind w:firstLine="709"/>
        <w:jc w:val="both"/>
        <w:rPr>
          <w:rFonts w:ascii="Times New Roman" w:hAnsi="Times New Roman" w:cs="Times New Roman"/>
          <w:b/>
          <w:bCs/>
          <w:sz w:val="24"/>
          <w:szCs w:val="24"/>
        </w:rPr>
      </w:pPr>
    </w:p>
    <w:p w:rsidR="00F7415F" w:rsidRPr="000360AF" w:rsidRDefault="00F7415F" w:rsidP="000360AF">
      <w:pPr>
        <w:spacing w:after="0" w:line="240" w:lineRule="auto"/>
        <w:ind w:firstLine="709"/>
        <w:jc w:val="both"/>
        <w:rPr>
          <w:rFonts w:ascii="Times New Roman" w:hAnsi="Times New Roman" w:cs="Times New Roman"/>
          <w:b/>
          <w:bCs/>
          <w:sz w:val="24"/>
          <w:szCs w:val="24"/>
        </w:rPr>
      </w:pPr>
      <w:r w:rsidRPr="000360AF">
        <w:rPr>
          <w:rFonts w:ascii="Times New Roman" w:hAnsi="Times New Roman" w:cs="Times New Roman"/>
          <w:b/>
          <w:bCs/>
          <w:sz w:val="24"/>
          <w:szCs w:val="24"/>
        </w:rPr>
        <w:t>11.  АДРЕСА И РЕКВИЗИТЫ СТОРОН</w:t>
      </w:r>
    </w:p>
    <w:tbl>
      <w:tblPr>
        <w:tblW w:w="10454" w:type="dxa"/>
        <w:tblInd w:w="2" w:type="dxa"/>
        <w:tblLook w:val="01E0" w:firstRow="1" w:lastRow="1" w:firstColumn="1" w:lastColumn="1" w:noHBand="0" w:noVBand="0"/>
      </w:tblPr>
      <w:tblGrid>
        <w:gridCol w:w="5068"/>
        <w:gridCol w:w="5386"/>
      </w:tblGrid>
      <w:tr w:rsidR="0079462A" w:rsidRPr="000360AF" w:rsidTr="00871F94">
        <w:tc>
          <w:tcPr>
            <w:tcW w:w="5068" w:type="dxa"/>
          </w:tcPr>
          <w:p w:rsidR="00F0295A" w:rsidRDefault="00F0295A" w:rsidP="002C3028">
            <w:pPr>
              <w:spacing w:after="0" w:line="240" w:lineRule="auto"/>
              <w:jc w:val="center"/>
              <w:rPr>
                <w:rFonts w:ascii="Times New Roman" w:hAnsi="Times New Roman" w:cs="Times New Roman"/>
                <w:b/>
                <w:bCs/>
                <w:sz w:val="24"/>
                <w:szCs w:val="24"/>
              </w:rPr>
            </w:pPr>
            <w:r w:rsidRPr="00F0295A">
              <w:rPr>
                <w:rFonts w:ascii="Times New Roman" w:hAnsi="Times New Roman" w:cs="Times New Roman"/>
                <w:b/>
                <w:bCs/>
                <w:sz w:val="24"/>
                <w:szCs w:val="24"/>
              </w:rPr>
              <w:t>Исполнитель:</w:t>
            </w:r>
          </w:p>
          <w:p w:rsidR="002C3028" w:rsidRPr="00F0295A" w:rsidRDefault="002C3028" w:rsidP="002C3028">
            <w:pPr>
              <w:spacing w:after="0" w:line="240" w:lineRule="auto"/>
              <w:jc w:val="center"/>
              <w:rPr>
                <w:rFonts w:ascii="Times New Roman" w:hAnsi="Times New Roman" w:cs="Times New Roman"/>
                <w:b/>
                <w:bCs/>
                <w:sz w:val="24"/>
                <w:szCs w:val="24"/>
              </w:rPr>
            </w:pPr>
          </w:p>
          <w:p w:rsidR="00F0295A" w:rsidRDefault="00F0295A" w:rsidP="00F0295A">
            <w:pPr>
              <w:spacing w:after="0" w:line="240" w:lineRule="auto"/>
              <w:rPr>
                <w:rFonts w:ascii="Times New Roman" w:hAnsi="Times New Roman" w:cs="Times New Roman"/>
                <w:b/>
                <w:bCs/>
                <w:sz w:val="24"/>
                <w:szCs w:val="24"/>
              </w:rPr>
            </w:pPr>
          </w:p>
          <w:p w:rsidR="00A07FC7" w:rsidRDefault="00A07FC7" w:rsidP="00F0295A">
            <w:pPr>
              <w:spacing w:after="0" w:line="240" w:lineRule="auto"/>
              <w:rPr>
                <w:rFonts w:ascii="Times New Roman" w:hAnsi="Times New Roman" w:cs="Times New Roman"/>
                <w:b/>
                <w:bCs/>
                <w:sz w:val="24"/>
                <w:szCs w:val="24"/>
              </w:rPr>
            </w:pPr>
          </w:p>
          <w:p w:rsidR="00A07FC7" w:rsidRDefault="00A07FC7" w:rsidP="00F0295A">
            <w:pPr>
              <w:spacing w:after="0" w:line="240" w:lineRule="auto"/>
              <w:rPr>
                <w:rFonts w:ascii="Times New Roman" w:hAnsi="Times New Roman" w:cs="Times New Roman"/>
                <w:b/>
                <w:bCs/>
                <w:sz w:val="24"/>
                <w:szCs w:val="24"/>
              </w:rPr>
            </w:pPr>
          </w:p>
          <w:p w:rsidR="00A07FC7" w:rsidRDefault="00A07FC7" w:rsidP="00F0295A">
            <w:pPr>
              <w:spacing w:after="0" w:line="240" w:lineRule="auto"/>
              <w:rPr>
                <w:rFonts w:ascii="Times New Roman" w:hAnsi="Times New Roman" w:cs="Times New Roman"/>
                <w:b/>
                <w:bCs/>
                <w:sz w:val="24"/>
                <w:szCs w:val="24"/>
              </w:rPr>
            </w:pPr>
          </w:p>
          <w:p w:rsidR="00A07FC7" w:rsidRDefault="00A07FC7" w:rsidP="00F0295A">
            <w:pPr>
              <w:spacing w:after="0" w:line="240" w:lineRule="auto"/>
              <w:rPr>
                <w:rFonts w:ascii="Times New Roman" w:hAnsi="Times New Roman" w:cs="Times New Roman"/>
                <w:b/>
                <w:bCs/>
                <w:sz w:val="24"/>
                <w:szCs w:val="24"/>
              </w:rPr>
            </w:pPr>
          </w:p>
          <w:p w:rsidR="00A07FC7" w:rsidRDefault="00A07FC7" w:rsidP="00F0295A">
            <w:pPr>
              <w:spacing w:after="0" w:line="240" w:lineRule="auto"/>
              <w:rPr>
                <w:rFonts w:ascii="Times New Roman" w:hAnsi="Times New Roman" w:cs="Times New Roman"/>
                <w:b/>
                <w:bCs/>
                <w:sz w:val="24"/>
                <w:szCs w:val="24"/>
              </w:rPr>
            </w:pPr>
          </w:p>
          <w:p w:rsidR="00A07FC7" w:rsidRDefault="00A07FC7" w:rsidP="00F0295A">
            <w:pPr>
              <w:spacing w:after="0" w:line="240" w:lineRule="auto"/>
              <w:rPr>
                <w:rFonts w:ascii="Times New Roman" w:hAnsi="Times New Roman" w:cs="Times New Roman"/>
                <w:b/>
                <w:bCs/>
                <w:sz w:val="24"/>
                <w:szCs w:val="24"/>
              </w:rPr>
            </w:pPr>
          </w:p>
          <w:p w:rsidR="00A07FC7" w:rsidRDefault="00A07FC7" w:rsidP="00F0295A">
            <w:pPr>
              <w:spacing w:after="0" w:line="240" w:lineRule="auto"/>
              <w:rPr>
                <w:rFonts w:ascii="Times New Roman" w:hAnsi="Times New Roman" w:cs="Times New Roman"/>
                <w:b/>
                <w:bCs/>
                <w:sz w:val="24"/>
                <w:szCs w:val="24"/>
              </w:rPr>
            </w:pPr>
          </w:p>
          <w:p w:rsidR="00A07FC7" w:rsidRDefault="00A07FC7" w:rsidP="00F0295A">
            <w:pPr>
              <w:spacing w:after="0" w:line="240" w:lineRule="auto"/>
              <w:rPr>
                <w:rFonts w:ascii="Times New Roman" w:hAnsi="Times New Roman" w:cs="Times New Roman"/>
                <w:b/>
                <w:bCs/>
                <w:sz w:val="24"/>
                <w:szCs w:val="24"/>
              </w:rPr>
            </w:pPr>
          </w:p>
          <w:p w:rsidR="00A07FC7" w:rsidRDefault="00A07FC7" w:rsidP="00F0295A">
            <w:pPr>
              <w:spacing w:after="0" w:line="240" w:lineRule="auto"/>
              <w:rPr>
                <w:rFonts w:ascii="Times New Roman" w:hAnsi="Times New Roman" w:cs="Times New Roman"/>
                <w:b/>
                <w:bCs/>
                <w:sz w:val="24"/>
                <w:szCs w:val="24"/>
              </w:rPr>
            </w:pPr>
          </w:p>
          <w:p w:rsidR="00A07FC7" w:rsidRDefault="00A07FC7" w:rsidP="00F0295A">
            <w:pPr>
              <w:spacing w:after="0" w:line="240" w:lineRule="auto"/>
              <w:rPr>
                <w:rFonts w:ascii="Times New Roman" w:hAnsi="Times New Roman" w:cs="Times New Roman"/>
                <w:b/>
                <w:bCs/>
                <w:sz w:val="24"/>
                <w:szCs w:val="24"/>
              </w:rPr>
            </w:pPr>
          </w:p>
          <w:p w:rsidR="00A07FC7" w:rsidRDefault="00A07FC7" w:rsidP="00F0295A">
            <w:pPr>
              <w:spacing w:after="0" w:line="240" w:lineRule="auto"/>
              <w:rPr>
                <w:rFonts w:ascii="Times New Roman" w:hAnsi="Times New Roman" w:cs="Times New Roman"/>
                <w:b/>
                <w:bCs/>
                <w:sz w:val="24"/>
                <w:szCs w:val="24"/>
              </w:rPr>
            </w:pPr>
          </w:p>
          <w:p w:rsidR="00A07FC7" w:rsidRDefault="00A07FC7" w:rsidP="00F0295A">
            <w:pPr>
              <w:spacing w:after="0" w:line="240" w:lineRule="auto"/>
              <w:rPr>
                <w:rFonts w:ascii="Times New Roman" w:hAnsi="Times New Roman" w:cs="Times New Roman"/>
                <w:b/>
                <w:bCs/>
                <w:sz w:val="24"/>
                <w:szCs w:val="24"/>
              </w:rPr>
            </w:pPr>
          </w:p>
          <w:p w:rsidR="00A07FC7" w:rsidRDefault="00A07FC7" w:rsidP="00F0295A">
            <w:pPr>
              <w:spacing w:after="0" w:line="240" w:lineRule="auto"/>
              <w:rPr>
                <w:rFonts w:ascii="Times New Roman" w:hAnsi="Times New Roman" w:cs="Times New Roman"/>
                <w:b/>
                <w:bCs/>
                <w:sz w:val="24"/>
                <w:szCs w:val="24"/>
              </w:rPr>
            </w:pPr>
          </w:p>
          <w:p w:rsidR="00A07FC7" w:rsidRPr="00F0295A" w:rsidRDefault="00A07FC7" w:rsidP="00F0295A">
            <w:pPr>
              <w:spacing w:after="0" w:line="240" w:lineRule="auto"/>
              <w:rPr>
                <w:rFonts w:ascii="Times New Roman" w:hAnsi="Times New Roman" w:cs="Times New Roman"/>
                <w:bCs/>
                <w:sz w:val="24"/>
                <w:szCs w:val="24"/>
              </w:rPr>
            </w:pPr>
          </w:p>
          <w:p w:rsidR="00F0295A" w:rsidRPr="00F0295A" w:rsidRDefault="00F0295A" w:rsidP="00F0295A">
            <w:pPr>
              <w:spacing w:after="0" w:line="240" w:lineRule="auto"/>
              <w:rPr>
                <w:rFonts w:ascii="Times New Roman" w:hAnsi="Times New Roman" w:cs="Times New Roman"/>
                <w:bCs/>
                <w:sz w:val="24"/>
                <w:szCs w:val="24"/>
              </w:rPr>
            </w:pPr>
          </w:p>
          <w:p w:rsidR="00F0295A" w:rsidRPr="00F0295A" w:rsidRDefault="00F0295A" w:rsidP="00F0295A">
            <w:pPr>
              <w:spacing w:after="0" w:line="240" w:lineRule="auto"/>
              <w:rPr>
                <w:rFonts w:ascii="Times New Roman" w:hAnsi="Times New Roman" w:cs="Times New Roman"/>
                <w:bCs/>
                <w:sz w:val="24"/>
                <w:szCs w:val="24"/>
              </w:rPr>
            </w:pPr>
          </w:p>
          <w:p w:rsidR="00F0295A" w:rsidRPr="00F0295A" w:rsidRDefault="00F0295A" w:rsidP="00F0295A">
            <w:pPr>
              <w:spacing w:after="0" w:line="240" w:lineRule="auto"/>
              <w:rPr>
                <w:rFonts w:ascii="Times New Roman" w:hAnsi="Times New Roman" w:cs="Times New Roman"/>
                <w:bCs/>
                <w:sz w:val="24"/>
                <w:szCs w:val="24"/>
              </w:rPr>
            </w:pPr>
          </w:p>
          <w:p w:rsidR="00F0295A" w:rsidRDefault="00F0295A" w:rsidP="00F0295A">
            <w:pPr>
              <w:spacing w:after="0" w:line="240" w:lineRule="auto"/>
              <w:rPr>
                <w:rFonts w:ascii="Times New Roman" w:hAnsi="Times New Roman" w:cs="Times New Roman"/>
                <w:bCs/>
                <w:sz w:val="24"/>
                <w:szCs w:val="24"/>
              </w:rPr>
            </w:pPr>
          </w:p>
          <w:p w:rsidR="00871F94" w:rsidRPr="00F0295A" w:rsidRDefault="00871F94" w:rsidP="00F0295A">
            <w:pPr>
              <w:spacing w:after="0" w:line="240" w:lineRule="auto"/>
              <w:rPr>
                <w:rFonts w:ascii="Times New Roman" w:hAnsi="Times New Roman" w:cs="Times New Roman"/>
                <w:bCs/>
                <w:sz w:val="24"/>
                <w:szCs w:val="24"/>
              </w:rPr>
            </w:pPr>
          </w:p>
          <w:p w:rsidR="00A07FC7" w:rsidRPr="00A07FC7" w:rsidRDefault="00A07FC7" w:rsidP="00A07FC7">
            <w:pPr>
              <w:spacing w:after="0" w:line="240" w:lineRule="auto"/>
              <w:rPr>
                <w:rFonts w:ascii="Times New Roman" w:hAnsi="Times New Roman" w:cs="Times New Roman"/>
                <w:b/>
                <w:bCs/>
                <w:sz w:val="24"/>
                <w:szCs w:val="24"/>
              </w:rPr>
            </w:pPr>
            <w:r w:rsidRPr="00A07FC7">
              <w:rPr>
                <w:rFonts w:ascii="Times New Roman" w:hAnsi="Times New Roman" w:cs="Times New Roman"/>
                <w:b/>
                <w:bCs/>
                <w:sz w:val="24"/>
                <w:szCs w:val="24"/>
              </w:rPr>
              <w:t>___________________</w:t>
            </w:r>
          </w:p>
          <w:p w:rsidR="00A07FC7" w:rsidRPr="00A07FC7" w:rsidRDefault="00A07FC7" w:rsidP="00A07FC7">
            <w:pPr>
              <w:spacing w:after="0" w:line="240" w:lineRule="auto"/>
              <w:rPr>
                <w:rFonts w:ascii="Times New Roman" w:hAnsi="Times New Roman" w:cs="Times New Roman"/>
                <w:b/>
                <w:bCs/>
                <w:sz w:val="24"/>
                <w:szCs w:val="24"/>
              </w:rPr>
            </w:pPr>
          </w:p>
          <w:p w:rsidR="00A07FC7" w:rsidRPr="00A07FC7" w:rsidRDefault="00A07FC7" w:rsidP="00A07FC7">
            <w:pPr>
              <w:spacing w:after="0" w:line="240" w:lineRule="auto"/>
              <w:rPr>
                <w:rFonts w:ascii="Times New Roman" w:hAnsi="Times New Roman" w:cs="Times New Roman"/>
                <w:b/>
                <w:bCs/>
                <w:sz w:val="24"/>
                <w:szCs w:val="24"/>
              </w:rPr>
            </w:pPr>
          </w:p>
          <w:p w:rsidR="0079462A" w:rsidRPr="00871F94" w:rsidRDefault="00A07FC7" w:rsidP="00A07FC7">
            <w:pPr>
              <w:spacing w:after="0" w:line="240" w:lineRule="auto"/>
              <w:rPr>
                <w:rFonts w:ascii="Times New Roman" w:hAnsi="Times New Roman" w:cs="Times New Roman"/>
                <w:bCs/>
                <w:sz w:val="24"/>
                <w:szCs w:val="24"/>
              </w:rPr>
            </w:pPr>
            <w:r w:rsidRPr="00A07FC7">
              <w:rPr>
                <w:rFonts w:ascii="Times New Roman" w:hAnsi="Times New Roman" w:cs="Times New Roman"/>
                <w:b/>
                <w:bCs/>
                <w:sz w:val="24"/>
                <w:szCs w:val="24"/>
              </w:rPr>
              <w:t>________________________ /______________/</w:t>
            </w:r>
          </w:p>
        </w:tc>
        <w:tc>
          <w:tcPr>
            <w:tcW w:w="5386" w:type="dxa"/>
          </w:tcPr>
          <w:p w:rsidR="0079462A" w:rsidRDefault="0079462A" w:rsidP="002C3028">
            <w:pPr>
              <w:spacing w:after="0" w:line="240" w:lineRule="auto"/>
              <w:jc w:val="center"/>
              <w:rPr>
                <w:rFonts w:ascii="Times New Roman" w:hAnsi="Times New Roman" w:cs="Times New Roman"/>
                <w:b/>
                <w:bCs/>
                <w:sz w:val="24"/>
                <w:szCs w:val="24"/>
              </w:rPr>
            </w:pPr>
            <w:r w:rsidRPr="000360AF">
              <w:rPr>
                <w:rFonts w:ascii="Times New Roman" w:hAnsi="Times New Roman" w:cs="Times New Roman"/>
                <w:b/>
                <w:bCs/>
                <w:sz w:val="24"/>
                <w:szCs w:val="24"/>
              </w:rPr>
              <w:t>Заказчик:</w:t>
            </w:r>
          </w:p>
          <w:p w:rsidR="002C3028" w:rsidRPr="000360AF" w:rsidRDefault="002C3028" w:rsidP="002C3028">
            <w:pPr>
              <w:spacing w:after="0" w:line="240" w:lineRule="auto"/>
              <w:jc w:val="center"/>
              <w:rPr>
                <w:rFonts w:ascii="Times New Roman" w:hAnsi="Times New Roman" w:cs="Times New Roman"/>
                <w:b/>
                <w:bCs/>
                <w:sz w:val="24"/>
                <w:szCs w:val="24"/>
              </w:rPr>
            </w:pPr>
          </w:p>
          <w:p w:rsidR="00F0295A" w:rsidRDefault="0079462A" w:rsidP="000360AF">
            <w:pPr>
              <w:spacing w:after="0" w:line="240" w:lineRule="auto"/>
              <w:rPr>
                <w:rFonts w:ascii="Times New Roman" w:hAnsi="Times New Roman" w:cs="Times New Roman"/>
                <w:b/>
                <w:bCs/>
                <w:sz w:val="24"/>
                <w:szCs w:val="24"/>
              </w:rPr>
            </w:pPr>
            <w:r w:rsidRPr="000360AF">
              <w:rPr>
                <w:rFonts w:ascii="Times New Roman" w:hAnsi="Times New Roman" w:cs="Times New Roman"/>
                <w:b/>
                <w:bCs/>
                <w:sz w:val="24"/>
                <w:szCs w:val="24"/>
              </w:rPr>
              <w:t xml:space="preserve">Автономное учреждение  </w:t>
            </w:r>
          </w:p>
          <w:p w:rsidR="0079462A" w:rsidRPr="000360AF" w:rsidRDefault="0079462A" w:rsidP="000360AF">
            <w:pPr>
              <w:spacing w:after="0" w:line="240" w:lineRule="auto"/>
              <w:rPr>
                <w:rFonts w:ascii="Times New Roman" w:hAnsi="Times New Roman" w:cs="Times New Roman"/>
                <w:b/>
                <w:bCs/>
                <w:sz w:val="24"/>
                <w:szCs w:val="24"/>
              </w:rPr>
            </w:pPr>
            <w:r w:rsidRPr="000360AF">
              <w:rPr>
                <w:rFonts w:ascii="Times New Roman" w:hAnsi="Times New Roman" w:cs="Times New Roman"/>
                <w:b/>
                <w:bCs/>
                <w:sz w:val="24"/>
                <w:szCs w:val="24"/>
              </w:rPr>
              <w:t>«Технопарк - Мордовия»</w:t>
            </w:r>
          </w:p>
          <w:p w:rsidR="006F6AC3" w:rsidRPr="006F6AC3" w:rsidRDefault="006F6AC3" w:rsidP="006F6AC3">
            <w:pPr>
              <w:spacing w:after="0" w:line="240" w:lineRule="auto"/>
              <w:rPr>
                <w:rFonts w:ascii="Times New Roman" w:hAnsi="Times New Roman" w:cs="Times New Roman"/>
                <w:bCs/>
                <w:sz w:val="24"/>
                <w:szCs w:val="24"/>
              </w:rPr>
            </w:pPr>
            <w:r w:rsidRPr="006F6AC3">
              <w:rPr>
                <w:rFonts w:ascii="Times New Roman" w:hAnsi="Times New Roman" w:cs="Times New Roman"/>
                <w:bCs/>
                <w:sz w:val="24"/>
                <w:szCs w:val="24"/>
              </w:rPr>
              <w:t xml:space="preserve">Юридический адрес: 430034, Республика Мордовия, </w:t>
            </w:r>
            <w:proofErr w:type="spellStart"/>
            <w:r w:rsidRPr="006F6AC3">
              <w:rPr>
                <w:rFonts w:ascii="Times New Roman" w:hAnsi="Times New Roman" w:cs="Times New Roman"/>
                <w:bCs/>
                <w:sz w:val="24"/>
                <w:szCs w:val="24"/>
              </w:rPr>
              <w:t>г.Саранск</w:t>
            </w:r>
            <w:proofErr w:type="spellEnd"/>
            <w:r w:rsidRPr="006F6AC3">
              <w:rPr>
                <w:rFonts w:ascii="Times New Roman" w:hAnsi="Times New Roman" w:cs="Times New Roman"/>
                <w:bCs/>
                <w:sz w:val="24"/>
                <w:szCs w:val="24"/>
              </w:rPr>
              <w:t xml:space="preserve">, </w:t>
            </w:r>
            <w:proofErr w:type="spellStart"/>
            <w:r w:rsidRPr="006F6AC3">
              <w:rPr>
                <w:rFonts w:ascii="Times New Roman" w:hAnsi="Times New Roman" w:cs="Times New Roman"/>
                <w:bCs/>
                <w:sz w:val="24"/>
                <w:szCs w:val="24"/>
              </w:rPr>
              <w:t>ул.Лодыгина</w:t>
            </w:r>
            <w:proofErr w:type="spellEnd"/>
            <w:r w:rsidRPr="006F6AC3">
              <w:rPr>
                <w:rFonts w:ascii="Times New Roman" w:hAnsi="Times New Roman" w:cs="Times New Roman"/>
                <w:bCs/>
                <w:sz w:val="24"/>
                <w:szCs w:val="24"/>
              </w:rPr>
              <w:t>, д.3.</w:t>
            </w:r>
          </w:p>
          <w:p w:rsidR="006F6AC3" w:rsidRPr="006F6AC3" w:rsidRDefault="006F6AC3" w:rsidP="006F6AC3">
            <w:pPr>
              <w:spacing w:after="0" w:line="240" w:lineRule="auto"/>
              <w:rPr>
                <w:rFonts w:ascii="Times New Roman" w:hAnsi="Times New Roman" w:cs="Times New Roman"/>
                <w:bCs/>
                <w:sz w:val="24"/>
                <w:szCs w:val="24"/>
              </w:rPr>
            </w:pPr>
            <w:r w:rsidRPr="006F6AC3">
              <w:rPr>
                <w:rFonts w:ascii="Times New Roman" w:hAnsi="Times New Roman" w:cs="Times New Roman"/>
                <w:bCs/>
                <w:sz w:val="24"/>
                <w:szCs w:val="24"/>
              </w:rPr>
              <w:t xml:space="preserve">Почтовый адрес: 430034, Республика Мордовия, </w:t>
            </w:r>
            <w:proofErr w:type="spellStart"/>
            <w:r w:rsidRPr="006F6AC3">
              <w:rPr>
                <w:rFonts w:ascii="Times New Roman" w:hAnsi="Times New Roman" w:cs="Times New Roman"/>
                <w:bCs/>
                <w:sz w:val="24"/>
                <w:szCs w:val="24"/>
              </w:rPr>
              <w:t>г.Саранск</w:t>
            </w:r>
            <w:proofErr w:type="spellEnd"/>
            <w:r w:rsidRPr="006F6AC3">
              <w:rPr>
                <w:rFonts w:ascii="Times New Roman" w:hAnsi="Times New Roman" w:cs="Times New Roman"/>
                <w:bCs/>
                <w:sz w:val="24"/>
                <w:szCs w:val="24"/>
              </w:rPr>
              <w:t xml:space="preserve">, </w:t>
            </w:r>
            <w:proofErr w:type="spellStart"/>
            <w:r w:rsidRPr="006F6AC3">
              <w:rPr>
                <w:rFonts w:ascii="Times New Roman" w:hAnsi="Times New Roman" w:cs="Times New Roman"/>
                <w:bCs/>
                <w:sz w:val="24"/>
                <w:szCs w:val="24"/>
              </w:rPr>
              <w:t>ул.Лодыгина</w:t>
            </w:r>
            <w:proofErr w:type="spellEnd"/>
            <w:r w:rsidRPr="006F6AC3">
              <w:rPr>
                <w:rFonts w:ascii="Times New Roman" w:hAnsi="Times New Roman" w:cs="Times New Roman"/>
                <w:bCs/>
                <w:sz w:val="24"/>
                <w:szCs w:val="24"/>
              </w:rPr>
              <w:t>, д.3.</w:t>
            </w:r>
          </w:p>
          <w:p w:rsidR="006F6AC3" w:rsidRPr="006F6AC3" w:rsidRDefault="006F6AC3" w:rsidP="006F6AC3">
            <w:pPr>
              <w:spacing w:after="0" w:line="240" w:lineRule="auto"/>
              <w:rPr>
                <w:rFonts w:ascii="Times New Roman" w:hAnsi="Times New Roman" w:cs="Times New Roman"/>
                <w:bCs/>
                <w:sz w:val="24"/>
                <w:szCs w:val="24"/>
              </w:rPr>
            </w:pPr>
            <w:r w:rsidRPr="006F6AC3">
              <w:rPr>
                <w:rFonts w:ascii="Times New Roman" w:hAnsi="Times New Roman" w:cs="Times New Roman"/>
                <w:bCs/>
                <w:sz w:val="24"/>
                <w:szCs w:val="24"/>
              </w:rPr>
              <w:t>Тел./факс (8342) 33-35-33, e-</w:t>
            </w:r>
            <w:proofErr w:type="spellStart"/>
            <w:r w:rsidRPr="006F6AC3">
              <w:rPr>
                <w:rFonts w:ascii="Times New Roman" w:hAnsi="Times New Roman" w:cs="Times New Roman"/>
                <w:bCs/>
                <w:sz w:val="24"/>
                <w:szCs w:val="24"/>
              </w:rPr>
              <w:t>mail</w:t>
            </w:r>
            <w:proofErr w:type="spellEnd"/>
            <w:r w:rsidRPr="006F6AC3">
              <w:rPr>
                <w:rFonts w:ascii="Times New Roman" w:hAnsi="Times New Roman" w:cs="Times New Roman"/>
                <w:bCs/>
                <w:sz w:val="24"/>
                <w:szCs w:val="24"/>
              </w:rPr>
              <w:t>: tpm-13@yandex.ru.</w:t>
            </w:r>
          </w:p>
          <w:p w:rsidR="006F6AC3" w:rsidRPr="006F6AC3" w:rsidRDefault="006F6AC3" w:rsidP="006F6AC3">
            <w:pPr>
              <w:spacing w:after="0" w:line="240" w:lineRule="auto"/>
              <w:rPr>
                <w:rFonts w:ascii="Times New Roman" w:hAnsi="Times New Roman" w:cs="Times New Roman"/>
                <w:bCs/>
                <w:sz w:val="24"/>
                <w:szCs w:val="24"/>
              </w:rPr>
            </w:pPr>
            <w:r w:rsidRPr="006F6AC3">
              <w:rPr>
                <w:rFonts w:ascii="Times New Roman" w:hAnsi="Times New Roman" w:cs="Times New Roman"/>
                <w:bCs/>
                <w:sz w:val="24"/>
                <w:szCs w:val="24"/>
              </w:rPr>
              <w:t>ИНН 1326211834, КПП 132701001, ОГРН 1091326002020,</w:t>
            </w:r>
          </w:p>
          <w:p w:rsidR="006F6AC3" w:rsidRPr="006F6AC3" w:rsidRDefault="006F6AC3" w:rsidP="006F6AC3">
            <w:pPr>
              <w:spacing w:after="0" w:line="240" w:lineRule="auto"/>
              <w:rPr>
                <w:rFonts w:ascii="Times New Roman" w:hAnsi="Times New Roman" w:cs="Times New Roman"/>
                <w:bCs/>
                <w:sz w:val="24"/>
                <w:szCs w:val="24"/>
              </w:rPr>
            </w:pPr>
            <w:r w:rsidRPr="006F6AC3">
              <w:rPr>
                <w:rFonts w:ascii="Times New Roman" w:hAnsi="Times New Roman" w:cs="Times New Roman"/>
                <w:bCs/>
                <w:sz w:val="24"/>
                <w:szCs w:val="24"/>
              </w:rPr>
              <w:t xml:space="preserve">р/с 40603810539150000009 в Мордовском отделении № 8589 Сбербанка России (ПАО) </w:t>
            </w:r>
            <w:proofErr w:type="spellStart"/>
            <w:r w:rsidRPr="006F6AC3">
              <w:rPr>
                <w:rFonts w:ascii="Times New Roman" w:hAnsi="Times New Roman" w:cs="Times New Roman"/>
                <w:bCs/>
                <w:sz w:val="24"/>
                <w:szCs w:val="24"/>
              </w:rPr>
              <w:t>г.Саранска</w:t>
            </w:r>
            <w:proofErr w:type="spellEnd"/>
            <w:r w:rsidRPr="006F6AC3">
              <w:rPr>
                <w:rFonts w:ascii="Times New Roman" w:hAnsi="Times New Roman" w:cs="Times New Roman"/>
                <w:bCs/>
                <w:sz w:val="24"/>
                <w:szCs w:val="24"/>
              </w:rPr>
              <w:t xml:space="preserve">, к/с 30101810100000000615, БИК 048952615. </w:t>
            </w:r>
          </w:p>
          <w:p w:rsidR="0079462A" w:rsidRPr="006F6AC3" w:rsidRDefault="006F6AC3" w:rsidP="006F6AC3">
            <w:pPr>
              <w:spacing w:after="0" w:line="240" w:lineRule="auto"/>
              <w:rPr>
                <w:rFonts w:ascii="Times New Roman" w:hAnsi="Times New Roman" w:cs="Times New Roman"/>
                <w:sz w:val="24"/>
                <w:szCs w:val="24"/>
              </w:rPr>
            </w:pPr>
            <w:r w:rsidRPr="006F6AC3">
              <w:rPr>
                <w:rFonts w:ascii="Times New Roman" w:hAnsi="Times New Roman" w:cs="Times New Roman"/>
                <w:bCs/>
                <w:sz w:val="24"/>
                <w:szCs w:val="24"/>
              </w:rPr>
              <w:t xml:space="preserve">УФК по Республике Мордовия (Автономное учреждение «Технопарк - Мордовия» л/с 30096Ч60080), р/с 40601810552891000001, Отделение – НБ Республика Мордовия </w:t>
            </w:r>
            <w:proofErr w:type="spellStart"/>
            <w:r w:rsidRPr="006F6AC3">
              <w:rPr>
                <w:rFonts w:ascii="Times New Roman" w:hAnsi="Times New Roman" w:cs="Times New Roman"/>
                <w:bCs/>
                <w:sz w:val="24"/>
                <w:szCs w:val="24"/>
              </w:rPr>
              <w:t>г.Саранск</w:t>
            </w:r>
            <w:proofErr w:type="spellEnd"/>
            <w:r w:rsidRPr="006F6AC3">
              <w:rPr>
                <w:rFonts w:ascii="Times New Roman" w:hAnsi="Times New Roman" w:cs="Times New Roman"/>
                <w:bCs/>
                <w:sz w:val="24"/>
                <w:szCs w:val="24"/>
              </w:rPr>
              <w:t>, БИК 048952001.</w:t>
            </w:r>
            <w:r w:rsidR="0079462A" w:rsidRPr="006F6AC3">
              <w:rPr>
                <w:rFonts w:ascii="Times New Roman" w:hAnsi="Times New Roman" w:cs="Times New Roman"/>
                <w:sz w:val="24"/>
                <w:szCs w:val="24"/>
              </w:rPr>
              <w:t xml:space="preserve"> </w:t>
            </w:r>
          </w:p>
          <w:p w:rsidR="00871F94" w:rsidRDefault="00871F94" w:rsidP="000360AF">
            <w:pPr>
              <w:spacing w:after="0" w:line="240" w:lineRule="auto"/>
              <w:rPr>
                <w:rFonts w:ascii="Times New Roman" w:hAnsi="Times New Roman" w:cs="Times New Roman"/>
                <w:b/>
                <w:bCs/>
                <w:sz w:val="24"/>
                <w:szCs w:val="24"/>
              </w:rPr>
            </w:pPr>
          </w:p>
          <w:p w:rsidR="0079462A" w:rsidRPr="000360AF" w:rsidRDefault="0079462A" w:rsidP="000360AF">
            <w:pPr>
              <w:spacing w:after="0" w:line="240" w:lineRule="auto"/>
              <w:rPr>
                <w:rFonts w:ascii="Times New Roman" w:hAnsi="Times New Roman" w:cs="Times New Roman"/>
                <w:b/>
                <w:bCs/>
                <w:sz w:val="24"/>
                <w:szCs w:val="24"/>
              </w:rPr>
            </w:pPr>
            <w:r w:rsidRPr="000360AF">
              <w:rPr>
                <w:rFonts w:ascii="Times New Roman" w:hAnsi="Times New Roman" w:cs="Times New Roman"/>
                <w:b/>
                <w:bCs/>
                <w:sz w:val="24"/>
                <w:szCs w:val="24"/>
              </w:rPr>
              <w:t>Генеральный директор</w:t>
            </w:r>
          </w:p>
          <w:p w:rsidR="0079462A" w:rsidRDefault="0079462A" w:rsidP="000360AF">
            <w:pPr>
              <w:spacing w:after="0" w:line="240" w:lineRule="auto"/>
              <w:rPr>
                <w:rFonts w:ascii="Times New Roman" w:hAnsi="Times New Roman" w:cs="Times New Roman"/>
                <w:b/>
                <w:bCs/>
                <w:sz w:val="24"/>
                <w:szCs w:val="24"/>
              </w:rPr>
            </w:pPr>
          </w:p>
          <w:p w:rsidR="00871F94" w:rsidRPr="000360AF" w:rsidRDefault="00871F94" w:rsidP="000360AF">
            <w:pPr>
              <w:spacing w:after="0" w:line="240" w:lineRule="auto"/>
              <w:rPr>
                <w:rFonts w:ascii="Times New Roman" w:hAnsi="Times New Roman" w:cs="Times New Roman"/>
                <w:b/>
                <w:bCs/>
                <w:sz w:val="24"/>
                <w:szCs w:val="24"/>
              </w:rPr>
            </w:pPr>
          </w:p>
          <w:p w:rsidR="0079462A" w:rsidRPr="000360AF" w:rsidRDefault="0079462A" w:rsidP="002C3028">
            <w:pPr>
              <w:spacing w:after="0" w:line="240" w:lineRule="auto"/>
              <w:rPr>
                <w:rFonts w:ascii="Times New Roman" w:hAnsi="Times New Roman" w:cs="Times New Roman"/>
                <w:b/>
                <w:bCs/>
                <w:sz w:val="24"/>
                <w:szCs w:val="24"/>
              </w:rPr>
            </w:pPr>
            <w:r w:rsidRPr="000360AF">
              <w:rPr>
                <w:rFonts w:ascii="Times New Roman" w:hAnsi="Times New Roman" w:cs="Times New Roman"/>
                <w:b/>
                <w:bCs/>
                <w:sz w:val="24"/>
                <w:szCs w:val="24"/>
              </w:rPr>
              <w:t>__________</w:t>
            </w:r>
            <w:r w:rsidR="002C3028">
              <w:rPr>
                <w:rFonts w:ascii="Times New Roman" w:hAnsi="Times New Roman" w:cs="Times New Roman"/>
                <w:b/>
                <w:bCs/>
                <w:sz w:val="24"/>
                <w:szCs w:val="24"/>
              </w:rPr>
              <w:t>_______________</w:t>
            </w:r>
            <w:proofErr w:type="gramStart"/>
            <w:r w:rsidR="002C3028">
              <w:rPr>
                <w:rFonts w:ascii="Times New Roman" w:hAnsi="Times New Roman" w:cs="Times New Roman"/>
                <w:b/>
                <w:bCs/>
                <w:sz w:val="24"/>
                <w:szCs w:val="24"/>
              </w:rPr>
              <w:t>_  /</w:t>
            </w:r>
            <w:proofErr w:type="gramEnd"/>
            <w:r w:rsidR="002C3028">
              <w:rPr>
                <w:rFonts w:ascii="Times New Roman" w:hAnsi="Times New Roman" w:cs="Times New Roman"/>
                <w:b/>
                <w:bCs/>
                <w:sz w:val="24"/>
                <w:szCs w:val="24"/>
              </w:rPr>
              <w:t xml:space="preserve">В.В. </w:t>
            </w:r>
            <w:proofErr w:type="spellStart"/>
            <w:r w:rsidR="002C3028">
              <w:rPr>
                <w:rFonts w:ascii="Times New Roman" w:hAnsi="Times New Roman" w:cs="Times New Roman"/>
                <w:b/>
                <w:bCs/>
                <w:sz w:val="24"/>
                <w:szCs w:val="24"/>
              </w:rPr>
              <w:t>Якуба</w:t>
            </w:r>
            <w:proofErr w:type="spellEnd"/>
            <w:r w:rsidR="002C3028">
              <w:rPr>
                <w:rFonts w:ascii="Times New Roman" w:hAnsi="Times New Roman" w:cs="Times New Roman"/>
                <w:b/>
                <w:bCs/>
                <w:sz w:val="24"/>
                <w:szCs w:val="24"/>
              </w:rPr>
              <w:t xml:space="preserve">/ </w:t>
            </w:r>
          </w:p>
        </w:tc>
      </w:tr>
    </w:tbl>
    <w:p w:rsidR="00F7415F" w:rsidRPr="000360AF" w:rsidRDefault="00F7415F" w:rsidP="000360AF">
      <w:pPr>
        <w:spacing w:after="0" w:line="240" w:lineRule="auto"/>
        <w:ind w:firstLine="709"/>
        <w:jc w:val="both"/>
        <w:rPr>
          <w:rFonts w:ascii="Times New Roman" w:hAnsi="Times New Roman" w:cs="Times New Roman"/>
          <w:b/>
          <w:bCs/>
          <w:sz w:val="24"/>
          <w:szCs w:val="24"/>
        </w:rPr>
      </w:pPr>
    </w:p>
    <w:p w:rsidR="00C36B1D" w:rsidRPr="00C36B1D" w:rsidRDefault="00F7415F" w:rsidP="00734F35">
      <w:pPr>
        <w:spacing w:after="0" w:line="240" w:lineRule="auto"/>
        <w:ind w:right="-2" w:firstLine="567"/>
        <w:jc w:val="right"/>
        <w:rPr>
          <w:rFonts w:ascii="Times New Roman" w:hAnsi="Times New Roman" w:cs="Times New Roman"/>
          <w:b/>
          <w:bCs/>
        </w:rPr>
      </w:pPr>
      <w:r w:rsidRPr="000360AF">
        <w:rPr>
          <w:rFonts w:ascii="Times New Roman" w:hAnsi="Times New Roman" w:cs="Times New Roman"/>
          <w:b/>
          <w:bCs/>
          <w:sz w:val="24"/>
          <w:szCs w:val="24"/>
        </w:rPr>
        <w:br w:type="page"/>
      </w:r>
      <w:r w:rsidR="00734F35" w:rsidRPr="00C36B1D">
        <w:rPr>
          <w:rFonts w:ascii="Times New Roman" w:hAnsi="Times New Roman" w:cs="Times New Roman"/>
          <w:b/>
          <w:bCs/>
        </w:rPr>
        <w:lastRenderedPageBreak/>
        <w:t xml:space="preserve"> </w:t>
      </w:r>
    </w:p>
    <w:p w:rsidR="00C36B1D" w:rsidRPr="00C36B1D" w:rsidRDefault="00C36B1D" w:rsidP="00C36B1D">
      <w:pPr>
        <w:spacing w:after="0" w:line="240" w:lineRule="auto"/>
        <w:ind w:right="-285" w:firstLine="567"/>
        <w:jc w:val="center"/>
        <w:rPr>
          <w:rFonts w:ascii="Times New Roman" w:hAnsi="Times New Roman" w:cs="Times New Roman"/>
          <w:b/>
          <w:bCs/>
        </w:rPr>
      </w:pPr>
    </w:p>
    <w:p w:rsidR="00C36B1D" w:rsidRDefault="00C36B1D" w:rsidP="000360AF">
      <w:pPr>
        <w:spacing w:after="0" w:line="240" w:lineRule="auto"/>
        <w:ind w:right="-285" w:firstLine="567"/>
        <w:jc w:val="center"/>
        <w:rPr>
          <w:rFonts w:ascii="Times New Roman" w:hAnsi="Times New Roman" w:cs="Times New Roman"/>
          <w:b/>
          <w:bCs/>
        </w:rPr>
      </w:pPr>
    </w:p>
    <w:sectPr w:rsidR="00C36B1D" w:rsidSect="00FE180E">
      <w:footerReference w:type="default" r:id="rId7"/>
      <w:pgSz w:w="11906" w:h="16838"/>
      <w:pgMar w:top="709" w:right="567" w:bottom="709" w:left="993" w:header="709" w:footer="0"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45" w:rsidRDefault="00977A45" w:rsidP="000428D9">
      <w:pPr>
        <w:spacing w:after="0" w:line="240" w:lineRule="auto"/>
      </w:pPr>
      <w:r>
        <w:separator/>
      </w:r>
    </w:p>
  </w:endnote>
  <w:endnote w:type="continuationSeparator" w:id="0">
    <w:p w:rsidR="00977A45" w:rsidRDefault="00977A45"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altName w:val="Times New Roman"/>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Arial"/>
    <w:charset w:val="CC"/>
    <w:family w:val="auto"/>
    <w:pitch w:val="variable"/>
    <w:sig w:usb0="00000203" w:usb1="00000000" w:usb2="00000000" w:usb3="00000000" w:csb0="00000005" w:csb1="00000000"/>
  </w:font>
  <w:font w:name="SchoolBookC">
    <w:altName w:val="Courier New"/>
    <w:charset w:val="00"/>
    <w:family w:val="swiss"/>
    <w:pitch w:val="variable"/>
    <w:sig w:usb0="00000003" w:usb1="00000000" w:usb2="00000000" w:usb3="00000000" w:csb0="00000001" w:csb1="00000000"/>
  </w:font>
  <w:font w:name="Encyclopaedia">
    <w:altName w:val="Arial"/>
    <w:charset w:val="00"/>
    <w:family w:val="swiss"/>
    <w:pitch w:val="variable"/>
    <w:sig w:usb0="00000003" w:usb1="00000000" w:usb2="00000000" w:usb3="00000000" w:csb0="00000001" w:csb1="00000000"/>
  </w:font>
  <w:font w:name="TmsRmn-Miracle">
    <w:altName w:val="Times New Roman"/>
    <w:charset w:val="00"/>
    <w:family w:val="auto"/>
    <w:pitch w:val="default"/>
    <w:sig w:usb0="00000003" w:usb1="00000000" w:usb2="00000000" w:usb3="00000000" w:csb0="00000001"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2A6" w:rsidRPr="000360AF" w:rsidRDefault="000212A6">
    <w:pPr>
      <w:pStyle w:val="afb"/>
      <w:jc w:val="right"/>
      <w:rPr>
        <w:sz w:val="16"/>
        <w:szCs w:val="16"/>
      </w:rPr>
    </w:pPr>
    <w:r w:rsidRPr="000360AF">
      <w:rPr>
        <w:sz w:val="16"/>
        <w:szCs w:val="16"/>
      </w:rPr>
      <w:fldChar w:fldCharType="begin"/>
    </w:r>
    <w:r w:rsidRPr="000360AF">
      <w:rPr>
        <w:sz w:val="16"/>
        <w:szCs w:val="16"/>
      </w:rPr>
      <w:instrText>PAGE   \* MERGEFORMAT</w:instrText>
    </w:r>
    <w:r w:rsidRPr="000360AF">
      <w:rPr>
        <w:sz w:val="16"/>
        <w:szCs w:val="16"/>
      </w:rPr>
      <w:fldChar w:fldCharType="separate"/>
    </w:r>
    <w:r w:rsidR="008D4AD0">
      <w:rPr>
        <w:sz w:val="16"/>
        <w:szCs w:val="16"/>
      </w:rPr>
      <w:t>32</w:t>
    </w:r>
    <w:r w:rsidRPr="000360AF">
      <w:rPr>
        <w:sz w:val="16"/>
        <w:szCs w:val="16"/>
      </w:rPr>
      <w:fldChar w:fldCharType="end"/>
    </w:r>
  </w:p>
  <w:p w:rsidR="000212A6" w:rsidRDefault="000212A6">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45" w:rsidRDefault="00977A45" w:rsidP="000428D9">
      <w:pPr>
        <w:spacing w:after="0" w:line="240" w:lineRule="auto"/>
      </w:pPr>
      <w:r>
        <w:separator/>
      </w:r>
    </w:p>
  </w:footnote>
  <w:footnote w:type="continuationSeparator" w:id="0">
    <w:p w:rsidR="00977A45" w:rsidRDefault="00977A45" w:rsidP="0004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2"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cs="Symbol" w:hint="default"/>
      </w:rPr>
    </w:lvl>
  </w:abstractNum>
  <w:abstractNum w:abstractNumId="3"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cs="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7FF68808"/>
    <w:lvl w:ilvl="0">
      <w:start w:val="1"/>
      <w:numFmt w:val="bullet"/>
      <w:pStyle w:val="a0"/>
      <w:lvlText w:val=""/>
      <w:lvlJc w:val="left"/>
      <w:pPr>
        <w:tabs>
          <w:tab w:val="num" w:pos="360"/>
        </w:tabs>
        <w:ind w:left="360" w:hanging="360"/>
      </w:pPr>
      <w:rPr>
        <w:rFonts w:ascii="Symbol" w:hAnsi="Symbol" w:cs="Symbol" w:hint="default"/>
      </w:rPr>
    </w:lvl>
  </w:abstractNum>
  <w:abstractNum w:abstractNumId="8" w15:restartNumberingAfterBreak="0">
    <w:nsid w:val="00000002"/>
    <w:multiLevelType w:val="multilevel"/>
    <w:tmpl w:val="6F22DB54"/>
    <w:name w:val="WW8Num2"/>
    <w:lvl w:ilvl="0">
      <w:start w:val="2"/>
      <w:numFmt w:val="decimal"/>
      <w:lvlText w:val="%1."/>
      <w:lvlJc w:val="left"/>
      <w:pPr>
        <w:tabs>
          <w:tab w:val="num" w:pos="0"/>
        </w:tabs>
        <w:ind w:left="450" w:hanging="450"/>
      </w:pPr>
      <w:rPr>
        <w:b/>
        <w:bCs/>
      </w:rPr>
    </w:lvl>
    <w:lvl w:ilvl="1">
      <w:start w:val="1"/>
      <w:numFmt w:val="decimal"/>
      <w:lvlText w:val="%2."/>
      <w:lvlJc w:val="left"/>
      <w:pPr>
        <w:tabs>
          <w:tab w:val="num" w:pos="0"/>
        </w:tabs>
        <w:ind w:left="720" w:hanging="720"/>
      </w:pPr>
      <w:rPr>
        <w:rFonts w:ascii="Times New Roman" w:eastAsia="Times New Roman" w:hAnsi="Times New Roman"/>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9" w15:restartNumberingAfterBreak="0">
    <w:nsid w:val="00000003"/>
    <w:multiLevelType w:val="multilevel"/>
    <w:tmpl w:val="00000003"/>
    <w:name w:val="WW8Num3"/>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0" w15:restartNumberingAfterBreak="0">
    <w:nsid w:val="00000004"/>
    <w:multiLevelType w:val="multilevel"/>
    <w:tmpl w:val="00000004"/>
    <w:name w:val="WW8Num4"/>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1" w15:restartNumberingAfterBreak="0">
    <w:nsid w:val="00000007"/>
    <w:multiLevelType w:val="multilevel"/>
    <w:tmpl w:val="00000007"/>
    <w:name w:val="WW8Num7"/>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2" w15:restartNumberingAfterBreak="0">
    <w:nsid w:val="00000008"/>
    <w:multiLevelType w:val="multilevel"/>
    <w:tmpl w:val="00000008"/>
    <w:name w:val="WW8Num8"/>
    <w:lvl w:ilvl="0">
      <w:start w:val="3"/>
      <w:numFmt w:val="decimal"/>
      <w:lvlText w:val="%1."/>
      <w:lvlJc w:val="left"/>
      <w:pPr>
        <w:tabs>
          <w:tab w:val="num" w:pos="0"/>
        </w:tabs>
        <w:ind w:left="450" w:hanging="450"/>
      </w:pPr>
      <w:rPr>
        <w:b/>
        <w:bCs/>
      </w:rPr>
    </w:lvl>
    <w:lvl w:ilvl="1">
      <w:start w:val="1"/>
      <w:numFmt w:val="bullet"/>
      <w:lvlText w:val=""/>
      <w:lvlJc w:val="left"/>
      <w:pPr>
        <w:tabs>
          <w:tab w:val="num" w:pos="0"/>
        </w:tabs>
        <w:ind w:left="720" w:hanging="720"/>
      </w:pPr>
      <w:rPr>
        <w:rFonts w:ascii="Symbol" w:hAnsi="Symbol" w:cs="Symbol"/>
        <w:b w:val="0"/>
        <w:bCs w:val="0"/>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1800" w:hanging="1800"/>
      </w:pPr>
      <w:rPr>
        <w:b/>
        <w:bCs/>
      </w:rPr>
    </w:lvl>
    <w:lvl w:ilvl="8">
      <w:start w:val="1"/>
      <w:numFmt w:val="decimal"/>
      <w:lvlText w:val="%1.%2.%3.%4.%5.%6.%7.%8.%9."/>
      <w:lvlJc w:val="left"/>
      <w:pPr>
        <w:tabs>
          <w:tab w:val="num" w:pos="0"/>
        </w:tabs>
        <w:ind w:left="2160" w:hanging="2160"/>
      </w:pPr>
      <w:rPr>
        <w:b/>
        <w:bCs/>
      </w:rPr>
    </w:lvl>
  </w:abstractNum>
  <w:abstractNum w:abstractNumId="13" w15:restartNumberingAfterBreak="0">
    <w:nsid w:val="09DB4150"/>
    <w:multiLevelType w:val="multilevel"/>
    <w:tmpl w:val="0419001F"/>
    <w:name w:val="WW8Num21"/>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AF17DFF"/>
    <w:multiLevelType w:val="hybridMultilevel"/>
    <w:tmpl w:val="7B8644BE"/>
    <w:lvl w:ilvl="0" w:tplc="0470957A">
      <w:start w:val="1"/>
      <w:numFmt w:val="decimal"/>
      <w:lvlText w:val="%1."/>
      <w:lvlJc w:val="left"/>
      <w:pPr>
        <w:tabs>
          <w:tab w:val="num" w:pos="360"/>
        </w:tabs>
        <w:ind w:left="360" w:hanging="360"/>
      </w:pPr>
      <w:rPr>
        <w:rFonts w:hint="default"/>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0DCF6021"/>
    <w:multiLevelType w:val="hybridMultilevel"/>
    <w:tmpl w:val="B1689446"/>
    <w:lvl w:ilvl="0" w:tplc="EBB62842">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10D914BF"/>
    <w:multiLevelType w:val="hybridMultilevel"/>
    <w:tmpl w:val="B5A292F4"/>
    <w:lvl w:ilvl="0" w:tplc="4510D67E">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cs="Symbol" w:hint="default"/>
      </w:rPr>
    </w:lvl>
    <w:lvl w:ilvl="1" w:tplc="0150BE60">
      <w:start w:val="1"/>
      <w:numFmt w:val="decimal"/>
      <w:lvlText w:val="%2)"/>
      <w:lvlJc w:val="left"/>
      <w:pPr>
        <w:tabs>
          <w:tab w:val="num" w:pos="1440"/>
        </w:tabs>
        <w:ind w:left="1440" w:hanging="360"/>
      </w:pPr>
      <w:rPr>
        <w:rFonts w:hint="default"/>
      </w:rPr>
    </w:lvl>
    <w:lvl w:ilvl="2" w:tplc="F05207C8">
      <w:start w:val="1"/>
      <w:numFmt w:val="bullet"/>
      <w:lvlText w:val=""/>
      <w:lvlJc w:val="left"/>
      <w:pPr>
        <w:tabs>
          <w:tab w:val="num" w:pos="2160"/>
        </w:tabs>
        <w:ind w:left="2160" w:hanging="360"/>
      </w:pPr>
      <w:rPr>
        <w:rFonts w:ascii="Wingdings" w:hAnsi="Wingdings" w:cs="Wingdings" w:hint="default"/>
      </w:rPr>
    </w:lvl>
    <w:lvl w:ilvl="3" w:tplc="D5EC7D8E">
      <w:start w:val="1"/>
      <w:numFmt w:val="bullet"/>
      <w:lvlText w:val=""/>
      <w:lvlJc w:val="left"/>
      <w:pPr>
        <w:tabs>
          <w:tab w:val="num" w:pos="2880"/>
        </w:tabs>
        <w:ind w:left="2880" w:hanging="360"/>
      </w:pPr>
      <w:rPr>
        <w:rFonts w:ascii="Symbol" w:hAnsi="Symbol" w:cs="Symbol" w:hint="default"/>
      </w:rPr>
    </w:lvl>
    <w:lvl w:ilvl="4" w:tplc="39169464">
      <w:start w:val="1"/>
      <w:numFmt w:val="bullet"/>
      <w:lvlText w:val="o"/>
      <w:lvlJc w:val="left"/>
      <w:pPr>
        <w:tabs>
          <w:tab w:val="num" w:pos="3600"/>
        </w:tabs>
        <w:ind w:left="3600" w:hanging="360"/>
      </w:pPr>
      <w:rPr>
        <w:rFonts w:ascii="Courier New" w:hAnsi="Courier New" w:cs="Courier New" w:hint="default"/>
      </w:rPr>
    </w:lvl>
    <w:lvl w:ilvl="5" w:tplc="3EA8FE60">
      <w:start w:val="1"/>
      <w:numFmt w:val="bullet"/>
      <w:lvlText w:val=""/>
      <w:lvlJc w:val="left"/>
      <w:pPr>
        <w:tabs>
          <w:tab w:val="num" w:pos="4320"/>
        </w:tabs>
        <w:ind w:left="4320" w:hanging="360"/>
      </w:pPr>
      <w:rPr>
        <w:rFonts w:ascii="Wingdings" w:hAnsi="Wingdings" w:cs="Wingdings" w:hint="default"/>
      </w:rPr>
    </w:lvl>
    <w:lvl w:ilvl="6" w:tplc="56847AC4">
      <w:start w:val="1"/>
      <w:numFmt w:val="bullet"/>
      <w:lvlText w:val=""/>
      <w:lvlJc w:val="left"/>
      <w:pPr>
        <w:tabs>
          <w:tab w:val="num" w:pos="5040"/>
        </w:tabs>
        <w:ind w:left="5040" w:hanging="360"/>
      </w:pPr>
      <w:rPr>
        <w:rFonts w:ascii="Symbol" w:hAnsi="Symbol" w:cs="Symbol" w:hint="default"/>
      </w:rPr>
    </w:lvl>
    <w:lvl w:ilvl="7" w:tplc="20B29682">
      <w:start w:val="1"/>
      <w:numFmt w:val="bullet"/>
      <w:lvlText w:val="o"/>
      <w:lvlJc w:val="left"/>
      <w:pPr>
        <w:tabs>
          <w:tab w:val="num" w:pos="5760"/>
        </w:tabs>
        <w:ind w:left="5760" w:hanging="360"/>
      </w:pPr>
      <w:rPr>
        <w:rFonts w:ascii="Courier New" w:hAnsi="Courier New" w:cs="Courier New" w:hint="default"/>
      </w:rPr>
    </w:lvl>
    <w:lvl w:ilvl="8" w:tplc="862CE146">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D7E17C8"/>
    <w:multiLevelType w:val="hybridMultilevel"/>
    <w:tmpl w:val="0922A50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20" w15:restartNumberingAfterBreak="0">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22" w15:restartNumberingAfterBreak="0">
    <w:nsid w:val="23E11C97"/>
    <w:multiLevelType w:val="hybridMultilevel"/>
    <w:tmpl w:val="EFCE4E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82B2104"/>
    <w:multiLevelType w:val="hybridMultilevel"/>
    <w:tmpl w:val="A6825B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AD01F5D"/>
    <w:multiLevelType w:val="hybridMultilevel"/>
    <w:tmpl w:val="32821D80"/>
    <w:lvl w:ilvl="0" w:tplc="37B8083C">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2B3841A7"/>
    <w:multiLevelType w:val="hybridMultilevel"/>
    <w:tmpl w:val="D8BC3B92"/>
    <w:lvl w:ilvl="0" w:tplc="E34C5A8C">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2E937CBA"/>
    <w:multiLevelType w:val="hybridMultilevel"/>
    <w:tmpl w:val="AF144970"/>
    <w:lvl w:ilvl="0" w:tplc="69D8DD04">
      <w:start w:val="1"/>
      <w:numFmt w:val="decimal"/>
      <w:pStyle w:val="11"/>
      <w:lvlText w:val="%1."/>
      <w:lvlJc w:val="left"/>
      <w:pPr>
        <w:tabs>
          <w:tab w:val="num" w:pos="720"/>
        </w:tabs>
        <w:ind w:left="720" w:hanging="360"/>
      </w:pPr>
    </w:lvl>
    <w:lvl w:ilvl="1" w:tplc="69D8DD04">
      <w:start w:val="1"/>
      <w:numFmt w:val="bullet"/>
      <w:pStyle w:val="-"/>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314C7720"/>
    <w:multiLevelType w:val="hybridMultilevel"/>
    <w:tmpl w:val="806AE7A6"/>
    <w:lvl w:ilvl="0" w:tplc="0419000F">
      <w:start w:val="1"/>
      <w:numFmt w:val="decimal"/>
      <w:lvlText w:val="%1."/>
      <w:lvlJc w:val="left"/>
      <w:pPr>
        <w:ind w:left="530" w:hanging="360"/>
      </w:pPr>
      <w:rPr>
        <w:rFonts w:cs="Times New Roman"/>
      </w:rPr>
    </w:lvl>
    <w:lvl w:ilvl="1" w:tplc="04190019">
      <w:start w:val="1"/>
      <w:numFmt w:val="lowerLetter"/>
      <w:lvlText w:val="%2."/>
      <w:lvlJc w:val="left"/>
      <w:pPr>
        <w:ind w:left="1250" w:hanging="360"/>
      </w:pPr>
      <w:rPr>
        <w:rFonts w:cs="Times New Roman"/>
      </w:rPr>
    </w:lvl>
    <w:lvl w:ilvl="2" w:tplc="0419001B">
      <w:start w:val="1"/>
      <w:numFmt w:val="lowerRoman"/>
      <w:lvlText w:val="%3."/>
      <w:lvlJc w:val="right"/>
      <w:pPr>
        <w:ind w:left="1970" w:hanging="180"/>
      </w:pPr>
      <w:rPr>
        <w:rFonts w:cs="Times New Roman"/>
      </w:rPr>
    </w:lvl>
    <w:lvl w:ilvl="3" w:tplc="0419000F">
      <w:start w:val="1"/>
      <w:numFmt w:val="decimal"/>
      <w:lvlText w:val="%4."/>
      <w:lvlJc w:val="left"/>
      <w:pPr>
        <w:ind w:left="2690" w:hanging="360"/>
      </w:pPr>
      <w:rPr>
        <w:rFonts w:cs="Times New Roman"/>
      </w:rPr>
    </w:lvl>
    <w:lvl w:ilvl="4" w:tplc="04190019">
      <w:start w:val="1"/>
      <w:numFmt w:val="lowerLetter"/>
      <w:lvlText w:val="%5."/>
      <w:lvlJc w:val="left"/>
      <w:pPr>
        <w:ind w:left="3410" w:hanging="360"/>
      </w:pPr>
      <w:rPr>
        <w:rFonts w:cs="Times New Roman"/>
      </w:rPr>
    </w:lvl>
    <w:lvl w:ilvl="5" w:tplc="0419001B">
      <w:start w:val="1"/>
      <w:numFmt w:val="lowerRoman"/>
      <w:lvlText w:val="%6."/>
      <w:lvlJc w:val="right"/>
      <w:pPr>
        <w:ind w:left="4130" w:hanging="180"/>
      </w:pPr>
      <w:rPr>
        <w:rFonts w:cs="Times New Roman"/>
      </w:rPr>
    </w:lvl>
    <w:lvl w:ilvl="6" w:tplc="0419000F">
      <w:start w:val="1"/>
      <w:numFmt w:val="decimal"/>
      <w:lvlText w:val="%7."/>
      <w:lvlJc w:val="left"/>
      <w:pPr>
        <w:ind w:left="4850" w:hanging="360"/>
      </w:pPr>
      <w:rPr>
        <w:rFonts w:cs="Times New Roman"/>
      </w:rPr>
    </w:lvl>
    <w:lvl w:ilvl="7" w:tplc="04190019">
      <w:start w:val="1"/>
      <w:numFmt w:val="lowerLetter"/>
      <w:lvlText w:val="%8."/>
      <w:lvlJc w:val="left"/>
      <w:pPr>
        <w:ind w:left="5570" w:hanging="360"/>
      </w:pPr>
      <w:rPr>
        <w:rFonts w:cs="Times New Roman"/>
      </w:rPr>
    </w:lvl>
    <w:lvl w:ilvl="8" w:tplc="0419001B">
      <w:start w:val="1"/>
      <w:numFmt w:val="lowerRoman"/>
      <w:lvlText w:val="%9."/>
      <w:lvlJc w:val="right"/>
      <w:pPr>
        <w:ind w:left="6290" w:hanging="180"/>
      </w:pPr>
      <w:rPr>
        <w:rFonts w:cs="Times New Roman"/>
      </w:rPr>
    </w:lvl>
  </w:abstractNum>
  <w:abstractNum w:abstractNumId="28" w15:restartNumberingAfterBreak="0">
    <w:nsid w:val="31886572"/>
    <w:multiLevelType w:val="hybridMultilevel"/>
    <w:tmpl w:val="017EB4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62E1ACF"/>
    <w:multiLevelType w:val="hybridMultilevel"/>
    <w:tmpl w:val="7B8644BE"/>
    <w:lvl w:ilvl="0" w:tplc="0470957A">
      <w:start w:val="1"/>
      <w:numFmt w:val="decimal"/>
      <w:lvlText w:val="%1."/>
      <w:lvlJc w:val="left"/>
      <w:pPr>
        <w:tabs>
          <w:tab w:val="num" w:pos="360"/>
        </w:tabs>
        <w:ind w:left="360" w:hanging="360"/>
      </w:pPr>
      <w:rPr>
        <w:rFonts w:hint="default"/>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4E1E17E0"/>
    <w:multiLevelType w:val="hybridMultilevel"/>
    <w:tmpl w:val="63423A00"/>
    <w:lvl w:ilvl="0" w:tplc="C6460B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15:restartNumberingAfterBreak="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hint="default"/>
        <w:b w:val="0"/>
        <w:bCs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2431901"/>
    <w:multiLevelType w:val="hybridMultilevel"/>
    <w:tmpl w:val="176A811E"/>
    <w:lvl w:ilvl="0" w:tplc="F014BBB6">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3662BCD"/>
    <w:multiLevelType w:val="hybridMultilevel"/>
    <w:tmpl w:val="44B8CF34"/>
    <w:lvl w:ilvl="0" w:tplc="A76C8DE0">
      <w:start w:val="1"/>
      <w:numFmt w:val="decimal"/>
      <w:lvlText w:val="%1."/>
      <w:lvlJc w:val="left"/>
      <w:pPr>
        <w:tabs>
          <w:tab w:val="num" w:pos="360"/>
        </w:tabs>
        <w:ind w:left="36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3DE3534"/>
    <w:multiLevelType w:val="multilevel"/>
    <w:tmpl w:val="04190023"/>
    <w:styleLink w:val="a2"/>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5304AB0"/>
    <w:multiLevelType w:val="hybridMultilevel"/>
    <w:tmpl w:val="ACFCBA52"/>
    <w:lvl w:ilvl="0" w:tplc="5FEA0268">
      <w:start w:val="1"/>
      <w:numFmt w:val="decimal"/>
      <w:lvlText w:val="%1."/>
      <w:lvlJc w:val="left"/>
      <w:pPr>
        <w:tabs>
          <w:tab w:val="num" w:pos="388"/>
        </w:tabs>
        <w:ind w:left="388" w:hanging="360"/>
      </w:pPr>
      <w:rPr>
        <w:rFonts w:cs="Times New Roman" w:hint="default"/>
        <w:b w:val="0"/>
        <w:bCs w:val="0"/>
        <w:color w:val="auto"/>
      </w:rPr>
    </w:lvl>
    <w:lvl w:ilvl="1" w:tplc="04190019">
      <w:start w:val="1"/>
      <w:numFmt w:val="lowerLetter"/>
      <w:lvlText w:val="%2."/>
      <w:lvlJc w:val="left"/>
      <w:pPr>
        <w:tabs>
          <w:tab w:val="num" w:pos="388"/>
        </w:tabs>
        <w:ind w:left="388" w:hanging="360"/>
      </w:pPr>
      <w:rPr>
        <w:rFonts w:cs="Times New Roman"/>
      </w:rPr>
    </w:lvl>
    <w:lvl w:ilvl="2" w:tplc="0419001B">
      <w:start w:val="1"/>
      <w:numFmt w:val="lowerRoman"/>
      <w:lvlText w:val="%3."/>
      <w:lvlJc w:val="right"/>
      <w:pPr>
        <w:tabs>
          <w:tab w:val="num" w:pos="1108"/>
        </w:tabs>
        <w:ind w:left="1108" w:hanging="180"/>
      </w:pPr>
      <w:rPr>
        <w:rFonts w:cs="Times New Roman"/>
      </w:rPr>
    </w:lvl>
    <w:lvl w:ilvl="3" w:tplc="0419000F">
      <w:start w:val="1"/>
      <w:numFmt w:val="decimal"/>
      <w:lvlText w:val="%4."/>
      <w:lvlJc w:val="left"/>
      <w:pPr>
        <w:tabs>
          <w:tab w:val="num" w:pos="1828"/>
        </w:tabs>
        <w:ind w:left="1828" w:hanging="360"/>
      </w:pPr>
      <w:rPr>
        <w:rFonts w:cs="Times New Roman"/>
      </w:rPr>
    </w:lvl>
    <w:lvl w:ilvl="4" w:tplc="04190019">
      <w:start w:val="1"/>
      <w:numFmt w:val="lowerLetter"/>
      <w:lvlText w:val="%5."/>
      <w:lvlJc w:val="left"/>
      <w:pPr>
        <w:tabs>
          <w:tab w:val="num" w:pos="2548"/>
        </w:tabs>
        <w:ind w:left="2548" w:hanging="360"/>
      </w:pPr>
      <w:rPr>
        <w:rFonts w:cs="Times New Roman"/>
      </w:rPr>
    </w:lvl>
    <w:lvl w:ilvl="5" w:tplc="0419001B">
      <w:start w:val="1"/>
      <w:numFmt w:val="lowerRoman"/>
      <w:lvlText w:val="%6."/>
      <w:lvlJc w:val="right"/>
      <w:pPr>
        <w:tabs>
          <w:tab w:val="num" w:pos="3268"/>
        </w:tabs>
        <w:ind w:left="3268" w:hanging="180"/>
      </w:pPr>
      <w:rPr>
        <w:rFonts w:cs="Times New Roman"/>
      </w:rPr>
    </w:lvl>
    <w:lvl w:ilvl="6" w:tplc="0419000F">
      <w:start w:val="1"/>
      <w:numFmt w:val="decimal"/>
      <w:lvlText w:val="%7."/>
      <w:lvlJc w:val="left"/>
      <w:pPr>
        <w:tabs>
          <w:tab w:val="num" w:pos="3988"/>
        </w:tabs>
        <w:ind w:left="3988" w:hanging="360"/>
      </w:pPr>
      <w:rPr>
        <w:rFonts w:cs="Times New Roman"/>
      </w:rPr>
    </w:lvl>
    <w:lvl w:ilvl="7" w:tplc="04190019">
      <w:start w:val="1"/>
      <w:numFmt w:val="lowerLetter"/>
      <w:lvlText w:val="%8."/>
      <w:lvlJc w:val="left"/>
      <w:pPr>
        <w:tabs>
          <w:tab w:val="num" w:pos="4708"/>
        </w:tabs>
        <w:ind w:left="4708" w:hanging="360"/>
      </w:pPr>
      <w:rPr>
        <w:rFonts w:cs="Times New Roman"/>
      </w:rPr>
    </w:lvl>
    <w:lvl w:ilvl="8" w:tplc="0419001B">
      <w:start w:val="1"/>
      <w:numFmt w:val="lowerRoman"/>
      <w:lvlText w:val="%9."/>
      <w:lvlJc w:val="right"/>
      <w:pPr>
        <w:tabs>
          <w:tab w:val="num" w:pos="5428"/>
        </w:tabs>
        <w:ind w:left="5428" w:hanging="180"/>
      </w:pPr>
      <w:rPr>
        <w:rFonts w:cs="Times New Roman"/>
      </w:rPr>
    </w:lvl>
  </w:abstractNum>
  <w:abstractNum w:abstractNumId="36" w15:restartNumberingAfterBreak="0">
    <w:nsid w:val="563756EC"/>
    <w:multiLevelType w:val="hybridMultilevel"/>
    <w:tmpl w:val="09BCC176"/>
    <w:lvl w:ilvl="0" w:tplc="669833D6">
      <w:start w:val="1"/>
      <w:numFmt w:val="decimal"/>
      <w:lvlText w:val="%1."/>
      <w:lvlJc w:val="left"/>
      <w:pPr>
        <w:tabs>
          <w:tab w:val="num" w:pos="720"/>
        </w:tabs>
        <w:ind w:left="720" w:hanging="360"/>
      </w:pPr>
      <w:rPr>
        <w:rFonts w:hint="default"/>
      </w:rPr>
    </w:lvl>
    <w:lvl w:ilvl="1" w:tplc="19564EFA">
      <w:start w:val="1"/>
      <w:numFmt w:val="lowerLetter"/>
      <w:lvlText w:val="%2."/>
      <w:lvlJc w:val="left"/>
      <w:pPr>
        <w:tabs>
          <w:tab w:val="num" w:pos="1440"/>
        </w:tabs>
        <w:ind w:left="1440" w:hanging="360"/>
      </w:pPr>
    </w:lvl>
    <w:lvl w:ilvl="2" w:tplc="33E64A08">
      <w:start w:val="1"/>
      <w:numFmt w:val="decimal"/>
      <w:pStyle w:val="ListNumber"/>
      <w:lvlText w:val="%3."/>
      <w:lvlJc w:val="left"/>
      <w:pPr>
        <w:tabs>
          <w:tab w:val="num" w:pos="2340"/>
        </w:tabs>
        <w:ind w:left="2340" w:hanging="360"/>
      </w:pPr>
      <w:rPr>
        <w:rFonts w:hint="default"/>
      </w:rPr>
    </w:lvl>
    <w:lvl w:ilvl="3" w:tplc="83F4AB1E">
      <w:start w:val="1"/>
      <w:numFmt w:val="decimal"/>
      <w:lvlText w:val="%4."/>
      <w:lvlJc w:val="left"/>
      <w:pPr>
        <w:tabs>
          <w:tab w:val="num" w:pos="2880"/>
        </w:tabs>
        <w:ind w:left="2880" w:hanging="360"/>
      </w:pPr>
    </w:lvl>
    <w:lvl w:ilvl="4" w:tplc="0B08AA88">
      <w:start w:val="1"/>
      <w:numFmt w:val="lowerLetter"/>
      <w:lvlText w:val="%5."/>
      <w:lvlJc w:val="left"/>
      <w:pPr>
        <w:tabs>
          <w:tab w:val="num" w:pos="3600"/>
        </w:tabs>
        <w:ind w:left="3600" w:hanging="360"/>
      </w:pPr>
    </w:lvl>
    <w:lvl w:ilvl="5" w:tplc="D2BC2234">
      <w:start w:val="1"/>
      <w:numFmt w:val="lowerRoman"/>
      <w:lvlText w:val="%6."/>
      <w:lvlJc w:val="right"/>
      <w:pPr>
        <w:tabs>
          <w:tab w:val="num" w:pos="4320"/>
        </w:tabs>
        <w:ind w:left="4320" w:hanging="180"/>
      </w:pPr>
    </w:lvl>
    <w:lvl w:ilvl="6" w:tplc="99C6D090">
      <w:start w:val="1"/>
      <w:numFmt w:val="decimal"/>
      <w:lvlText w:val="%7."/>
      <w:lvlJc w:val="left"/>
      <w:pPr>
        <w:tabs>
          <w:tab w:val="num" w:pos="5040"/>
        </w:tabs>
        <w:ind w:left="5040" w:hanging="360"/>
      </w:pPr>
    </w:lvl>
    <w:lvl w:ilvl="7" w:tplc="C3ECD118">
      <w:start w:val="1"/>
      <w:numFmt w:val="lowerLetter"/>
      <w:lvlText w:val="%8."/>
      <w:lvlJc w:val="left"/>
      <w:pPr>
        <w:tabs>
          <w:tab w:val="num" w:pos="5760"/>
        </w:tabs>
        <w:ind w:left="5760" w:hanging="360"/>
      </w:pPr>
    </w:lvl>
    <w:lvl w:ilvl="8" w:tplc="24FAE306">
      <w:start w:val="1"/>
      <w:numFmt w:val="lowerRoman"/>
      <w:lvlText w:val="%9."/>
      <w:lvlJc w:val="right"/>
      <w:pPr>
        <w:tabs>
          <w:tab w:val="num" w:pos="6480"/>
        </w:tabs>
        <w:ind w:left="6480" w:hanging="180"/>
      </w:pPr>
    </w:lvl>
  </w:abstractNum>
  <w:abstractNum w:abstractNumId="37"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38" w15:restartNumberingAfterBreak="0">
    <w:nsid w:val="59ED1124"/>
    <w:multiLevelType w:val="hybridMultilevel"/>
    <w:tmpl w:val="095C53A4"/>
    <w:lvl w:ilvl="0" w:tplc="0419000F">
      <w:start w:val="1"/>
      <w:numFmt w:val="decimal"/>
      <w:lvlText w:val="%1."/>
      <w:lvlJc w:val="left"/>
      <w:pPr>
        <w:ind w:left="530" w:hanging="360"/>
      </w:pPr>
      <w:rPr>
        <w:rFonts w:cs="Times New Roman"/>
      </w:rPr>
    </w:lvl>
    <w:lvl w:ilvl="1" w:tplc="04190019">
      <w:start w:val="1"/>
      <w:numFmt w:val="lowerLetter"/>
      <w:lvlText w:val="%2."/>
      <w:lvlJc w:val="left"/>
      <w:pPr>
        <w:ind w:left="1250" w:hanging="360"/>
      </w:pPr>
      <w:rPr>
        <w:rFonts w:cs="Times New Roman"/>
      </w:rPr>
    </w:lvl>
    <w:lvl w:ilvl="2" w:tplc="0419001B">
      <w:start w:val="1"/>
      <w:numFmt w:val="lowerRoman"/>
      <w:lvlText w:val="%3."/>
      <w:lvlJc w:val="right"/>
      <w:pPr>
        <w:ind w:left="1970" w:hanging="180"/>
      </w:pPr>
      <w:rPr>
        <w:rFonts w:cs="Times New Roman"/>
      </w:rPr>
    </w:lvl>
    <w:lvl w:ilvl="3" w:tplc="0419000F">
      <w:start w:val="1"/>
      <w:numFmt w:val="decimal"/>
      <w:lvlText w:val="%4."/>
      <w:lvlJc w:val="left"/>
      <w:pPr>
        <w:ind w:left="2690" w:hanging="360"/>
      </w:pPr>
      <w:rPr>
        <w:rFonts w:cs="Times New Roman"/>
      </w:rPr>
    </w:lvl>
    <w:lvl w:ilvl="4" w:tplc="04190019">
      <w:start w:val="1"/>
      <w:numFmt w:val="lowerLetter"/>
      <w:lvlText w:val="%5."/>
      <w:lvlJc w:val="left"/>
      <w:pPr>
        <w:ind w:left="3410" w:hanging="360"/>
      </w:pPr>
      <w:rPr>
        <w:rFonts w:cs="Times New Roman"/>
      </w:rPr>
    </w:lvl>
    <w:lvl w:ilvl="5" w:tplc="0419001B">
      <w:start w:val="1"/>
      <w:numFmt w:val="lowerRoman"/>
      <w:lvlText w:val="%6."/>
      <w:lvlJc w:val="right"/>
      <w:pPr>
        <w:ind w:left="4130" w:hanging="180"/>
      </w:pPr>
      <w:rPr>
        <w:rFonts w:cs="Times New Roman"/>
      </w:rPr>
    </w:lvl>
    <w:lvl w:ilvl="6" w:tplc="0419000F">
      <w:start w:val="1"/>
      <w:numFmt w:val="decimal"/>
      <w:lvlText w:val="%7."/>
      <w:lvlJc w:val="left"/>
      <w:pPr>
        <w:ind w:left="4850" w:hanging="360"/>
      </w:pPr>
      <w:rPr>
        <w:rFonts w:cs="Times New Roman"/>
      </w:rPr>
    </w:lvl>
    <w:lvl w:ilvl="7" w:tplc="04190019">
      <w:start w:val="1"/>
      <w:numFmt w:val="lowerLetter"/>
      <w:lvlText w:val="%8."/>
      <w:lvlJc w:val="left"/>
      <w:pPr>
        <w:ind w:left="5570" w:hanging="360"/>
      </w:pPr>
      <w:rPr>
        <w:rFonts w:cs="Times New Roman"/>
      </w:rPr>
    </w:lvl>
    <w:lvl w:ilvl="8" w:tplc="0419001B">
      <w:start w:val="1"/>
      <w:numFmt w:val="lowerRoman"/>
      <w:lvlText w:val="%9."/>
      <w:lvlJc w:val="right"/>
      <w:pPr>
        <w:ind w:left="6290" w:hanging="180"/>
      </w:pPr>
      <w:rPr>
        <w:rFonts w:cs="Times New Roman"/>
      </w:rPr>
    </w:lvl>
  </w:abstractNum>
  <w:abstractNum w:abstractNumId="39" w15:restartNumberingAfterBreak="0">
    <w:nsid w:val="5A5B203D"/>
    <w:multiLevelType w:val="multilevel"/>
    <w:tmpl w:val="72A8095A"/>
    <w:lvl w:ilvl="0">
      <w:start w:val="1"/>
      <w:numFmt w:val="decimal"/>
      <w:pStyle w:val="a3"/>
      <w:lvlText w:val="%1"/>
      <w:lvlJc w:val="left"/>
      <w:pPr>
        <w:tabs>
          <w:tab w:val="num" w:pos="900"/>
        </w:tabs>
        <w:ind w:left="540" w:hanging="360"/>
      </w:pPr>
      <w:rPr>
        <w:rFonts w:hint="default"/>
      </w:rPr>
    </w:lvl>
    <w:lvl w:ilvl="1">
      <w:start w:val="1"/>
      <w:numFmt w:val="decimal"/>
      <w:lvlText w:val="%1.%2"/>
      <w:lvlJc w:val="left"/>
      <w:pPr>
        <w:tabs>
          <w:tab w:val="num" w:pos="709"/>
        </w:tabs>
        <w:ind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40" w15:restartNumberingAfterBreak="0">
    <w:nsid w:val="5DD02D50"/>
    <w:multiLevelType w:val="hybridMultilevel"/>
    <w:tmpl w:val="33E66C64"/>
    <w:lvl w:ilvl="0" w:tplc="8CCABE8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15:restartNumberingAfterBreak="0">
    <w:nsid w:val="5EA06CAF"/>
    <w:multiLevelType w:val="hybridMultilevel"/>
    <w:tmpl w:val="49F8FD6C"/>
    <w:lvl w:ilvl="0" w:tplc="A502E51A">
      <w:start w:val="1"/>
      <w:numFmt w:val="decimal"/>
      <w:lvlText w:val="%1."/>
      <w:lvlJc w:val="left"/>
      <w:pPr>
        <w:tabs>
          <w:tab w:val="num" w:pos="388"/>
        </w:tabs>
        <w:ind w:left="388" w:hanging="360"/>
      </w:pPr>
      <w:rPr>
        <w:rFonts w:cs="Times New Roman" w:hint="default"/>
        <w:b w:val="0"/>
        <w:bCs w:val="0"/>
        <w:color w:val="auto"/>
      </w:rPr>
    </w:lvl>
    <w:lvl w:ilvl="1" w:tplc="04190019">
      <w:start w:val="1"/>
      <w:numFmt w:val="lowerLetter"/>
      <w:lvlText w:val="%2."/>
      <w:lvlJc w:val="left"/>
      <w:pPr>
        <w:tabs>
          <w:tab w:val="num" w:pos="388"/>
        </w:tabs>
        <w:ind w:left="388" w:hanging="360"/>
      </w:pPr>
      <w:rPr>
        <w:rFonts w:cs="Times New Roman"/>
      </w:rPr>
    </w:lvl>
    <w:lvl w:ilvl="2" w:tplc="0419001B">
      <w:start w:val="1"/>
      <w:numFmt w:val="lowerRoman"/>
      <w:lvlText w:val="%3."/>
      <w:lvlJc w:val="right"/>
      <w:pPr>
        <w:tabs>
          <w:tab w:val="num" w:pos="1108"/>
        </w:tabs>
        <w:ind w:left="1108" w:hanging="180"/>
      </w:pPr>
      <w:rPr>
        <w:rFonts w:cs="Times New Roman"/>
      </w:rPr>
    </w:lvl>
    <w:lvl w:ilvl="3" w:tplc="0419000F">
      <w:start w:val="1"/>
      <w:numFmt w:val="decimal"/>
      <w:lvlText w:val="%4."/>
      <w:lvlJc w:val="left"/>
      <w:pPr>
        <w:tabs>
          <w:tab w:val="num" w:pos="1828"/>
        </w:tabs>
        <w:ind w:left="1828" w:hanging="360"/>
      </w:pPr>
      <w:rPr>
        <w:rFonts w:cs="Times New Roman"/>
      </w:rPr>
    </w:lvl>
    <w:lvl w:ilvl="4" w:tplc="04190019">
      <w:start w:val="1"/>
      <w:numFmt w:val="lowerLetter"/>
      <w:lvlText w:val="%5."/>
      <w:lvlJc w:val="left"/>
      <w:pPr>
        <w:tabs>
          <w:tab w:val="num" w:pos="2548"/>
        </w:tabs>
        <w:ind w:left="2548" w:hanging="360"/>
      </w:pPr>
      <w:rPr>
        <w:rFonts w:cs="Times New Roman"/>
      </w:rPr>
    </w:lvl>
    <w:lvl w:ilvl="5" w:tplc="0419001B">
      <w:start w:val="1"/>
      <w:numFmt w:val="lowerRoman"/>
      <w:lvlText w:val="%6."/>
      <w:lvlJc w:val="right"/>
      <w:pPr>
        <w:tabs>
          <w:tab w:val="num" w:pos="3268"/>
        </w:tabs>
        <w:ind w:left="3268" w:hanging="180"/>
      </w:pPr>
      <w:rPr>
        <w:rFonts w:cs="Times New Roman"/>
      </w:rPr>
    </w:lvl>
    <w:lvl w:ilvl="6" w:tplc="0419000F">
      <w:start w:val="1"/>
      <w:numFmt w:val="decimal"/>
      <w:lvlText w:val="%7."/>
      <w:lvlJc w:val="left"/>
      <w:pPr>
        <w:tabs>
          <w:tab w:val="num" w:pos="3988"/>
        </w:tabs>
        <w:ind w:left="3988" w:hanging="360"/>
      </w:pPr>
      <w:rPr>
        <w:rFonts w:cs="Times New Roman"/>
      </w:rPr>
    </w:lvl>
    <w:lvl w:ilvl="7" w:tplc="04190019">
      <w:start w:val="1"/>
      <w:numFmt w:val="lowerLetter"/>
      <w:lvlText w:val="%8."/>
      <w:lvlJc w:val="left"/>
      <w:pPr>
        <w:tabs>
          <w:tab w:val="num" w:pos="4708"/>
        </w:tabs>
        <w:ind w:left="4708" w:hanging="360"/>
      </w:pPr>
      <w:rPr>
        <w:rFonts w:cs="Times New Roman"/>
      </w:rPr>
    </w:lvl>
    <w:lvl w:ilvl="8" w:tplc="0419001B">
      <w:start w:val="1"/>
      <w:numFmt w:val="lowerRoman"/>
      <w:lvlText w:val="%9."/>
      <w:lvlJc w:val="right"/>
      <w:pPr>
        <w:tabs>
          <w:tab w:val="num" w:pos="5428"/>
        </w:tabs>
        <w:ind w:left="5428" w:hanging="180"/>
      </w:pPr>
      <w:rPr>
        <w:rFonts w:cs="Times New Roman"/>
      </w:rPr>
    </w:lvl>
  </w:abstractNum>
  <w:abstractNum w:abstractNumId="42" w15:restartNumberingAfterBreak="0">
    <w:nsid w:val="5ED43921"/>
    <w:multiLevelType w:val="hybridMultilevel"/>
    <w:tmpl w:val="DA8E12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5ED84DFB"/>
    <w:multiLevelType w:val="hybridMultilevel"/>
    <w:tmpl w:val="6F0470A4"/>
    <w:lvl w:ilvl="0" w:tplc="465EE84A">
      <w:start w:val="1"/>
      <w:numFmt w:val="decimal"/>
      <w:lvlText w:val="%1."/>
      <w:lvlJc w:val="left"/>
      <w:pPr>
        <w:tabs>
          <w:tab w:val="num" w:pos="720"/>
        </w:tabs>
        <w:ind w:left="720" w:hanging="360"/>
      </w:pPr>
    </w:lvl>
    <w:lvl w:ilvl="1" w:tplc="EFFC54D6">
      <w:start w:val="1"/>
      <w:numFmt w:val="bullet"/>
      <w:pStyle w:val="ListBullet"/>
      <w:lvlText w:val=""/>
      <w:lvlJc w:val="left"/>
      <w:pPr>
        <w:tabs>
          <w:tab w:val="num" w:pos="1440"/>
        </w:tabs>
        <w:ind w:left="1440" w:hanging="360"/>
      </w:pPr>
      <w:rPr>
        <w:rFonts w:ascii="Symbol" w:hAnsi="Symbol" w:cs="Symbol" w:hint="default"/>
      </w:rPr>
    </w:lvl>
    <w:lvl w:ilvl="2" w:tplc="2E249280">
      <w:start w:val="1"/>
      <w:numFmt w:val="bullet"/>
      <w:lvlText w:val=""/>
      <w:lvlJc w:val="left"/>
      <w:pPr>
        <w:tabs>
          <w:tab w:val="num" w:pos="2340"/>
        </w:tabs>
        <w:ind w:left="2340" w:hanging="360"/>
      </w:pPr>
      <w:rPr>
        <w:rFonts w:ascii="Symbol" w:hAnsi="Symbol" w:cs="Symbol" w:hint="default"/>
        <w:sz w:val="24"/>
        <w:szCs w:val="24"/>
      </w:rPr>
    </w:lvl>
    <w:lvl w:ilvl="3" w:tplc="C860C132">
      <w:start w:val="1"/>
      <w:numFmt w:val="decimal"/>
      <w:lvlText w:val="%4."/>
      <w:lvlJc w:val="left"/>
      <w:pPr>
        <w:tabs>
          <w:tab w:val="num" w:pos="2880"/>
        </w:tabs>
        <w:ind w:left="2880" w:hanging="360"/>
      </w:pPr>
    </w:lvl>
    <w:lvl w:ilvl="4" w:tplc="496C23DA">
      <w:start w:val="1"/>
      <w:numFmt w:val="lowerLetter"/>
      <w:lvlText w:val="%5."/>
      <w:lvlJc w:val="left"/>
      <w:pPr>
        <w:tabs>
          <w:tab w:val="num" w:pos="3600"/>
        </w:tabs>
        <w:ind w:left="3600" w:hanging="360"/>
      </w:pPr>
    </w:lvl>
    <w:lvl w:ilvl="5" w:tplc="BF7EF3F8">
      <w:start w:val="1"/>
      <w:numFmt w:val="lowerRoman"/>
      <w:lvlText w:val="%6."/>
      <w:lvlJc w:val="right"/>
      <w:pPr>
        <w:tabs>
          <w:tab w:val="num" w:pos="4320"/>
        </w:tabs>
        <w:ind w:left="4320" w:hanging="180"/>
      </w:pPr>
    </w:lvl>
    <w:lvl w:ilvl="6" w:tplc="0C7A166A">
      <w:start w:val="1"/>
      <w:numFmt w:val="decimal"/>
      <w:lvlText w:val="%7."/>
      <w:lvlJc w:val="left"/>
      <w:pPr>
        <w:tabs>
          <w:tab w:val="num" w:pos="5040"/>
        </w:tabs>
        <w:ind w:left="5040" w:hanging="360"/>
      </w:pPr>
    </w:lvl>
    <w:lvl w:ilvl="7" w:tplc="6046E322">
      <w:start w:val="1"/>
      <w:numFmt w:val="lowerLetter"/>
      <w:lvlText w:val="%8."/>
      <w:lvlJc w:val="left"/>
      <w:pPr>
        <w:tabs>
          <w:tab w:val="num" w:pos="5760"/>
        </w:tabs>
        <w:ind w:left="5760" w:hanging="360"/>
      </w:pPr>
    </w:lvl>
    <w:lvl w:ilvl="8" w:tplc="15082930">
      <w:start w:val="1"/>
      <w:numFmt w:val="lowerRoman"/>
      <w:lvlText w:val="%9."/>
      <w:lvlJc w:val="right"/>
      <w:pPr>
        <w:tabs>
          <w:tab w:val="num" w:pos="6480"/>
        </w:tabs>
        <w:ind w:left="6480" w:hanging="180"/>
      </w:pPr>
    </w:lvl>
  </w:abstractNum>
  <w:abstractNum w:abstractNumId="44" w15:restartNumberingAfterBreak="0">
    <w:nsid w:val="5FA3381B"/>
    <w:multiLevelType w:val="hybridMultilevel"/>
    <w:tmpl w:val="44B8CF34"/>
    <w:lvl w:ilvl="0" w:tplc="A76C8DE0">
      <w:start w:val="1"/>
      <w:numFmt w:val="decimal"/>
      <w:lvlText w:val="%1."/>
      <w:lvlJc w:val="left"/>
      <w:pPr>
        <w:tabs>
          <w:tab w:val="num" w:pos="360"/>
        </w:tabs>
        <w:ind w:left="36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1901006"/>
    <w:multiLevelType w:val="hybridMultilevel"/>
    <w:tmpl w:val="C9F2EAEC"/>
    <w:lvl w:ilvl="0" w:tplc="F5206DE4">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15:restartNumberingAfterBreak="0">
    <w:nsid w:val="6637073C"/>
    <w:multiLevelType w:val="hybridMultilevel"/>
    <w:tmpl w:val="44B8CF34"/>
    <w:lvl w:ilvl="0" w:tplc="A76C8DE0">
      <w:start w:val="1"/>
      <w:numFmt w:val="decimal"/>
      <w:lvlText w:val="%1."/>
      <w:lvlJc w:val="left"/>
      <w:pPr>
        <w:tabs>
          <w:tab w:val="num" w:pos="360"/>
        </w:tabs>
        <w:ind w:left="36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15:restartNumberingAfterBreak="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49" w15:restartNumberingAfterBreak="0">
    <w:nsid w:val="68BA66CB"/>
    <w:multiLevelType w:val="hybridMultilevel"/>
    <w:tmpl w:val="0922A50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50" w15:restartNumberingAfterBreak="0">
    <w:nsid w:val="68DD2852"/>
    <w:multiLevelType w:val="hybridMultilevel"/>
    <w:tmpl w:val="300CB490"/>
    <w:lvl w:ilvl="0" w:tplc="0470957A">
      <w:start w:val="1"/>
      <w:numFmt w:val="decimal"/>
      <w:lvlText w:val="%1."/>
      <w:lvlJc w:val="left"/>
      <w:pPr>
        <w:tabs>
          <w:tab w:val="num" w:pos="360"/>
        </w:tabs>
        <w:ind w:left="360" w:hanging="360"/>
      </w:pPr>
      <w:rPr>
        <w:rFonts w:hint="default"/>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15:restartNumberingAfterBreak="0">
    <w:nsid w:val="68F96219"/>
    <w:multiLevelType w:val="hybridMultilevel"/>
    <w:tmpl w:val="59F6C1F6"/>
    <w:lvl w:ilvl="0" w:tplc="93A6B56E">
      <w:start w:val="1"/>
      <w:numFmt w:val="decimal"/>
      <w:lvlText w:val="%1."/>
      <w:lvlJc w:val="left"/>
      <w:pPr>
        <w:tabs>
          <w:tab w:val="num" w:pos="368"/>
        </w:tabs>
        <w:ind w:left="368" w:hanging="360"/>
      </w:pPr>
      <w:rPr>
        <w:rFonts w:cs="Times New Roman" w:hint="default"/>
        <w:b w:val="0"/>
        <w:bCs w:val="0"/>
        <w:color w:val="auto"/>
      </w:rPr>
    </w:lvl>
    <w:lvl w:ilvl="1" w:tplc="04190019">
      <w:start w:val="1"/>
      <w:numFmt w:val="lowerLetter"/>
      <w:lvlText w:val="%2."/>
      <w:lvlJc w:val="left"/>
      <w:pPr>
        <w:tabs>
          <w:tab w:val="num" w:pos="368"/>
        </w:tabs>
        <w:ind w:left="368" w:hanging="360"/>
      </w:pPr>
      <w:rPr>
        <w:rFonts w:cs="Times New Roman"/>
      </w:rPr>
    </w:lvl>
    <w:lvl w:ilvl="2" w:tplc="0419001B">
      <w:start w:val="1"/>
      <w:numFmt w:val="lowerRoman"/>
      <w:lvlText w:val="%3."/>
      <w:lvlJc w:val="right"/>
      <w:pPr>
        <w:tabs>
          <w:tab w:val="num" w:pos="1088"/>
        </w:tabs>
        <w:ind w:left="1088" w:hanging="180"/>
      </w:pPr>
      <w:rPr>
        <w:rFonts w:cs="Times New Roman"/>
      </w:rPr>
    </w:lvl>
    <w:lvl w:ilvl="3" w:tplc="0419000F">
      <w:start w:val="1"/>
      <w:numFmt w:val="decimal"/>
      <w:lvlText w:val="%4."/>
      <w:lvlJc w:val="left"/>
      <w:pPr>
        <w:tabs>
          <w:tab w:val="num" w:pos="1808"/>
        </w:tabs>
        <w:ind w:left="1808" w:hanging="360"/>
      </w:pPr>
      <w:rPr>
        <w:rFonts w:cs="Times New Roman"/>
      </w:rPr>
    </w:lvl>
    <w:lvl w:ilvl="4" w:tplc="04190019">
      <w:start w:val="1"/>
      <w:numFmt w:val="lowerLetter"/>
      <w:lvlText w:val="%5."/>
      <w:lvlJc w:val="left"/>
      <w:pPr>
        <w:tabs>
          <w:tab w:val="num" w:pos="2528"/>
        </w:tabs>
        <w:ind w:left="2528" w:hanging="360"/>
      </w:pPr>
      <w:rPr>
        <w:rFonts w:cs="Times New Roman"/>
      </w:rPr>
    </w:lvl>
    <w:lvl w:ilvl="5" w:tplc="0419001B">
      <w:start w:val="1"/>
      <w:numFmt w:val="lowerRoman"/>
      <w:lvlText w:val="%6."/>
      <w:lvlJc w:val="right"/>
      <w:pPr>
        <w:tabs>
          <w:tab w:val="num" w:pos="3248"/>
        </w:tabs>
        <w:ind w:left="3248" w:hanging="180"/>
      </w:pPr>
      <w:rPr>
        <w:rFonts w:cs="Times New Roman"/>
      </w:rPr>
    </w:lvl>
    <w:lvl w:ilvl="6" w:tplc="0419000F">
      <w:start w:val="1"/>
      <w:numFmt w:val="decimal"/>
      <w:lvlText w:val="%7."/>
      <w:lvlJc w:val="left"/>
      <w:pPr>
        <w:tabs>
          <w:tab w:val="num" w:pos="3968"/>
        </w:tabs>
        <w:ind w:left="3968" w:hanging="360"/>
      </w:pPr>
      <w:rPr>
        <w:rFonts w:cs="Times New Roman"/>
      </w:rPr>
    </w:lvl>
    <w:lvl w:ilvl="7" w:tplc="04190019">
      <w:start w:val="1"/>
      <w:numFmt w:val="lowerLetter"/>
      <w:lvlText w:val="%8."/>
      <w:lvlJc w:val="left"/>
      <w:pPr>
        <w:tabs>
          <w:tab w:val="num" w:pos="4688"/>
        </w:tabs>
        <w:ind w:left="4688" w:hanging="360"/>
      </w:pPr>
      <w:rPr>
        <w:rFonts w:cs="Times New Roman"/>
      </w:rPr>
    </w:lvl>
    <w:lvl w:ilvl="8" w:tplc="0419001B">
      <w:start w:val="1"/>
      <w:numFmt w:val="lowerRoman"/>
      <w:lvlText w:val="%9."/>
      <w:lvlJc w:val="right"/>
      <w:pPr>
        <w:tabs>
          <w:tab w:val="num" w:pos="5408"/>
        </w:tabs>
        <w:ind w:left="5408" w:hanging="180"/>
      </w:pPr>
      <w:rPr>
        <w:rFonts w:cs="Times New Roman"/>
      </w:rPr>
    </w:lvl>
  </w:abstractNum>
  <w:abstractNum w:abstractNumId="52" w15:restartNumberingAfterBreak="0">
    <w:nsid w:val="6CF70BC1"/>
    <w:multiLevelType w:val="multilevel"/>
    <w:tmpl w:val="EB605EC0"/>
    <w:lvl w:ilvl="0">
      <w:start w:val="1"/>
      <w:numFmt w:val="decimal"/>
      <w:pStyle w:val="210"/>
      <w:lvlText w:val="%1."/>
      <w:lvlJc w:val="left"/>
      <w:pPr>
        <w:tabs>
          <w:tab w:val="num" w:pos="432"/>
        </w:tabs>
        <w:ind w:left="432" w:hanging="432"/>
      </w:pPr>
      <w:rPr>
        <w:rFonts w:hint="default"/>
      </w:rPr>
    </w:lvl>
    <w:lvl w:ilvl="1">
      <w:start w:val="1"/>
      <w:numFmt w:val="decimal"/>
      <w:pStyle w:val="2-11"/>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49079E9"/>
    <w:multiLevelType w:val="hybridMultilevel"/>
    <w:tmpl w:val="8AC65E32"/>
    <w:lvl w:ilvl="0" w:tplc="0470957A">
      <w:start w:val="1"/>
      <w:numFmt w:val="decimal"/>
      <w:lvlText w:val="%1."/>
      <w:lvlJc w:val="left"/>
      <w:pPr>
        <w:tabs>
          <w:tab w:val="num" w:pos="1440"/>
        </w:tabs>
        <w:ind w:left="1440" w:hanging="360"/>
      </w:pPr>
      <w:rPr>
        <w:rFonts w:hint="default"/>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15:restartNumberingAfterBreak="0">
    <w:nsid w:val="768E6B4F"/>
    <w:multiLevelType w:val="hybridMultilevel"/>
    <w:tmpl w:val="051A242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7" w15:restartNumberingAfterBreak="0">
    <w:nsid w:val="7B2A5CFD"/>
    <w:multiLevelType w:val="hybridMultilevel"/>
    <w:tmpl w:val="64AA5CB0"/>
    <w:lvl w:ilvl="0" w:tplc="D626EE9A">
      <w:start w:val="1"/>
      <w:numFmt w:val="decimal"/>
      <w:lvlText w:val="%1."/>
      <w:lvlJc w:val="left"/>
      <w:pPr>
        <w:tabs>
          <w:tab w:val="num" w:pos="388"/>
        </w:tabs>
        <w:ind w:left="388" w:hanging="360"/>
      </w:pPr>
      <w:rPr>
        <w:rFonts w:cs="Times New Roman" w:hint="default"/>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8" w15:restartNumberingAfterBreak="0">
    <w:nsid w:val="7C325ED6"/>
    <w:multiLevelType w:val="hybridMultilevel"/>
    <w:tmpl w:val="44B8CF34"/>
    <w:lvl w:ilvl="0" w:tplc="A76C8DE0">
      <w:start w:val="1"/>
      <w:numFmt w:val="decimal"/>
      <w:lvlText w:val="%1."/>
      <w:lvlJc w:val="left"/>
      <w:pPr>
        <w:tabs>
          <w:tab w:val="num" w:pos="360"/>
        </w:tabs>
        <w:ind w:left="36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9" w15:restartNumberingAfterBreak="0">
    <w:nsid w:val="7C366E1F"/>
    <w:multiLevelType w:val="hybridMultilevel"/>
    <w:tmpl w:val="B07E8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7CBF7833"/>
    <w:multiLevelType w:val="hybridMultilevel"/>
    <w:tmpl w:val="49F8FD6C"/>
    <w:lvl w:ilvl="0" w:tplc="A502E51A">
      <w:start w:val="1"/>
      <w:numFmt w:val="decimal"/>
      <w:lvlText w:val="%1."/>
      <w:lvlJc w:val="left"/>
      <w:pPr>
        <w:tabs>
          <w:tab w:val="num" w:pos="388"/>
        </w:tabs>
        <w:ind w:left="388" w:hanging="360"/>
      </w:pPr>
      <w:rPr>
        <w:rFonts w:cs="Times New Roman" w:hint="default"/>
        <w:b w:val="0"/>
        <w:bCs w:val="0"/>
        <w:color w:val="auto"/>
      </w:rPr>
    </w:lvl>
    <w:lvl w:ilvl="1" w:tplc="04190019">
      <w:start w:val="1"/>
      <w:numFmt w:val="lowerLetter"/>
      <w:lvlText w:val="%2."/>
      <w:lvlJc w:val="left"/>
      <w:pPr>
        <w:tabs>
          <w:tab w:val="num" w:pos="388"/>
        </w:tabs>
        <w:ind w:left="388" w:hanging="360"/>
      </w:pPr>
      <w:rPr>
        <w:rFonts w:cs="Times New Roman"/>
      </w:rPr>
    </w:lvl>
    <w:lvl w:ilvl="2" w:tplc="0419001B">
      <w:start w:val="1"/>
      <w:numFmt w:val="lowerRoman"/>
      <w:lvlText w:val="%3."/>
      <w:lvlJc w:val="right"/>
      <w:pPr>
        <w:tabs>
          <w:tab w:val="num" w:pos="1108"/>
        </w:tabs>
        <w:ind w:left="1108" w:hanging="180"/>
      </w:pPr>
      <w:rPr>
        <w:rFonts w:cs="Times New Roman"/>
      </w:rPr>
    </w:lvl>
    <w:lvl w:ilvl="3" w:tplc="0419000F">
      <w:start w:val="1"/>
      <w:numFmt w:val="decimal"/>
      <w:lvlText w:val="%4."/>
      <w:lvlJc w:val="left"/>
      <w:pPr>
        <w:tabs>
          <w:tab w:val="num" w:pos="1828"/>
        </w:tabs>
        <w:ind w:left="1828" w:hanging="360"/>
      </w:pPr>
      <w:rPr>
        <w:rFonts w:cs="Times New Roman"/>
      </w:rPr>
    </w:lvl>
    <w:lvl w:ilvl="4" w:tplc="04190019">
      <w:start w:val="1"/>
      <w:numFmt w:val="lowerLetter"/>
      <w:lvlText w:val="%5."/>
      <w:lvlJc w:val="left"/>
      <w:pPr>
        <w:tabs>
          <w:tab w:val="num" w:pos="2548"/>
        </w:tabs>
        <w:ind w:left="2548" w:hanging="360"/>
      </w:pPr>
      <w:rPr>
        <w:rFonts w:cs="Times New Roman"/>
      </w:rPr>
    </w:lvl>
    <w:lvl w:ilvl="5" w:tplc="0419001B">
      <w:start w:val="1"/>
      <w:numFmt w:val="lowerRoman"/>
      <w:lvlText w:val="%6."/>
      <w:lvlJc w:val="right"/>
      <w:pPr>
        <w:tabs>
          <w:tab w:val="num" w:pos="3268"/>
        </w:tabs>
        <w:ind w:left="3268" w:hanging="180"/>
      </w:pPr>
      <w:rPr>
        <w:rFonts w:cs="Times New Roman"/>
      </w:rPr>
    </w:lvl>
    <w:lvl w:ilvl="6" w:tplc="0419000F">
      <w:start w:val="1"/>
      <w:numFmt w:val="decimal"/>
      <w:lvlText w:val="%7."/>
      <w:lvlJc w:val="left"/>
      <w:pPr>
        <w:tabs>
          <w:tab w:val="num" w:pos="3988"/>
        </w:tabs>
        <w:ind w:left="3988" w:hanging="360"/>
      </w:pPr>
      <w:rPr>
        <w:rFonts w:cs="Times New Roman"/>
      </w:rPr>
    </w:lvl>
    <w:lvl w:ilvl="7" w:tplc="04190019">
      <w:start w:val="1"/>
      <w:numFmt w:val="lowerLetter"/>
      <w:lvlText w:val="%8."/>
      <w:lvlJc w:val="left"/>
      <w:pPr>
        <w:tabs>
          <w:tab w:val="num" w:pos="4708"/>
        </w:tabs>
        <w:ind w:left="4708" w:hanging="360"/>
      </w:pPr>
      <w:rPr>
        <w:rFonts w:cs="Times New Roman"/>
      </w:rPr>
    </w:lvl>
    <w:lvl w:ilvl="8" w:tplc="0419001B">
      <w:start w:val="1"/>
      <w:numFmt w:val="lowerRoman"/>
      <w:lvlText w:val="%9."/>
      <w:lvlJc w:val="right"/>
      <w:pPr>
        <w:tabs>
          <w:tab w:val="num" w:pos="5428"/>
        </w:tabs>
        <w:ind w:left="5428" w:hanging="180"/>
      </w:pPr>
      <w:rPr>
        <w:rFonts w:cs="Times New Roman"/>
      </w:rPr>
    </w:lvl>
  </w:abstractNum>
  <w:abstractNum w:abstractNumId="61" w15:restartNumberingAfterBreak="0">
    <w:nsid w:val="7D574C55"/>
    <w:multiLevelType w:val="hybridMultilevel"/>
    <w:tmpl w:val="29A29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7E3E7483"/>
    <w:multiLevelType w:val="hybridMultilevel"/>
    <w:tmpl w:val="4DDA3D62"/>
    <w:lvl w:ilvl="0" w:tplc="0470957A">
      <w:start w:val="1"/>
      <w:numFmt w:val="decimal"/>
      <w:lvlText w:val="%1."/>
      <w:lvlJc w:val="left"/>
      <w:pPr>
        <w:tabs>
          <w:tab w:val="num" w:pos="360"/>
        </w:tabs>
        <w:ind w:left="360" w:hanging="360"/>
      </w:pPr>
      <w:rPr>
        <w:rFonts w:hint="default"/>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31"/>
  </w:num>
  <w:num w:numId="10">
    <w:abstractNumId w:val="54"/>
  </w:num>
  <w:num w:numId="11">
    <w:abstractNumId w:val="21"/>
  </w:num>
  <w:num w:numId="12">
    <w:abstractNumId w:val="20"/>
  </w:num>
  <w:num w:numId="13">
    <w:abstractNumId w:val="52"/>
  </w:num>
  <w:num w:numId="14">
    <w:abstractNumId w:val="13"/>
  </w:num>
  <w:num w:numId="15">
    <w:abstractNumId w:val="53"/>
  </w:num>
  <w:num w:numId="16">
    <w:abstractNumId w:val="34"/>
  </w:num>
  <w:num w:numId="17">
    <w:abstractNumId w:val="17"/>
  </w:num>
  <w:num w:numId="18">
    <w:abstractNumId w:val="45"/>
  </w:num>
  <w:num w:numId="19">
    <w:abstractNumId w:val="18"/>
  </w:num>
  <w:num w:numId="20">
    <w:abstractNumId w:val="26"/>
  </w:num>
  <w:num w:numId="21">
    <w:abstractNumId w:val="37"/>
  </w:num>
  <w:num w:numId="22">
    <w:abstractNumId w:val="36"/>
  </w:num>
  <w:num w:numId="23">
    <w:abstractNumId w:val="43"/>
  </w:num>
  <w:num w:numId="24">
    <w:abstractNumId w:val="39"/>
  </w:num>
  <w:num w:numId="25">
    <w:abstractNumId w:val="48"/>
  </w:num>
  <w:num w:numId="26">
    <w:abstractNumId w:val="55"/>
  </w:num>
  <w:num w:numId="27">
    <w:abstractNumId w:val="62"/>
  </w:num>
  <w:num w:numId="28">
    <w:abstractNumId w:val="29"/>
  </w:num>
  <w:num w:numId="29">
    <w:abstractNumId w:val="50"/>
  </w:num>
  <w:num w:numId="30">
    <w:abstractNumId w:val="14"/>
  </w:num>
  <w:num w:numId="31">
    <w:abstractNumId w:val="24"/>
  </w:num>
  <w:num w:numId="32">
    <w:abstractNumId w:val="58"/>
  </w:num>
  <w:num w:numId="33">
    <w:abstractNumId w:val="51"/>
  </w:num>
  <w:num w:numId="34">
    <w:abstractNumId w:val="30"/>
  </w:num>
  <w:num w:numId="35">
    <w:abstractNumId w:val="15"/>
  </w:num>
  <w:num w:numId="36">
    <w:abstractNumId w:val="46"/>
  </w:num>
  <w:num w:numId="37">
    <w:abstractNumId w:val="32"/>
  </w:num>
  <w:num w:numId="38">
    <w:abstractNumId w:val="16"/>
  </w:num>
  <w:num w:numId="39">
    <w:abstractNumId w:val="38"/>
  </w:num>
  <w:num w:numId="40">
    <w:abstractNumId w:val="27"/>
  </w:num>
  <w:num w:numId="41">
    <w:abstractNumId w:val="60"/>
  </w:num>
  <w:num w:numId="42">
    <w:abstractNumId w:val="57"/>
  </w:num>
  <w:num w:numId="43">
    <w:abstractNumId w:val="25"/>
  </w:num>
  <w:num w:numId="44">
    <w:abstractNumId w:val="35"/>
  </w:num>
  <w:num w:numId="45">
    <w:abstractNumId w:val="41"/>
  </w:num>
  <w:num w:numId="46">
    <w:abstractNumId w:val="59"/>
  </w:num>
  <w:num w:numId="47">
    <w:abstractNumId w:val="28"/>
  </w:num>
  <w:num w:numId="48">
    <w:abstractNumId w:val="61"/>
  </w:num>
  <w:num w:numId="49">
    <w:abstractNumId w:val="23"/>
  </w:num>
  <w:num w:numId="50">
    <w:abstractNumId w:val="42"/>
  </w:num>
  <w:num w:numId="51">
    <w:abstractNumId w:val="22"/>
  </w:num>
  <w:num w:numId="52">
    <w:abstractNumId w:val="40"/>
  </w:num>
  <w:num w:numId="53">
    <w:abstractNumId w:val="19"/>
  </w:num>
  <w:num w:numId="54">
    <w:abstractNumId w:val="56"/>
  </w:num>
  <w:num w:numId="55">
    <w:abstractNumId w:val="49"/>
  </w:num>
  <w:num w:numId="56">
    <w:abstractNumId w:val="47"/>
  </w:num>
  <w:num w:numId="57">
    <w:abstractNumId w:val="44"/>
  </w:num>
  <w:num w:numId="58">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17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27FE"/>
    <w:rsid w:val="000031D8"/>
    <w:rsid w:val="000037B5"/>
    <w:rsid w:val="00003C80"/>
    <w:rsid w:val="00004205"/>
    <w:rsid w:val="0000479B"/>
    <w:rsid w:val="00004889"/>
    <w:rsid w:val="00004A6B"/>
    <w:rsid w:val="0000503D"/>
    <w:rsid w:val="0000628C"/>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D87"/>
    <w:rsid w:val="00013709"/>
    <w:rsid w:val="000139C9"/>
    <w:rsid w:val="00013BB2"/>
    <w:rsid w:val="00013CB9"/>
    <w:rsid w:val="0001496B"/>
    <w:rsid w:val="000160EC"/>
    <w:rsid w:val="0001665A"/>
    <w:rsid w:val="00016F38"/>
    <w:rsid w:val="000175E5"/>
    <w:rsid w:val="00017A4D"/>
    <w:rsid w:val="000203BB"/>
    <w:rsid w:val="000207DC"/>
    <w:rsid w:val="000208CC"/>
    <w:rsid w:val="0002122D"/>
    <w:rsid w:val="000212A6"/>
    <w:rsid w:val="0002170A"/>
    <w:rsid w:val="0002183E"/>
    <w:rsid w:val="0002186A"/>
    <w:rsid w:val="00021ACF"/>
    <w:rsid w:val="00021BA8"/>
    <w:rsid w:val="00021E69"/>
    <w:rsid w:val="00021F9D"/>
    <w:rsid w:val="00022A1C"/>
    <w:rsid w:val="00022D5E"/>
    <w:rsid w:val="0002304E"/>
    <w:rsid w:val="000230FA"/>
    <w:rsid w:val="000232B7"/>
    <w:rsid w:val="000236C0"/>
    <w:rsid w:val="00023BE5"/>
    <w:rsid w:val="00023C4F"/>
    <w:rsid w:val="00023C7D"/>
    <w:rsid w:val="00023E7F"/>
    <w:rsid w:val="0002422A"/>
    <w:rsid w:val="000245C1"/>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4A"/>
    <w:rsid w:val="000311F6"/>
    <w:rsid w:val="00031424"/>
    <w:rsid w:val="00031670"/>
    <w:rsid w:val="000317E6"/>
    <w:rsid w:val="00031898"/>
    <w:rsid w:val="000319DF"/>
    <w:rsid w:val="00031D13"/>
    <w:rsid w:val="000327D9"/>
    <w:rsid w:val="000329C6"/>
    <w:rsid w:val="00032B90"/>
    <w:rsid w:val="00032E28"/>
    <w:rsid w:val="00033870"/>
    <w:rsid w:val="000339B7"/>
    <w:rsid w:val="000339BA"/>
    <w:rsid w:val="00033FF4"/>
    <w:rsid w:val="0003433D"/>
    <w:rsid w:val="00034352"/>
    <w:rsid w:val="00034688"/>
    <w:rsid w:val="00034730"/>
    <w:rsid w:val="00034810"/>
    <w:rsid w:val="000348C2"/>
    <w:rsid w:val="000350EF"/>
    <w:rsid w:val="00035615"/>
    <w:rsid w:val="00035D1B"/>
    <w:rsid w:val="000360AF"/>
    <w:rsid w:val="0003624C"/>
    <w:rsid w:val="00036A3E"/>
    <w:rsid w:val="00036BBA"/>
    <w:rsid w:val="00037344"/>
    <w:rsid w:val="00037CE7"/>
    <w:rsid w:val="00037D0B"/>
    <w:rsid w:val="00037FC5"/>
    <w:rsid w:val="00040485"/>
    <w:rsid w:val="0004059E"/>
    <w:rsid w:val="000408A8"/>
    <w:rsid w:val="000417D2"/>
    <w:rsid w:val="00041D60"/>
    <w:rsid w:val="000420F7"/>
    <w:rsid w:val="00042342"/>
    <w:rsid w:val="000428D9"/>
    <w:rsid w:val="00042946"/>
    <w:rsid w:val="00042CB9"/>
    <w:rsid w:val="0004303F"/>
    <w:rsid w:val="0004308E"/>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5AE"/>
    <w:rsid w:val="00046F72"/>
    <w:rsid w:val="0004732A"/>
    <w:rsid w:val="000473E3"/>
    <w:rsid w:val="00047498"/>
    <w:rsid w:val="00047639"/>
    <w:rsid w:val="00047787"/>
    <w:rsid w:val="000477DD"/>
    <w:rsid w:val="0004795C"/>
    <w:rsid w:val="00047BF6"/>
    <w:rsid w:val="00047F9C"/>
    <w:rsid w:val="0005062A"/>
    <w:rsid w:val="00050F17"/>
    <w:rsid w:val="000517CA"/>
    <w:rsid w:val="00051A0D"/>
    <w:rsid w:val="00051A18"/>
    <w:rsid w:val="00051A52"/>
    <w:rsid w:val="00051CDB"/>
    <w:rsid w:val="000526EE"/>
    <w:rsid w:val="0005308F"/>
    <w:rsid w:val="0005362F"/>
    <w:rsid w:val="0005363F"/>
    <w:rsid w:val="000536C5"/>
    <w:rsid w:val="0005372C"/>
    <w:rsid w:val="00053C83"/>
    <w:rsid w:val="0005404C"/>
    <w:rsid w:val="00054636"/>
    <w:rsid w:val="00054954"/>
    <w:rsid w:val="0005497D"/>
    <w:rsid w:val="000549C8"/>
    <w:rsid w:val="00054DE8"/>
    <w:rsid w:val="00054E01"/>
    <w:rsid w:val="00054E6C"/>
    <w:rsid w:val="0005521E"/>
    <w:rsid w:val="00055382"/>
    <w:rsid w:val="00055C20"/>
    <w:rsid w:val="00055EF3"/>
    <w:rsid w:val="0005612F"/>
    <w:rsid w:val="00056145"/>
    <w:rsid w:val="00056157"/>
    <w:rsid w:val="00056294"/>
    <w:rsid w:val="000562A0"/>
    <w:rsid w:val="000562A9"/>
    <w:rsid w:val="0005634A"/>
    <w:rsid w:val="00056A66"/>
    <w:rsid w:val="00056E5B"/>
    <w:rsid w:val="00057138"/>
    <w:rsid w:val="00057141"/>
    <w:rsid w:val="0005734A"/>
    <w:rsid w:val="00057400"/>
    <w:rsid w:val="00057680"/>
    <w:rsid w:val="00057A52"/>
    <w:rsid w:val="00057AD8"/>
    <w:rsid w:val="00057B79"/>
    <w:rsid w:val="00057CCD"/>
    <w:rsid w:val="00060490"/>
    <w:rsid w:val="0006053C"/>
    <w:rsid w:val="000611D1"/>
    <w:rsid w:val="0006205F"/>
    <w:rsid w:val="000623AF"/>
    <w:rsid w:val="0006283D"/>
    <w:rsid w:val="00062CBD"/>
    <w:rsid w:val="00062FD8"/>
    <w:rsid w:val="0006386E"/>
    <w:rsid w:val="00063F34"/>
    <w:rsid w:val="00064212"/>
    <w:rsid w:val="00064738"/>
    <w:rsid w:val="00064A57"/>
    <w:rsid w:val="00064EC0"/>
    <w:rsid w:val="000650BB"/>
    <w:rsid w:val="000653BD"/>
    <w:rsid w:val="000653EA"/>
    <w:rsid w:val="00065428"/>
    <w:rsid w:val="000659F3"/>
    <w:rsid w:val="00065A70"/>
    <w:rsid w:val="00065C02"/>
    <w:rsid w:val="0006631C"/>
    <w:rsid w:val="00066872"/>
    <w:rsid w:val="00066E71"/>
    <w:rsid w:val="00067A01"/>
    <w:rsid w:val="00067ABB"/>
    <w:rsid w:val="00067CE4"/>
    <w:rsid w:val="0007043B"/>
    <w:rsid w:val="000705AE"/>
    <w:rsid w:val="000705E6"/>
    <w:rsid w:val="00070713"/>
    <w:rsid w:val="000707D0"/>
    <w:rsid w:val="00070E77"/>
    <w:rsid w:val="000715DC"/>
    <w:rsid w:val="00071E6F"/>
    <w:rsid w:val="000729FC"/>
    <w:rsid w:val="00072B91"/>
    <w:rsid w:val="0007326B"/>
    <w:rsid w:val="0007350C"/>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D61"/>
    <w:rsid w:val="00080DD3"/>
    <w:rsid w:val="00080F55"/>
    <w:rsid w:val="00081A20"/>
    <w:rsid w:val="00081ECA"/>
    <w:rsid w:val="00082085"/>
    <w:rsid w:val="0008280B"/>
    <w:rsid w:val="00082C5E"/>
    <w:rsid w:val="00082DB8"/>
    <w:rsid w:val="000830E2"/>
    <w:rsid w:val="000834B2"/>
    <w:rsid w:val="00083709"/>
    <w:rsid w:val="000841F7"/>
    <w:rsid w:val="000844A8"/>
    <w:rsid w:val="000844B0"/>
    <w:rsid w:val="00084B74"/>
    <w:rsid w:val="00084C29"/>
    <w:rsid w:val="00084CFB"/>
    <w:rsid w:val="0008573D"/>
    <w:rsid w:val="00085BEE"/>
    <w:rsid w:val="00085F53"/>
    <w:rsid w:val="0008671F"/>
    <w:rsid w:val="00086B5B"/>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F3"/>
    <w:rsid w:val="000A4746"/>
    <w:rsid w:val="000A4768"/>
    <w:rsid w:val="000A4B88"/>
    <w:rsid w:val="000A4C11"/>
    <w:rsid w:val="000A5060"/>
    <w:rsid w:val="000A578C"/>
    <w:rsid w:val="000A5854"/>
    <w:rsid w:val="000A5E14"/>
    <w:rsid w:val="000A6348"/>
    <w:rsid w:val="000A64E4"/>
    <w:rsid w:val="000A6859"/>
    <w:rsid w:val="000A7002"/>
    <w:rsid w:val="000A72F5"/>
    <w:rsid w:val="000A75D3"/>
    <w:rsid w:val="000B01CB"/>
    <w:rsid w:val="000B028C"/>
    <w:rsid w:val="000B02DF"/>
    <w:rsid w:val="000B035F"/>
    <w:rsid w:val="000B0437"/>
    <w:rsid w:val="000B080D"/>
    <w:rsid w:val="000B0940"/>
    <w:rsid w:val="000B1684"/>
    <w:rsid w:val="000B1EFA"/>
    <w:rsid w:val="000B20D7"/>
    <w:rsid w:val="000B21D5"/>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317D"/>
    <w:rsid w:val="000C3268"/>
    <w:rsid w:val="000C37BB"/>
    <w:rsid w:val="000C39A2"/>
    <w:rsid w:val="000C3B25"/>
    <w:rsid w:val="000C46B4"/>
    <w:rsid w:val="000C47E6"/>
    <w:rsid w:val="000C4831"/>
    <w:rsid w:val="000C4B17"/>
    <w:rsid w:val="000C5072"/>
    <w:rsid w:val="000C5C8F"/>
    <w:rsid w:val="000C5F06"/>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465"/>
    <w:rsid w:val="000D45A8"/>
    <w:rsid w:val="000D4920"/>
    <w:rsid w:val="000D4962"/>
    <w:rsid w:val="000D4F4A"/>
    <w:rsid w:val="000D5710"/>
    <w:rsid w:val="000D57E8"/>
    <w:rsid w:val="000D600A"/>
    <w:rsid w:val="000D6027"/>
    <w:rsid w:val="000D6BDA"/>
    <w:rsid w:val="000D6FD9"/>
    <w:rsid w:val="000D7127"/>
    <w:rsid w:val="000D7763"/>
    <w:rsid w:val="000D7CFF"/>
    <w:rsid w:val="000D7E9B"/>
    <w:rsid w:val="000E07C8"/>
    <w:rsid w:val="000E0821"/>
    <w:rsid w:val="000E083E"/>
    <w:rsid w:val="000E0A2F"/>
    <w:rsid w:val="000E0C89"/>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D54"/>
    <w:rsid w:val="000F3ED7"/>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BF2"/>
    <w:rsid w:val="00100E90"/>
    <w:rsid w:val="00101023"/>
    <w:rsid w:val="001017C3"/>
    <w:rsid w:val="00101989"/>
    <w:rsid w:val="00101BA5"/>
    <w:rsid w:val="001021A5"/>
    <w:rsid w:val="00102477"/>
    <w:rsid w:val="0010260E"/>
    <w:rsid w:val="0010262E"/>
    <w:rsid w:val="00102636"/>
    <w:rsid w:val="001029E6"/>
    <w:rsid w:val="00102CCD"/>
    <w:rsid w:val="0010307B"/>
    <w:rsid w:val="001035A8"/>
    <w:rsid w:val="00103773"/>
    <w:rsid w:val="00103A0A"/>
    <w:rsid w:val="00103E39"/>
    <w:rsid w:val="00103E83"/>
    <w:rsid w:val="00104410"/>
    <w:rsid w:val="00104899"/>
    <w:rsid w:val="001058C2"/>
    <w:rsid w:val="00105941"/>
    <w:rsid w:val="001060FC"/>
    <w:rsid w:val="00106297"/>
    <w:rsid w:val="001065C8"/>
    <w:rsid w:val="0010665F"/>
    <w:rsid w:val="00106715"/>
    <w:rsid w:val="00106A8C"/>
    <w:rsid w:val="00106BC6"/>
    <w:rsid w:val="00106D30"/>
    <w:rsid w:val="00107018"/>
    <w:rsid w:val="001073F8"/>
    <w:rsid w:val="00107843"/>
    <w:rsid w:val="001078A3"/>
    <w:rsid w:val="001108B8"/>
    <w:rsid w:val="00110EBF"/>
    <w:rsid w:val="00111635"/>
    <w:rsid w:val="00111A35"/>
    <w:rsid w:val="001121E4"/>
    <w:rsid w:val="001123FD"/>
    <w:rsid w:val="00113033"/>
    <w:rsid w:val="001131B2"/>
    <w:rsid w:val="00113475"/>
    <w:rsid w:val="0011417A"/>
    <w:rsid w:val="001142E2"/>
    <w:rsid w:val="001147B7"/>
    <w:rsid w:val="00114805"/>
    <w:rsid w:val="001148DE"/>
    <w:rsid w:val="00114C8F"/>
    <w:rsid w:val="0011532C"/>
    <w:rsid w:val="00115743"/>
    <w:rsid w:val="001159A2"/>
    <w:rsid w:val="00115E95"/>
    <w:rsid w:val="001165A4"/>
    <w:rsid w:val="00116CAE"/>
    <w:rsid w:val="00116CDE"/>
    <w:rsid w:val="001171A3"/>
    <w:rsid w:val="00117958"/>
    <w:rsid w:val="00120173"/>
    <w:rsid w:val="00120188"/>
    <w:rsid w:val="00120904"/>
    <w:rsid w:val="00120E23"/>
    <w:rsid w:val="001211A8"/>
    <w:rsid w:val="001212D1"/>
    <w:rsid w:val="0012173C"/>
    <w:rsid w:val="00121B21"/>
    <w:rsid w:val="00121C2D"/>
    <w:rsid w:val="001229F7"/>
    <w:rsid w:val="00122D12"/>
    <w:rsid w:val="00122EF6"/>
    <w:rsid w:val="00123853"/>
    <w:rsid w:val="00123971"/>
    <w:rsid w:val="00123DDA"/>
    <w:rsid w:val="00123E21"/>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13C"/>
    <w:rsid w:val="00130507"/>
    <w:rsid w:val="0013084B"/>
    <w:rsid w:val="00130E44"/>
    <w:rsid w:val="001310C7"/>
    <w:rsid w:val="00131106"/>
    <w:rsid w:val="00131EBA"/>
    <w:rsid w:val="00131F83"/>
    <w:rsid w:val="00132094"/>
    <w:rsid w:val="001325E1"/>
    <w:rsid w:val="00132F1C"/>
    <w:rsid w:val="001330B0"/>
    <w:rsid w:val="001330B2"/>
    <w:rsid w:val="00133260"/>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92F"/>
    <w:rsid w:val="001374C9"/>
    <w:rsid w:val="00137FD1"/>
    <w:rsid w:val="001401FE"/>
    <w:rsid w:val="001411FE"/>
    <w:rsid w:val="00141236"/>
    <w:rsid w:val="0014148D"/>
    <w:rsid w:val="00141996"/>
    <w:rsid w:val="00141A80"/>
    <w:rsid w:val="00141D75"/>
    <w:rsid w:val="00142EA9"/>
    <w:rsid w:val="00143A7F"/>
    <w:rsid w:val="00143C9B"/>
    <w:rsid w:val="00143EA4"/>
    <w:rsid w:val="0014494A"/>
    <w:rsid w:val="00144C1C"/>
    <w:rsid w:val="00144CAF"/>
    <w:rsid w:val="00145375"/>
    <w:rsid w:val="001454C5"/>
    <w:rsid w:val="001454E6"/>
    <w:rsid w:val="00145804"/>
    <w:rsid w:val="00145868"/>
    <w:rsid w:val="001458EB"/>
    <w:rsid w:val="0014621B"/>
    <w:rsid w:val="00146525"/>
    <w:rsid w:val="00146EBA"/>
    <w:rsid w:val="001471CB"/>
    <w:rsid w:val="001507BC"/>
    <w:rsid w:val="0015081A"/>
    <w:rsid w:val="001509FE"/>
    <w:rsid w:val="00150D94"/>
    <w:rsid w:val="00151334"/>
    <w:rsid w:val="001517D5"/>
    <w:rsid w:val="00151EDA"/>
    <w:rsid w:val="00152650"/>
    <w:rsid w:val="0015268D"/>
    <w:rsid w:val="00152937"/>
    <w:rsid w:val="001533DA"/>
    <w:rsid w:val="0015376F"/>
    <w:rsid w:val="001539D9"/>
    <w:rsid w:val="00153C77"/>
    <w:rsid w:val="00153DCB"/>
    <w:rsid w:val="001546B6"/>
    <w:rsid w:val="001546F9"/>
    <w:rsid w:val="0015481A"/>
    <w:rsid w:val="001548C5"/>
    <w:rsid w:val="00154BD6"/>
    <w:rsid w:val="001558A1"/>
    <w:rsid w:val="00155A81"/>
    <w:rsid w:val="001565AF"/>
    <w:rsid w:val="00156AB4"/>
    <w:rsid w:val="001571AA"/>
    <w:rsid w:val="00157310"/>
    <w:rsid w:val="00157599"/>
    <w:rsid w:val="0015765E"/>
    <w:rsid w:val="0016007D"/>
    <w:rsid w:val="001600A6"/>
    <w:rsid w:val="00160264"/>
    <w:rsid w:val="001603E3"/>
    <w:rsid w:val="00160843"/>
    <w:rsid w:val="00161508"/>
    <w:rsid w:val="00161D9C"/>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25B"/>
    <w:rsid w:val="00166416"/>
    <w:rsid w:val="00166656"/>
    <w:rsid w:val="001668E1"/>
    <w:rsid w:val="00166A2E"/>
    <w:rsid w:val="00166C4A"/>
    <w:rsid w:val="00166F2A"/>
    <w:rsid w:val="00170153"/>
    <w:rsid w:val="001701E6"/>
    <w:rsid w:val="001702FB"/>
    <w:rsid w:val="0017034F"/>
    <w:rsid w:val="0017146D"/>
    <w:rsid w:val="00171859"/>
    <w:rsid w:val="001718E2"/>
    <w:rsid w:val="00171C0B"/>
    <w:rsid w:val="00171E29"/>
    <w:rsid w:val="00172137"/>
    <w:rsid w:val="00172311"/>
    <w:rsid w:val="00172380"/>
    <w:rsid w:val="001726B5"/>
    <w:rsid w:val="00172F71"/>
    <w:rsid w:val="0017307B"/>
    <w:rsid w:val="00173537"/>
    <w:rsid w:val="00173D93"/>
    <w:rsid w:val="001740BA"/>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800B0"/>
    <w:rsid w:val="001801AA"/>
    <w:rsid w:val="00180746"/>
    <w:rsid w:val="00180B3F"/>
    <w:rsid w:val="00180E00"/>
    <w:rsid w:val="00181C23"/>
    <w:rsid w:val="00181ECB"/>
    <w:rsid w:val="00182267"/>
    <w:rsid w:val="001826A6"/>
    <w:rsid w:val="001829E8"/>
    <w:rsid w:val="00182A34"/>
    <w:rsid w:val="00182FC6"/>
    <w:rsid w:val="00183F6D"/>
    <w:rsid w:val="00183F9F"/>
    <w:rsid w:val="001845B2"/>
    <w:rsid w:val="00185178"/>
    <w:rsid w:val="0018544A"/>
    <w:rsid w:val="00185805"/>
    <w:rsid w:val="00185853"/>
    <w:rsid w:val="00185989"/>
    <w:rsid w:val="0018606C"/>
    <w:rsid w:val="0018631A"/>
    <w:rsid w:val="001863E9"/>
    <w:rsid w:val="00187998"/>
    <w:rsid w:val="00187B2A"/>
    <w:rsid w:val="00190428"/>
    <w:rsid w:val="0019042A"/>
    <w:rsid w:val="001905DB"/>
    <w:rsid w:val="001907A1"/>
    <w:rsid w:val="001907CB"/>
    <w:rsid w:val="00190921"/>
    <w:rsid w:val="00190DC4"/>
    <w:rsid w:val="0019122F"/>
    <w:rsid w:val="001915EC"/>
    <w:rsid w:val="0019179D"/>
    <w:rsid w:val="00191E2F"/>
    <w:rsid w:val="0019200C"/>
    <w:rsid w:val="00192307"/>
    <w:rsid w:val="0019246D"/>
    <w:rsid w:val="0019319B"/>
    <w:rsid w:val="00193762"/>
    <w:rsid w:val="00194229"/>
    <w:rsid w:val="00194300"/>
    <w:rsid w:val="0019449F"/>
    <w:rsid w:val="00194780"/>
    <w:rsid w:val="00194F60"/>
    <w:rsid w:val="00195D92"/>
    <w:rsid w:val="00196442"/>
    <w:rsid w:val="0019658D"/>
    <w:rsid w:val="00196690"/>
    <w:rsid w:val="0019681F"/>
    <w:rsid w:val="00196944"/>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747D"/>
    <w:rsid w:val="001A7798"/>
    <w:rsid w:val="001A7F96"/>
    <w:rsid w:val="001B033A"/>
    <w:rsid w:val="001B0849"/>
    <w:rsid w:val="001B0A1E"/>
    <w:rsid w:val="001B144D"/>
    <w:rsid w:val="001B1606"/>
    <w:rsid w:val="001B170E"/>
    <w:rsid w:val="001B1EC9"/>
    <w:rsid w:val="001B1F7B"/>
    <w:rsid w:val="001B2A76"/>
    <w:rsid w:val="001B2E6D"/>
    <w:rsid w:val="001B2FC9"/>
    <w:rsid w:val="001B328D"/>
    <w:rsid w:val="001B33AB"/>
    <w:rsid w:val="001B365A"/>
    <w:rsid w:val="001B373A"/>
    <w:rsid w:val="001B394C"/>
    <w:rsid w:val="001B42DB"/>
    <w:rsid w:val="001B4325"/>
    <w:rsid w:val="001B490D"/>
    <w:rsid w:val="001B4BA3"/>
    <w:rsid w:val="001B4E5B"/>
    <w:rsid w:val="001B514A"/>
    <w:rsid w:val="001B5371"/>
    <w:rsid w:val="001B5451"/>
    <w:rsid w:val="001B5658"/>
    <w:rsid w:val="001B57D7"/>
    <w:rsid w:val="001B57E0"/>
    <w:rsid w:val="001B602F"/>
    <w:rsid w:val="001B6578"/>
    <w:rsid w:val="001B6629"/>
    <w:rsid w:val="001B6694"/>
    <w:rsid w:val="001B6C0E"/>
    <w:rsid w:val="001B6D85"/>
    <w:rsid w:val="001B718C"/>
    <w:rsid w:val="001B73F1"/>
    <w:rsid w:val="001B7A61"/>
    <w:rsid w:val="001B7B54"/>
    <w:rsid w:val="001C033C"/>
    <w:rsid w:val="001C0477"/>
    <w:rsid w:val="001C067B"/>
    <w:rsid w:val="001C0CAC"/>
    <w:rsid w:val="001C109B"/>
    <w:rsid w:val="001C112D"/>
    <w:rsid w:val="001C2103"/>
    <w:rsid w:val="001C272A"/>
    <w:rsid w:val="001C2E64"/>
    <w:rsid w:val="001C387B"/>
    <w:rsid w:val="001C3897"/>
    <w:rsid w:val="001C4151"/>
    <w:rsid w:val="001C415E"/>
    <w:rsid w:val="001C43C6"/>
    <w:rsid w:val="001C4755"/>
    <w:rsid w:val="001C4B08"/>
    <w:rsid w:val="001C4B59"/>
    <w:rsid w:val="001C4C26"/>
    <w:rsid w:val="001C4FBD"/>
    <w:rsid w:val="001C54EE"/>
    <w:rsid w:val="001C59B6"/>
    <w:rsid w:val="001C5B08"/>
    <w:rsid w:val="001C5C87"/>
    <w:rsid w:val="001C5FE1"/>
    <w:rsid w:val="001C60CA"/>
    <w:rsid w:val="001C622F"/>
    <w:rsid w:val="001C629A"/>
    <w:rsid w:val="001C652B"/>
    <w:rsid w:val="001C6A32"/>
    <w:rsid w:val="001C6A47"/>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46E9"/>
    <w:rsid w:val="001D489C"/>
    <w:rsid w:val="001D4BEE"/>
    <w:rsid w:val="001D5279"/>
    <w:rsid w:val="001D5A32"/>
    <w:rsid w:val="001D5A56"/>
    <w:rsid w:val="001D5D3C"/>
    <w:rsid w:val="001D5EC4"/>
    <w:rsid w:val="001D6125"/>
    <w:rsid w:val="001D6415"/>
    <w:rsid w:val="001D6B75"/>
    <w:rsid w:val="001D7478"/>
    <w:rsid w:val="001D7C63"/>
    <w:rsid w:val="001D7FC9"/>
    <w:rsid w:val="001E02FC"/>
    <w:rsid w:val="001E08F9"/>
    <w:rsid w:val="001E0A01"/>
    <w:rsid w:val="001E0FBB"/>
    <w:rsid w:val="001E125D"/>
    <w:rsid w:val="001E1FFC"/>
    <w:rsid w:val="001E214F"/>
    <w:rsid w:val="001E2173"/>
    <w:rsid w:val="001E2419"/>
    <w:rsid w:val="001E2A14"/>
    <w:rsid w:val="001E2A22"/>
    <w:rsid w:val="001E2C66"/>
    <w:rsid w:val="001E2E60"/>
    <w:rsid w:val="001E316E"/>
    <w:rsid w:val="001E35FB"/>
    <w:rsid w:val="001E3D1B"/>
    <w:rsid w:val="001E40F1"/>
    <w:rsid w:val="001E4818"/>
    <w:rsid w:val="001E4C43"/>
    <w:rsid w:val="001E4F01"/>
    <w:rsid w:val="001E558A"/>
    <w:rsid w:val="001E5ACC"/>
    <w:rsid w:val="001E5B8B"/>
    <w:rsid w:val="001E68CB"/>
    <w:rsid w:val="001E7103"/>
    <w:rsid w:val="001E72FD"/>
    <w:rsid w:val="001E75AE"/>
    <w:rsid w:val="001E7815"/>
    <w:rsid w:val="001E7C5F"/>
    <w:rsid w:val="001E7CA5"/>
    <w:rsid w:val="001F028C"/>
    <w:rsid w:val="001F02D9"/>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83B"/>
    <w:rsid w:val="001F3872"/>
    <w:rsid w:val="001F3BA9"/>
    <w:rsid w:val="001F5397"/>
    <w:rsid w:val="001F5430"/>
    <w:rsid w:val="001F56D1"/>
    <w:rsid w:val="001F58D0"/>
    <w:rsid w:val="001F61D8"/>
    <w:rsid w:val="001F68A3"/>
    <w:rsid w:val="001F68F4"/>
    <w:rsid w:val="001F6AB9"/>
    <w:rsid w:val="001F6E7E"/>
    <w:rsid w:val="001F719B"/>
    <w:rsid w:val="001F741E"/>
    <w:rsid w:val="001F7DF7"/>
    <w:rsid w:val="002001A9"/>
    <w:rsid w:val="002001B8"/>
    <w:rsid w:val="00200D45"/>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88C"/>
    <w:rsid w:val="00205222"/>
    <w:rsid w:val="00206205"/>
    <w:rsid w:val="0020627E"/>
    <w:rsid w:val="0020664F"/>
    <w:rsid w:val="00206AE9"/>
    <w:rsid w:val="00206C7A"/>
    <w:rsid w:val="00207254"/>
    <w:rsid w:val="00207AB1"/>
    <w:rsid w:val="00207B78"/>
    <w:rsid w:val="00207F87"/>
    <w:rsid w:val="0021003C"/>
    <w:rsid w:val="002103F7"/>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EE4"/>
    <w:rsid w:val="002265EC"/>
    <w:rsid w:val="002265F8"/>
    <w:rsid w:val="002267EB"/>
    <w:rsid w:val="00226A2A"/>
    <w:rsid w:val="00226DFB"/>
    <w:rsid w:val="00227451"/>
    <w:rsid w:val="00227989"/>
    <w:rsid w:val="00227AD1"/>
    <w:rsid w:val="00227EE3"/>
    <w:rsid w:val="00230147"/>
    <w:rsid w:val="00231230"/>
    <w:rsid w:val="002317A0"/>
    <w:rsid w:val="00231BAA"/>
    <w:rsid w:val="00231D92"/>
    <w:rsid w:val="00231D96"/>
    <w:rsid w:val="00231F9D"/>
    <w:rsid w:val="00232B32"/>
    <w:rsid w:val="00233C2D"/>
    <w:rsid w:val="00234008"/>
    <w:rsid w:val="00234511"/>
    <w:rsid w:val="00234A06"/>
    <w:rsid w:val="00234A75"/>
    <w:rsid w:val="00234FE6"/>
    <w:rsid w:val="0023542D"/>
    <w:rsid w:val="002357B8"/>
    <w:rsid w:val="0023588D"/>
    <w:rsid w:val="00235C45"/>
    <w:rsid w:val="00235E92"/>
    <w:rsid w:val="00235FF9"/>
    <w:rsid w:val="002362AF"/>
    <w:rsid w:val="00236404"/>
    <w:rsid w:val="002367C3"/>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E6"/>
    <w:rsid w:val="00244514"/>
    <w:rsid w:val="002446C0"/>
    <w:rsid w:val="00244A68"/>
    <w:rsid w:val="00245B9D"/>
    <w:rsid w:val="00245CF6"/>
    <w:rsid w:val="00245D49"/>
    <w:rsid w:val="0024602F"/>
    <w:rsid w:val="00246894"/>
    <w:rsid w:val="00246A54"/>
    <w:rsid w:val="00246D48"/>
    <w:rsid w:val="0024729B"/>
    <w:rsid w:val="002472EC"/>
    <w:rsid w:val="002474CF"/>
    <w:rsid w:val="00247589"/>
    <w:rsid w:val="00247945"/>
    <w:rsid w:val="00247CDB"/>
    <w:rsid w:val="00250084"/>
    <w:rsid w:val="002508F3"/>
    <w:rsid w:val="00250B03"/>
    <w:rsid w:val="00250E22"/>
    <w:rsid w:val="00251055"/>
    <w:rsid w:val="00251100"/>
    <w:rsid w:val="002514DF"/>
    <w:rsid w:val="00251A62"/>
    <w:rsid w:val="00251B63"/>
    <w:rsid w:val="00252AFE"/>
    <w:rsid w:val="00252CF2"/>
    <w:rsid w:val="002531D0"/>
    <w:rsid w:val="00253760"/>
    <w:rsid w:val="00253C70"/>
    <w:rsid w:val="0025407D"/>
    <w:rsid w:val="0025484B"/>
    <w:rsid w:val="00254C53"/>
    <w:rsid w:val="00254C68"/>
    <w:rsid w:val="00254DCE"/>
    <w:rsid w:val="00255CE3"/>
    <w:rsid w:val="00255DC3"/>
    <w:rsid w:val="0025615B"/>
    <w:rsid w:val="0025646D"/>
    <w:rsid w:val="00256871"/>
    <w:rsid w:val="00256A0B"/>
    <w:rsid w:val="002570A8"/>
    <w:rsid w:val="00257B3A"/>
    <w:rsid w:val="00257BEE"/>
    <w:rsid w:val="00257DCA"/>
    <w:rsid w:val="00260459"/>
    <w:rsid w:val="0026110C"/>
    <w:rsid w:val="00261981"/>
    <w:rsid w:val="00262025"/>
    <w:rsid w:val="00262A04"/>
    <w:rsid w:val="00262B16"/>
    <w:rsid w:val="00263358"/>
    <w:rsid w:val="00263823"/>
    <w:rsid w:val="00263BB5"/>
    <w:rsid w:val="00264580"/>
    <w:rsid w:val="002647E6"/>
    <w:rsid w:val="0026484E"/>
    <w:rsid w:val="00264CB9"/>
    <w:rsid w:val="002668B0"/>
    <w:rsid w:val="002669F9"/>
    <w:rsid w:val="002671CF"/>
    <w:rsid w:val="0026741A"/>
    <w:rsid w:val="002678FE"/>
    <w:rsid w:val="00270C53"/>
    <w:rsid w:val="00271123"/>
    <w:rsid w:val="00271435"/>
    <w:rsid w:val="00271D1A"/>
    <w:rsid w:val="00271DC5"/>
    <w:rsid w:val="00272C1E"/>
    <w:rsid w:val="0027342A"/>
    <w:rsid w:val="002736BD"/>
    <w:rsid w:val="00273DE6"/>
    <w:rsid w:val="00274015"/>
    <w:rsid w:val="00274297"/>
    <w:rsid w:val="00274433"/>
    <w:rsid w:val="0027472E"/>
    <w:rsid w:val="002748B6"/>
    <w:rsid w:val="002749AD"/>
    <w:rsid w:val="002759DB"/>
    <w:rsid w:val="00275C46"/>
    <w:rsid w:val="0027612F"/>
    <w:rsid w:val="002761FD"/>
    <w:rsid w:val="0027657E"/>
    <w:rsid w:val="002766BE"/>
    <w:rsid w:val="002766EB"/>
    <w:rsid w:val="00276EFE"/>
    <w:rsid w:val="0027706A"/>
    <w:rsid w:val="00277082"/>
    <w:rsid w:val="00277233"/>
    <w:rsid w:val="00277ACB"/>
    <w:rsid w:val="00277AE7"/>
    <w:rsid w:val="00277CC8"/>
    <w:rsid w:val="00277D44"/>
    <w:rsid w:val="0028072E"/>
    <w:rsid w:val="00280B5A"/>
    <w:rsid w:val="00280C5C"/>
    <w:rsid w:val="0028148A"/>
    <w:rsid w:val="002814B8"/>
    <w:rsid w:val="002816FD"/>
    <w:rsid w:val="00281BE8"/>
    <w:rsid w:val="00282273"/>
    <w:rsid w:val="00282548"/>
    <w:rsid w:val="002827EA"/>
    <w:rsid w:val="00282962"/>
    <w:rsid w:val="00282997"/>
    <w:rsid w:val="00282BA4"/>
    <w:rsid w:val="00282D52"/>
    <w:rsid w:val="002833AA"/>
    <w:rsid w:val="002834AD"/>
    <w:rsid w:val="00283BEB"/>
    <w:rsid w:val="00283C35"/>
    <w:rsid w:val="00283E63"/>
    <w:rsid w:val="0028413F"/>
    <w:rsid w:val="0028464A"/>
    <w:rsid w:val="0028467F"/>
    <w:rsid w:val="00284BEF"/>
    <w:rsid w:val="00285A75"/>
    <w:rsid w:val="00286332"/>
    <w:rsid w:val="002864D2"/>
    <w:rsid w:val="00286AE7"/>
    <w:rsid w:val="00286B74"/>
    <w:rsid w:val="00286C5D"/>
    <w:rsid w:val="00287FBA"/>
    <w:rsid w:val="0029029F"/>
    <w:rsid w:val="00290475"/>
    <w:rsid w:val="0029061C"/>
    <w:rsid w:val="0029101C"/>
    <w:rsid w:val="00291E10"/>
    <w:rsid w:val="00292301"/>
    <w:rsid w:val="0029254A"/>
    <w:rsid w:val="00292557"/>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7B7"/>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8D"/>
    <w:rsid w:val="002A765A"/>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542"/>
    <w:rsid w:val="002B368B"/>
    <w:rsid w:val="002B3C34"/>
    <w:rsid w:val="002B3C76"/>
    <w:rsid w:val="002B4348"/>
    <w:rsid w:val="002B4C2E"/>
    <w:rsid w:val="002B4CCE"/>
    <w:rsid w:val="002B4FF8"/>
    <w:rsid w:val="002B539B"/>
    <w:rsid w:val="002B53DC"/>
    <w:rsid w:val="002B5D77"/>
    <w:rsid w:val="002B645B"/>
    <w:rsid w:val="002B6689"/>
    <w:rsid w:val="002B6905"/>
    <w:rsid w:val="002B69EA"/>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2ED6"/>
    <w:rsid w:val="002C3028"/>
    <w:rsid w:val="002C31CA"/>
    <w:rsid w:val="002C34A6"/>
    <w:rsid w:val="002C37A9"/>
    <w:rsid w:val="002C3CFB"/>
    <w:rsid w:val="002C44E3"/>
    <w:rsid w:val="002C4D0F"/>
    <w:rsid w:val="002C4DE1"/>
    <w:rsid w:val="002C59FE"/>
    <w:rsid w:val="002C60FB"/>
    <w:rsid w:val="002C6392"/>
    <w:rsid w:val="002C64D7"/>
    <w:rsid w:val="002C65B2"/>
    <w:rsid w:val="002C6611"/>
    <w:rsid w:val="002C686E"/>
    <w:rsid w:val="002C6B93"/>
    <w:rsid w:val="002C7143"/>
    <w:rsid w:val="002C720B"/>
    <w:rsid w:val="002C7370"/>
    <w:rsid w:val="002C7DAB"/>
    <w:rsid w:val="002D0403"/>
    <w:rsid w:val="002D0829"/>
    <w:rsid w:val="002D0837"/>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6D3"/>
    <w:rsid w:val="002E4752"/>
    <w:rsid w:val="002E560E"/>
    <w:rsid w:val="002E5777"/>
    <w:rsid w:val="002E5C5F"/>
    <w:rsid w:val="002E5C87"/>
    <w:rsid w:val="002E68C0"/>
    <w:rsid w:val="002E7507"/>
    <w:rsid w:val="002E789D"/>
    <w:rsid w:val="002E78FE"/>
    <w:rsid w:val="002E7DB4"/>
    <w:rsid w:val="002F040E"/>
    <w:rsid w:val="002F04C4"/>
    <w:rsid w:val="002F065E"/>
    <w:rsid w:val="002F0DB6"/>
    <w:rsid w:val="002F15B1"/>
    <w:rsid w:val="002F1D5E"/>
    <w:rsid w:val="002F2367"/>
    <w:rsid w:val="002F243F"/>
    <w:rsid w:val="002F2CEB"/>
    <w:rsid w:val="002F2E17"/>
    <w:rsid w:val="002F3176"/>
    <w:rsid w:val="002F332A"/>
    <w:rsid w:val="002F3860"/>
    <w:rsid w:val="002F3A28"/>
    <w:rsid w:val="002F3CB0"/>
    <w:rsid w:val="002F5055"/>
    <w:rsid w:val="002F52B1"/>
    <w:rsid w:val="002F59B8"/>
    <w:rsid w:val="002F5AF9"/>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2BE"/>
    <w:rsid w:val="003013B4"/>
    <w:rsid w:val="003014B1"/>
    <w:rsid w:val="003015F8"/>
    <w:rsid w:val="003016F9"/>
    <w:rsid w:val="00302287"/>
    <w:rsid w:val="0030241C"/>
    <w:rsid w:val="00302883"/>
    <w:rsid w:val="00302A2E"/>
    <w:rsid w:val="00302D76"/>
    <w:rsid w:val="00302E7A"/>
    <w:rsid w:val="00302F8E"/>
    <w:rsid w:val="003031FC"/>
    <w:rsid w:val="003039B4"/>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10050"/>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61CD"/>
    <w:rsid w:val="003163DA"/>
    <w:rsid w:val="0031695C"/>
    <w:rsid w:val="00316BBA"/>
    <w:rsid w:val="00316DBD"/>
    <w:rsid w:val="00316E30"/>
    <w:rsid w:val="0031731A"/>
    <w:rsid w:val="0031769D"/>
    <w:rsid w:val="00317FDA"/>
    <w:rsid w:val="003202EC"/>
    <w:rsid w:val="00320696"/>
    <w:rsid w:val="00320AD6"/>
    <w:rsid w:val="003212E7"/>
    <w:rsid w:val="00321351"/>
    <w:rsid w:val="00321773"/>
    <w:rsid w:val="00321BC4"/>
    <w:rsid w:val="00321C3D"/>
    <w:rsid w:val="003226A4"/>
    <w:rsid w:val="00322E59"/>
    <w:rsid w:val="0032330D"/>
    <w:rsid w:val="00323843"/>
    <w:rsid w:val="00324869"/>
    <w:rsid w:val="00324965"/>
    <w:rsid w:val="0032500F"/>
    <w:rsid w:val="003252E6"/>
    <w:rsid w:val="00325935"/>
    <w:rsid w:val="00325BFB"/>
    <w:rsid w:val="00325C02"/>
    <w:rsid w:val="00325D09"/>
    <w:rsid w:val="00325FA8"/>
    <w:rsid w:val="003261E1"/>
    <w:rsid w:val="00326F27"/>
    <w:rsid w:val="00326F89"/>
    <w:rsid w:val="003270BA"/>
    <w:rsid w:val="00327259"/>
    <w:rsid w:val="00327336"/>
    <w:rsid w:val="0032748B"/>
    <w:rsid w:val="00327AF5"/>
    <w:rsid w:val="00327B32"/>
    <w:rsid w:val="00327BB4"/>
    <w:rsid w:val="00327DB5"/>
    <w:rsid w:val="003303ED"/>
    <w:rsid w:val="00330692"/>
    <w:rsid w:val="003309BD"/>
    <w:rsid w:val="00330C0A"/>
    <w:rsid w:val="0033116D"/>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48A"/>
    <w:rsid w:val="0033383B"/>
    <w:rsid w:val="00333CE3"/>
    <w:rsid w:val="00333E16"/>
    <w:rsid w:val="00334E5B"/>
    <w:rsid w:val="00335511"/>
    <w:rsid w:val="00335ABB"/>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14AF"/>
    <w:rsid w:val="0034171E"/>
    <w:rsid w:val="00341A35"/>
    <w:rsid w:val="00341E62"/>
    <w:rsid w:val="0034207F"/>
    <w:rsid w:val="0034270E"/>
    <w:rsid w:val="00342A87"/>
    <w:rsid w:val="00342D49"/>
    <w:rsid w:val="003439CF"/>
    <w:rsid w:val="00343A5E"/>
    <w:rsid w:val="00343B5A"/>
    <w:rsid w:val="0034435E"/>
    <w:rsid w:val="00344B47"/>
    <w:rsid w:val="00344BA0"/>
    <w:rsid w:val="00345187"/>
    <w:rsid w:val="003452EA"/>
    <w:rsid w:val="00345408"/>
    <w:rsid w:val="00345752"/>
    <w:rsid w:val="00345BBF"/>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297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346"/>
    <w:rsid w:val="003564BF"/>
    <w:rsid w:val="0035713F"/>
    <w:rsid w:val="003572B7"/>
    <w:rsid w:val="00357DC8"/>
    <w:rsid w:val="00360268"/>
    <w:rsid w:val="003602B7"/>
    <w:rsid w:val="00360629"/>
    <w:rsid w:val="0036079A"/>
    <w:rsid w:val="003608CB"/>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C81"/>
    <w:rsid w:val="00370E0C"/>
    <w:rsid w:val="00370F91"/>
    <w:rsid w:val="0037160E"/>
    <w:rsid w:val="00371C6F"/>
    <w:rsid w:val="003724B4"/>
    <w:rsid w:val="003725CF"/>
    <w:rsid w:val="00372774"/>
    <w:rsid w:val="00372964"/>
    <w:rsid w:val="00372FEF"/>
    <w:rsid w:val="0037321F"/>
    <w:rsid w:val="00374147"/>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E05"/>
    <w:rsid w:val="0038210F"/>
    <w:rsid w:val="003825F1"/>
    <w:rsid w:val="00382B90"/>
    <w:rsid w:val="00382BBC"/>
    <w:rsid w:val="00383242"/>
    <w:rsid w:val="003835D6"/>
    <w:rsid w:val="003840F2"/>
    <w:rsid w:val="00384262"/>
    <w:rsid w:val="0038435F"/>
    <w:rsid w:val="003847B5"/>
    <w:rsid w:val="00384DCA"/>
    <w:rsid w:val="003850E3"/>
    <w:rsid w:val="00385294"/>
    <w:rsid w:val="003856D8"/>
    <w:rsid w:val="00385885"/>
    <w:rsid w:val="00385BC4"/>
    <w:rsid w:val="00385E46"/>
    <w:rsid w:val="00385E8C"/>
    <w:rsid w:val="003860FD"/>
    <w:rsid w:val="00386451"/>
    <w:rsid w:val="003867BF"/>
    <w:rsid w:val="00386E6F"/>
    <w:rsid w:val="00386F12"/>
    <w:rsid w:val="003876B3"/>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2DC8"/>
    <w:rsid w:val="003939E9"/>
    <w:rsid w:val="00393D23"/>
    <w:rsid w:val="00393D39"/>
    <w:rsid w:val="00393EEA"/>
    <w:rsid w:val="003940DC"/>
    <w:rsid w:val="0039446F"/>
    <w:rsid w:val="00394616"/>
    <w:rsid w:val="00394B49"/>
    <w:rsid w:val="00394D35"/>
    <w:rsid w:val="00394DA5"/>
    <w:rsid w:val="00394F62"/>
    <w:rsid w:val="00394F6D"/>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52E"/>
    <w:rsid w:val="003A2550"/>
    <w:rsid w:val="003A2BE7"/>
    <w:rsid w:val="003A2CE4"/>
    <w:rsid w:val="003A3E5B"/>
    <w:rsid w:val="003A4599"/>
    <w:rsid w:val="003A46C9"/>
    <w:rsid w:val="003A4930"/>
    <w:rsid w:val="003A4FE4"/>
    <w:rsid w:val="003A54C9"/>
    <w:rsid w:val="003A59A8"/>
    <w:rsid w:val="003A5B13"/>
    <w:rsid w:val="003A5B1C"/>
    <w:rsid w:val="003A60C7"/>
    <w:rsid w:val="003A6584"/>
    <w:rsid w:val="003A6CA6"/>
    <w:rsid w:val="003A6D6E"/>
    <w:rsid w:val="003A7115"/>
    <w:rsid w:val="003A72FC"/>
    <w:rsid w:val="003A7991"/>
    <w:rsid w:val="003A7CF5"/>
    <w:rsid w:val="003A7E6D"/>
    <w:rsid w:val="003B01CF"/>
    <w:rsid w:val="003B1782"/>
    <w:rsid w:val="003B17BE"/>
    <w:rsid w:val="003B18EC"/>
    <w:rsid w:val="003B1AE5"/>
    <w:rsid w:val="003B30D7"/>
    <w:rsid w:val="003B30EE"/>
    <w:rsid w:val="003B342E"/>
    <w:rsid w:val="003B3A3A"/>
    <w:rsid w:val="003B3B29"/>
    <w:rsid w:val="003B46C6"/>
    <w:rsid w:val="003B46D2"/>
    <w:rsid w:val="003B489A"/>
    <w:rsid w:val="003B4A6D"/>
    <w:rsid w:val="003B4D55"/>
    <w:rsid w:val="003B5659"/>
    <w:rsid w:val="003B5FCF"/>
    <w:rsid w:val="003B6054"/>
    <w:rsid w:val="003B62BF"/>
    <w:rsid w:val="003B6F2D"/>
    <w:rsid w:val="003B731C"/>
    <w:rsid w:val="003B7709"/>
    <w:rsid w:val="003B7A8B"/>
    <w:rsid w:val="003B7A97"/>
    <w:rsid w:val="003B7ADF"/>
    <w:rsid w:val="003B7AE4"/>
    <w:rsid w:val="003C0671"/>
    <w:rsid w:val="003C0A63"/>
    <w:rsid w:val="003C0B3D"/>
    <w:rsid w:val="003C1047"/>
    <w:rsid w:val="003C10AD"/>
    <w:rsid w:val="003C10FA"/>
    <w:rsid w:val="003C1850"/>
    <w:rsid w:val="003C203B"/>
    <w:rsid w:val="003C261F"/>
    <w:rsid w:val="003C2D0A"/>
    <w:rsid w:val="003C3588"/>
    <w:rsid w:val="003C3A95"/>
    <w:rsid w:val="003C3B5D"/>
    <w:rsid w:val="003C3FE3"/>
    <w:rsid w:val="003C4389"/>
    <w:rsid w:val="003C438F"/>
    <w:rsid w:val="003C44FD"/>
    <w:rsid w:val="003C51B2"/>
    <w:rsid w:val="003C55FF"/>
    <w:rsid w:val="003C6219"/>
    <w:rsid w:val="003C64DE"/>
    <w:rsid w:val="003C67AF"/>
    <w:rsid w:val="003C6C97"/>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424B"/>
    <w:rsid w:val="003D42BA"/>
    <w:rsid w:val="003D4488"/>
    <w:rsid w:val="003D4AA7"/>
    <w:rsid w:val="003D4D85"/>
    <w:rsid w:val="003D541F"/>
    <w:rsid w:val="003D552A"/>
    <w:rsid w:val="003D555E"/>
    <w:rsid w:val="003D5A56"/>
    <w:rsid w:val="003D5C19"/>
    <w:rsid w:val="003D5D68"/>
    <w:rsid w:val="003D5EF9"/>
    <w:rsid w:val="003D620D"/>
    <w:rsid w:val="003D66E5"/>
    <w:rsid w:val="003D6EE9"/>
    <w:rsid w:val="003D7B02"/>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97"/>
    <w:rsid w:val="003E5EF4"/>
    <w:rsid w:val="003E5F61"/>
    <w:rsid w:val="003E611B"/>
    <w:rsid w:val="003E68A9"/>
    <w:rsid w:val="003E70D7"/>
    <w:rsid w:val="003E70FC"/>
    <w:rsid w:val="003E787D"/>
    <w:rsid w:val="003E7C14"/>
    <w:rsid w:val="003E7EE2"/>
    <w:rsid w:val="003F03C7"/>
    <w:rsid w:val="003F03EA"/>
    <w:rsid w:val="003F08B1"/>
    <w:rsid w:val="003F107C"/>
    <w:rsid w:val="003F1194"/>
    <w:rsid w:val="003F1A4D"/>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5DF2"/>
    <w:rsid w:val="003F6507"/>
    <w:rsid w:val="003F6BB6"/>
    <w:rsid w:val="003F7108"/>
    <w:rsid w:val="003F7280"/>
    <w:rsid w:val="003F78E5"/>
    <w:rsid w:val="003F7A0A"/>
    <w:rsid w:val="003F7CE0"/>
    <w:rsid w:val="00400208"/>
    <w:rsid w:val="00400733"/>
    <w:rsid w:val="00401771"/>
    <w:rsid w:val="00401784"/>
    <w:rsid w:val="00401E6F"/>
    <w:rsid w:val="00401E77"/>
    <w:rsid w:val="00403014"/>
    <w:rsid w:val="004040E1"/>
    <w:rsid w:val="00404250"/>
    <w:rsid w:val="00404548"/>
    <w:rsid w:val="00404715"/>
    <w:rsid w:val="004048A6"/>
    <w:rsid w:val="0040492E"/>
    <w:rsid w:val="00404E1B"/>
    <w:rsid w:val="004052F4"/>
    <w:rsid w:val="00405D20"/>
    <w:rsid w:val="0040611A"/>
    <w:rsid w:val="004062EB"/>
    <w:rsid w:val="00406549"/>
    <w:rsid w:val="004068F7"/>
    <w:rsid w:val="00406D02"/>
    <w:rsid w:val="0040711D"/>
    <w:rsid w:val="0040717B"/>
    <w:rsid w:val="0040787F"/>
    <w:rsid w:val="004079C7"/>
    <w:rsid w:val="00407A01"/>
    <w:rsid w:val="00407A21"/>
    <w:rsid w:val="00407B47"/>
    <w:rsid w:val="00407DCA"/>
    <w:rsid w:val="00410634"/>
    <w:rsid w:val="00410764"/>
    <w:rsid w:val="0041080A"/>
    <w:rsid w:val="0041140E"/>
    <w:rsid w:val="00411721"/>
    <w:rsid w:val="00411724"/>
    <w:rsid w:val="0041185D"/>
    <w:rsid w:val="004118B2"/>
    <w:rsid w:val="00411981"/>
    <w:rsid w:val="004122EB"/>
    <w:rsid w:val="0041316A"/>
    <w:rsid w:val="00413D09"/>
    <w:rsid w:val="0041462E"/>
    <w:rsid w:val="0041482A"/>
    <w:rsid w:val="00414A2D"/>
    <w:rsid w:val="00414A75"/>
    <w:rsid w:val="00414EAF"/>
    <w:rsid w:val="0041536B"/>
    <w:rsid w:val="00415AD8"/>
    <w:rsid w:val="004160CC"/>
    <w:rsid w:val="0041700F"/>
    <w:rsid w:val="0041719B"/>
    <w:rsid w:val="004173D1"/>
    <w:rsid w:val="00417435"/>
    <w:rsid w:val="00417900"/>
    <w:rsid w:val="00417CCB"/>
    <w:rsid w:val="00417EAF"/>
    <w:rsid w:val="004200D8"/>
    <w:rsid w:val="004203BE"/>
    <w:rsid w:val="0042044D"/>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1C"/>
    <w:rsid w:val="00422F36"/>
    <w:rsid w:val="00422FFE"/>
    <w:rsid w:val="00423771"/>
    <w:rsid w:val="00423D50"/>
    <w:rsid w:val="00423D79"/>
    <w:rsid w:val="00423D94"/>
    <w:rsid w:val="00423E1B"/>
    <w:rsid w:val="0042457F"/>
    <w:rsid w:val="004247EB"/>
    <w:rsid w:val="00424812"/>
    <w:rsid w:val="00424920"/>
    <w:rsid w:val="00424925"/>
    <w:rsid w:val="00424BD6"/>
    <w:rsid w:val="00424D43"/>
    <w:rsid w:val="00424F0D"/>
    <w:rsid w:val="00424F9B"/>
    <w:rsid w:val="00425416"/>
    <w:rsid w:val="004254E7"/>
    <w:rsid w:val="004256CB"/>
    <w:rsid w:val="00425BE7"/>
    <w:rsid w:val="00425D7E"/>
    <w:rsid w:val="004266DA"/>
    <w:rsid w:val="00426714"/>
    <w:rsid w:val="00426743"/>
    <w:rsid w:val="00426A75"/>
    <w:rsid w:val="00427394"/>
    <w:rsid w:val="004276A6"/>
    <w:rsid w:val="00427ED2"/>
    <w:rsid w:val="00430CD7"/>
    <w:rsid w:val="00430D05"/>
    <w:rsid w:val="00430EE3"/>
    <w:rsid w:val="004320AF"/>
    <w:rsid w:val="0043229F"/>
    <w:rsid w:val="004327A1"/>
    <w:rsid w:val="004337ED"/>
    <w:rsid w:val="00433E5F"/>
    <w:rsid w:val="00434131"/>
    <w:rsid w:val="004345B5"/>
    <w:rsid w:val="004345DA"/>
    <w:rsid w:val="004348BE"/>
    <w:rsid w:val="00434F61"/>
    <w:rsid w:val="00435365"/>
    <w:rsid w:val="00435CEC"/>
    <w:rsid w:val="00435D69"/>
    <w:rsid w:val="0043634E"/>
    <w:rsid w:val="00436C7D"/>
    <w:rsid w:val="0043702C"/>
    <w:rsid w:val="00437A18"/>
    <w:rsid w:val="004400AE"/>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F6F"/>
    <w:rsid w:val="00443E8F"/>
    <w:rsid w:val="004441A6"/>
    <w:rsid w:val="00444419"/>
    <w:rsid w:val="004445D6"/>
    <w:rsid w:val="00444902"/>
    <w:rsid w:val="00444A17"/>
    <w:rsid w:val="00444E5D"/>
    <w:rsid w:val="0044629E"/>
    <w:rsid w:val="00446538"/>
    <w:rsid w:val="00446AC1"/>
    <w:rsid w:val="00446E52"/>
    <w:rsid w:val="00446FBE"/>
    <w:rsid w:val="0044754D"/>
    <w:rsid w:val="00447992"/>
    <w:rsid w:val="00447E91"/>
    <w:rsid w:val="00450446"/>
    <w:rsid w:val="004505BD"/>
    <w:rsid w:val="0045068E"/>
    <w:rsid w:val="00450A92"/>
    <w:rsid w:val="00451083"/>
    <w:rsid w:val="00451666"/>
    <w:rsid w:val="00451A15"/>
    <w:rsid w:val="00452448"/>
    <w:rsid w:val="004525B2"/>
    <w:rsid w:val="0045288C"/>
    <w:rsid w:val="00452D34"/>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909"/>
    <w:rsid w:val="00461AF1"/>
    <w:rsid w:val="00462111"/>
    <w:rsid w:val="00462178"/>
    <w:rsid w:val="004628D2"/>
    <w:rsid w:val="00462CC9"/>
    <w:rsid w:val="0046308B"/>
    <w:rsid w:val="0046361C"/>
    <w:rsid w:val="0046376D"/>
    <w:rsid w:val="0046389A"/>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D8A"/>
    <w:rsid w:val="00472193"/>
    <w:rsid w:val="00472B2C"/>
    <w:rsid w:val="00472C6E"/>
    <w:rsid w:val="00472F46"/>
    <w:rsid w:val="00473143"/>
    <w:rsid w:val="0047351D"/>
    <w:rsid w:val="004739F0"/>
    <w:rsid w:val="00473AE0"/>
    <w:rsid w:val="00473B91"/>
    <w:rsid w:val="00473C16"/>
    <w:rsid w:val="00473CA9"/>
    <w:rsid w:val="00474DEC"/>
    <w:rsid w:val="00475206"/>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2446"/>
    <w:rsid w:val="00482AAA"/>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585"/>
    <w:rsid w:val="004866EE"/>
    <w:rsid w:val="004873D8"/>
    <w:rsid w:val="00487477"/>
    <w:rsid w:val="004874A3"/>
    <w:rsid w:val="00487C44"/>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7BEF"/>
    <w:rsid w:val="004A001D"/>
    <w:rsid w:val="004A04FE"/>
    <w:rsid w:val="004A060E"/>
    <w:rsid w:val="004A0721"/>
    <w:rsid w:val="004A0876"/>
    <w:rsid w:val="004A1112"/>
    <w:rsid w:val="004A139E"/>
    <w:rsid w:val="004A1512"/>
    <w:rsid w:val="004A1FC1"/>
    <w:rsid w:val="004A2619"/>
    <w:rsid w:val="004A2712"/>
    <w:rsid w:val="004A29F9"/>
    <w:rsid w:val="004A2A9E"/>
    <w:rsid w:val="004A381D"/>
    <w:rsid w:val="004A3901"/>
    <w:rsid w:val="004A3F69"/>
    <w:rsid w:val="004A46DF"/>
    <w:rsid w:val="004A4887"/>
    <w:rsid w:val="004A4ABA"/>
    <w:rsid w:val="004A4BC7"/>
    <w:rsid w:val="004A4C06"/>
    <w:rsid w:val="004A5357"/>
    <w:rsid w:val="004A56F6"/>
    <w:rsid w:val="004A594D"/>
    <w:rsid w:val="004A5AD1"/>
    <w:rsid w:val="004A5F2B"/>
    <w:rsid w:val="004A6191"/>
    <w:rsid w:val="004A6757"/>
    <w:rsid w:val="004A6889"/>
    <w:rsid w:val="004A6CDB"/>
    <w:rsid w:val="004A6ED5"/>
    <w:rsid w:val="004A6FB5"/>
    <w:rsid w:val="004A74AF"/>
    <w:rsid w:val="004A78A8"/>
    <w:rsid w:val="004A7A80"/>
    <w:rsid w:val="004B0152"/>
    <w:rsid w:val="004B0438"/>
    <w:rsid w:val="004B0524"/>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38F"/>
    <w:rsid w:val="004C0406"/>
    <w:rsid w:val="004C04A3"/>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29E"/>
    <w:rsid w:val="004C5680"/>
    <w:rsid w:val="004C5800"/>
    <w:rsid w:val="004C600A"/>
    <w:rsid w:val="004C62D6"/>
    <w:rsid w:val="004C630F"/>
    <w:rsid w:val="004C6399"/>
    <w:rsid w:val="004C6B5F"/>
    <w:rsid w:val="004C6C81"/>
    <w:rsid w:val="004C71FC"/>
    <w:rsid w:val="004C733D"/>
    <w:rsid w:val="004C75E7"/>
    <w:rsid w:val="004C7C67"/>
    <w:rsid w:val="004D0537"/>
    <w:rsid w:val="004D0828"/>
    <w:rsid w:val="004D0DA4"/>
    <w:rsid w:val="004D168B"/>
    <w:rsid w:val="004D17C5"/>
    <w:rsid w:val="004D195F"/>
    <w:rsid w:val="004D1E45"/>
    <w:rsid w:val="004D242C"/>
    <w:rsid w:val="004D2585"/>
    <w:rsid w:val="004D294F"/>
    <w:rsid w:val="004D304B"/>
    <w:rsid w:val="004D39B1"/>
    <w:rsid w:val="004D3BCC"/>
    <w:rsid w:val="004D4181"/>
    <w:rsid w:val="004D4542"/>
    <w:rsid w:val="004D46DD"/>
    <w:rsid w:val="004D4A58"/>
    <w:rsid w:val="004D4DAD"/>
    <w:rsid w:val="004D570F"/>
    <w:rsid w:val="004D5ABC"/>
    <w:rsid w:val="004D5FBB"/>
    <w:rsid w:val="004D60B1"/>
    <w:rsid w:val="004D62BE"/>
    <w:rsid w:val="004D6845"/>
    <w:rsid w:val="004D6A06"/>
    <w:rsid w:val="004D6AF9"/>
    <w:rsid w:val="004D6BBD"/>
    <w:rsid w:val="004D6D61"/>
    <w:rsid w:val="004D73EA"/>
    <w:rsid w:val="004D7DA8"/>
    <w:rsid w:val="004D7FC7"/>
    <w:rsid w:val="004E011C"/>
    <w:rsid w:val="004E0217"/>
    <w:rsid w:val="004E0540"/>
    <w:rsid w:val="004E0574"/>
    <w:rsid w:val="004E0684"/>
    <w:rsid w:val="004E06E6"/>
    <w:rsid w:val="004E0737"/>
    <w:rsid w:val="004E07C0"/>
    <w:rsid w:val="004E0D62"/>
    <w:rsid w:val="004E12BE"/>
    <w:rsid w:val="004E1541"/>
    <w:rsid w:val="004E1956"/>
    <w:rsid w:val="004E28C7"/>
    <w:rsid w:val="004E2D48"/>
    <w:rsid w:val="004E2DF9"/>
    <w:rsid w:val="004E32DD"/>
    <w:rsid w:val="004E3836"/>
    <w:rsid w:val="004E3D90"/>
    <w:rsid w:val="004E3DA8"/>
    <w:rsid w:val="004E406B"/>
    <w:rsid w:val="004E4363"/>
    <w:rsid w:val="004E4413"/>
    <w:rsid w:val="004E4841"/>
    <w:rsid w:val="004E4966"/>
    <w:rsid w:val="004E49DD"/>
    <w:rsid w:val="004E4D25"/>
    <w:rsid w:val="004E4F79"/>
    <w:rsid w:val="004E5224"/>
    <w:rsid w:val="004E555C"/>
    <w:rsid w:val="004E5850"/>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BE"/>
    <w:rsid w:val="004F20D6"/>
    <w:rsid w:val="004F217D"/>
    <w:rsid w:val="004F275F"/>
    <w:rsid w:val="004F2917"/>
    <w:rsid w:val="004F2A8E"/>
    <w:rsid w:val="004F2D86"/>
    <w:rsid w:val="004F3007"/>
    <w:rsid w:val="004F369E"/>
    <w:rsid w:val="004F3A2A"/>
    <w:rsid w:val="004F42A8"/>
    <w:rsid w:val="004F4629"/>
    <w:rsid w:val="004F4C14"/>
    <w:rsid w:val="004F5359"/>
    <w:rsid w:val="004F6788"/>
    <w:rsid w:val="004F68B6"/>
    <w:rsid w:val="004F6C74"/>
    <w:rsid w:val="004F7222"/>
    <w:rsid w:val="004F72A8"/>
    <w:rsid w:val="004F72E3"/>
    <w:rsid w:val="004F7566"/>
    <w:rsid w:val="004F765E"/>
    <w:rsid w:val="004F7833"/>
    <w:rsid w:val="004F79B3"/>
    <w:rsid w:val="004F7BD9"/>
    <w:rsid w:val="004F7BE2"/>
    <w:rsid w:val="00500353"/>
    <w:rsid w:val="00500452"/>
    <w:rsid w:val="00500816"/>
    <w:rsid w:val="00500C36"/>
    <w:rsid w:val="00500FB2"/>
    <w:rsid w:val="0050103B"/>
    <w:rsid w:val="00501406"/>
    <w:rsid w:val="0050152E"/>
    <w:rsid w:val="00501971"/>
    <w:rsid w:val="005019BA"/>
    <w:rsid w:val="005019F6"/>
    <w:rsid w:val="00501AF8"/>
    <w:rsid w:val="00501B66"/>
    <w:rsid w:val="00501DE5"/>
    <w:rsid w:val="005026D2"/>
    <w:rsid w:val="0050283D"/>
    <w:rsid w:val="00502892"/>
    <w:rsid w:val="00502BAF"/>
    <w:rsid w:val="00503A12"/>
    <w:rsid w:val="00503CE7"/>
    <w:rsid w:val="00503D78"/>
    <w:rsid w:val="005041C4"/>
    <w:rsid w:val="00504459"/>
    <w:rsid w:val="0050496D"/>
    <w:rsid w:val="00504D2B"/>
    <w:rsid w:val="00504E8F"/>
    <w:rsid w:val="005065A8"/>
    <w:rsid w:val="00506638"/>
    <w:rsid w:val="005071D0"/>
    <w:rsid w:val="00507202"/>
    <w:rsid w:val="0050737C"/>
    <w:rsid w:val="00507640"/>
    <w:rsid w:val="005078B4"/>
    <w:rsid w:val="00507DAC"/>
    <w:rsid w:val="00507ED2"/>
    <w:rsid w:val="00510435"/>
    <w:rsid w:val="00510456"/>
    <w:rsid w:val="00510BE7"/>
    <w:rsid w:val="005111E2"/>
    <w:rsid w:val="00511428"/>
    <w:rsid w:val="00511459"/>
    <w:rsid w:val="00511A2F"/>
    <w:rsid w:val="00511C5F"/>
    <w:rsid w:val="00511CAA"/>
    <w:rsid w:val="005128BA"/>
    <w:rsid w:val="00512AC6"/>
    <w:rsid w:val="00512D80"/>
    <w:rsid w:val="00512F01"/>
    <w:rsid w:val="00513DDB"/>
    <w:rsid w:val="00514025"/>
    <w:rsid w:val="0051433B"/>
    <w:rsid w:val="005145AF"/>
    <w:rsid w:val="005147FC"/>
    <w:rsid w:val="00514BF4"/>
    <w:rsid w:val="00514F1A"/>
    <w:rsid w:val="00515397"/>
    <w:rsid w:val="005153A3"/>
    <w:rsid w:val="00515456"/>
    <w:rsid w:val="0051597D"/>
    <w:rsid w:val="00515A03"/>
    <w:rsid w:val="00515BEF"/>
    <w:rsid w:val="0051606E"/>
    <w:rsid w:val="0051611E"/>
    <w:rsid w:val="00516381"/>
    <w:rsid w:val="0051648F"/>
    <w:rsid w:val="005165DF"/>
    <w:rsid w:val="00516C46"/>
    <w:rsid w:val="00516EF2"/>
    <w:rsid w:val="00517055"/>
    <w:rsid w:val="0051713A"/>
    <w:rsid w:val="00517628"/>
    <w:rsid w:val="00517755"/>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734"/>
    <w:rsid w:val="00524E6A"/>
    <w:rsid w:val="00524F53"/>
    <w:rsid w:val="0052503F"/>
    <w:rsid w:val="0052529A"/>
    <w:rsid w:val="0052577B"/>
    <w:rsid w:val="00525FFE"/>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D8E"/>
    <w:rsid w:val="00531E52"/>
    <w:rsid w:val="00531EF3"/>
    <w:rsid w:val="00531FA8"/>
    <w:rsid w:val="00532091"/>
    <w:rsid w:val="00532332"/>
    <w:rsid w:val="0053242C"/>
    <w:rsid w:val="00532B27"/>
    <w:rsid w:val="00532B32"/>
    <w:rsid w:val="005330B2"/>
    <w:rsid w:val="00533A41"/>
    <w:rsid w:val="00533ABA"/>
    <w:rsid w:val="00533C9B"/>
    <w:rsid w:val="00534622"/>
    <w:rsid w:val="00534657"/>
    <w:rsid w:val="00534BCF"/>
    <w:rsid w:val="00534DE8"/>
    <w:rsid w:val="005353DE"/>
    <w:rsid w:val="00535B8A"/>
    <w:rsid w:val="0053600B"/>
    <w:rsid w:val="00536642"/>
    <w:rsid w:val="0053680B"/>
    <w:rsid w:val="005368EF"/>
    <w:rsid w:val="00536DDA"/>
    <w:rsid w:val="00536E0E"/>
    <w:rsid w:val="005370B9"/>
    <w:rsid w:val="005372E3"/>
    <w:rsid w:val="0053792F"/>
    <w:rsid w:val="00537F81"/>
    <w:rsid w:val="00540CBD"/>
    <w:rsid w:val="00540DFC"/>
    <w:rsid w:val="00540F50"/>
    <w:rsid w:val="00541208"/>
    <w:rsid w:val="005417F4"/>
    <w:rsid w:val="00542195"/>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E98"/>
    <w:rsid w:val="00546F7F"/>
    <w:rsid w:val="00547AF7"/>
    <w:rsid w:val="00547B80"/>
    <w:rsid w:val="0055035F"/>
    <w:rsid w:val="00550A53"/>
    <w:rsid w:val="00550E56"/>
    <w:rsid w:val="0055114F"/>
    <w:rsid w:val="005514C9"/>
    <w:rsid w:val="0055157E"/>
    <w:rsid w:val="005516CF"/>
    <w:rsid w:val="00551AE8"/>
    <w:rsid w:val="00551CE5"/>
    <w:rsid w:val="00552F63"/>
    <w:rsid w:val="005531D8"/>
    <w:rsid w:val="00553368"/>
    <w:rsid w:val="0055387A"/>
    <w:rsid w:val="00553970"/>
    <w:rsid w:val="00553F69"/>
    <w:rsid w:val="0055400D"/>
    <w:rsid w:val="005542E4"/>
    <w:rsid w:val="00554661"/>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913"/>
    <w:rsid w:val="00562480"/>
    <w:rsid w:val="005627B7"/>
    <w:rsid w:val="00562BE9"/>
    <w:rsid w:val="00562CCE"/>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AA"/>
    <w:rsid w:val="005707B4"/>
    <w:rsid w:val="005710E2"/>
    <w:rsid w:val="00571959"/>
    <w:rsid w:val="00571D56"/>
    <w:rsid w:val="0057218A"/>
    <w:rsid w:val="005727AE"/>
    <w:rsid w:val="005728F7"/>
    <w:rsid w:val="00572B49"/>
    <w:rsid w:val="00572BF8"/>
    <w:rsid w:val="00572F62"/>
    <w:rsid w:val="0057326C"/>
    <w:rsid w:val="00573886"/>
    <w:rsid w:val="005739BA"/>
    <w:rsid w:val="00573C96"/>
    <w:rsid w:val="00573F63"/>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705C"/>
    <w:rsid w:val="00577385"/>
    <w:rsid w:val="005774F0"/>
    <w:rsid w:val="00577849"/>
    <w:rsid w:val="00577E40"/>
    <w:rsid w:val="00577FDD"/>
    <w:rsid w:val="00580352"/>
    <w:rsid w:val="00580382"/>
    <w:rsid w:val="00580565"/>
    <w:rsid w:val="00580B89"/>
    <w:rsid w:val="00580C52"/>
    <w:rsid w:val="0058103C"/>
    <w:rsid w:val="00581558"/>
    <w:rsid w:val="0058169D"/>
    <w:rsid w:val="00581C22"/>
    <w:rsid w:val="00581C44"/>
    <w:rsid w:val="00581CFA"/>
    <w:rsid w:val="00582261"/>
    <w:rsid w:val="0058264E"/>
    <w:rsid w:val="005827C1"/>
    <w:rsid w:val="005829BC"/>
    <w:rsid w:val="00582BB2"/>
    <w:rsid w:val="00582BC2"/>
    <w:rsid w:val="00582D98"/>
    <w:rsid w:val="00583096"/>
    <w:rsid w:val="00583182"/>
    <w:rsid w:val="00583336"/>
    <w:rsid w:val="005835CD"/>
    <w:rsid w:val="005835E8"/>
    <w:rsid w:val="005837CD"/>
    <w:rsid w:val="005839FA"/>
    <w:rsid w:val="00583DD1"/>
    <w:rsid w:val="005842A8"/>
    <w:rsid w:val="005842E8"/>
    <w:rsid w:val="005846B2"/>
    <w:rsid w:val="00584F1A"/>
    <w:rsid w:val="005853A6"/>
    <w:rsid w:val="005855A2"/>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2354"/>
    <w:rsid w:val="00592C0F"/>
    <w:rsid w:val="00592EB5"/>
    <w:rsid w:val="00592F90"/>
    <w:rsid w:val="00593208"/>
    <w:rsid w:val="0059359B"/>
    <w:rsid w:val="005937D9"/>
    <w:rsid w:val="005939A4"/>
    <w:rsid w:val="005939FB"/>
    <w:rsid w:val="00593DE9"/>
    <w:rsid w:val="005941CA"/>
    <w:rsid w:val="005943F2"/>
    <w:rsid w:val="00594AC7"/>
    <w:rsid w:val="00594BEB"/>
    <w:rsid w:val="00594EBC"/>
    <w:rsid w:val="00595325"/>
    <w:rsid w:val="00595BF8"/>
    <w:rsid w:val="00595D55"/>
    <w:rsid w:val="005961A7"/>
    <w:rsid w:val="00596496"/>
    <w:rsid w:val="0059696F"/>
    <w:rsid w:val="00596CBA"/>
    <w:rsid w:val="00597084"/>
    <w:rsid w:val="005977A7"/>
    <w:rsid w:val="00597A94"/>
    <w:rsid w:val="00597B5E"/>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5A"/>
    <w:rsid w:val="005A655B"/>
    <w:rsid w:val="005A6579"/>
    <w:rsid w:val="005A6883"/>
    <w:rsid w:val="005A6E78"/>
    <w:rsid w:val="005A7C53"/>
    <w:rsid w:val="005A7D8A"/>
    <w:rsid w:val="005A7F53"/>
    <w:rsid w:val="005B04C1"/>
    <w:rsid w:val="005B0C82"/>
    <w:rsid w:val="005B0EA2"/>
    <w:rsid w:val="005B1137"/>
    <w:rsid w:val="005B12AB"/>
    <w:rsid w:val="005B1549"/>
    <w:rsid w:val="005B230E"/>
    <w:rsid w:val="005B24D0"/>
    <w:rsid w:val="005B27C4"/>
    <w:rsid w:val="005B2A11"/>
    <w:rsid w:val="005B2A82"/>
    <w:rsid w:val="005B2BF9"/>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ED9"/>
    <w:rsid w:val="005B7166"/>
    <w:rsid w:val="005B73D2"/>
    <w:rsid w:val="005B73D7"/>
    <w:rsid w:val="005B762C"/>
    <w:rsid w:val="005B7772"/>
    <w:rsid w:val="005C02FD"/>
    <w:rsid w:val="005C0477"/>
    <w:rsid w:val="005C0878"/>
    <w:rsid w:val="005C0D80"/>
    <w:rsid w:val="005C0F0F"/>
    <w:rsid w:val="005C1A11"/>
    <w:rsid w:val="005C1C2A"/>
    <w:rsid w:val="005C21A9"/>
    <w:rsid w:val="005C21DB"/>
    <w:rsid w:val="005C2F3E"/>
    <w:rsid w:val="005C3AD6"/>
    <w:rsid w:val="005C4502"/>
    <w:rsid w:val="005C4BED"/>
    <w:rsid w:val="005C4C96"/>
    <w:rsid w:val="005C4E14"/>
    <w:rsid w:val="005C4F5E"/>
    <w:rsid w:val="005C5BE6"/>
    <w:rsid w:val="005C6148"/>
    <w:rsid w:val="005C6680"/>
    <w:rsid w:val="005C699E"/>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874"/>
    <w:rsid w:val="005D3A89"/>
    <w:rsid w:val="005D3B06"/>
    <w:rsid w:val="005D465C"/>
    <w:rsid w:val="005D4CF3"/>
    <w:rsid w:val="005D4E1E"/>
    <w:rsid w:val="005D5390"/>
    <w:rsid w:val="005D5854"/>
    <w:rsid w:val="005D5989"/>
    <w:rsid w:val="005D5E66"/>
    <w:rsid w:val="005D5FDA"/>
    <w:rsid w:val="005D5FE0"/>
    <w:rsid w:val="005D64D7"/>
    <w:rsid w:val="005D6EF3"/>
    <w:rsid w:val="005D7030"/>
    <w:rsid w:val="005D7060"/>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039"/>
    <w:rsid w:val="005F61F1"/>
    <w:rsid w:val="005F61FD"/>
    <w:rsid w:val="005F626D"/>
    <w:rsid w:val="005F63F4"/>
    <w:rsid w:val="005F6572"/>
    <w:rsid w:val="005F732F"/>
    <w:rsid w:val="005F753D"/>
    <w:rsid w:val="005F7A9F"/>
    <w:rsid w:val="005F7D03"/>
    <w:rsid w:val="006000B3"/>
    <w:rsid w:val="006001CA"/>
    <w:rsid w:val="00600248"/>
    <w:rsid w:val="0060082C"/>
    <w:rsid w:val="0060168D"/>
    <w:rsid w:val="0060240F"/>
    <w:rsid w:val="0060285B"/>
    <w:rsid w:val="0060291F"/>
    <w:rsid w:val="00602CFC"/>
    <w:rsid w:val="0060304A"/>
    <w:rsid w:val="00603068"/>
    <w:rsid w:val="00603287"/>
    <w:rsid w:val="00603E64"/>
    <w:rsid w:val="00604564"/>
    <w:rsid w:val="006049C6"/>
    <w:rsid w:val="00604C25"/>
    <w:rsid w:val="0060509D"/>
    <w:rsid w:val="00605D33"/>
    <w:rsid w:val="0060685A"/>
    <w:rsid w:val="00606945"/>
    <w:rsid w:val="00606CCD"/>
    <w:rsid w:val="00606D2E"/>
    <w:rsid w:val="006077DF"/>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94"/>
    <w:rsid w:val="006145F2"/>
    <w:rsid w:val="006146CE"/>
    <w:rsid w:val="00614A56"/>
    <w:rsid w:val="00614E55"/>
    <w:rsid w:val="0061531B"/>
    <w:rsid w:val="00615323"/>
    <w:rsid w:val="0061570F"/>
    <w:rsid w:val="00615AE7"/>
    <w:rsid w:val="00615B2A"/>
    <w:rsid w:val="0061632F"/>
    <w:rsid w:val="00616829"/>
    <w:rsid w:val="00616C2E"/>
    <w:rsid w:val="00616E6A"/>
    <w:rsid w:val="00617095"/>
    <w:rsid w:val="006175EE"/>
    <w:rsid w:val="006178F0"/>
    <w:rsid w:val="00617A12"/>
    <w:rsid w:val="00617A4E"/>
    <w:rsid w:val="00617CDF"/>
    <w:rsid w:val="00620134"/>
    <w:rsid w:val="0062038E"/>
    <w:rsid w:val="00620CD7"/>
    <w:rsid w:val="00620DEA"/>
    <w:rsid w:val="00621247"/>
    <w:rsid w:val="00621522"/>
    <w:rsid w:val="00621597"/>
    <w:rsid w:val="00621AAD"/>
    <w:rsid w:val="00621BBB"/>
    <w:rsid w:val="00621CE9"/>
    <w:rsid w:val="006224E7"/>
    <w:rsid w:val="0062257D"/>
    <w:rsid w:val="00622605"/>
    <w:rsid w:val="00622F96"/>
    <w:rsid w:val="00623979"/>
    <w:rsid w:val="0062398C"/>
    <w:rsid w:val="00623B53"/>
    <w:rsid w:val="00623E67"/>
    <w:rsid w:val="00623FA4"/>
    <w:rsid w:val="006241C4"/>
    <w:rsid w:val="00624251"/>
    <w:rsid w:val="006242EB"/>
    <w:rsid w:val="006244AE"/>
    <w:rsid w:val="006248F2"/>
    <w:rsid w:val="00624B8A"/>
    <w:rsid w:val="00624DAE"/>
    <w:rsid w:val="006253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21C"/>
    <w:rsid w:val="00631B15"/>
    <w:rsid w:val="00631B2E"/>
    <w:rsid w:val="00631B62"/>
    <w:rsid w:val="006324E4"/>
    <w:rsid w:val="00632651"/>
    <w:rsid w:val="00632DA1"/>
    <w:rsid w:val="00633240"/>
    <w:rsid w:val="00633BA0"/>
    <w:rsid w:val="00634475"/>
    <w:rsid w:val="0063493E"/>
    <w:rsid w:val="0063498C"/>
    <w:rsid w:val="00634A61"/>
    <w:rsid w:val="00635253"/>
    <w:rsid w:val="0063555F"/>
    <w:rsid w:val="00635828"/>
    <w:rsid w:val="00635A37"/>
    <w:rsid w:val="00635C12"/>
    <w:rsid w:val="00635E11"/>
    <w:rsid w:val="00635F84"/>
    <w:rsid w:val="006365C7"/>
    <w:rsid w:val="006367BC"/>
    <w:rsid w:val="006368DF"/>
    <w:rsid w:val="006369B3"/>
    <w:rsid w:val="00636A19"/>
    <w:rsid w:val="00636BE5"/>
    <w:rsid w:val="0063754A"/>
    <w:rsid w:val="00640083"/>
    <w:rsid w:val="0064029C"/>
    <w:rsid w:val="006409F6"/>
    <w:rsid w:val="00640E96"/>
    <w:rsid w:val="00640EED"/>
    <w:rsid w:val="00641F68"/>
    <w:rsid w:val="00641FFE"/>
    <w:rsid w:val="00642F56"/>
    <w:rsid w:val="006431AE"/>
    <w:rsid w:val="00643452"/>
    <w:rsid w:val="00643B6E"/>
    <w:rsid w:val="006445A3"/>
    <w:rsid w:val="00644871"/>
    <w:rsid w:val="0064559A"/>
    <w:rsid w:val="00645658"/>
    <w:rsid w:val="0064583F"/>
    <w:rsid w:val="00645E5B"/>
    <w:rsid w:val="00646838"/>
    <w:rsid w:val="00647024"/>
    <w:rsid w:val="006478CB"/>
    <w:rsid w:val="00647BBD"/>
    <w:rsid w:val="00647F67"/>
    <w:rsid w:val="006500C1"/>
    <w:rsid w:val="006506FA"/>
    <w:rsid w:val="006509B6"/>
    <w:rsid w:val="00651107"/>
    <w:rsid w:val="006515FB"/>
    <w:rsid w:val="00651E76"/>
    <w:rsid w:val="00652020"/>
    <w:rsid w:val="00652279"/>
    <w:rsid w:val="006523E5"/>
    <w:rsid w:val="0065277F"/>
    <w:rsid w:val="00653533"/>
    <w:rsid w:val="00653923"/>
    <w:rsid w:val="006539C7"/>
    <w:rsid w:val="00653BA6"/>
    <w:rsid w:val="00654178"/>
    <w:rsid w:val="006545FB"/>
    <w:rsid w:val="006548F4"/>
    <w:rsid w:val="00654CD6"/>
    <w:rsid w:val="00654EE9"/>
    <w:rsid w:val="00655340"/>
    <w:rsid w:val="00655485"/>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312F"/>
    <w:rsid w:val="00673785"/>
    <w:rsid w:val="0067449E"/>
    <w:rsid w:val="00674706"/>
    <w:rsid w:val="0067490F"/>
    <w:rsid w:val="006749E7"/>
    <w:rsid w:val="00674D59"/>
    <w:rsid w:val="00674EAF"/>
    <w:rsid w:val="00675329"/>
    <w:rsid w:val="006754D9"/>
    <w:rsid w:val="0067591D"/>
    <w:rsid w:val="00676565"/>
    <w:rsid w:val="006768E5"/>
    <w:rsid w:val="00676A3A"/>
    <w:rsid w:val="00676A78"/>
    <w:rsid w:val="00676D80"/>
    <w:rsid w:val="006773E7"/>
    <w:rsid w:val="00677450"/>
    <w:rsid w:val="00677C5B"/>
    <w:rsid w:val="00677EAC"/>
    <w:rsid w:val="00677EE7"/>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FA5"/>
    <w:rsid w:val="006930F3"/>
    <w:rsid w:val="006931BF"/>
    <w:rsid w:val="00693AE0"/>
    <w:rsid w:val="00694304"/>
    <w:rsid w:val="006943A7"/>
    <w:rsid w:val="00694BF8"/>
    <w:rsid w:val="00694E66"/>
    <w:rsid w:val="00694FCA"/>
    <w:rsid w:val="006952C9"/>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972"/>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B8F"/>
    <w:rsid w:val="006A6CE8"/>
    <w:rsid w:val="006A6FE6"/>
    <w:rsid w:val="006A734B"/>
    <w:rsid w:val="006A74B4"/>
    <w:rsid w:val="006A785C"/>
    <w:rsid w:val="006A7882"/>
    <w:rsid w:val="006A7883"/>
    <w:rsid w:val="006A7B3A"/>
    <w:rsid w:val="006A7D78"/>
    <w:rsid w:val="006B0155"/>
    <w:rsid w:val="006B0749"/>
    <w:rsid w:val="006B0A8B"/>
    <w:rsid w:val="006B0C44"/>
    <w:rsid w:val="006B0E90"/>
    <w:rsid w:val="006B1B59"/>
    <w:rsid w:val="006B1CB8"/>
    <w:rsid w:val="006B1E10"/>
    <w:rsid w:val="006B23A9"/>
    <w:rsid w:val="006B2428"/>
    <w:rsid w:val="006B26FC"/>
    <w:rsid w:val="006B2D93"/>
    <w:rsid w:val="006B3474"/>
    <w:rsid w:val="006B47AB"/>
    <w:rsid w:val="006B5058"/>
    <w:rsid w:val="006B50D5"/>
    <w:rsid w:val="006B53F6"/>
    <w:rsid w:val="006B569B"/>
    <w:rsid w:val="006B5B3D"/>
    <w:rsid w:val="006B5D85"/>
    <w:rsid w:val="006B6F55"/>
    <w:rsid w:val="006B76D9"/>
    <w:rsid w:val="006B772A"/>
    <w:rsid w:val="006B7AD8"/>
    <w:rsid w:val="006B7D85"/>
    <w:rsid w:val="006C008F"/>
    <w:rsid w:val="006C0265"/>
    <w:rsid w:val="006C0521"/>
    <w:rsid w:val="006C1058"/>
    <w:rsid w:val="006C12A1"/>
    <w:rsid w:val="006C2321"/>
    <w:rsid w:val="006C2B13"/>
    <w:rsid w:val="006C2CE7"/>
    <w:rsid w:val="006C2F43"/>
    <w:rsid w:val="006C2FE5"/>
    <w:rsid w:val="006C3155"/>
    <w:rsid w:val="006C3879"/>
    <w:rsid w:val="006C3FFA"/>
    <w:rsid w:val="006C42FC"/>
    <w:rsid w:val="006C44F1"/>
    <w:rsid w:val="006C459C"/>
    <w:rsid w:val="006C45A7"/>
    <w:rsid w:val="006C4A55"/>
    <w:rsid w:val="006C4D30"/>
    <w:rsid w:val="006C4D60"/>
    <w:rsid w:val="006C4E6E"/>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B7A"/>
    <w:rsid w:val="006D5074"/>
    <w:rsid w:val="006D654D"/>
    <w:rsid w:val="006D67CC"/>
    <w:rsid w:val="006D6A8E"/>
    <w:rsid w:val="006D7F3C"/>
    <w:rsid w:val="006E022B"/>
    <w:rsid w:val="006E0581"/>
    <w:rsid w:val="006E0D83"/>
    <w:rsid w:val="006E0F36"/>
    <w:rsid w:val="006E0FB0"/>
    <w:rsid w:val="006E10D7"/>
    <w:rsid w:val="006E136D"/>
    <w:rsid w:val="006E1543"/>
    <w:rsid w:val="006E16CA"/>
    <w:rsid w:val="006E180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F1"/>
    <w:rsid w:val="006E657F"/>
    <w:rsid w:val="006E674E"/>
    <w:rsid w:val="006E7BD4"/>
    <w:rsid w:val="006F085F"/>
    <w:rsid w:val="006F096C"/>
    <w:rsid w:val="006F0C83"/>
    <w:rsid w:val="006F0E6B"/>
    <w:rsid w:val="006F1192"/>
    <w:rsid w:val="006F1458"/>
    <w:rsid w:val="006F1542"/>
    <w:rsid w:val="006F1667"/>
    <w:rsid w:val="006F16C1"/>
    <w:rsid w:val="006F17D5"/>
    <w:rsid w:val="006F1BC6"/>
    <w:rsid w:val="006F1D58"/>
    <w:rsid w:val="006F1FAC"/>
    <w:rsid w:val="006F212A"/>
    <w:rsid w:val="006F2C77"/>
    <w:rsid w:val="006F2D32"/>
    <w:rsid w:val="006F30D3"/>
    <w:rsid w:val="006F32D9"/>
    <w:rsid w:val="006F357D"/>
    <w:rsid w:val="006F36BB"/>
    <w:rsid w:val="006F455C"/>
    <w:rsid w:val="006F4BA0"/>
    <w:rsid w:val="006F4BDC"/>
    <w:rsid w:val="006F55DE"/>
    <w:rsid w:val="006F58CF"/>
    <w:rsid w:val="006F5E8A"/>
    <w:rsid w:val="006F6161"/>
    <w:rsid w:val="006F6941"/>
    <w:rsid w:val="006F6AC3"/>
    <w:rsid w:val="006F6BE8"/>
    <w:rsid w:val="006F6E02"/>
    <w:rsid w:val="006F78B3"/>
    <w:rsid w:val="006F7EF4"/>
    <w:rsid w:val="00700AC4"/>
    <w:rsid w:val="00700B4F"/>
    <w:rsid w:val="007015E9"/>
    <w:rsid w:val="00701797"/>
    <w:rsid w:val="007019F7"/>
    <w:rsid w:val="00701A43"/>
    <w:rsid w:val="00701B8C"/>
    <w:rsid w:val="0070205D"/>
    <w:rsid w:val="00702106"/>
    <w:rsid w:val="00702245"/>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3BE"/>
    <w:rsid w:val="00711A2E"/>
    <w:rsid w:val="00711C95"/>
    <w:rsid w:val="007123E3"/>
    <w:rsid w:val="007124F8"/>
    <w:rsid w:val="00712666"/>
    <w:rsid w:val="0071291C"/>
    <w:rsid w:val="00712B23"/>
    <w:rsid w:val="00712CB3"/>
    <w:rsid w:val="00713264"/>
    <w:rsid w:val="007132D7"/>
    <w:rsid w:val="007133EC"/>
    <w:rsid w:val="00713AA9"/>
    <w:rsid w:val="00713CE4"/>
    <w:rsid w:val="00714A55"/>
    <w:rsid w:val="00714CCC"/>
    <w:rsid w:val="00714D76"/>
    <w:rsid w:val="007152C2"/>
    <w:rsid w:val="007152F6"/>
    <w:rsid w:val="00715AD5"/>
    <w:rsid w:val="00715CB6"/>
    <w:rsid w:val="007160F9"/>
    <w:rsid w:val="0071617C"/>
    <w:rsid w:val="007161AF"/>
    <w:rsid w:val="0071694C"/>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4F35"/>
    <w:rsid w:val="0073574F"/>
    <w:rsid w:val="00735F6E"/>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D75"/>
    <w:rsid w:val="00743EA6"/>
    <w:rsid w:val="00744476"/>
    <w:rsid w:val="00744BA9"/>
    <w:rsid w:val="00744C20"/>
    <w:rsid w:val="00745786"/>
    <w:rsid w:val="00745B23"/>
    <w:rsid w:val="007466AB"/>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F2A"/>
    <w:rsid w:val="007620EA"/>
    <w:rsid w:val="0076258E"/>
    <w:rsid w:val="0076260A"/>
    <w:rsid w:val="0076306B"/>
    <w:rsid w:val="0076399E"/>
    <w:rsid w:val="007639E6"/>
    <w:rsid w:val="00763DA5"/>
    <w:rsid w:val="00763E2D"/>
    <w:rsid w:val="007645B2"/>
    <w:rsid w:val="00764A04"/>
    <w:rsid w:val="0076512F"/>
    <w:rsid w:val="0076520D"/>
    <w:rsid w:val="0076568A"/>
    <w:rsid w:val="007663B4"/>
    <w:rsid w:val="0076664F"/>
    <w:rsid w:val="00766DCC"/>
    <w:rsid w:val="00766F43"/>
    <w:rsid w:val="007672AE"/>
    <w:rsid w:val="007677D6"/>
    <w:rsid w:val="00767852"/>
    <w:rsid w:val="007678E3"/>
    <w:rsid w:val="00767D5D"/>
    <w:rsid w:val="0077054C"/>
    <w:rsid w:val="0077154A"/>
    <w:rsid w:val="007719FA"/>
    <w:rsid w:val="00772256"/>
    <w:rsid w:val="00772385"/>
    <w:rsid w:val="007725DF"/>
    <w:rsid w:val="007725EF"/>
    <w:rsid w:val="00772C7B"/>
    <w:rsid w:val="00773271"/>
    <w:rsid w:val="007738E7"/>
    <w:rsid w:val="00773920"/>
    <w:rsid w:val="007739EA"/>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2C8"/>
    <w:rsid w:val="00782902"/>
    <w:rsid w:val="0078296C"/>
    <w:rsid w:val="00782B49"/>
    <w:rsid w:val="00782E60"/>
    <w:rsid w:val="007831FD"/>
    <w:rsid w:val="007839E2"/>
    <w:rsid w:val="00783B4C"/>
    <w:rsid w:val="00783DC7"/>
    <w:rsid w:val="0078459C"/>
    <w:rsid w:val="00784CF6"/>
    <w:rsid w:val="00784D06"/>
    <w:rsid w:val="00784D91"/>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2718"/>
    <w:rsid w:val="007928E4"/>
    <w:rsid w:val="00792F21"/>
    <w:rsid w:val="0079328A"/>
    <w:rsid w:val="007933FB"/>
    <w:rsid w:val="00793771"/>
    <w:rsid w:val="0079389A"/>
    <w:rsid w:val="00793C4A"/>
    <w:rsid w:val="00794178"/>
    <w:rsid w:val="00794434"/>
    <w:rsid w:val="0079462A"/>
    <w:rsid w:val="00794725"/>
    <w:rsid w:val="0079491E"/>
    <w:rsid w:val="00794CB7"/>
    <w:rsid w:val="00794F0F"/>
    <w:rsid w:val="007950AE"/>
    <w:rsid w:val="00795117"/>
    <w:rsid w:val="007953C1"/>
    <w:rsid w:val="0079568C"/>
    <w:rsid w:val="007958FE"/>
    <w:rsid w:val="00795AD5"/>
    <w:rsid w:val="00795C07"/>
    <w:rsid w:val="00795C8B"/>
    <w:rsid w:val="00796701"/>
    <w:rsid w:val="00797262"/>
    <w:rsid w:val="007979A4"/>
    <w:rsid w:val="00797B5F"/>
    <w:rsid w:val="00797D6E"/>
    <w:rsid w:val="007A020C"/>
    <w:rsid w:val="007A0338"/>
    <w:rsid w:val="007A0413"/>
    <w:rsid w:val="007A046F"/>
    <w:rsid w:val="007A0991"/>
    <w:rsid w:val="007A0E78"/>
    <w:rsid w:val="007A1063"/>
    <w:rsid w:val="007A164E"/>
    <w:rsid w:val="007A167D"/>
    <w:rsid w:val="007A1A81"/>
    <w:rsid w:val="007A1CFA"/>
    <w:rsid w:val="007A2093"/>
    <w:rsid w:val="007A214F"/>
    <w:rsid w:val="007A21FB"/>
    <w:rsid w:val="007A2321"/>
    <w:rsid w:val="007A275E"/>
    <w:rsid w:val="007A2A96"/>
    <w:rsid w:val="007A2BBA"/>
    <w:rsid w:val="007A2E46"/>
    <w:rsid w:val="007A3946"/>
    <w:rsid w:val="007A3B30"/>
    <w:rsid w:val="007A3F77"/>
    <w:rsid w:val="007A4743"/>
    <w:rsid w:val="007A4ACA"/>
    <w:rsid w:val="007A5472"/>
    <w:rsid w:val="007A618A"/>
    <w:rsid w:val="007A65EE"/>
    <w:rsid w:val="007A6A75"/>
    <w:rsid w:val="007A6B0A"/>
    <w:rsid w:val="007A7077"/>
    <w:rsid w:val="007A7220"/>
    <w:rsid w:val="007A7639"/>
    <w:rsid w:val="007A76F9"/>
    <w:rsid w:val="007A7941"/>
    <w:rsid w:val="007A7954"/>
    <w:rsid w:val="007B0183"/>
    <w:rsid w:val="007B07B4"/>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2F52"/>
    <w:rsid w:val="007B338F"/>
    <w:rsid w:val="007B3496"/>
    <w:rsid w:val="007B3CAE"/>
    <w:rsid w:val="007B438A"/>
    <w:rsid w:val="007B57EF"/>
    <w:rsid w:val="007B654C"/>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B97"/>
    <w:rsid w:val="007C3C64"/>
    <w:rsid w:val="007C4B0F"/>
    <w:rsid w:val="007C4C5C"/>
    <w:rsid w:val="007C51B6"/>
    <w:rsid w:val="007C5F79"/>
    <w:rsid w:val="007C601D"/>
    <w:rsid w:val="007C63C6"/>
    <w:rsid w:val="007C6713"/>
    <w:rsid w:val="007C697E"/>
    <w:rsid w:val="007C7014"/>
    <w:rsid w:val="007C76D8"/>
    <w:rsid w:val="007C77A4"/>
    <w:rsid w:val="007D03F2"/>
    <w:rsid w:val="007D135B"/>
    <w:rsid w:val="007D191C"/>
    <w:rsid w:val="007D1BED"/>
    <w:rsid w:val="007D2276"/>
    <w:rsid w:val="007D2CD7"/>
    <w:rsid w:val="007D3153"/>
    <w:rsid w:val="007D3715"/>
    <w:rsid w:val="007D39EB"/>
    <w:rsid w:val="007D3E13"/>
    <w:rsid w:val="007D3FC7"/>
    <w:rsid w:val="007D48CF"/>
    <w:rsid w:val="007D4AB4"/>
    <w:rsid w:val="007D4AD8"/>
    <w:rsid w:val="007D4E35"/>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2D"/>
    <w:rsid w:val="007E2F33"/>
    <w:rsid w:val="007E347F"/>
    <w:rsid w:val="007E3685"/>
    <w:rsid w:val="007E3996"/>
    <w:rsid w:val="007E3A1D"/>
    <w:rsid w:val="007E3E89"/>
    <w:rsid w:val="007E4B50"/>
    <w:rsid w:val="007E59D9"/>
    <w:rsid w:val="007E5ADF"/>
    <w:rsid w:val="007E5B8A"/>
    <w:rsid w:val="007E5E38"/>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5EF"/>
    <w:rsid w:val="007F6CB2"/>
    <w:rsid w:val="007F71D9"/>
    <w:rsid w:val="007F73FC"/>
    <w:rsid w:val="007F75D5"/>
    <w:rsid w:val="007F7786"/>
    <w:rsid w:val="008005BD"/>
    <w:rsid w:val="008007CE"/>
    <w:rsid w:val="008008DA"/>
    <w:rsid w:val="00800AED"/>
    <w:rsid w:val="00800B48"/>
    <w:rsid w:val="0080134F"/>
    <w:rsid w:val="0080135A"/>
    <w:rsid w:val="008013AA"/>
    <w:rsid w:val="008018D8"/>
    <w:rsid w:val="008019C2"/>
    <w:rsid w:val="00801E0C"/>
    <w:rsid w:val="00801E1C"/>
    <w:rsid w:val="0080304D"/>
    <w:rsid w:val="00803569"/>
    <w:rsid w:val="00803BDD"/>
    <w:rsid w:val="0080407D"/>
    <w:rsid w:val="00804277"/>
    <w:rsid w:val="00804303"/>
    <w:rsid w:val="00804862"/>
    <w:rsid w:val="00804958"/>
    <w:rsid w:val="00804D28"/>
    <w:rsid w:val="00804E6C"/>
    <w:rsid w:val="008050AD"/>
    <w:rsid w:val="008052CA"/>
    <w:rsid w:val="0080535B"/>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AB"/>
    <w:rsid w:val="00814AD3"/>
    <w:rsid w:val="008153E3"/>
    <w:rsid w:val="008153F8"/>
    <w:rsid w:val="0081589B"/>
    <w:rsid w:val="00815D77"/>
    <w:rsid w:val="00816A46"/>
    <w:rsid w:val="0081700C"/>
    <w:rsid w:val="008173B5"/>
    <w:rsid w:val="00817BEF"/>
    <w:rsid w:val="0082045D"/>
    <w:rsid w:val="00820546"/>
    <w:rsid w:val="00820717"/>
    <w:rsid w:val="00820851"/>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4FF7"/>
    <w:rsid w:val="00825C08"/>
    <w:rsid w:val="00825F76"/>
    <w:rsid w:val="0082614C"/>
    <w:rsid w:val="00826388"/>
    <w:rsid w:val="008267AC"/>
    <w:rsid w:val="00826FF7"/>
    <w:rsid w:val="0082735F"/>
    <w:rsid w:val="008275A6"/>
    <w:rsid w:val="00827947"/>
    <w:rsid w:val="00827B1A"/>
    <w:rsid w:val="008300D9"/>
    <w:rsid w:val="0083095B"/>
    <w:rsid w:val="00830A36"/>
    <w:rsid w:val="00831613"/>
    <w:rsid w:val="0083171B"/>
    <w:rsid w:val="00831C3F"/>
    <w:rsid w:val="00831CBB"/>
    <w:rsid w:val="00831EFF"/>
    <w:rsid w:val="0083250C"/>
    <w:rsid w:val="00832741"/>
    <w:rsid w:val="00832C47"/>
    <w:rsid w:val="00832DD6"/>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0D"/>
    <w:rsid w:val="00835AC4"/>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80D"/>
    <w:rsid w:val="00844AE9"/>
    <w:rsid w:val="00844B65"/>
    <w:rsid w:val="008453DE"/>
    <w:rsid w:val="008453FD"/>
    <w:rsid w:val="008454B0"/>
    <w:rsid w:val="008456BD"/>
    <w:rsid w:val="00845DD8"/>
    <w:rsid w:val="008463AF"/>
    <w:rsid w:val="008467E5"/>
    <w:rsid w:val="0084680A"/>
    <w:rsid w:val="00846ACA"/>
    <w:rsid w:val="00846B29"/>
    <w:rsid w:val="008471FA"/>
    <w:rsid w:val="0084746E"/>
    <w:rsid w:val="0084763D"/>
    <w:rsid w:val="0084780D"/>
    <w:rsid w:val="00847DEC"/>
    <w:rsid w:val="0085008D"/>
    <w:rsid w:val="00850FEC"/>
    <w:rsid w:val="00851754"/>
    <w:rsid w:val="00851CFF"/>
    <w:rsid w:val="00851DE1"/>
    <w:rsid w:val="008521FA"/>
    <w:rsid w:val="0085225C"/>
    <w:rsid w:val="008527C3"/>
    <w:rsid w:val="00852EEB"/>
    <w:rsid w:val="00853B2D"/>
    <w:rsid w:val="00853E13"/>
    <w:rsid w:val="00854384"/>
    <w:rsid w:val="008544BE"/>
    <w:rsid w:val="00854625"/>
    <w:rsid w:val="00855630"/>
    <w:rsid w:val="00855657"/>
    <w:rsid w:val="0085568A"/>
    <w:rsid w:val="008558CB"/>
    <w:rsid w:val="008562BA"/>
    <w:rsid w:val="008569F4"/>
    <w:rsid w:val="00856BA8"/>
    <w:rsid w:val="00856E9B"/>
    <w:rsid w:val="00857131"/>
    <w:rsid w:val="008571D6"/>
    <w:rsid w:val="008575C2"/>
    <w:rsid w:val="008575C9"/>
    <w:rsid w:val="00857613"/>
    <w:rsid w:val="008577DB"/>
    <w:rsid w:val="008577E0"/>
    <w:rsid w:val="00857A53"/>
    <w:rsid w:val="00857BA6"/>
    <w:rsid w:val="008607ED"/>
    <w:rsid w:val="00860E55"/>
    <w:rsid w:val="00862032"/>
    <w:rsid w:val="00862CC8"/>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C62"/>
    <w:rsid w:val="00870009"/>
    <w:rsid w:val="0087077E"/>
    <w:rsid w:val="00870A77"/>
    <w:rsid w:val="00870E65"/>
    <w:rsid w:val="00871199"/>
    <w:rsid w:val="0087125D"/>
    <w:rsid w:val="00871296"/>
    <w:rsid w:val="008714E2"/>
    <w:rsid w:val="00871BD0"/>
    <w:rsid w:val="00871F94"/>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BC"/>
    <w:rsid w:val="008761F6"/>
    <w:rsid w:val="00876488"/>
    <w:rsid w:val="0087651E"/>
    <w:rsid w:val="008765A5"/>
    <w:rsid w:val="00876874"/>
    <w:rsid w:val="00876890"/>
    <w:rsid w:val="00876A10"/>
    <w:rsid w:val="00876D7F"/>
    <w:rsid w:val="00876E84"/>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579"/>
    <w:rsid w:val="00884B7B"/>
    <w:rsid w:val="00884BDA"/>
    <w:rsid w:val="00884DDB"/>
    <w:rsid w:val="00884E28"/>
    <w:rsid w:val="0088512E"/>
    <w:rsid w:val="00885F7A"/>
    <w:rsid w:val="00886168"/>
    <w:rsid w:val="00887378"/>
    <w:rsid w:val="00887609"/>
    <w:rsid w:val="008877EA"/>
    <w:rsid w:val="00887C35"/>
    <w:rsid w:val="00890FC8"/>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FD5"/>
    <w:rsid w:val="008964AD"/>
    <w:rsid w:val="00896BC6"/>
    <w:rsid w:val="00896D94"/>
    <w:rsid w:val="0089728A"/>
    <w:rsid w:val="008A0929"/>
    <w:rsid w:val="008A11B0"/>
    <w:rsid w:val="008A178C"/>
    <w:rsid w:val="008A185E"/>
    <w:rsid w:val="008A2262"/>
    <w:rsid w:val="008A2CDB"/>
    <w:rsid w:val="008A2FC1"/>
    <w:rsid w:val="008A31FE"/>
    <w:rsid w:val="008A43AB"/>
    <w:rsid w:val="008A43D4"/>
    <w:rsid w:val="008A4476"/>
    <w:rsid w:val="008A4528"/>
    <w:rsid w:val="008A4529"/>
    <w:rsid w:val="008A45C0"/>
    <w:rsid w:val="008A4A0C"/>
    <w:rsid w:val="008A4A82"/>
    <w:rsid w:val="008A4E8A"/>
    <w:rsid w:val="008A5277"/>
    <w:rsid w:val="008A57D0"/>
    <w:rsid w:val="008A5955"/>
    <w:rsid w:val="008A5A6E"/>
    <w:rsid w:val="008A5A88"/>
    <w:rsid w:val="008A5B87"/>
    <w:rsid w:val="008A61E9"/>
    <w:rsid w:val="008A660E"/>
    <w:rsid w:val="008A6644"/>
    <w:rsid w:val="008A6DC7"/>
    <w:rsid w:val="008A6F86"/>
    <w:rsid w:val="008A7580"/>
    <w:rsid w:val="008A789C"/>
    <w:rsid w:val="008A7F70"/>
    <w:rsid w:val="008B013F"/>
    <w:rsid w:val="008B0535"/>
    <w:rsid w:val="008B067C"/>
    <w:rsid w:val="008B11CC"/>
    <w:rsid w:val="008B1AFB"/>
    <w:rsid w:val="008B1EA9"/>
    <w:rsid w:val="008B1FFF"/>
    <w:rsid w:val="008B2045"/>
    <w:rsid w:val="008B21EA"/>
    <w:rsid w:val="008B2E8E"/>
    <w:rsid w:val="008B2F81"/>
    <w:rsid w:val="008B3CFB"/>
    <w:rsid w:val="008B3F7E"/>
    <w:rsid w:val="008B3F88"/>
    <w:rsid w:val="008B4921"/>
    <w:rsid w:val="008B4B4E"/>
    <w:rsid w:val="008B5013"/>
    <w:rsid w:val="008B5426"/>
    <w:rsid w:val="008B5B13"/>
    <w:rsid w:val="008B5DE8"/>
    <w:rsid w:val="008B66A3"/>
    <w:rsid w:val="008B673D"/>
    <w:rsid w:val="008B6F1E"/>
    <w:rsid w:val="008B6F7E"/>
    <w:rsid w:val="008B7596"/>
    <w:rsid w:val="008C037D"/>
    <w:rsid w:val="008C0671"/>
    <w:rsid w:val="008C0DE0"/>
    <w:rsid w:val="008C17E6"/>
    <w:rsid w:val="008C17EC"/>
    <w:rsid w:val="008C1B12"/>
    <w:rsid w:val="008C1EF5"/>
    <w:rsid w:val="008C1EFF"/>
    <w:rsid w:val="008C22DD"/>
    <w:rsid w:val="008C26DB"/>
    <w:rsid w:val="008C285D"/>
    <w:rsid w:val="008C2AC3"/>
    <w:rsid w:val="008C2AE5"/>
    <w:rsid w:val="008C2B88"/>
    <w:rsid w:val="008C307B"/>
    <w:rsid w:val="008C364F"/>
    <w:rsid w:val="008C3835"/>
    <w:rsid w:val="008C3841"/>
    <w:rsid w:val="008C4045"/>
    <w:rsid w:val="008C411F"/>
    <w:rsid w:val="008C47CA"/>
    <w:rsid w:val="008C4919"/>
    <w:rsid w:val="008C49C8"/>
    <w:rsid w:val="008C4F2B"/>
    <w:rsid w:val="008C4F34"/>
    <w:rsid w:val="008C55B8"/>
    <w:rsid w:val="008C5BD7"/>
    <w:rsid w:val="008C5E92"/>
    <w:rsid w:val="008C5F2A"/>
    <w:rsid w:val="008C611D"/>
    <w:rsid w:val="008C6554"/>
    <w:rsid w:val="008C6834"/>
    <w:rsid w:val="008C69FF"/>
    <w:rsid w:val="008C6C70"/>
    <w:rsid w:val="008C6F7E"/>
    <w:rsid w:val="008C71D3"/>
    <w:rsid w:val="008C7D9D"/>
    <w:rsid w:val="008C7DB9"/>
    <w:rsid w:val="008C7FF1"/>
    <w:rsid w:val="008D0379"/>
    <w:rsid w:val="008D069A"/>
    <w:rsid w:val="008D11DB"/>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AD0"/>
    <w:rsid w:val="008D4B73"/>
    <w:rsid w:val="008D4E9A"/>
    <w:rsid w:val="008D4F41"/>
    <w:rsid w:val="008D52FB"/>
    <w:rsid w:val="008D5807"/>
    <w:rsid w:val="008D6139"/>
    <w:rsid w:val="008D6478"/>
    <w:rsid w:val="008D6F32"/>
    <w:rsid w:val="008D7324"/>
    <w:rsid w:val="008D78A2"/>
    <w:rsid w:val="008D794D"/>
    <w:rsid w:val="008D7E61"/>
    <w:rsid w:val="008E0005"/>
    <w:rsid w:val="008E0008"/>
    <w:rsid w:val="008E1D9C"/>
    <w:rsid w:val="008E2825"/>
    <w:rsid w:val="008E3425"/>
    <w:rsid w:val="008E3463"/>
    <w:rsid w:val="008E34E6"/>
    <w:rsid w:val="008E41A8"/>
    <w:rsid w:val="008E44E2"/>
    <w:rsid w:val="008E506B"/>
    <w:rsid w:val="008E52CB"/>
    <w:rsid w:val="008E55F2"/>
    <w:rsid w:val="008E5B86"/>
    <w:rsid w:val="008E5D1C"/>
    <w:rsid w:val="008E63AD"/>
    <w:rsid w:val="008E670D"/>
    <w:rsid w:val="008E6B4C"/>
    <w:rsid w:val="008E6E93"/>
    <w:rsid w:val="008E6E98"/>
    <w:rsid w:val="008E6F8F"/>
    <w:rsid w:val="008E7298"/>
    <w:rsid w:val="008E7A1D"/>
    <w:rsid w:val="008F03C2"/>
    <w:rsid w:val="008F04E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D6"/>
    <w:rsid w:val="009011E0"/>
    <w:rsid w:val="009012EA"/>
    <w:rsid w:val="0090136E"/>
    <w:rsid w:val="00901B1D"/>
    <w:rsid w:val="009025F3"/>
    <w:rsid w:val="009026E5"/>
    <w:rsid w:val="00903308"/>
    <w:rsid w:val="00903A61"/>
    <w:rsid w:val="00903ABE"/>
    <w:rsid w:val="00903D2D"/>
    <w:rsid w:val="00903DB8"/>
    <w:rsid w:val="00903E34"/>
    <w:rsid w:val="0090401E"/>
    <w:rsid w:val="009044AB"/>
    <w:rsid w:val="00904D5B"/>
    <w:rsid w:val="009052CD"/>
    <w:rsid w:val="009055B2"/>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351"/>
    <w:rsid w:val="0091159A"/>
    <w:rsid w:val="0091172E"/>
    <w:rsid w:val="0091196E"/>
    <w:rsid w:val="00911C85"/>
    <w:rsid w:val="00911D91"/>
    <w:rsid w:val="009124E1"/>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2010D"/>
    <w:rsid w:val="009204C2"/>
    <w:rsid w:val="009204FA"/>
    <w:rsid w:val="0092104E"/>
    <w:rsid w:val="009218A5"/>
    <w:rsid w:val="009218CC"/>
    <w:rsid w:val="00922105"/>
    <w:rsid w:val="0092219E"/>
    <w:rsid w:val="00922641"/>
    <w:rsid w:val="009226E5"/>
    <w:rsid w:val="009226E8"/>
    <w:rsid w:val="0092308B"/>
    <w:rsid w:val="009233A8"/>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EB9"/>
    <w:rsid w:val="009402BB"/>
    <w:rsid w:val="0094060A"/>
    <w:rsid w:val="00940B1B"/>
    <w:rsid w:val="00940D19"/>
    <w:rsid w:val="00940DA6"/>
    <w:rsid w:val="009414B4"/>
    <w:rsid w:val="009415A3"/>
    <w:rsid w:val="009415D0"/>
    <w:rsid w:val="009417F3"/>
    <w:rsid w:val="009418AB"/>
    <w:rsid w:val="00941969"/>
    <w:rsid w:val="00941A39"/>
    <w:rsid w:val="00941F4F"/>
    <w:rsid w:val="00942057"/>
    <w:rsid w:val="00942504"/>
    <w:rsid w:val="00942730"/>
    <w:rsid w:val="009427A3"/>
    <w:rsid w:val="00943450"/>
    <w:rsid w:val="00943BAE"/>
    <w:rsid w:val="00943CAA"/>
    <w:rsid w:val="00943E65"/>
    <w:rsid w:val="009447D9"/>
    <w:rsid w:val="00944D03"/>
    <w:rsid w:val="00944DE1"/>
    <w:rsid w:val="0094525B"/>
    <w:rsid w:val="00945552"/>
    <w:rsid w:val="00945623"/>
    <w:rsid w:val="009458A1"/>
    <w:rsid w:val="009459EB"/>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AF"/>
    <w:rsid w:val="009631E0"/>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469"/>
    <w:rsid w:val="009717CF"/>
    <w:rsid w:val="00971F03"/>
    <w:rsid w:val="009745E7"/>
    <w:rsid w:val="0097469F"/>
    <w:rsid w:val="0097485A"/>
    <w:rsid w:val="00974BE2"/>
    <w:rsid w:val="009752A1"/>
    <w:rsid w:val="009753F9"/>
    <w:rsid w:val="009756EA"/>
    <w:rsid w:val="009758B9"/>
    <w:rsid w:val="009765E4"/>
    <w:rsid w:val="00976BBC"/>
    <w:rsid w:val="00977A45"/>
    <w:rsid w:val="00977C0C"/>
    <w:rsid w:val="00977DEA"/>
    <w:rsid w:val="009805BB"/>
    <w:rsid w:val="009805F3"/>
    <w:rsid w:val="009805FD"/>
    <w:rsid w:val="009806BB"/>
    <w:rsid w:val="00980B60"/>
    <w:rsid w:val="009815F4"/>
    <w:rsid w:val="0098196D"/>
    <w:rsid w:val="00981A2E"/>
    <w:rsid w:val="00981E8E"/>
    <w:rsid w:val="00981EB6"/>
    <w:rsid w:val="00982C66"/>
    <w:rsid w:val="00983424"/>
    <w:rsid w:val="00983792"/>
    <w:rsid w:val="0098386A"/>
    <w:rsid w:val="00983C2A"/>
    <w:rsid w:val="00983D0B"/>
    <w:rsid w:val="00983DB4"/>
    <w:rsid w:val="0098413D"/>
    <w:rsid w:val="009843A1"/>
    <w:rsid w:val="00984BCF"/>
    <w:rsid w:val="00984E34"/>
    <w:rsid w:val="00985319"/>
    <w:rsid w:val="00985995"/>
    <w:rsid w:val="00985F78"/>
    <w:rsid w:val="009862C8"/>
    <w:rsid w:val="00986553"/>
    <w:rsid w:val="009869A3"/>
    <w:rsid w:val="009871EF"/>
    <w:rsid w:val="009875E0"/>
    <w:rsid w:val="009877D3"/>
    <w:rsid w:val="00990511"/>
    <w:rsid w:val="00990757"/>
    <w:rsid w:val="00990997"/>
    <w:rsid w:val="00990D82"/>
    <w:rsid w:val="00990DFA"/>
    <w:rsid w:val="009910C0"/>
    <w:rsid w:val="00991842"/>
    <w:rsid w:val="0099187D"/>
    <w:rsid w:val="00992637"/>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8AB"/>
    <w:rsid w:val="009978D6"/>
    <w:rsid w:val="00997E75"/>
    <w:rsid w:val="00997FE1"/>
    <w:rsid w:val="009A087D"/>
    <w:rsid w:val="009A0C7E"/>
    <w:rsid w:val="009A1237"/>
    <w:rsid w:val="009A13D3"/>
    <w:rsid w:val="009A16AA"/>
    <w:rsid w:val="009A1742"/>
    <w:rsid w:val="009A1A2F"/>
    <w:rsid w:val="009A1E0F"/>
    <w:rsid w:val="009A2126"/>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0ECB"/>
    <w:rsid w:val="009B167D"/>
    <w:rsid w:val="009B1E9A"/>
    <w:rsid w:val="009B2072"/>
    <w:rsid w:val="009B20F0"/>
    <w:rsid w:val="009B251A"/>
    <w:rsid w:val="009B27FE"/>
    <w:rsid w:val="009B32D5"/>
    <w:rsid w:val="009B3698"/>
    <w:rsid w:val="009B377C"/>
    <w:rsid w:val="009B3EA3"/>
    <w:rsid w:val="009B4827"/>
    <w:rsid w:val="009B4927"/>
    <w:rsid w:val="009B5049"/>
    <w:rsid w:val="009B53C6"/>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0E35"/>
    <w:rsid w:val="009C18A3"/>
    <w:rsid w:val="009C1B45"/>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6021"/>
    <w:rsid w:val="009C6142"/>
    <w:rsid w:val="009C620D"/>
    <w:rsid w:val="009C6848"/>
    <w:rsid w:val="009C6A34"/>
    <w:rsid w:val="009C6BDE"/>
    <w:rsid w:val="009C6DD3"/>
    <w:rsid w:val="009C79C1"/>
    <w:rsid w:val="009C7AEE"/>
    <w:rsid w:val="009C7AFD"/>
    <w:rsid w:val="009D06C5"/>
    <w:rsid w:val="009D0BF2"/>
    <w:rsid w:val="009D0D04"/>
    <w:rsid w:val="009D1676"/>
    <w:rsid w:val="009D179C"/>
    <w:rsid w:val="009D17FE"/>
    <w:rsid w:val="009D1A8A"/>
    <w:rsid w:val="009D1DC4"/>
    <w:rsid w:val="009D218A"/>
    <w:rsid w:val="009D2310"/>
    <w:rsid w:val="009D239C"/>
    <w:rsid w:val="009D25EB"/>
    <w:rsid w:val="009D270F"/>
    <w:rsid w:val="009D2FDD"/>
    <w:rsid w:val="009D3163"/>
    <w:rsid w:val="009D3E16"/>
    <w:rsid w:val="009D44FE"/>
    <w:rsid w:val="009D4708"/>
    <w:rsid w:val="009D47C8"/>
    <w:rsid w:val="009D4D47"/>
    <w:rsid w:val="009D5037"/>
    <w:rsid w:val="009D541B"/>
    <w:rsid w:val="009D5703"/>
    <w:rsid w:val="009D5710"/>
    <w:rsid w:val="009D5872"/>
    <w:rsid w:val="009D5A1E"/>
    <w:rsid w:val="009D62E3"/>
    <w:rsid w:val="009D63C6"/>
    <w:rsid w:val="009D6C6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3DB0"/>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F02E4"/>
    <w:rsid w:val="009F0A66"/>
    <w:rsid w:val="009F0F26"/>
    <w:rsid w:val="009F218D"/>
    <w:rsid w:val="009F2194"/>
    <w:rsid w:val="009F21C6"/>
    <w:rsid w:val="009F21D2"/>
    <w:rsid w:val="009F2250"/>
    <w:rsid w:val="009F2292"/>
    <w:rsid w:val="009F2ECA"/>
    <w:rsid w:val="009F3021"/>
    <w:rsid w:val="009F30B1"/>
    <w:rsid w:val="009F31FF"/>
    <w:rsid w:val="009F3244"/>
    <w:rsid w:val="009F33B8"/>
    <w:rsid w:val="009F3665"/>
    <w:rsid w:val="009F3769"/>
    <w:rsid w:val="009F3DB2"/>
    <w:rsid w:val="009F4574"/>
    <w:rsid w:val="009F49ED"/>
    <w:rsid w:val="009F4A58"/>
    <w:rsid w:val="009F50C2"/>
    <w:rsid w:val="009F5233"/>
    <w:rsid w:val="009F5D12"/>
    <w:rsid w:val="009F6360"/>
    <w:rsid w:val="009F658F"/>
    <w:rsid w:val="009F6814"/>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96C"/>
    <w:rsid w:val="00A04DF4"/>
    <w:rsid w:val="00A05BED"/>
    <w:rsid w:val="00A05D10"/>
    <w:rsid w:val="00A0601D"/>
    <w:rsid w:val="00A064DB"/>
    <w:rsid w:val="00A06581"/>
    <w:rsid w:val="00A06C52"/>
    <w:rsid w:val="00A06C89"/>
    <w:rsid w:val="00A07021"/>
    <w:rsid w:val="00A075DC"/>
    <w:rsid w:val="00A07DE2"/>
    <w:rsid w:val="00A07FC7"/>
    <w:rsid w:val="00A07FD4"/>
    <w:rsid w:val="00A07FEB"/>
    <w:rsid w:val="00A100BF"/>
    <w:rsid w:val="00A102A3"/>
    <w:rsid w:val="00A1080A"/>
    <w:rsid w:val="00A10A82"/>
    <w:rsid w:val="00A10E1F"/>
    <w:rsid w:val="00A110BF"/>
    <w:rsid w:val="00A11353"/>
    <w:rsid w:val="00A116E9"/>
    <w:rsid w:val="00A11AA9"/>
    <w:rsid w:val="00A11C16"/>
    <w:rsid w:val="00A1237D"/>
    <w:rsid w:val="00A1288F"/>
    <w:rsid w:val="00A12FC0"/>
    <w:rsid w:val="00A13302"/>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1E"/>
    <w:rsid w:val="00A22542"/>
    <w:rsid w:val="00A22EF3"/>
    <w:rsid w:val="00A235B7"/>
    <w:rsid w:val="00A23788"/>
    <w:rsid w:val="00A23A1C"/>
    <w:rsid w:val="00A23D59"/>
    <w:rsid w:val="00A24025"/>
    <w:rsid w:val="00A2417A"/>
    <w:rsid w:val="00A246E6"/>
    <w:rsid w:val="00A24A38"/>
    <w:rsid w:val="00A24E9D"/>
    <w:rsid w:val="00A25905"/>
    <w:rsid w:val="00A25919"/>
    <w:rsid w:val="00A259B2"/>
    <w:rsid w:val="00A259F6"/>
    <w:rsid w:val="00A25B5F"/>
    <w:rsid w:val="00A25D50"/>
    <w:rsid w:val="00A26004"/>
    <w:rsid w:val="00A260D6"/>
    <w:rsid w:val="00A26311"/>
    <w:rsid w:val="00A2638D"/>
    <w:rsid w:val="00A263D3"/>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4DD7"/>
    <w:rsid w:val="00A3510F"/>
    <w:rsid w:val="00A351FD"/>
    <w:rsid w:val="00A35344"/>
    <w:rsid w:val="00A35620"/>
    <w:rsid w:val="00A35756"/>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3E3"/>
    <w:rsid w:val="00A4543E"/>
    <w:rsid w:val="00A4574B"/>
    <w:rsid w:val="00A45B4C"/>
    <w:rsid w:val="00A4615C"/>
    <w:rsid w:val="00A46DFB"/>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357"/>
    <w:rsid w:val="00A533B8"/>
    <w:rsid w:val="00A53BFB"/>
    <w:rsid w:val="00A53E9F"/>
    <w:rsid w:val="00A54199"/>
    <w:rsid w:val="00A5471E"/>
    <w:rsid w:val="00A548D0"/>
    <w:rsid w:val="00A54902"/>
    <w:rsid w:val="00A54E4C"/>
    <w:rsid w:val="00A55034"/>
    <w:rsid w:val="00A551FB"/>
    <w:rsid w:val="00A55247"/>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97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6E0"/>
    <w:rsid w:val="00A678C2"/>
    <w:rsid w:val="00A67B3C"/>
    <w:rsid w:val="00A67F08"/>
    <w:rsid w:val="00A706F4"/>
    <w:rsid w:val="00A70914"/>
    <w:rsid w:val="00A70E1C"/>
    <w:rsid w:val="00A710CE"/>
    <w:rsid w:val="00A711C6"/>
    <w:rsid w:val="00A712D7"/>
    <w:rsid w:val="00A7193B"/>
    <w:rsid w:val="00A7197F"/>
    <w:rsid w:val="00A71A28"/>
    <w:rsid w:val="00A72073"/>
    <w:rsid w:val="00A7232F"/>
    <w:rsid w:val="00A7264C"/>
    <w:rsid w:val="00A728B0"/>
    <w:rsid w:val="00A73151"/>
    <w:rsid w:val="00A731D3"/>
    <w:rsid w:val="00A73585"/>
    <w:rsid w:val="00A73788"/>
    <w:rsid w:val="00A737DD"/>
    <w:rsid w:val="00A73AAC"/>
    <w:rsid w:val="00A73BB2"/>
    <w:rsid w:val="00A73C84"/>
    <w:rsid w:val="00A743DD"/>
    <w:rsid w:val="00A74822"/>
    <w:rsid w:val="00A74F1B"/>
    <w:rsid w:val="00A754E9"/>
    <w:rsid w:val="00A757D2"/>
    <w:rsid w:val="00A75BEF"/>
    <w:rsid w:val="00A76398"/>
    <w:rsid w:val="00A763EC"/>
    <w:rsid w:val="00A77680"/>
    <w:rsid w:val="00A77D5B"/>
    <w:rsid w:val="00A77EB6"/>
    <w:rsid w:val="00A804C0"/>
    <w:rsid w:val="00A807CB"/>
    <w:rsid w:val="00A80BF9"/>
    <w:rsid w:val="00A80DB3"/>
    <w:rsid w:val="00A81052"/>
    <w:rsid w:val="00A8139C"/>
    <w:rsid w:val="00A815BC"/>
    <w:rsid w:val="00A81BCA"/>
    <w:rsid w:val="00A81F9B"/>
    <w:rsid w:val="00A82469"/>
    <w:rsid w:val="00A824DB"/>
    <w:rsid w:val="00A82A58"/>
    <w:rsid w:val="00A82E0F"/>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C68"/>
    <w:rsid w:val="00A86F90"/>
    <w:rsid w:val="00A87200"/>
    <w:rsid w:val="00A877FB"/>
    <w:rsid w:val="00A87BDB"/>
    <w:rsid w:val="00A87E0E"/>
    <w:rsid w:val="00A87FA0"/>
    <w:rsid w:val="00A901A5"/>
    <w:rsid w:val="00A907C5"/>
    <w:rsid w:val="00A90D60"/>
    <w:rsid w:val="00A9120D"/>
    <w:rsid w:val="00A914CE"/>
    <w:rsid w:val="00A9157B"/>
    <w:rsid w:val="00A91A24"/>
    <w:rsid w:val="00A91D8A"/>
    <w:rsid w:val="00A92224"/>
    <w:rsid w:val="00A93398"/>
    <w:rsid w:val="00A93446"/>
    <w:rsid w:val="00A9354E"/>
    <w:rsid w:val="00A93F54"/>
    <w:rsid w:val="00A94073"/>
    <w:rsid w:val="00A94636"/>
    <w:rsid w:val="00A9468A"/>
    <w:rsid w:val="00A947E7"/>
    <w:rsid w:val="00A9493B"/>
    <w:rsid w:val="00A949DE"/>
    <w:rsid w:val="00A94A6A"/>
    <w:rsid w:val="00A94AC6"/>
    <w:rsid w:val="00A94AF9"/>
    <w:rsid w:val="00A9527C"/>
    <w:rsid w:val="00A95281"/>
    <w:rsid w:val="00A9532F"/>
    <w:rsid w:val="00A954C6"/>
    <w:rsid w:val="00A9599E"/>
    <w:rsid w:val="00A95A45"/>
    <w:rsid w:val="00A95A88"/>
    <w:rsid w:val="00A95BA8"/>
    <w:rsid w:val="00A95C81"/>
    <w:rsid w:val="00A9623A"/>
    <w:rsid w:val="00A9647A"/>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534"/>
    <w:rsid w:val="00AA26E8"/>
    <w:rsid w:val="00AA29FB"/>
    <w:rsid w:val="00AA2B36"/>
    <w:rsid w:val="00AA309F"/>
    <w:rsid w:val="00AA3C61"/>
    <w:rsid w:val="00AA407C"/>
    <w:rsid w:val="00AA4281"/>
    <w:rsid w:val="00AA4B4E"/>
    <w:rsid w:val="00AA4CAE"/>
    <w:rsid w:val="00AA51A0"/>
    <w:rsid w:val="00AA63DC"/>
    <w:rsid w:val="00AA6448"/>
    <w:rsid w:val="00AA647E"/>
    <w:rsid w:val="00AA656E"/>
    <w:rsid w:val="00AA6AF8"/>
    <w:rsid w:val="00AA6C1A"/>
    <w:rsid w:val="00AA79C5"/>
    <w:rsid w:val="00AA7B1F"/>
    <w:rsid w:val="00AA7F3D"/>
    <w:rsid w:val="00AA7FB7"/>
    <w:rsid w:val="00AB00AA"/>
    <w:rsid w:val="00AB0161"/>
    <w:rsid w:val="00AB026F"/>
    <w:rsid w:val="00AB0421"/>
    <w:rsid w:val="00AB053C"/>
    <w:rsid w:val="00AB0AB0"/>
    <w:rsid w:val="00AB0AFD"/>
    <w:rsid w:val="00AB0EB0"/>
    <w:rsid w:val="00AB1050"/>
    <w:rsid w:val="00AB1059"/>
    <w:rsid w:val="00AB12D9"/>
    <w:rsid w:val="00AB14D7"/>
    <w:rsid w:val="00AB1550"/>
    <w:rsid w:val="00AB156B"/>
    <w:rsid w:val="00AB189C"/>
    <w:rsid w:val="00AB2752"/>
    <w:rsid w:val="00AB28DB"/>
    <w:rsid w:val="00AB2C90"/>
    <w:rsid w:val="00AB30CB"/>
    <w:rsid w:val="00AB3261"/>
    <w:rsid w:val="00AB3529"/>
    <w:rsid w:val="00AB397F"/>
    <w:rsid w:val="00AB3D2F"/>
    <w:rsid w:val="00AB4874"/>
    <w:rsid w:val="00AB500C"/>
    <w:rsid w:val="00AB5030"/>
    <w:rsid w:val="00AB577C"/>
    <w:rsid w:val="00AB57A3"/>
    <w:rsid w:val="00AB58A4"/>
    <w:rsid w:val="00AB5DEA"/>
    <w:rsid w:val="00AB6097"/>
    <w:rsid w:val="00AB6399"/>
    <w:rsid w:val="00AB63EC"/>
    <w:rsid w:val="00AB650D"/>
    <w:rsid w:val="00AB6D1F"/>
    <w:rsid w:val="00AB6F0A"/>
    <w:rsid w:val="00AB6F31"/>
    <w:rsid w:val="00AB7544"/>
    <w:rsid w:val="00AB7964"/>
    <w:rsid w:val="00AC01C0"/>
    <w:rsid w:val="00AC07E7"/>
    <w:rsid w:val="00AC15D9"/>
    <w:rsid w:val="00AC16A9"/>
    <w:rsid w:val="00AC1E0C"/>
    <w:rsid w:val="00AC201D"/>
    <w:rsid w:val="00AC25FF"/>
    <w:rsid w:val="00AC2984"/>
    <w:rsid w:val="00AC2C35"/>
    <w:rsid w:val="00AC2EF3"/>
    <w:rsid w:val="00AC371B"/>
    <w:rsid w:val="00AC3768"/>
    <w:rsid w:val="00AC3F44"/>
    <w:rsid w:val="00AC40EA"/>
    <w:rsid w:val="00AC4196"/>
    <w:rsid w:val="00AC42BB"/>
    <w:rsid w:val="00AC4549"/>
    <w:rsid w:val="00AC45F1"/>
    <w:rsid w:val="00AC466D"/>
    <w:rsid w:val="00AC4792"/>
    <w:rsid w:val="00AC4E1C"/>
    <w:rsid w:val="00AC5210"/>
    <w:rsid w:val="00AC5590"/>
    <w:rsid w:val="00AC6156"/>
    <w:rsid w:val="00AC6340"/>
    <w:rsid w:val="00AC64E4"/>
    <w:rsid w:val="00AC6DEE"/>
    <w:rsid w:val="00AC7149"/>
    <w:rsid w:val="00AC72C4"/>
    <w:rsid w:val="00AC7D80"/>
    <w:rsid w:val="00AD04BA"/>
    <w:rsid w:val="00AD04C3"/>
    <w:rsid w:val="00AD09A2"/>
    <w:rsid w:val="00AD0D3F"/>
    <w:rsid w:val="00AD0EDF"/>
    <w:rsid w:val="00AD1351"/>
    <w:rsid w:val="00AD1750"/>
    <w:rsid w:val="00AD192B"/>
    <w:rsid w:val="00AD24B5"/>
    <w:rsid w:val="00AD25B7"/>
    <w:rsid w:val="00AD271E"/>
    <w:rsid w:val="00AD27AD"/>
    <w:rsid w:val="00AD2867"/>
    <w:rsid w:val="00AD2906"/>
    <w:rsid w:val="00AD307C"/>
    <w:rsid w:val="00AD31CC"/>
    <w:rsid w:val="00AD369D"/>
    <w:rsid w:val="00AD3BFE"/>
    <w:rsid w:val="00AD3CF5"/>
    <w:rsid w:val="00AD4433"/>
    <w:rsid w:val="00AD44D9"/>
    <w:rsid w:val="00AD474A"/>
    <w:rsid w:val="00AD4883"/>
    <w:rsid w:val="00AD4ABC"/>
    <w:rsid w:val="00AD4CC6"/>
    <w:rsid w:val="00AD4F3B"/>
    <w:rsid w:val="00AD5110"/>
    <w:rsid w:val="00AD576E"/>
    <w:rsid w:val="00AD589B"/>
    <w:rsid w:val="00AD5C20"/>
    <w:rsid w:val="00AD6352"/>
    <w:rsid w:val="00AD72F8"/>
    <w:rsid w:val="00AD7EC2"/>
    <w:rsid w:val="00AE0026"/>
    <w:rsid w:val="00AE0C2C"/>
    <w:rsid w:val="00AE0EED"/>
    <w:rsid w:val="00AE0F0B"/>
    <w:rsid w:val="00AE10D3"/>
    <w:rsid w:val="00AE1ADC"/>
    <w:rsid w:val="00AE1BF7"/>
    <w:rsid w:val="00AE1C05"/>
    <w:rsid w:val="00AE224F"/>
    <w:rsid w:val="00AE2DC0"/>
    <w:rsid w:val="00AE2E34"/>
    <w:rsid w:val="00AE35CD"/>
    <w:rsid w:val="00AE3AAB"/>
    <w:rsid w:val="00AE3DFC"/>
    <w:rsid w:val="00AE3E17"/>
    <w:rsid w:val="00AE3F1C"/>
    <w:rsid w:val="00AE4073"/>
    <w:rsid w:val="00AE42BA"/>
    <w:rsid w:val="00AE440F"/>
    <w:rsid w:val="00AE477E"/>
    <w:rsid w:val="00AE49B1"/>
    <w:rsid w:val="00AE4CD3"/>
    <w:rsid w:val="00AE6267"/>
    <w:rsid w:val="00AE656B"/>
    <w:rsid w:val="00AE665D"/>
    <w:rsid w:val="00AE6731"/>
    <w:rsid w:val="00AE6A8D"/>
    <w:rsid w:val="00AE6FE0"/>
    <w:rsid w:val="00AE7549"/>
    <w:rsid w:val="00AE7C6E"/>
    <w:rsid w:val="00AE7F44"/>
    <w:rsid w:val="00AF01D1"/>
    <w:rsid w:val="00AF03F2"/>
    <w:rsid w:val="00AF055F"/>
    <w:rsid w:val="00AF0E26"/>
    <w:rsid w:val="00AF0E33"/>
    <w:rsid w:val="00AF122B"/>
    <w:rsid w:val="00AF14EB"/>
    <w:rsid w:val="00AF1A90"/>
    <w:rsid w:val="00AF2390"/>
    <w:rsid w:val="00AF2679"/>
    <w:rsid w:val="00AF26A2"/>
    <w:rsid w:val="00AF27F0"/>
    <w:rsid w:val="00AF28D7"/>
    <w:rsid w:val="00AF2BDC"/>
    <w:rsid w:val="00AF2D3D"/>
    <w:rsid w:val="00AF304C"/>
    <w:rsid w:val="00AF3CF6"/>
    <w:rsid w:val="00AF4BE7"/>
    <w:rsid w:val="00AF545B"/>
    <w:rsid w:val="00AF5489"/>
    <w:rsid w:val="00AF5AF2"/>
    <w:rsid w:val="00AF5D38"/>
    <w:rsid w:val="00AF61A4"/>
    <w:rsid w:val="00AF61E1"/>
    <w:rsid w:val="00AF6865"/>
    <w:rsid w:val="00AF698E"/>
    <w:rsid w:val="00AF73CA"/>
    <w:rsid w:val="00AF7407"/>
    <w:rsid w:val="00AF74CF"/>
    <w:rsid w:val="00AF7A5B"/>
    <w:rsid w:val="00AF7B90"/>
    <w:rsid w:val="00AF7F78"/>
    <w:rsid w:val="00B0058F"/>
    <w:rsid w:val="00B007C6"/>
    <w:rsid w:val="00B00AE9"/>
    <w:rsid w:val="00B00D0B"/>
    <w:rsid w:val="00B0113D"/>
    <w:rsid w:val="00B011B9"/>
    <w:rsid w:val="00B01AEA"/>
    <w:rsid w:val="00B02029"/>
    <w:rsid w:val="00B020D5"/>
    <w:rsid w:val="00B0243A"/>
    <w:rsid w:val="00B0301A"/>
    <w:rsid w:val="00B030E5"/>
    <w:rsid w:val="00B030F9"/>
    <w:rsid w:val="00B03375"/>
    <w:rsid w:val="00B03426"/>
    <w:rsid w:val="00B03704"/>
    <w:rsid w:val="00B03CC2"/>
    <w:rsid w:val="00B03FED"/>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EEE"/>
    <w:rsid w:val="00B14F0C"/>
    <w:rsid w:val="00B158CB"/>
    <w:rsid w:val="00B15B37"/>
    <w:rsid w:val="00B15BE3"/>
    <w:rsid w:val="00B16270"/>
    <w:rsid w:val="00B16F65"/>
    <w:rsid w:val="00B17590"/>
    <w:rsid w:val="00B175D5"/>
    <w:rsid w:val="00B17AF5"/>
    <w:rsid w:val="00B17B56"/>
    <w:rsid w:val="00B204D3"/>
    <w:rsid w:val="00B20B4B"/>
    <w:rsid w:val="00B20B5E"/>
    <w:rsid w:val="00B20EFF"/>
    <w:rsid w:val="00B20FF2"/>
    <w:rsid w:val="00B2111C"/>
    <w:rsid w:val="00B212F7"/>
    <w:rsid w:val="00B21C9B"/>
    <w:rsid w:val="00B220A8"/>
    <w:rsid w:val="00B221CD"/>
    <w:rsid w:val="00B222DA"/>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ECD"/>
    <w:rsid w:val="00B268A2"/>
    <w:rsid w:val="00B26981"/>
    <w:rsid w:val="00B269DA"/>
    <w:rsid w:val="00B26F51"/>
    <w:rsid w:val="00B271CE"/>
    <w:rsid w:val="00B2726A"/>
    <w:rsid w:val="00B2731B"/>
    <w:rsid w:val="00B27349"/>
    <w:rsid w:val="00B276C1"/>
    <w:rsid w:val="00B2785A"/>
    <w:rsid w:val="00B27D88"/>
    <w:rsid w:val="00B30486"/>
    <w:rsid w:val="00B30647"/>
    <w:rsid w:val="00B3078B"/>
    <w:rsid w:val="00B309CB"/>
    <w:rsid w:val="00B30A19"/>
    <w:rsid w:val="00B30A84"/>
    <w:rsid w:val="00B30AB9"/>
    <w:rsid w:val="00B30CCF"/>
    <w:rsid w:val="00B31087"/>
    <w:rsid w:val="00B3173A"/>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164"/>
    <w:rsid w:val="00B35456"/>
    <w:rsid w:val="00B35C9E"/>
    <w:rsid w:val="00B360F3"/>
    <w:rsid w:val="00B36180"/>
    <w:rsid w:val="00B36192"/>
    <w:rsid w:val="00B3669D"/>
    <w:rsid w:val="00B36C19"/>
    <w:rsid w:val="00B36C43"/>
    <w:rsid w:val="00B36EC1"/>
    <w:rsid w:val="00B3717F"/>
    <w:rsid w:val="00B372BA"/>
    <w:rsid w:val="00B37567"/>
    <w:rsid w:val="00B403F3"/>
    <w:rsid w:val="00B405B5"/>
    <w:rsid w:val="00B4086A"/>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AF9"/>
    <w:rsid w:val="00B54F36"/>
    <w:rsid w:val="00B55A00"/>
    <w:rsid w:val="00B55A2F"/>
    <w:rsid w:val="00B55DE0"/>
    <w:rsid w:val="00B55E02"/>
    <w:rsid w:val="00B5646B"/>
    <w:rsid w:val="00B56604"/>
    <w:rsid w:val="00B57709"/>
    <w:rsid w:val="00B57E1E"/>
    <w:rsid w:val="00B60AE7"/>
    <w:rsid w:val="00B61552"/>
    <w:rsid w:val="00B6204B"/>
    <w:rsid w:val="00B620E0"/>
    <w:rsid w:val="00B62D31"/>
    <w:rsid w:val="00B62E03"/>
    <w:rsid w:val="00B63353"/>
    <w:rsid w:val="00B63526"/>
    <w:rsid w:val="00B6363E"/>
    <w:rsid w:val="00B63664"/>
    <w:rsid w:val="00B63798"/>
    <w:rsid w:val="00B63A37"/>
    <w:rsid w:val="00B63AB2"/>
    <w:rsid w:val="00B6407F"/>
    <w:rsid w:val="00B6418D"/>
    <w:rsid w:val="00B644E2"/>
    <w:rsid w:val="00B64516"/>
    <w:rsid w:val="00B6470B"/>
    <w:rsid w:val="00B64D30"/>
    <w:rsid w:val="00B64F7B"/>
    <w:rsid w:val="00B65A18"/>
    <w:rsid w:val="00B660CD"/>
    <w:rsid w:val="00B66B1D"/>
    <w:rsid w:val="00B66ED8"/>
    <w:rsid w:val="00B67514"/>
    <w:rsid w:val="00B67523"/>
    <w:rsid w:val="00B67CCA"/>
    <w:rsid w:val="00B67E9D"/>
    <w:rsid w:val="00B67F61"/>
    <w:rsid w:val="00B706CF"/>
    <w:rsid w:val="00B71566"/>
    <w:rsid w:val="00B715E2"/>
    <w:rsid w:val="00B7192F"/>
    <w:rsid w:val="00B721BD"/>
    <w:rsid w:val="00B722E2"/>
    <w:rsid w:val="00B72794"/>
    <w:rsid w:val="00B72B2D"/>
    <w:rsid w:val="00B72C14"/>
    <w:rsid w:val="00B72CC1"/>
    <w:rsid w:val="00B73078"/>
    <w:rsid w:val="00B7328A"/>
    <w:rsid w:val="00B732D2"/>
    <w:rsid w:val="00B73AFD"/>
    <w:rsid w:val="00B73DA7"/>
    <w:rsid w:val="00B74824"/>
    <w:rsid w:val="00B75BA8"/>
    <w:rsid w:val="00B75C73"/>
    <w:rsid w:val="00B75FDD"/>
    <w:rsid w:val="00B76360"/>
    <w:rsid w:val="00B764A4"/>
    <w:rsid w:val="00B76A77"/>
    <w:rsid w:val="00B76BD0"/>
    <w:rsid w:val="00B76E1D"/>
    <w:rsid w:val="00B76E67"/>
    <w:rsid w:val="00B76F12"/>
    <w:rsid w:val="00B773AC"/>
    <w:rsid w:val="00B7774C"/>
    <w:rsid w:val="00B77A42"/>
    <w:rsid w:val="00B77B1D"/>
    <w:rsid w:val="00B77DC3"/>
    <w:rsid w:val="00B80E6C"/>
    <w:rsid w:val="00B81221"/>
    <w:rsid w:val="00B81BAA"/>
    <w:rsid w:val="00B81DE8"/>
    <w:rsid w:val="00B81F63"/>
    <w:rsid w:val="00B823A7"/>
    <w:rsid w:val="00B828FF"/>
    <w:rsid w:val="00B82A4B"/>
    <w:rsid w:val="00B82B8E"/>
    <w:rsid w:val="00B82C4A"/>
    <w:rsid w:val="00B82CA1"/>
    <w:rsid w:val="00B82E96"/>
    <w:rsid w:val="00B83435"/>
    <w:rsid w:val="00B83A65"/>
    <w:rsid w:val="00B840CC"/>
    <w:rsid w:val="00B8424B"/>
    <w:rsid w:val="00B84460"/>
    <w:rsid w:val="00B84BD1"/>
    <w:rsid w:val="00B85118"/>
    <w:rsid w:val="00B85B9F"/>
    <w:rsid w:val="00B86415"/>
    <w:rsid w:val="00B8693E"/>
    <w:rsid w:val="00B87873"/>
    <w:rsid w:val="00B87B60"/>
    <w:rsid w:val="00B87BBC"/>
    <w:rsid w:val="00B90029"/>
    <w:rsid w:val="00B90480"/>
    <w:rsid w:val="00B90C2A"/>
    <w:rsid w:val="00B90DBE"/>
    <w:rsid w:val="00B90E5C"/>
    <w:rsid w:val="00B9102D"/>
    <w:rsid w:val="00B91220"/>
    <w:rsid w:val="00B917E3"/>
    <w:rsid w:val="00B91B76"/>
    <w:rsid w:val="00B92D28"/>
    <w:rsid w:val="00B92E18"/>
    <w:rsid w:val="00B9364E"/>
    <w:rsid w:val="00B940FE"/>
    <w:rsid w:val="00B94755"/>
    <w:rsid w:val="00B94C7B"/>
    <w:rsid w:val="00B955C7"/>
    <w:rsid w:val="00B9591D"/>
    <w:rsid w:val="00B95CA6"/>
    <w:rsid w:val="00B95CF6"/>
    <w:rsid w:val="00B964B4"/>
    <w:rsid w:val="00B968EF"/>
    <w:rsid w:val="00B96A94"/>
    <w:rsid w:val="00B96FD0"/>
    <w:rsid w:val="00B971B6"/>
    <w:rsid w:val="00B975BE"/>
    <w:rsid w:val="00B9766F"/>
    <w:rsid w:val="00B9781A"/>
    <w:rsid w:val="00B9786A"/>
    <w:rsid w:val="00B97A96"/>
    <w:rsid w:val="00B97FDD"/>
    <w:rsid w:val="00BA0610"/>
    <w:rsid w:val="00BA0CC7"/>
    <w:rsid w:val="00BA0F3D"/>
    <w:rsid w:val="00BA199E"/>
    <w:rsid w:val="00BA1A28"/>
    <w:rsid w:val="00BA1C3C"/>
    <w:rsid w:val="00BA2113"/>
    <w:rsid w:val="00BA2163"/>
    <w:rsid w:val="00BA27CC"/>
    <w:rsid w:val="00BA2BDF"/>
    <w:rsid w:val="00BA2E4E"/>
    <w:rsid w:val="00BA30D9"/>
    <w:rsid w:val="00BA3259"/>
    <w:rsid w:val="00BA37D1"/>
    <w:rsid w:val="00BA39AB"/>
    <w:rsid w:val="00BA3AC9"/>
    <w:rsid w:val="00BA3CB6"/>
    <w:rsid w:val="00BA3D10"/>
    <w:rsid w:val="00BA3EC8"/>
    <w:rsid w:val="00BA4AC0"/>
    <w:rsid w:val="00BA4B2E"/>
    <w:rsid w:val="00BA4B6D"/>
    <w:rsid w:val="00BA4E7E"/>
    <w:rsid w:val="00BA5499"/>
    <w:rsid w:val="00BA56C6"/>
    <w:rsid w:val="00BA5B94"/>
    <w:rsid w:val="00BA5E05"/>
    <w:rsid w:val="00BA61B8"/>
    <w:rsid w:val="00BA67AE"/>
    <w:rsid w:val="00BA687B"/>
    <w:rsid w:val="00BA6DFF"/>
    <w:rsid w:val="00BA6F0C"/>
    <w:rsid w:val="00BA7DA3"/>
    <w:rsid w:val="00BA7EEC"/>
    <w:rsid w:val="00BB0609"/>
    <w:rsid w:val="00BB06A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5161"/>
    <w:rsid w:val="00BB5420"/>
    <w:rsid w:val="00BB5715"/>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C8"/>
    <w:rsid w:val="00BC2F6F"/>
    <w:rsid w:val="00BC353D"/>
    <w:rsid w:val="00BC39A3"/>
    <w:rsid w:val="00BC3E23"/>
    <w:rsid w:val="00BC4175"/>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B6C"/>
    <w:rsid w:val="00BD4D0E"/>
    <w:rsid w:val="00BD52BE"/>
    <w:rsid w:val="00BD5848"/>
    <w:rsid w:val="00BD58E7"/>
    <w:rsid w:val="00BD5B6E"/>
    <w:rsid w:val="00BD5BA7"/>
    <w:rsid w:val="00BD63AC"/>
    <w:rsid w:val="00BD664A"/>
    <w:rsid w:val="00BD6961"/>
    <w:rsid w:val="00BD6A9A"/>
    <w:rsid w:val="00BD6B57"/>
    <w:rsid w:val="00BD6C27"/>
    <w:rsid w:val="00BD77D2"/>
    <w:rsid w:val="00BD7D42"/>
    <w:rsid w:val="00BD7FCC"/>
    <w:rsid w:val="00BE05B1"/>
    <w:rsid w:val="00BE067E"/>
    <w:rsid w:val="00BE0783"/>
    <w:rsid w:val="00BE0B0F"/>
    <w:rsid w:val="00BE0EA6"/>
    <w:rsid w:val="00BE12C3"/>
    <w:rsid w:val="00BE206C"/>
    <w:rsid w:val="00BE2814"/>
    <w:rsid w:val="00BE2B73"/>
    <w:rsid w:val="00BE3277"/>
    <w:rsid w:val="00BE36BC"/>
    <w:rsid w:val="00BE4057"/>
    <w:rsid w:val="00BE4377"/>
    <w:rsid w:val="00BE43B3"/>
    <w:rsid w:val="00BE4646"/>
    <w:rsid w:val="00BE4709"/>
    <w:rsid w:val="00BE4869"/>
    <w:rsid w:val="00BE4B2F"/>
    <w:rsid w:val="00BE53EE"/>
    <w:rsid w:val="00BE5510"/>
    <w:rsid w:val="00BE5B91"/>
    <w:rsid w:val="00BE5D95"/>
    <w:rsid w:val="00BE6D9C"/>
    <w:rsid w:val="00BE7199"/>
    <w:rsid w:val="00BE7766"/>
    <w:rsid w:val="00BE7820"/>
    <w:rsid w:val="00BE7A07"/>
    <w:rsid w:val="00BE7D17"/>
    <w:rsid w:val="00BE7D1C"/>
    <w:rsid w:val="00BF002B"/>
    <w:rsid w:val="00BF0922"/>
    <w:rsid w:val="00BF0A61"/>
    <w:rsid w:val="00BF0B53"/>
    <w:rsid w:val="00BF0B67"/>
    <w:rsid w:val="00BF136C"/>
    <w:rsid w:val="00BF1EB1"/>
    <w:rsid w:val="00BF2196"/>
    <w:rsid w:val="00BF223E"/>
    <w:rsid w:val="00BF35CA"/>
    <w:rsid w:val="00BF3D92"/>
    <w:rsid w:val="00BF4541"/>
    <w:rsid w:val="00BF45B0"/>
    <w:rsid w:val="00BF4659"/>
    <w:rsid w:val="00BF4732"/>
    <w:rsid w:val="00BF4B37"/>
    <w:rsid w:val="00BF4DB8"/>
    <w:rsid w:val="00BF5101"/>
    <w:rsid w:val="00BF513C"/>
    <w:rsid w:val="00BF54E1"/>
    <w:rsid w:val="00BF576C"/>
    <w:rsid w:val="00BF590A"/>
    <w:rsid w:val="00BF5BF0"/>
    <w:rsid w:val="00BF6B69"/>
    <w:rsid w:val="00BF7068"/>
    <w:rsid w:val="00BF7081"/>
    <w:rsid w:val="00BF7409"/>
    <w:rsid w:val="00BF7979"/>
    <w:rsid w:val="00BF79F9"/>
    <w:rsid w:val="00BF7ECE"/>
    <w:rsid w:val="00C004FF"/>
    <w:rsid w:val="00C00661"/>
    <w:rsid w:val="00C00746"/>
    <w:rsid w:val="00C00749"/>
    <w:rsid w:val="00C007FD"/>
    <w:rsid w:val="00C00D6F"/>
    <w:rsid w:val="00C014F7"/>
    <w:rsid w:val="00C0167F"/>
    <w:rsid w:val="00C01A99"/>
    <w:rsid w:val="00C01F8E"/>
    <w:rsid w:val="00C02345"/>
    <w:rsid w:val="00C02684"/>
    <w:rsid w:val="00C02DFE"/>
    <w:rsid w:val="00C039EA"/>
    <w:rsid w:val="00C03EEC"/>
    <w:rsid w:val="00C0405D"/>
    <w:rsid w:val="00C0422E"/>
    <w:rsid w:val="00C04931"/>
    <w:rsid w:val="00C04DB3"/>
    <w:rsid w:val="00C05331"/>
    <w:rsid w:val="00C05C82"/>
    <w:rsid w:val="00C06152"/>
    <w:rsid w:val="00C06527"/>
    <w:rsid w:val="00C0698F"/>
    <w:rsid w:val="00C06B70"/>
    <w:rsid w:val="00C07368"/>
    <w:rsid w:val="00C07464"/>
    <w:rsid w:val="00C07CC4"/>
    <w:rsid w:val="00C07D22"/>
    <w:rsid w:val="00C1035D"/>
    <w:rsid w:val="00C10465"/>
    <w:rsid w:val="00C109CB"/>
    <w:rsid w:val="00C110CC"/>
    <w:rsid w:val="00C1112A"/>
    <w:rsid w:val="00C118CE"/>
    <w:rsid w:val="00C119F8"/>
    <w:rsid w:val="00C11FAD"/>
    <w:rsid w:val="00C120AA"/>
    <w:rsid w:val="00C12154"/>
    <w:rsid w:val="00C127B4"/>
    <w:rsid w:val="00C1292E"/>
    <w:rsid w:val="00C129B6"/>
    <w:rsid w:val="00C12D45"/>
    <w:rsid w:val="00C12E81"/>
    <w:rsid w:val="00C12ED7"/>
    <w:rsid w:val="00C131A5"/>
    <w:rsid w:val="00C13510"/>
    <w:rsid w:val="00C135B0"/>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C26"/>
    <w:rsid w:val="00C20D32"/>
    <w:rsid w:val="00C20EB4"/>
    <w:rsid w:val="00C21105"/>
    <w:rsid w:val="00C2192F"/>
    <w:rsid w:val="00C21F88"/>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D91"/>
    <w:rsid w:val="00C31025"/>
    <w:rsid w:val="00C316C9"/>
    <w:rsid w:val="00C31884"/>
    <w:rsid w:val="00C31DF9"/>
    <w:rsid w:val="00C32A8E"/>
    <w:rsid w:val="00C32B51"/>
    <w:rsid w:val="00C32CD4"/>
    <w:rsid w:val="00C32F4C"/>
    <w:rsid w:val="00C32F7A"/>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B1D"/>
    <w:rsid w:val="00C36CC8"/>
    <w:rsid w:val="00C37017"/>
    <w:rsid w:val="00C37083"/>
    <w:rsid w:val="00C3715D"/>
    <w:rsid w:val="00C37D63"/>
    <w:rsid w:val="00C37EBE"/>
    <w:rsid w:val="00C4059A"/>
    <w:rsid w:val="00C40B58"/>
    <w:rsid w:val="00C411B3"/>
    <w:rsid w:val="00C4121C"/>
    <w:rsid w:val="00C4293C"/>
    <w:rsid w:val="00C42A86"/>
    <w:rsid w:val="00C42CFE"/>
    <w:rsid w:val="00C43099"/>
    <w:rsid w:val="00C43195"/>
    <w:rsid w:val="00C43363"/>
    <w:rsid w:val="00C4365B"/>
    <w:rsid w:val="00C439F2"/>
    <w:rsid w:val="00C43A14"/>
    <w:rsid w:val="00C43A94"/>
    <w:rsid w:val="00C43B72"/>
    <w:rsid w:val="00C43EEF"/>
    <w:rsid w:val="00C43FA5"/>
    <w:rsid w:val="00C44195"/>
    <w:rsid w:val="00C4460D"/>
    <w:rsid w:val="00C44C14"/>
    <w:rsid w:val="00C44D1B"/>
    <w:rsid w:val="00C46243"/>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BE"/>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B23"/>
    <w:rsid w:val="00C65D00"/>
    <w:rsid w:val="00C65D6B"/>
    <w:rsid w:val="00C66D09"/>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143"/>
    <w:rsid w:val="00C848F8"/>
    <w:rsid w:val="00C84FA9"/>
    <w:rsid w:val="00C85134"/>
    <w:rsid w:val="00C85937"/>
    <w:rsid w:val="00C85E2D"/>
    <w:rsid w:val="00C85F92"/>
    <w:rsid w:val="00C8694B"/>
    <w:rsid w:val="00C87004"/>
    <w:rsid w:val="00C87955"/>
    <w:rsid w:val="00C87A82"/>
    <w:rsid w:val="00C87A95"/>
    <w:rsid w:val="00C90932"/>
    <w:rsid w:val="00C909AE"/>
    <w:rsid w:val="00C90EB6"/>
    <w:rsid w:val="00C912A4"/>
    <w:rsid w:val="00C9221F"/>
    <w:rsid w:val="00C9287D"/>
    <w:rsid w:val="00C92A2E"/>
    <w:rsid w:val="00C92B98"/>
    <w:rsid w:val="00C92D6D"/>
    <w:rsid w:val="00C92F7E"/>
    <w:rsid w:val="00C93464"/>
    <w:rsid w:val="00C93511"/>
    <w:rsid w:val="00C937F2"/>
    <w:rsid w:val="00C9380D"/>
    <w:rsid w:val="00C93D5B"/>
    <w:rsid w:val="00C94313"/>
    <w:rsid w:val="00C94647"/>
    <w:rsid w:val="00C94739"/>
    <w:rsid w:val="00C9473A"/>
    <w:rsid w:val="00C94DCA"/>
    <w:rsid w:val="00C955FA"/>
    <w:rsid w:val="00C9571A"/>
    <w:rsid w:val="00C95C86"/>
    <w:rsid w:val="00C95F88"/>
    <w:rsid w:val="00C961BA"/>
    <w:rsid w:val="00C96289"/>
    <w:rsid w:val="00C96B2A"/>
    <w:rsid w:val="00C96F86"/>
    <w:rsid w:val="00C977FF"/>
    <w:rsid w:val="00C97827"/>
    <w:rsid w:val="00CA0918"/>
    <w:rsid w:val="00CA0B80"/>
    <w:rsid w:val="00CA0BF1"/>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762C"/>
    <w:rsid w:val="00CA765C"/>
    <w:rsid w:val="00CA7B4C"/>
    <w:rsid w:val="00CA7D5B"/>
    <w:rsid w:val="00CB08B2"/>
    <w:rsid w:val="00CB0D95"/>
    <w:rsid w:val="00CB13DD"/>
    <w:rsid w:val="00CB1414"/>
    <w:rsid w:val="00CB18C6"/>
    <w:rsid w:val="00CB27A6"/>
    <w:rsid w:val="00CB2952"/>
    <w:rsid w:val="00CB2C5C"/>
    <w:rsid w:val="00CB338E"/>
    <w:rsid w:val="00CB33BC"/>
    <w:rsid w:val="00CB348D"/>
    <w:rsid w:val="00CB348E"/>
    <w:rsid w:val="00CB398D"/>
    <w:rsid w:val="00CB3E40"/>
    <w:rsid w:val="00CB4617"/>
    <w:rsid w:val="00CB47C5"/>
    <w:rsid w:val="00CB4902"/>
    <w:rsid w:val="00CB4999"/>
    <w:rsid w:val="00CB4C47"/>
    <w:rsid w:val="00CB4CD8"/>
    <w:rsid w:val="00CB540F"/>
    <w:rsid w:val="00CB5A85"/>
    <w:rsid w:val="00CB5D86"/>
    <w:rsid w:val="00CB6162"/>
    <w:rsid w:val="00CB6304"/>
    <w:rsid w:val="00CB6869"/>
    <w:rsid w:val="00CB69A4"/>
    <w:rsid w:val="00CB6A92"/>
    <w:rsid w:val="00CB73EB"/>
    <w:rsid w:val="00CB743F"/>
    <w:rsid w:val="00CC0784"/>
    <w:rsid w:val="00CC0F56"/>
    <w:rsid w:val="00CC14F9"/>
    <w:rsid w:val="00CC160F"/>
    <w:rsid w:val="00CC1850"/>
    <w:rsid w:val="00CC1C68"/>
    <w:rsid w:val="00CC1E1E"/>
    <w:rsid w:val="00CC214A"/>
    <w:rsid w:val="00CC2594"/>
    <w:rsid w:val="00CC26C9"/>
    <w:rsid w:val="00CC2E0B"/>
    <w:rsid w:val="00CC2FB7"/>
    <w:rsid w:val="00CC3209"/>
    <w:rsid w:val="00CC335F"/>
    <w:rsid w:val="00CC36D4"/>
    <w:rsid w:val="00CC3707"/>
    <w:rsid w:val="00CC3C52"/>
    <w:rsid w:val="00CC3EF5"/>
    <w:rsid w:val="00CC3EFD"/>
    <w:rsid w:val="00CC4624"/>
    <w:rsid w:val="00CC46F4"/>
    <w:rsid w:val="00CC5026"/>
    <w:rsid w:val="00CC5251"/>
    <w:rsid w:val="00CC55BE"/>
    <w:rsid w:val="00CC5800"/>
    <w:rsid w:val="00CC5C9E"/>
    <w:rsid w:val="00CC5F09"/>
    <w:rsid w:val="00CC6283"/>
    <w:rsid w:val="00CC6550"/>
    <w:rsid w:val="00CC65A4"/>
    <w:rsid w:val="00CC6803"/>
    <w:rsid w:val="00CC6F83"/>
    <w:rsid w:val="00CC7C23"/>
    <w:rsid w:val="00CC7CB8"/>
    <w:rsid w:val="00CD17C1"/>
    <w:rsid w:val="00CD18DC"/>
    <w:rsid w:val="00CD1E0F"/>
    <w:rsid w:val="00CD1EA4"/>
    <w:rsid w:val="00CD2076"/>
    <w:rsid w:val="00CD3441"/>
    <w:rsid w:val="00CD3462"/>
    <w:rsid w:val="00CD356F"/>
    <w:rsid w:val="00CD3AFA"/>
    <w:rsid w:val="00CD3E98"/>
    <w:rsid w:val="00CD42C7"/>
    <w:rsid w:val="00CD47B0"/>
    <w:rsid w:val="00CD4806"/>
    <w:rsid w:val="00CD489C"/>
    <w:rsid w:val="00CD4B1A"/>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A10"/>
    <w:rsid w:val="00CF3A4B"/>
    <w:rsid w:val="00CF3C9B"/>
    <w:rsid w:val="00CF4224"/>
    <w:rsid w:val="00CF47B5"/>
    <w:rsid w:val="00CF51CA"/>
    <w:rsid w:val="00CF52FD"/>
    <w:rsid w:val="00CF57EB"/>
    <w:rsid w:val="00CF6869"/>
    <w:rsid w:val="00CF6879"/>
    <w:rsid w:val="00CF69DB"/>
    <w:rsid w:val="00CF6DB8"/>
    <w:rsid w:val="00CF7421"/>
    <w:rsid w:val="00CF7853"/>
    <w:rsid w:val="00CF7B4A"/>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13F"/>
    <w:rsid w:val="00D05433"/>
    <w:rsid w:val="00D06715"/>
    <w:rsid w:val="00D06A41"/>
    <w:rsid w:val="00D06AEF"/>
    <w:rsid w:val="00D070E7"/>
    <w:rsid w:val="00D07A0E"/>
    <w:rsid w:val="00D07DE5"/>
    <w:rsid w:val="00D108C0"/>
    <w:rsid w:val="00D10B06"/>
    <w:rsid w:val="00D10B6D"/>
    <w:rsid w:val="00D10D70"/>
    <w:rsid w:val="00D11216"/>
    <w:rsid w:val="00D1136B"/>
    <w:rsid w:val="00D119BD"/>
    <w:rsid w:val="00D12019"/>
    <w:rsid w:val="00D1210E"/>
    <w:rsid w:val="00D121BC"/>
    <w:rsid w:val="00D12208"/>
    <w:rsid w:val="00D12787"/>
    <w:rsid w:val="00D12BD6"/>
    <w:rsid w:val="00D12D8B"/>
    <w:rsid w:val="00D12E56"/>
    <w:rsid w:val="00D132BE"/>
    <w:rsid w:val="00D1397F"/>
    <w:rsid w:val="00D13FCC"/>
    <w:rsid w:val="00D13FD2"/>
    <w:rsid w:val="00D148E7"/>
    <w:rsid w:val="00D1496C"/>
    <w:rsid w:val="00D14AD2"/>
    <w:rsid w:val="00D14C98"/>
    <w:rsid w:val="00D14D91"/>
    <w:rsid w:val="00D15165"/>
    <w:rsid w:val="00D15715"/>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0CAE"/>
    <w:rsid w:val="00D21498"/>
    <w:rsid w:val="00D2150F"/>
    <w:rsid w:val="00D21577"/>
    <w:rsid w:val="00D215FC"/>
    <w:rsid w:val="00D21784"/>
    <w:rsid w:val="00D218DD"/>
    <w:rsid w:val="00D22045"/>
    <w:rsid w:val="00D2266E"/>
    <w:rsid w:val="00D2269C"/>
    <w:rsid w:val="00D228A2"/>
    <w:rsid w:val="00D228D0"/>
    <w:rsid w:val="00D22BEB"/>
    <w:rsid w:val="00D22EC2"/>
    <w:rsid w:val="00D2334C"/>
    <w:rsid w:val="00D23751"/>
    <w:rsid w:val="00D23F2D"/>
    <w:rsid w:val="00D2470C"/>
    <w:rsid w:val="00D25002"/>
    <w:rsid w:val="00D25165"/>
    <w:rsid w:val="00D25204"/>
    <w:rsid w:val="00D25D8F"/>
    <w:rsid w:val="00D262BF"/>
    <w:rsid w:val="00D26442"/>
    <w:rsid w:val="00D2647F"/>
    <w:rsid w:val="00D2650C"/>
    <w:rsid w:val="00D2656E"/>
    <w:rsid w:val="00D2673F"/>
    <w:rsid w:val="00D274F0"/>
    <w:rsid w:val="00D27A52"/>
    <w:rsid w:val="00D27D6D"/>
    <w:rsid w:val="00D30181"/>
    <w:rsid w:val="00D30251"/>
    <w:rsid w:val="00D30570"/>
    <w:rsid w:val="00D3092A"/>
    <w:rsid w:val="00D30AB7"/>
    <w:rsid w:val="00D31346"/>
    <w:rsid w:val="00D31367"/>
    <w:rsid w:val="00D31505"/>
    <w:rsid w:val="00D31687"/>
    <w:rsid w:val="00D318BC"/>
    <w:rsid w:val="00D31AD1"/>
    <w:rsid w:val="00D32573"/>
    <w:rsid w:val="00D3273A"/>
    <w:rsid w:val="00D33014"/>
    <w:rsid w:val="00D336CF"/>
    <w:rsid w:val="00D33DED"/>
    <w:rsid w:val="00D350FE"/>
    <w:rsid w:val="00D36391"/>
    <w:rsid w:val="00D37067"/>
    <w:rsid w:val="00D3747A"/>
    <w:rsid w:val="00D376B9"/>
    <w:rsid w:val="00D404C0"/>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D41"/>
    <w:rsid w:val="00D43FEF"/>
    <w:rsid w:val="00D4400A"/>
    <w:rsid w:val="00D44805"/>
    <w:rsid w:val="00D4488A"/>
    <w:rsid w:val="00D4526B"/>
    <w:rsid w:val="00D45AA1"/>
    <w:rsid w:val="00D46616"/>
    <w:rsid w:val="00D46885"/>
    <w:rsid w:val="00D46D34"/>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471A"/>
    <w:rsid w:val="00D553B7"/>
    <w:rsid w:val="00D55416"/>
    <w:rsid w:val="00D5545C"/>
    <w:rsid w:val="00D55725"/>
    <w:rsid w:val="00D559FB"/>
    <w:rsid w:val="00D55B76"/>
    <w:rsid w:val="00D560AC"/>
    <w:rsid w:val="00D5668E"/>
    <w:rsid w:val="00D56818"/>
    <w:rsid w:val="00D56A9B"/>
    <w:rsid w:val="00D56D07"/>
    <w:rsid w:val="00D5711D"/>
    <w:rsid w:val="00D5779F"/>
    <w:rsid w:val="00D60CB1"/>
    <w:rsid w:val="00D61146"/>
    <w:rsid w:val="00D61ADD"/>
    <w:rsid w:val="00D61BC5"/>
    <w:rsid w:val="00D6210F"/>
    <w:rsid w:val="00D6222D"/>
    <w:rsid w:val="00D622A6"/>
    <w:rsid w:val="00D62AEF"/>
    <w:rsid w:val="00D62DA2"/>
    <w:rsid w:val="00D62F30"/>
    <w:rsid w:val="00D6323E"/>
    <w:rsid w:val="00D635D6"/>
    <w:rsid w:val="00D6396B"/>
    <w:rsid w:val="00D63A24"/>
    <w:rsid w:val="00D63F7B"/>
    <w:rsid w:val="00D6436C"/>
    <w:rsid w:val="00D65B86"/>
    <w:rsid w:val="00D66756"/>
    <w:rsid w:val="00D66901"/>
    <w:rsid w:val="00D669C1"/>
    <w:rsid w:val="00D66D33"/>
    <w:rsid w:val="00D675B5"/>
    <w:rsid w:val="00D677E1"/>
    <w:rsid w:val="00D67B45"/>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5C7"/>
    <w:rsid w:val="00D747E4"/>
    <w:rsid w:val="00D74D49"/>
    <w:rsid w:val="00D75AB4"/>
    <w:rsid w:val="00D75C2B"/>
    <w:rsid w:val="00D75E50"/>
    <w:rsid w:val="00D7637D"/>
    <w:rsid w:val="00D7666D"/>
    <w:rsid w:val="00D7698F"/>
    <w:rsid w:val="00D76C4C"/>
    <w:rsid w:val="00D76F7D"/>
    <w:rsid w:val="00D77171"/>
    <w:rsid w:val="00D77763"/>
    <w:rsid w:val="00D77894"/>
    <w:rsid w:val="00D8006E"/>
    <w:rsid w:val="00D806C7"/>
    <w:rsid w:val="00D80B33"/>
    <w:rsid w:val="00D80CF0"/>
    <w:rsid w:val="00D80F40"/>
    <w:rsid w:val="00D81177"/>
    <w:rsid w:val="00D8147D"/>
    <w:rsid w:val="00D8199F"/>
    <w:rsid w:val="00D81C56"/>
    <w:rsid w:val="00D81EC1"/>
    <w:rsid w:val="00D8225C"/>
    <w:rsid w:val="00D8226D"/>
    <w:rsid w:val="00D828CE"/>
    <w:rsid w:val="00D82962"/>
    <w:rsid w:val="00D82F2D"/>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EA"/>
    <w:rsid w:val="00D86888"/>
    <w:rsid w:val="00D86B83"/>
    <w:rsid w:val="00D86DD1"/>
    <w:rsid w:val="00D873CA"/>
    <w:rsid w:val="00D8771D"/>
    <w:rsid w:val="00D877F6"/>
    <w:rsid w:val="00D87BFF"/>
    <w:rsid w:val="00D87E00"/>
    <w:rsid w:val="00D90209"/>
    <w:rsid w:val="00D906E3"/>
    <w:rsid w:val="00D91522"/>
    <w:rsid w:val="00D91AF1"/>
    <w:rsid w:val="00D91BD8"/>
    <w:rsid w:val="00D91C15"/>
    <w:rsid w:val="00D92324"/>
    <w:rsid w:val="00D9233D"/>
    <w:rsid w:val="00D9250D"/>
    <w:rsid w:val="00D9250E"/>
    <w:rsid w:val="00D925AD"/>
    <w:rsid w:val="00D93AAC"/>
    <w:rsid w:val="00D93E14"/>
    <w:rsid w:val="00D93E74"/>
    <w:rsid w:val="00D942A0"/>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B19"/>
    <w:rsid w:val="00DA1BA1"/>
    <w:rsid w:val="00DA2616"/>
    <w:rsid w:val="00DA2BF5"/>
    <w:rsid w:val="00DA34CC"/>
    <w:rsid w:val="00DA3893"/>
    <w:rsid w:val="00DA38DE"/>
    <w:rsid w:val="00DA39EE"/>
    <w:rsid w:val="00DA3F8A"/>
    <w:rsid w:val="00DA44D1"/>
    <w:rsid w:val="00DA5158"/>
    <w:rsid w:val="00DA54C3"/>
    <w:rsid w:val="00DA65B9"/>
    <w:rsid w:val="00DA6C0D"/>
    <w:rsid w:val="00DA6DF4"/>
    <w:rsid w:val="00DA6F9D"/>
    <w:rsid w:val="00DA7106"/>
    <w:rsid w:val="00DA7109"/>
    <w:rsid w:val="00DA7508"/>
    <w:rsid w:val="00DA7DEE"/>
    <w:rsid w:val="00DA7FC5"/>
    <w:rsid w:val="00DB0BE4"/>
    <w:rsid w:val="00DB1D29"/>
    <w:rsid w:val="00DB51D9"/>
    <w:rsid w:val="00DB51DD"/>
    <w:rsid w:val="00DB52EF"/>
    <w:rsid w:val="00DB5544"/>
    <w:rsid w:val="00DB582A"/>
    <w:rsid w:val="00DB5ACF"/>
    <w:rsid w:val="00DB5E33"/>
    <w:rsid w:val="00DB5F8D"/>
    <w:rsid w:val="00DB5FA4"/>
    <w:rsid w:val="00DB6302"/>
    <w:rsid w:val="00DB6914"/>
    <w:rsid w:val="00DB6FC7"/>
    <w:rsid w:val="00DB7072"/>
    <w:rsid w:val="00DB7094"/>
    <w:rsid w:val="00DB751D"/>
    <w:rsid w:val="00DB7A76"/>
    <w:rsid w:val="00DB7DC7"/>
    <w:rsid w:val="00DB7FD7"/>
    <w:rsid w:val="00DC0309"/>
    <w:rsid w:val="00DC0ABE"/>
    <w:rsid w:val="00DC0C1D"/>
    <w:rsid w:val="00DC0D39"/>
    <w:rsid w:val="00DC10C8"/>
    <w:rsid w:val="00DC1149"/>
    <w:rsid w:val="00DC1C68"/>
    <w:rsid w:val="00DC1DC4"/>
    <w:rsid w:val="00DC257C"/>
    <w:rsid w:val="00DC25D0"/>
    <w:rsid w:val="00DC3258"/>
    <w:rsid w:val="00DC334C"/>
    <w:rsid w:val="00DC385F"/>
    <w:rsid w:val="00DC394F"/>
    <w:rsid w:val="00DC46EF"/>
    <w:rsid w:val="00DC4DCB"/>
    <w:rsid w:val="00DC516D"/>
    <w:rsid w:val="00DC5413"/>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FF5"/>
    <w:rsid w:val="00DD2161"/>
    <w:rsid w:val="00DD239A"/>
    <w:rsid w:val="00DD26D4"/>
    <w:rsid w:val="00DD28A2"/>
    <w:rsid w:val="00DD2A65"/>
    <w:rsid w:val="00DD2ACF"/>
    <w:rsid w:val="00DD485A"/>
    <w:rsid w:val="00DD4953"/>
    <w:rsid w:val="00DD5A37"/>
    <w:rsid w:val="00DD5B08"/>
    <w:rsid w:val="00DD5B62"/>
    <w:rsid w:val="00DD5B6A"/>
    <w:rsid w:val="00DD5F98"/>
    <w:rsid w:val="00DD6090"/>
    <w:rsid w:val="00DD6A22"/>
    <w:rsid w:val="00DD6A72"/>
    <w:rsid w:val="00DD6AC6"/>
    <w:rsid w:val="00DD6CC4"/>
    <w:rsid w:val="00DD71D9"/>
    <w:rsid w:val="00DD7476"/>
    <w:rsid w:val="00DE08D6"/>
    <w:rsid w:val="00DE1082"/>
    <w:rsid w:val="00DE12E9"/>
    <w:rsid w:val="00DE1589"/>
    <w:rsid w:val="00DE16A6"/>
    <w:rsid w:val="00DE1C0F"/>
    <w:rsid w:val="00DE1E02"/>
    <w:rsid w:val="00DE2236"/>
    <w:rsid w:val="00DE278D"/>
    <w:rsid w:val="00DE28D9"/>
    <w:rsid w:val="00DE2CC5"/>
    <w:rsid w:val="00DE2E25"/>
    <w:rsid w:val="00DE35A1"/>
    <w:rsid w:val="00DE397F"/>
    <w:rsid w:val="00DE3F70"/>
    <w:rsid w:val="00DE435A"/>
    <w:rsid w:val="00DE44A1"/>
    <w:rsid w:val="00DE47F9"/>
    <w:rsid w:val="00DE4BC3"/>
    <w:rsid w:val="00DE4D58"/>
    <w:rsid w:val="00DE535C"/>
    <w:rsid w:val="00DE5639"/>
    <w:rsid w:val="00DE563D"/>
    <w:rsid w:val="00DE5725"/>
    <w:rsid w:val="00DE5866"/>
    <w:rsid w:val="00DE5910"/>
    <w:rsid w:val="00DE5C7A"/>
    <w:rsid w:val="00DE6091"/>
    <w:rsid w:val="00DE6510"/>
    <w:rsid w:val="00DE655A"/>
    <w:rsid w:val="00DE66D9"/>
    <w:rsid w:val="00DE7A8B"/>
    <w:rsid w:val="00DE7ED9"/>
    <w:rsid w:val="00DF055C"/>
    <w:rsid w:val="00DF0867"/>
    <w:rsid w:val="00DF0DBE"/>
    <w:rsid w:val="00DF0DF7"/>
    <w:rsid w:val="00DF0E37"/>
    <w:rsid w:val="00DF10DD"/>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4F"/>
    <w:rsid w:val="00DF4357"/>
    <w:rsid w:val="00DF4448"/>
    <w:rsid w:val="00DF46E4"/>
    <w:rsid w:val="00DF4C98"/>
    <w:rsid w:val="00DF5551"/>
    <w:rsid w:val="00DF55C8"/>
    <w:rsid w:val="00DF5B10"/>
    <w:rsid w:val="00DF6161"/>
    <w:rsid w:val="00DF6193"/>
    <w:rsid w:val="00DF6454"/>
    <w:rsid w:val="00DF69EB"/>
    <w:rsid w:val="00DF755F"/>
    <w:rsid w:val="00DF78AE"/>
    <w:rsid w:val="00DF7AC7"/>
    <w:rsid w:val="00DF7DA0"/>
    <w:rsid w:val="00E001FE"/>
    <w:rsid w:val="00E0055F"/>
    <w:rsid w:val="00E00FE3"/>
    <w:rsid w:val="00E0160F"/>
    <w:rsid w:val="00E018E8"/>
    <w:rsid w:val="00E01E0E"/>
    <w:rsid w:val="00E01E82"/>
    <w:rsid w:val="00E01EF0"/>
    <w:rsid w:val="00E02055"/>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C2F"/>
    <w:rsid w:val="00E14D13"/>
    <w:rsid w:val="00E15323"/>
    <w:rsid w:val="00E15370"/>
    <w:rsid w:val="00E154E3"/>
    <w:rsid w:val="00E15E67"/>
    <w:rsid w:val="00E165EB"/>
    <w:rsid w:val="00E16C02"/>
    <w:rsid w:val="00E16C5E"/>
    <w:rsid w:val="00E16F91"/>
    <w:rsid w:val="00E1712F"/>
    <w:rsid w:val="00E172DC"/>
    <w:rsid w:val="00E179A6"/>
    <w:rsid w:val="00E17CCE"/>
    <w:rsid w:val="00E202DD"/>
    <w:rsid w:val="00E20347"/>
    <w:rsid w:val="00E20B41"/>
    <w:rsid w:val="00E21491"/>
    <w:rsid w:val="00E21572"/>
    <w:rsid w:val="00E21880"/>
    <w:rsid w:val="00E22252"/>
    <w:rsid w:val="00E22784"/>
    <w:rsid w:val="00E229C4"/>
    <w:rsid w:val="00E22A4C"/>
    <w:rsid w:val="00E22AA2"/>
    <w:rsid w:val="00E231F4"/>
    <w:rsid w:val="00E236E5"/>
    <w:rsid w:val="00E23FC6"/>
    <w:rsid w:val="00E242A2"/>
    <w:rsid w:val="00E2453E"/>
    <w:rsid w:val="00E24933"/>
    <w:rsid w:val="00E24E0E"/>
    <w:rsid w:val="00E253F9"/>
    <w:rsid w:val="00E25A34"/>
    <w:rsid w:val="00E25D73"/>
    <w:rsid w:val="00E25D8B"/>
    <w:rsid w:val="00E25DFD"/>
    <w:rsid w:val="00E25DFE"/>
    <w:rsid w:val="00E25F0A"/>
    <w:rsid w:val="00E26841"/>
    <w:rsid w:val="00E2691C"/>
    <w:rsid w:val="00E27177"/>
    <w:rsid w:val="00E27C36"/>
    <w:rsid w:val="00E3038D"/>
    <w:rsid w:val="00E30773"/>
    <w:rsid w:val="00E3146D"/>
    <w:rsid w:val="00E321A6"/>
    <w:rsid w:val="00E3241B"/>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0E5"/>
    <w:rsid w:val="00E3615D"/>
    <w:rsid w:val="00E36BF0"/>
    <w:rsid w:val="00E371BC"/>
    <w:rsid w:val="00E37234"/>
    <w:rsid w:val="00E3757D"/>
    <w:rsid w:val="00E37A1B"/>
    <w:rsid w:val="00E37AAD"/>
    <w:rsid w:val="00E37DBB"/>
    <w:rsid w:val="00E37F3A"/>
    <w:rsid w:val="00E4035B"/>
    <w:rsid w:val="00E408A3"/>
    <w:rsid w:val="00E40E94"/>
    <w:rsid w:val="00E42506"/>
    <w:rsid w:val="00E4253A"/>
    <w:rsid w:val="00E42FA5"/>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1FB1"/>
    <w:rsid w:val="00E521A2"/>
    <w:rsid w:val="00E524C1"/>
    <w:rsid w:val="00E52BBA"/>
    <w:rsid w:val="00E52DC6"/>
    <w:rsid w:val="00E532DD"/>
    <w:rsid w:val="00E53612"/>
    <w:rsid w:val="00E53E2A"/>
    <w:rsid w:val="00E54362"/>
    <w:rsid w:val="00E55907"/>
    <w:rsid w:val="00E560B4"/>
    <w:rsid w:val="00E560D1"/>
    <w:rsid w:val="00E564BF"/>
    <w:rsid w:val="00E56595"/>
    <w:rsid w:val="00E56617"/>
    <w:rsid w:val="00E57219"/>
    <w:rsid w:val="00E57291"/>
    <w:rsid w:val="00E574F4"/>
    <w:rsid w:val="00E60151"/>
    <w:rsid w:val="00E60B7D"/>
    <w:rsid w:val="00E6104E"/>
    <w:rsid w:val="00E61950"/>
    <w:rsid w:val="00E61F77"/>
    <w:rsid w:val="00E62083"/>
    <w:rsid w:val="00E62189"/>
    <w:rsid w:val="00E6229F"/>
    <w:rsid w:val="00E62A5C"/>
    <w:rsid w:val="00E62AEC"/>
    <w:rsid w:val="00E62F2D"/>
    <w:rsid w:val="00E62F68"/>
    <w:rsid w:val="00E6379A"/>
    <w:rsid w:val="00E63AF5"/>
    <w:rsid w:val="00E63D47"/>
    <w:rsid w:val="00E63FF5"/>
    <w:rsid w:val="00E6445D"/>
    <w:rsid w:val="00E6469E"/>
    <w:rsid w:val="00E649E8"/>
    <w:rsid w:val="00E64C42"/>
    <w:rsid w:val="00E64CED"/>
    <w:rsid w:val="00E64E5E"/>
    <w:rsid w:val="00E656A5"/>
    <w:rsid w:val="00E6695D"/>
    <w:rsid w:val="00E67A10"/>
    <w:rsid w:val="00E67A2F"/>
    <w:rsid w:val="00E67C15"/>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BA"/>
    <w:rsid w:val="00E848D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547"/>
    <w:rsid w:val="00E949B5"/>
    <w:rsid w:val="00E94BA7"/>
    <w:rsid w:val="00E94BA9"/>
    <w:rsid w:val="00E94FDF"/>
    <w:rsid w:val="00E95A02"/>
    <w:rsid w:val="00E96045"/>
    <w:rsid w:val="00E96A3A"/>
    <w:rsid w:val="00E96B76"/>
    <w:rsid w:val="00E96E97"/>
    <w:rsid w:val="00E978F3"/>
    <w:rsid w:val="00E97CFD"/>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D5"/>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D33"/>
    <w:rsid w:val="00EB4FF9"/>
    <w:rsid w:val="00EB545F"/>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925"/>
    <w:rsid w:val="00EC2279"/>
    <w:rsid w:val="00EC230F"/>
    <w:rsid w:val="00EC245F"/>
    <w:rsid w:val="00EC25D0"/>
    <w:rsid w:val="00EC286C"/>
    <w:rsid w:val="00EC2BB4"/>
    <w:rsid w:val="00EC2C08"/>
    <w:rsid w:val="00EC3401"/>
    <w:rsid w:val="00EC345C"/>
    <w:rsid w:val="00EC347F"/>
    <w:rsid w:val="00EC396F"/>
    <w:rsid w:val="00EC3AD9"/>
    <w:rsid w:val="00EC3B3D"/>
    <w:rsid w:val="00EC3EE6"/>
    <w:rsid w:val="00EC4033"/>
    <w:rsid w:val="00EC4220"/>
    <w:rsid w:val="00EC464D"/>
    <w:rsid w:val="00EC4691"/>
    <w:rsid w:val="00EC48F2"/>
    <w:rsid w:val="00EC58E2"/>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B1"/>
    <w:rsid w:val="00ED16F2"/>
    <w:rsid w:val="00ED1882"/>
    <w:rsid w:val="00ED18F9"/>
    <w:rsid w:val="00ED1D7D"/>
    <w:rsid w:val="00ED209A"/>
    <w:rsid w:val="00ED223B"/>
    <w:rsid w:val="00ED27DD"/>
    <w:rsid w:val="00ED2E00"/>
    <w:rsid w:val="00ED3227"/>
    <w:rsid w:val="00ED342E"/>
    <w:rsid w:val="00ED3503"/>
    <w:rsid w:val="00ED36F7"/>
    <w:rsid w:val="00ED3707"/>
    <w:rsid w:val="00ED37CE"/>
    <w:rsid w:val="00ED3984"/>
    <w:rsid w:val="00ED3B57"/>
    <w:rsid w:val="00ED43B2"/>
    <w:rsid w:val="00ED4583"/>
    <w:rsid w:val="00ED4731"/>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3A3F"/>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D17"/>
    <w:rsid w:val="00EF3D75"/>
    <w:rsid w:val="00EF40C7"/>
    <w:rsid w:val="00EF4160"/>
    <w:rsid w:val="00EF42F3"/>
    <w:rsid w:val="00EF4E27"/>
    <w:rsid w:val="00EF4F4B"/>
    <w:rsid w:val="00EF521C"/>
    <w:rsid w:val="00EF54D3"/>
    <w:rsid w:val="00EF5748"/>
    <w:rsid w:val="00EF5DF5"/>
    <w:rsid w:val="00EF5F0C"/>
    <w:rsid w:val="00EF608D"/>
    <w:rsid w:val="00EF6381"/>
    <w:rsid w:val="00EF6414"/>
    <w:rsid w:val="00EF6544"/>
    <w:rsid w:val="00EF6C7D"/>
    <w:rsid w:val="00EF6E96"/>
    <w:rsid w:val="00EF7511"/>
    <w:rsid w:val="00F000C3"/>
    <w:rsid w:val="00F007C1"/>
    <w:rsid w:val="00F01325"/>
    <w:rsid w:val="00F013E4"/>
    <w:rsid w:val="00F01628"/>
    <w:rsid w:val="00F02718"/>
    <w:rsid w:val="00F027E9"/>
    <w:rsid w:val="00F0295A"/>
    <w:rsid w:val="00F02A1E"/>
    <w:rsid w:val="00F02E64"/>
    <w:rsid w:val="00F03204"/>
    <w:rsid w:val="00F03CE0"/>
    <w:rsid w:val="00F0439F"/>
    <w:rsid w:val="00F04806"/>
    <w:rsid w:val="00F04C0C"/>
    <w:rsid w:val="00F04CCC"/>
    <w:rsid w:val="00F04E96"/>
    <w:rsid w:val="00F04FC4"/>
    <w:rsid w:val="00F04FFE"/>
    <w:rsid w:val="00F05379"/>
    <w:rsid w:val="00F058E2"/>
    <w:rsid w:val="00F05D33"/>
    <w:rsid w:val="00F05EB0"/>
    <w:rsid w:val="00F06441"/>
    <w:rsid w:val="00F06A9F"/>
    <w:rsid w:val="00F06DB6"/>
    <w:rsid w:val="00F070B4"/>
    <w:rsid w:val="00F07CAA"/>
    <w:rsid w:val="00F07D23"/>
    <w:rsid w:val="00F10341"/>
    <w:rsid w:val="00F10361"/>
    <w:rsid w:val="00F105B2"/>
    <w:rsid w:val="00F10715"/>
    <w:rsid w:val="00F10AEC"/>
    <w:rsid w:val="00F10B7A"/>
    <w:rsid w:val="00F10BBA"/>
    <w:rsid w:val="00F10C4E"/>
    <w:rsid w:val="00F114B6"/>
    <w:rsid w:val="00F11D1A"/>
    <w:rsid w:val="00F11DA3"/>
    <w:rsid w:val="00F11DA8"/>
    <w:rsid w:val="00F127CD"/>
    <w:rsid w:val="00F12C1D"/>
    <w:rsid w:val="00F12C80"/>
    <w:rsid w:val="00F12D5F"/>
    <w:rsid w:val="00F12EA3"/>
    <w:rsid w:val="00F12F0C"/>
    <w:rsid w:val="00F13126"/>
    <w:rsid w:val="00F13716"/>
    <w:rsid w:val="00F13769"/>
    <w:rsid w:val="00F13801"/>
    <w:rsid w:val="00F13D88"/>
    <w:rsid w:val="00F14030"/>
    <w:rsid w:val="00F143B7"/>
    <w:rsid w:val="00F147D7"/>
    <w:rsid w:val="00F14D6D"/>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6CF"/>
    <w:rsid w:val="00F20B01"/>
    <w:rsid w:val="00F2147E"/>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4A5"/>
    <w:rsid w:val="00F3076F"/>
    <w:rsid w:val="00F309F3"/>
    <w:rsid w:val="00F30A66"/>
    <w:rsid w:val="00F31D13"/>
    <w:rsid w:val="00F31EF8"/>
    <w:rsid w:val="00F32025"/>
    <w:rsid w:val="00F32BED"/>
    <w:rsid w:val="00F33103"/>
    <w:rsid w:val="00F33223"/>
    <w:rsid w:val="00F334AB"/>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42A"/>
    <w:rsid w:val="00F4193A"/>
    <w:rsid w:val="00F41AA1"/>
    <w:rsid w:val="00F41B15"/>
    <w:rsid w:val="00F41E5D"/>
    <w:rsid w:val="00F4238D"/>
    <w:rsid w:val="00F42723"/>
    <w:rsid w:val="00F428C1"/>
    <w:rsid w:val="00F428EA"/>
    <w:rsid w:val="00F428F4"/>
    <w:rsid w:val="00F42F0A"/>
    <w:rsid w:val="00F4333E"/>
    <w:rsid w:val="00F433DA"/>
    <w:rsid w:val="00F43823"/>
    <w:rsid w:val="00F44824"/>
    <w:rsid w:val="00F4483A"/>
    <w:rsid w:val="00F44955"/>
    <w:rsid w:val="00F44A81"/>
    <w:rsid w:val="00F44E4D"/>
    <w:rsid w:val="00F45785"/>
    <w:rsid w:val="00F4580B"/>
    <w:rsid w:val="00F4584C"/>
    <w:rsid w:val="00F45887"/>
    <w:rsid w:val="00F45C3D"/>
    <w:rsid w:val="00F46166"/>
    <w:rsid w:val="00F46170"/>
    <w:rsid w:val="00F46416"/>
    <w:rsid w:val="00F468F5"/>
    <w:rsid w:val="00F46D78"/>
    <w:rsid w:val="00F478F7"/>
    <w:rsid w:val="00F47F7F"/>
    <w:rsid w:val="00F502B2"/>
    <w:rsid w:val="00F508E7"/>
    <w:rsid w:val="00F51029"/>
    <w:rsid w:val="00F5119C"/>
    <w:rsid w:val="00F511CC"/>
    <w:rsid w:val="00F51678"/>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946"/>
    <w:rsid w:val="00F55D15"/>
    <w:rsid w:val="00F56461"/>
    <w:rsid w:val="00F567CA"/>
    <w:rsid w:val="00F5699C"/>
    <w:rsid w:val="00F569A5"/>
    <w:rsid w:val="00F56FCC"/>
    <w:rsid w:val="00F576E0"/>
    <w:rsid w:val="00F57783"/>
    <w:rsid w:val="00F579A3"/>
    <w:rsid w:val="00F57C96"/>
    <w:rsid w:val="00F57CCF"/>
    <w:rsid w:val="00F57E2A"/>
    <w:rsid w:val="00F601F1"/>
    <w:rsid w:val="00F60B22"/>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658"/>
    <w:rsid w:val="00F71EEA"/>
    <w:rsid w:val="00F727CE"/>
    <w:rsid w:val="00F728CD"/>
    <w:rsid w:val="00F729EC"/>
    <w:rsid w:val="00F72C55"/>
    <w:rsid w:val="00F72D7A"/>
    <w:rsid w:val="00F730BC"/>
    <w:rsid w:val="00F7316F"/>
    <w:rsid w:val="00F73259"/>
    <w:rsid w:val="00F738A1"/>
    <w:rsid w:val="00F73CC8"/>
    <w:rsid w:val="00F73FB0"/>
    <w:rsid w:val="00F74091"/>
    <w:rsid w:val="00F7415F"/>
    <w:rsid w:val="00F74452"/>
    <w:rsid w:val="00F74662"/>
    <w:rsid w:val="00F74953"/>
    <w:rsid w:val="00F7495D"/>
    <w:rsid w:val="00F75102"/>
    <w:rsid w:val="00F7510E"/>
    <w:rsid w:val="00F7596F"/>
    <w:rsid w:val="00F7660B"/>
    <w:rsid w:val="00F768B2"/>
    <w:rsid w:val="00F76A6E"/>
    <w:rsid w:val="00F76CC0"/>
    <w:rsid w:val="00F7736A"/>
    <w:rsid w:val="00F77746"/>
    <w:rsid w:val="00F7776E"/>
    <w:rsid w:val="00F77886"/>
    <w:rsid w:val="00F77ABA"/>
    <w:rsid w:val="00F77D35"/>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7A7"/>
    <w:rsid w:val="00F8730A"/>
    <w:rsid w:val="00F879FB"/>
    <w:rsid w:val="00F87A54"/>
    <w:rsid w:val="00F87CE7"/>
    <w:rsid w:val="00F87E6A"/>
    <w:rsid w:val="00F90305"/>
    <w:rsid w:val="00F90736"/>
    <w:rsid w:val="00F90986"/>
    <w:rsid w:val="00F90A7D"/>
    <w:rsid w:val="00F90AC9"/>
    <w:rsid w:val="00F9123D"/>
    <w:rsid w:val="00F91CDE"/>
    <w:rsid w:val="00F928D6"/>
    <w:rsid w:val="00F92A1E"/>
    <w:rsid w:val="00F92D45"/>
    <w:rsid w:val="00F92DFC"/>
    <w:rsid w:val="00F930F6"/>
    <w:rsid w:val="00F9334C"/>
    <w:rsid w:val="00F93756"/>
    <w:rsid w:val="00F9389A"/>
    <w:rsid w:val="00F93A6A"/>
    <w:rsid w:val="00F93B79"/>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32"/>
    <w:rsid w:val="00FA0686"/>
    <w:rsid w:val="00FA0AA9"/>
    <w:rsid w:val="00FA0CD5"/>
    <w:rsid w:val="00FA1033"/>
    <w:rsid w:val="00FA11DE"/>
    <w:rsid w:val="00FA1469"/>
    <w:rsid w:val="00FA1BBE"/>
    <w:rsid w:val="00FA1D71"/>
    <w:rsid w:val="00FA23BC"/>
    <w:rsid w:val="00FA26D6"/>
    <w:rsid w:val="00FA28BF"/>
    <w:rsid w:val="00FA29E4"/>
    <w:rsid w:val="00FA4F56"/>
    <w:rsid w:val="00FA5170"/>
    <w:rsid w:val="00FA6456"/>
    <w:rsid w:val="00FA6B20"/>
    <w:rsid w:val="00FA6B90"/>
    <w:rsid w:val="00FA6BC3"/>
    <w:rsid w:val="00FA6CDD"/>
    <w:rsid w:val="00FA6F54"/>
    <w:rsid w:val="00FA7DC5"/>
    <w:rsid w:val="00FB0484"/>
    <w:rsid w:val="00FB0E70"/>
    <w:rsid w:val="00FB224B"/>
    <w:rsid w:val="00FB240C"/>
    <w:rsid w:val="00FB2843"/>
    <w:rsid w:val="00FB29C9"/>
    <w:rsid w:val="00FB29DE"/>
    <w:rsid w:val="00FB2EC6"/>
    <w:rsid w:val="00FB35F5"/>
    <w:rsid w:val="00FB369A"/>
    <w:rsid w:val="00FB396B"/>
    <w:rsid w:val="00FB3A04"/>
    <w:rsid w:val="00FB425B"/>
    <w:rsid w:val="00FB45A7"/>
    <w:rsid w:val="00FB46FB"/>
    <w:rsid w:val="00FB521B"/>
    <w:rsid w:val="00FB527B"/>
    <w:rsid w:val="00FB5BFA"/>
    <w:rsid w:val="00FB5E6C"/>
    <w:rsid w:val="00FB6422"/>
    <w:rsid w:val="00FB645D"/>
    <w:rsid w:val="00FB66E5"/>
    <w:rsid w:val="00FB6A5D"/>
    <w:rsid w:val="00FB6E7E"/>
    <w:rsid w:val="00FB738A"/>
    <w:rsid w:val="00FB791C"/>
    <w:rsid w:val="00FB7BA7"/>
    <w:rsid w:val="00FC00CC"/>
    <w:rsid w:val="00FC019E"/>
    <w:rsid w:val="00FC030A"/>
    <w:rsid w:val="00FC0606"/>
    <w:rsid w:val="00FC0D82"/>
    <w:rsid w:val="00FC192F"/>
    <w:rsid w:val="00FC1BAB"/>
    <w:rsid w:val="00FC1C1A"/>
    <w:rsid w:val="00FC1DD6"/>
    <w:rsid w:val="00FC2381"/>
    <w:rsid w:val="00FC23CE"/>
    <w:rsid w:val="00FC2579"/>
    <w:rsid w:val="00FC2617"/>
    <w:rsid w:val="00FC296A"/>
    <w:rsid w:val="00FC2B4E"/>
    <w:rsid w:val="00FC2B6B"/>
    <w:rsid w:val="00FC3A22"/>
    <w:rsid w:val="00FC3F63"/>
    <w:rsid w:val="00FC41FD"/>
    <w:rsid w:val="00FC45B7"/>
    <w:rsid w:val="00FC4688"/>
    <w:rsid w:val="00FC550D"/>
    <w:rsid w:val="00FC5CDC"/>
    <w:rsid w:val="00FC5CE6"/>
    <w:rsid w:val="00FC61BE"/>
    <w:rsid w:val="00FC6336"/>
    <w:rsid w:val="00FC6A4E"/>
    <w:rsid w:val="00FC6AC4"/>
    <w:rsid w:val="00FC7148"/>
    <w:rsid w:val="00FC7226"/>
    <w:rsid w:val="00FC7548"/>
    <w:rsid w:val="00FC7668"/>
    <w:rsid w:val="00FC77C4"/>
    <w:rsid w:val="00FC77FA"/>
    <w:rsid w:val="00FC7F02"/>
    <w:rsid w:val="00FD047D"/>
    <w:rsid w:val="00FD05E5"/>
    <w:rsid w:val="00FD07A0"/>
    <w:rsid w:val="00FD0A43"/>
    <w:rsid w:val="00FD0A74"/>
    <w:rsid w:val="00FD0BA7"/>
    <w:rsid w:val="00FD116E"/>
    <w:rsid w:val="00FD1304"/>
    <w:rsid w:val="00FD16F3"/>
    <w:rsid w:val="00FD18A3"/>
    <w:rsid w:val="00FD193B"/>
    <w:rsid w:val="00FD20AE"/>
    <w:rsid w:val="00FD21EF"/>
    <w:rsid w:val="00FD25E4"/>
    <w:rsid w:val="00FD2F42"/>
    <w:rsid w:val="00FD39BC"/>
    <w:rsid w:val="00FD467A"/>
    <w:rsid w:val="00FD4A5E"/>
    <w:rsid w:val="00FD4D11"/>
    <w:rsid w:val="00FD4FD4"/>
    <w:rsid w:val="00FD5098"/>
    <w:rsid w:val="00FD540F"/>
    <w:rsid w:val="00FD54D5"/>
    <w:rsid w:val="00FD5C5F"/>
    <w:rsid w:val="00FD620A"/>
    <w:rsid w:val="00FD6B3F"/>
    <w:rsid w:val="00FD7221"/>
    <w:rsid w:val="00FD728B"/>
    <w:rsid w:val="00FD73A0"/>
    <w:rsid w:val="00FD7719"/>
    <w:rsid w:val="00FD7D69"/>
    <w:rsid w:val="00FE0081"/>
    <w:rsid w:val="00FE02BD"/>
    <w:rsid w:val="00FE0B4D"/>
    <w:rsid w:val="00FE1422"/>
    <w:rsid w:val="00FE180E"/>
    <w:rsid w:val="00FE1A1C"/>
    <w:rsid w:val="00FE1AC4"/>
    <w:rsid w:val="00FE1DDA"/>
    <w:rsid w:val="00FE203F"/>
    <w:rsid w:val="00FE20BC"/>
    <w:rsid w:val="00FE223C"/>
    <w:rsid w:val="00FE230E"/>
    <w:rsid w:val="00FE2386"/>
    <w:rsid w:val="00FE2664"/>
    <w:rsid w:val="00FE26CD"/>
    <w:rsid w:val="00FE287C"/>
    <w:rsid w:val="00FE2C04"/>
    <w:rsid w:val="00FE2CEC"/>
    <w:rsid w:val="00FE2F6E"/>
    <w:rsid w:val="00FE3061"/>
    <w:rsid w:val="00FE307E"/>
    <w:rsid w:val="00FE3586"/>
    <w:rsid w:val="00FE4678"/>
    <w:rsid w:val="00FE4AE4"/>
    <w:rsid w:val="00FE4B6E"/>
    <w:rsid w:val="00FE4E1A"/>
    <w:rsid w:val="00FE51F6"/>
    <w:rsid w:val="00FE525A"/>
    <w:rsid w:val="00FE587A"/>
    <w:rsid w:val="00FE59A5"/>
    <w:rsid w:val="00FE5D5C"/>
    <w:rsid w:val="00FE5D5F"/>
    <w:rsid w:val="00FE6094"/>
    <w:rsid w:val="00FE65EB"/>
    <w:rsid w:val="00FE67AD"/>
    <w:rsid w:val="00FE6A3E"/>
    <w:rsid w:val="00FE6AA2"/>
    <w:rsid w:val="00FE6AD7"/>
    <w:rsid w:val="00FE6C55"/>
    <w:rsid w:val="00FE7140"/>
    <w:rsid w:val="00FE75AE"/>
    <w:rsid w:val="00FE77B5"/>
    <w:rsid w:val="00FE7C90"/>
    <w:rsid w:val="00FE7F4A"/>
    <w:rsid w:val="00FF011A"/>
    <w:rsid w:val="00FF0593"/>
    <w:rsid w:val="00FF077D"/>
    <w:rsid w:val="00FF0E2E"/>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EBE"/>
    <w:rsid w:val="00FF56B4"/>
    <w:rsid w:val="00FF59C2"/>
    <w:rsid w:val="00FF5C43"/>
    <w:rsid w:val="00FF6167"/>
    <w:rsid w:val="00FF64FB"/>
    <w:rsid w:val="00FF6D19"/>
    <w:rsid w:val="00FF7AF1"/>
    <w:rsid w:val="00FF7B29"/>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B48951-A4DA-44E9-AA94-0ED8CE6E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657D9"/>
    <w:pPr>
      <w:spacing w:after="200" w:line="276" w:lineRule="auto"/>
    </w:pPr>
    <w:rPr>
      <w:rFonts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4"/>
    <w:next w:val="a4"/>
    <w:link w:val="110"/>
    <w:uiPriority w:val="99"/>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4"/>
    <w:next w:val="a4"/>
    <w:link w:val="24"/>
    <w:uiPriority w:val="99"/>
    <w:qFormat/>
    <w:rsid w:val="006657D9"/>
    <w:pPr>
      <w:keepNext/>
      <w:numPr>
        <w:ilvl w:val="1"/>
        <w:numId w:val="9"/>
      </w:numPr>
      <w:tabs>
        <w:tab w:val="clear" w:pos="718"/>
        <w:tab w:val="num" w:pos="576"/>
      </w:tabs>
      <w:spacing w:after="60" w:line="240" w:lineRule="auto"/>
      <w:ind w:left="576"/>
      <w:jc w:val="center"/>
      <w:outlineLvl w:val="1"/>
    </w:pPr>
    <w:rPr>
      <w:b/>
      <w:bCs/>
      <w:sz w:val="30"/>
      <w:szCs w:val="30"/>
    </w:rPr>
  </w:style>
  <w:style w:type="paragraph" w:styleId="32">
    <w:name w:val="heading 3"/>
    <w:basedOn w:val="a4"/>
    <w:next w:val="a4"/>
    <w:link w:val="33"/>
    <w:uiPriority w:val="99"/>
    <w:qFormat/>
    <w:rsid w:val="006657D9"/>
    <w:pPr>
      <w:keepNext/>
      <w:spacing w:before="240" w:after="60" w:line="240" w:lineRule="auto"/>
      <w:jc w:val="both"/>
      <w:outlineLvl w:val="2"/>
    </w:pPr>
    <w:rPr>
      <w:rFonts w:ascii="Arial" w:eastAsia="Times New Roman" w:hAnsi="Arial" w:cs="Arial"/>
      <w:b/>
      <w:bCs/>
      <w:sz w:val="24"/>
      <w:szCs w:val="24"/>
      <w:lang w:eastAsia="ru-RU"/>
    </w:rPr>
  </w:style>
  <w:style w:type="paragraph" w:styleId="40">
    <w:name w:val="heading 4"/>
    <w:aliases w:val="Параграф"/>
    <w:basedOn w:val="a4"/>
    <w:next w:val="a4"/>
    <w:link w:val="41"/>
    <w:uiPriority w:val="99"/>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4"/>
    <w:next w:val="a4"/>
    <w:link w:val="52"/>
    <w:uiPriority w:val="99"/>
    <w:qFormat/>
    <w:rsid w:val="006657D9"/>
    <w:pPr>
      <w:spacing w:before="240" w:after="60" w:line="240" w:lineRule="auto"/>
      <w:jc w:val="both"/>
      <w:outlineLvl w:val="4"/>
    </w:pPr>
    <w:rPr>
      <w:rFonts w:ascii="Times New Roman" w:eastAsia="Times New Roman" w:hAnsi="Times New Roman" w:cs="Times New Roman"/>
      <w:sz w:val="20"/>
      <w:szCs w:val="20"/>
      <w:lang w:eastAsia="ru-RU"/>
    </w:rPr>
  </w:style>
  <w:style w:type="paragraph" w:styleId="6">
    <w:name w:val="heading 6"/>
    <w:basedOn w:val="a4"/>
    <w:next w:val="a4"/>
    <w:link w:val="60"/>
    <w:uiPriority w:val="99"/>
    <w:qFormat/>
    <w:rsid w:val="006657D9"/>
    <w:pPr>
      <w:numPr>
        <w:ilvl w:val="5"/>
        <w:numId w:val="9"/>
      </w:numPr>
      <w:spacing w:before="240" w:after="60" w:line="240" w:lineRule="auto"/>
      <w:jc w:val="both"/>
      <w:outlineLvl w:val="5"/>
    </w:pPr>
    <w:rPr>
      <w:i/>
      <w:iCs/>
    </w:rPr>
  </w:style>
  <w:style w:type="paragraph" w:styleId="7">
    <w:name w:val="heading 7"/>
    <w:basedOn w:val="a4"/>
    <w:next w:val="a4"/>
    <w:link w:val="70"/>
    <w:uiPriority w:val="99"/>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4"/>
    <w:next w:val="a4"/>
    <w:link w:val="80"/>
    <w:uiPriority w:val="99"/>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4"/>
    <w:next w:val="a4"/>
    <w:link w:val="90"/>
    <w:uiPriority w:val="99"/>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uiPriority w:val="99"/>
    <w:locked/>
    <w:rsid w:val="006657D9"/>
    <w:rPr>
      <w:rFonts w:cs="Calibri"/>
      <w:b/>
      <w:bCs/>
      <w:kern w:val="28"/>
      <w:sz w:val="36"/>
      <w:szCs w:val="36"/>
      <w:lang w:eastAsia="en-US"/>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uiPriority w:val="99"/>
    <w:semiHidden/>
    <w:locked/>
    <w:rsid w:val="006657D9"/>
    <w:rPr>
      <w:rFonts w:ascii="Cambria" w:hAnsi="Cambria" w:cs="Cambria"/>
      <w:b/>
      <w:bCs/>
      <w:i/>
      <w:iCs/>
      <w:sz w:val="28"/>
      <w:szCs w:val="28"/>
      <w:lang w:eastAsia="en-US"/>
    </w:rPr>
  </w:style>
  <w:style w:type="character" w:customStyle="1" w:styleId="33">
    <w:name w:val="Заголовок 3 Знак"/>
    <w:link w:val="32"/>
    <w:uiPriority w:val="99"/>
    <w:locked/>
    <w:rsid w:val="006657D9"/>
    <w:rPr>
      <w:rFonts w:ascii="Arial" w:hAnsi="Arial" w:cs="Arial"/>
      <w:b/>
      <w:bCs/>
      <w:sz w:val="24"/>
      <w:szCs w:val="24"/>
      <w:lang w:eastAsia="ru-RU"/>
    </w:rPr>
  </w:style>
  <w:style w:type="character" w:customStyle="1" w:styleId="41">
    <w:name w:val="Заголовок 4 Знак"/>
    <w:aliases w:val="Параграф Знак"/>
    <w:link w:val="40"/>
    <w:uiPriority w:val="99"/>
    <w:locked/>
    <w:rsid w:val="006657D9"/>
    <w:rPr>
      <w:rFonts w:ascii="Arial" w:hAnsi="Arial" w:cs="Arial"/>
      <w:sz w:val="24"/>
      <w:szCs w:val="24"/>
      <w:lang w:eastAsia="en-US"/>
    </w:rPr>
  </w:style>
  <w:style w:type="character" w:customStyle="1" w:styleId="52">
    <w:name w:val="Заголовок 5 Знак"/>
    <w:link w:val="51"/>
    <w:uiPriority w:val="99"/>
    <w:locked/>
    <w:rsid w:val="006657D9"/>
    <w:rPr>
      <w:rFonts w:ascii="Times New Roman" w:hAnsi="Times New Roman" w:cs="Times New Roman"/>
      <w:lang w:eastAsia="ru-RU"/>
    </w:rPr>
  </w:style>
  <w:style w:type="character" w:customStyle="1" w:styleId="60">
    <w:name w:val="Заголовок 6 Знак"/>
    <w:link w:val="6"/>
    <w:uiPriority w:val="99"/>
    <w:locked/>
    <w:rsid w:val="006657D9"/>
    <w:rPr>
      <w:rFonts w:cs="Calibri"/>
      <w:i/>
      <w:iCs/>
      <w:sz w:val="22"/>
      <w:szCs w:val="22"/>
      <w:lang w:eastAsia="en-US"/>
    </w:rPr>
  </w:style>
  <w:style w:type="character" w:customStyle="1" w:styleId="70">
    <w:name w:val="Заголовок 7 Знак"/>
    <w:link w:val="7"/>
    <w:uiPriority w:val="99"/>
    <w:locked/>
    <w:rsid w:val="006657D9"/>
    <w:rPr>
      <w:rFonts w:ascii="Arial" w:hAnsi="Arial" w:cs="Arial"/>
      <w:lang w:eastAsia="en-US"/>
    </w:rPr>
  </w:style>
  <w:style w:type="character" w:customStyle="1" w:styleId="80">
    <w:name w:val="Заголовок 8 Знак"/>
    <w:link w:val="8"/>
    <w:uiPriority w:val="99"/>
    <w:locked/>
    <w:rsid w:val="006657D9"/>
    <w:rPr>
      <w:rFonts w:ascii="Arial" w:hAnsi="Arial" w:cs="Arial"/>
      <w:i/>
      <w:iCs/>
      <w:lang w:eastAsia="en-US"/>
    </w:rPr>
  </w:style>
  <w:style w:type="character" w:customStyle="1" w:styleId="90">
    <w:name w:val="Заголовок 9 Знак"/>
    <w:link w:val="9"/>
    <w:uiPriority w:val="99"/>
    <w:locked/>
    <w:rsid w:val="006657D9"/>
    <w:rPr>
      <w:rFonts w:ascii="Arial" w:hAnsi="Arial" w:cs="Arial"/>
      <w:b/>
      <w:bCs/>
      <w:i/>
      <w:iCs/>
      <w:sz w:val="18"/>
      <w:szCs w:val="18"/>
      <w:lang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uiPriority w:val="99"/>
    <w:rsid w:val="006657D9"/>
    <w:rPr>
      <w:rFonts w:ascii="Cambria" w:hAnsi="Cambria" w:cs="Cambria"/>
      <w:b/>
      <w:bCs/>
      <w:color w:val="365F91"/>
      <w:sz w:val="28"/>
      <w:szCs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uiPriority w:val="99"/>
    <w:locked/>
    <w:rsid w:val="006657D9"/>
    <w:rPr>
      <w:rFonts w:cs="Calibri"/>
      <w:b/>
      <w:bCs/>
      <w:sz w:val="30"/>
      <w:szCs w:val="30"/>
      <w:lang w:eastAsia="en-US"/>
    </w:rPr>
  </w:style>
  <w:style w:type="character" w:styleId="a8">
    <w:name w:val="Intense Reference"/>
    <w:uiPriority w:val="99"/>
    <w:qFormat/>
    <w:rsid w:val="006657D9"/>
    <w:rPr>
      <w:smallCaps/>
      <w:spacing w:val="5"/>
      <w:u w:val="single"/>
    </w:rPr>
  </w:style>
  <w:style w:type="paragraph" w:styleId="a9">
    <w:name w:val="List Paragraph"/>
    <w:basedOn w:val="a4"/>
    <w:link w:val="aa"/>
    <w:uiPriority w:val="99"/>
    <w:qFormat/>
    <w:rsid w:val="006657D9"/>
    <w:pPr>
      <w:ind w:left="720"/>
    </w:pPr>
    <w:rPr>
      <w:sz w:val="20"/>
      <w:szCs w:val="20"/>
      <w:lang w:eastAsia="ru-RU"/>
    </w:rPr>
  </w:style>
  <w:style w:type="paragraph" w:styleId="ab">
    <w:name w:val="Body Text Indent"/>
    <w:aliases w:val="Основной текст 1,Основной текст 11,Основной текст 12"/>
    <w:basedOn w:val="a4"/>
    <w:link w:val="ac"/>
    <w:uiPriority w:val="99"/>
    <w:rsid w:val="006657D9"/>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Основной текст 1 Знак2,Основной текст 11 Знак2,Основной текст 12 Знак1"/>
    <w:link w:val="ab"/>
    <w:uiPriority w:val="99"/>
    <w:locked/>
    <w:rsid w:val="006657D9"/>
    <w:rPr>
      <w:rFonts w:ascii="Times New Roman" w:hAnsi="Times New Roman" w:cs="Times New Roman"/>
      <w:sz w:val="24"/>
      <w:szCs w:val="24"/>
      <w:lang w:eastAsia="ru-RU"/>
    </w:rPr>
  </w:style>
  <w:style w:type="paragraph" w:styleId="25">
    <w:name w:val="Body Text 2"/>
    <w:basedOn w:val="a4"/>
    <w:link w:val="26"/>
    <w:uiPriority w:val="99"/>
    <w:rsid w:val="006657D9"/>
    <w:pPr>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character" w:customStyle="1" w:styleId="26">
    <w:name w:val="Основной текст 2 Знак"/>
    <w:link w:val="25"/>
    <w:uiPriority w:val="99"/>
    <w:locked/>
    <w:rsid w:val="006657D9"/>
    <w:rPr>
      <w:rFonts w:ascii="Times New Roman" w:hAnsi="Times New Roman" w:cs="Times New Roman"/>
      <w:sz w:val="24"/>
      <w:szCs w:val="24"/>
      <w:lang w:eastAsia="ru-RU"/>
    </w:rPr>
  </w:style>
  <w:style w:type="paragraph" w:styleId="a0">
    <w:name w:val="List Bullet"/>
    <w:basedOn w:val="a4"/>
    <w:autoRedefine/>
    <w:uiPriority w:val="99"/>
    <w:rsid w:val="006657D9"/>
    <w:pPr>
      <w:widowControl w:val="0"/>
      <w:numPr>
        <w:numId w:val="1"/>
      </w:numPr>
      <w:tabs>
        <w:tab w:val="clear" w:pos="360"/>
      </w:tabs>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uiPriority w:val="99"/>
    <w:rsid w:val="006657D9"/>
    <w:pPr>
      <w:numPr>
        <w:numId w:val="2"/>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uiPriority w:val="99"/>
    <w:rsid w:val="006657D9"/>
    <w:pPr>
      <w:numPr>
        <w:numId w:val="3"/>
      </w:numPr>
      <w:spacing w:after="60" w:line="240" w:lineRule="auto"/>
      <w:jc w:val="both"/>
    </w:pPr>
    <w:rPr>
      <w:rFonts w:ascii="Times New Roman" w:eastAsia="Times New Roman" w:hAnsi="Times New Roman" w:cs="Times New Roman"/>
      <w:sz w:val="24"/>
      <w:szCs w:val="24"/>
      <w:lang w:eastAsia="ru-RU"/>
    </w:rPr>
  </w:style>
  <w:style w:type="paragraph" w:styleId="4">
    <w:name w:val="List Bullet 4"/>
    <w:basedOn w:val="a4"/>
    <w:autoRedefine/>
    <w:uiPriority w:val="99"/>
    <w:rsid w:val="006657D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5">
    <w:name w:val="List Bullet 5"/>
    <w:basedOn w:val="a4"/>
    <w:autoRedefine/>
    <w:uiPriority w:val="99"/>
    <w:rsid w:val="006657D9"/>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uiPriority w:val="99"/>
    <w:rsid w:val="006657D9"/>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uiPriority w:val="99"/>
    <w:rsid w:val="006657D9"/>
    <w:pPr>
      <w:numPr>
        <w:numId w:val="7"/>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uiPriority w:val="99"/>
    <w:rsid w:val="006657D9"/>
    <w:pPr>
      <w:numPr>
        <w:numId w:val="8"/>
      </w:numPr>
      <w:spacing w:after="60" w:line="240" w:lineRule="auto"/>
      <w:jc w:val="both"/>
    </w:pPr>
    <w:rPr>
      <w:rFonts w:ascii="Times New Roman" w:eastAsia="Times New Roman" w:hAnsi="Times New Roman" w:cs="Times New Roman"/>
      <w:sz w:val="24"/>
      <w:szCs w:val="24"/>
      <w:lang w:eastAsia="ru-RU"/>
    </w:rPr>
  </w:style>
  <w:style w:type="paragraph" w:styleId="42">
    <w:name w:val="List Number 4"/>
    <w:basedOn w:val="a4"/>
    <w:uiPriority w:val="99"/>
    <w:rsid w:val="006657D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0">
    <w:name w:val="List Number 5"/>
    <w:basedOn w:val="a4"/>
    <w:uiPriority w:val="99"/>
    <w:rsid w:val="006657D9"/>
    <w:pPr>
      <w:numPr>
        <w:ilvl w:val="1"/>
        <w:numId w:val="10"/>
      </w:numPr>
      <w:tabs>
        <w:tab w:val="clear" w:pos="1440"/>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1">
    <w:name w:val="Раздел"/>
    <w:basedOn w:val="a4"/>
    <w:uiPriority w:val="99"/>
    <w:semiHidden/>
    <w:rsid w:val="006657D9"/>
    <w:pPr>
      <w:numPr>
        <w:numId w:val="11"/>
      </w:numPr>
      <w:tabs>
        <w:tab w:val="clear" w:pos="360"/>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customStyle="1" w:styleId="31">
    <w:name w:val="Раздел 3"/>
    <w:basedOn w:val="a4"/>
    <w:uiPriority w:val="99"/>
    <w:semiHidden/>
    <w:rsid w:val="006657D9"/>
    <w:pPr>
      <w:numPr>
        <w:numId w:val="1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styleId="ad">
    <w:name w:val="Title"/>
    <w:basedOn w:val="a4"/>
    <w:link w:val="ae"/>
    <w:uiPriority w:val="99"/>
    <w:qFormat/>
    <w:rsid w:val="006657D9"/>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e">
    <w:name w:val="Название Знак"/>
    <w:link w:val="ad"/>
    <w:uiPriority w:val="99"/>
    <w:locked/>
    <w:rsid w:val="006657D9"/>
    <w:rPr>
      <w:rFonts w:ascii="Arial" w:hAnsi="Arial" w:cs="Arial"/>
      <w:b/>
      <w:bCs/>
      <w:kern w:val="28"/>
      <w:sz w:val="32"/>
      <w:szCs w:val="32"/>
      <w:lang w:eastAsia="ru-RU"/>
    </w:rPr>
  </w:style>
  <w:style w:type="paragraph" w:styleId="af">
    <w:name w:val="Subtitle"/>
    <w:basedOn w:val="a4"/>
    <w:link w:val="af0"/>
    <w:uiPriority w:val="99"/>
    <w:qFormat/>
    <w:rsid w:val="006657D9"/>
    <w:pPr>
      <w:spacing w:after="60" w:line="240" w:lineRule="auto"/>
      <w:jc w:val="center"/>
      <w:outlineLvl w:val="1"/>
    </w:pPr>
    <w:rPr>
      <w:rFonts w:ascii="Arial" w:eastAsia="Times New Roman" w:hAnsi="Arial" w:cs="Arial"/>
      <w:sz w:val="24"/>
      <w:szCs w:val="24"/>
      <w:lang w:eastAsia="ru-RU"/>
    </w:rPr>
  </w:style>
  <w:style w:type="character" w:customStyle="1" w:styleId="af0">
    <w:name w:val="Подзаголовок Знак"/>
    <w:link w:val="af"/>
    <w:uiPriority w:val="99"/>
    <w:locked/>
    <w:rsid w:val="006657D9"/>
    <w:rPr>
      <w:rFonts w:ascii="Arial" w:hAnsi="Arial" w:cs="Arial"/>
      <w:sz w:val="24"/>
      <w:szCs w:val="24"/>
      <w:lang w:eastAsia="ru-RU"/>
    </w:rPr>
  </w:style>
  <w:style w:type="paragraph" w:customStyle="1" w:styleId="af1">
    <w:name w:val="Тендерные данные"/>
    <w:basedOn w:val="a4"/>
    <w:uiPriority w:val="99"/>
    <w:semiHidden/>
    <w:rsid w:val="006657D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af2">
    <w:name w:val="Date"/>
    <w:basedOn w:val="a4"/>
    <w:next w:val="a4"/>
    <w:link w:val="af3"/>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Дата Знак"/>
    <w:link w:val="af2"/>
    <w:uiPriority w:val="99"/>
    <w:locked/>
    <w:rsid w:val="006657D9"/>
    <w:rPr>
      <w:rFonts w:ascii="Times New Roman" w:hAnsi="Times New Roman" w:cs="Times New Roman"/>
      <w:sz w:val="24"/>
      <w:szCs w:val="24"/>
      <w:lang w:eastAsia="ru-RU"/>
    </w:rPr>
  </w:style>
  <w:style w:type="paragraph" w:styleId="af4">
    <w:name w:val="Body Text"/>
    <w:aliases w:val="Основной текст с отступом 21,Знак11,Знак,Знак1 Знак Знак"/>
    <w:basedOn w:val="a4"/>
    <w:link w:val="af5"/>
    <w:uiPriority w:val="99"/>
    <w:rsid w:val="006657D9"/>
    <w:pPr>
      <w:spacing w:after="120" w:line="480" w:lineRule="auto"/>
      <w:ind w:left="283"/>
      <w:jc w:val="both"/>
    </w:pPr>
    <w:rPr>
      <w:rFonts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uiPriority w:val="99"/>
    <w:semiHidden/>
    <w:locked/>
    <w:rsid w:val="00F25E78"/>
    <w:rPr>
      <w:lang w:eastAsia="en-US"/>
    </w:rPr>
  </w:style>
  <w:style w:type="character" w:customStyle="1" w:styleId="BodyTextChar2">
    <w:name w:val="Body Text Char2"/>
    <w:aliases w:val="Основной текст с отступом 2 Char,Знак11 Char3,Знак Char3,Знак1 Знак Знак Char2"/>
    <w:uiPriority w:val="99"/>
    <w:semiHidden/>
    <w:locked/>
    <w:rsid w:val="00127A08"/>
    <w:rPr>
      <w:lang w:eastAsia="en-US"/>
    </w:rPr>
  </w:style>
  <w:style w:type="character" w:customStyle="1" w:styleId="af5">
    <w:name w:val="Основной текст Знак"/>
    <w:aliases w:val="Основной текст с отступом 21 Знак,Знак11 Знак,Знак Знак6,Знак1 Знак Знак Знак"/>
    <w:link w:val="af4"/>
    <w:uiPriority w:val="99"/>
    <w:locked/>
    <w:rsid w:val="006657D9"/>
    <w:rPr>
      <w:rFonts w:ascii="Times New Roman" w:hAnsi="Times New Roman" w:cs="Times New Roman"/>
      <w:sz w:val="24"/>
      <w:szCs w:val="24"/>
      <w:lang w:eastAsia="ru-RU"/>
    </w:rPr>
  </w:style>
  <w:style w:type="character" w:customStyle="1" w:styleId="BodyTextIndent2Char">
    <w:name w:val="Body Text Indent 2 Char"/>
    <w:aliases w:val="Знак11 Char2,Знак Char2"/>
    <w:uiPriority w:val="99"/>
    <w:semiHidden/>
    <w:locked/>
    <w:rsid w:val="006657D9"/>
    <w:rPr>
      <w:lang w:eastAsia="en-US"/>
    </w:rPr>
  </w:style>
  <w:style w:type="paragraph" w:styleId="34">
    <w:name w:val="Body Text Indent 3"/>
    <w:basedOn w:val="a4"/>
    <w:link w:val="35"/>
    <w:uiPriority w:val="99"/>
    <w:rsid w:val="006657D9"/>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link w:val="34"/>
    <w:uiPriority w:val="99"/>
    <w:locked/>
    <w:rsid w:val="006657D9"/>
    <w:rPr>
      <w:rFonts w:ascii="Times New Roman" w:hAnsi="Times New Roman" w:cs="Times New Roman"/>
      <w:sz w:val="16"/>
      <w:szCs w:val="16"/>
      <w:lang w:eastAsia="ru-RU"/>
    </w:rPr>
  </w:style>
  <w:style w:type="paragraph" w:styleId="af6">
    <w:name w:val="header"/>
    <w:aliases w:val="??????? ??????????"/>
    <w:basedOn w:val="a4"/>
    <w:link w:val="af7"/>
    <w:uiPriority w:val="99"/>
    <w:rsid w:val="006657D9"/>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7">
    <w:name w:val="Верхний колонтитул Знак"/>
    <w:aliases w:val="??????? ?????????? Знак"/>
    <w:link w:val="af6"/>
    <w:uiPriority w:val="99"/>
    <w:locked/>
    <w:rsid w:val="006657D9"/>
    <w:rPr>
      <w:rFonts w:ascii="Arial" w:hAnsi="Arial" w:cs="Arial"/>
      <w:noProof/>
      <w:sz w:val="24"/>
      <w:szCs w:val="24"/>
      <w:lang w:eastAsia="ru-RU"/>
    </w:rPr>
  </w:style>
  <w:style w:type="paragraph" w:styleId="af8">
    <w:name w:val="Block Text"/>
    <w:basedOn w:val="a4"/>
    <w:next w:val="a4"/>
    <w:link w:val="af9"/>
    <w:uiPriority w:val="99"/>
    <w:rsid w:val="006657D9"/>
    <w:rPr>
      <w:i/>
      <w:iCs/>
      <w:color w:val="000000"/>
      <w:sz w:val="20"/>
      <w:szCs w:val="20"/>
      <w:lang w:eastAsia="ru-RU"/>
    </w:rPr>
  </w:style>
  <w:style w:type="character" w:styleId="afa">
    <w:name w:val="page number"/>
    <w:uiPriority w:val="99"/>
    <w:rsid w:val="006657D9"/>
    <w:rPr>
      <w:rFonts w:ascii="Times New Roman" w:hAnsi="Times New Roman" w:cs="Times New Roman"/>
    </w:rPr>
  </w:style>
  <w:style w:type="paragraph" w:styleId="afb">
    <w:name w:val="footer"/>
    <w:basedOn w:val="a4"/>
    <w:link w:val="afc"/>
    <w:uiPriority w:val="99"/>
    <w:rsid w:val="006657D9"/>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c">
    <w:name w:val="Нижний колонтитул Знак"/>
    <w:link w:val="afb"/>
    <w:uiPriority w:val="99"/>
    <w:locked/>
    <w:rsid w:val="006657D9"/>
    <w:rPr>
      <w:rFonts w:ascii="Times New Roman" w:hAnsi="Times New Roman" w:cs="Times New Roman"/>
      <w:noProof/>
      <w:sz w:val="24"/>
      <w:szCs w:val="24"/>
      <w:lang w:eastAsia="ru-RU"/>
    </w:rPr>
  </w:style>
  <w:style w:type="paragraph" w:styleId="36">
    <w:name w:val="Body Text 3"/>
    <w:basedOn w:val="a4"/>
    <w:link w:val="37"/>
    <w:uiPriority w:val="99"/>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sz w:val="20"/>
      <w:szCs w:val="20"/>
      <w:lang w:eastAsia="ru-RU"/>
    </w:rPr>
  </w:style>
  <w:style w:type="character" w:customStyle="1" w:styleId="37">
    <w:name w:val="Основной текст 3 Знак"/>
    <w:link w:val="36"/>
    <w:uiPriority w:val="99"/>
    <w:locked/>
    <w:rsid w:val="006657D9"/>
    <w:rPr>
      <w:rFonts w:ascii="Times New Roman" w:hAnsi="Times New Roman" w:cs="Times New Roman"/>
      <w:b/>
      <w:bCs/>
      <w:i/>
      <w:iCs/>
      <w:lang w:eastAsia="ru-RU"/>
    </w:rPr>
  </w:style>
  <w:style w:type="paragraph" w:styleId="afd">
    <w:name w:val="Plain Text"/>
    <w:basedOn w:val="a4"/>
    <w:link w:val="afe"/>
    <w:uiPriority w:val="99"/>
    <w:rsid w:val="006657D9"/>
    <w:pPr>
      <w:spacing w:after="0" w:line="240" w:lineRule="auto"/>
    </w:pPr>
    <w:rPr>
      <w:rFonts w:ascii="Courier New" w:eastAsia="Times New Roman" w:hAnsi="Courier New" w:cs="Courier New"/>
      <w:sz w:val="20"/>
      <w:szCs w:val="20"/>
      <w:lang w:eastAsia="ru-RU"/>
    </w:rPr>
  </w:style>
  <w:style w:type="character" w:customStyle="1" w:styleId="afe">
    <w:name w:val="Текст Знак"/>
    <w:link w:val="afd"/>
    <w:uiPriority w:val="99"/>
    <w:locked/>
    <w:rsid w:val="006657D9"/>
    <w:rPr>
      <w:rFonts w:ascii="Courier New" w:hAnsi="Courier New" w:cs="Courier New"/>
      <w:sz w:val="20"/>
      <w:szCs w:val="20"/>
      <w:lang w:eastAsia="ru-RU"/>
    </w:rPr>
  </w:style>
  <w:style w:type="paragraph" w:styleId="aff">
    <w:name w:val="Normal (Web)"/>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uiPriority w:val="99"/>
    <w:rsid w:val="006657D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link w:val="HTML"/>
    <w:uiPriority w:val="99"/>
    <w:locked/>
    <w:rsid w:val="006657D9"/>
    <w:rPr>
      <w:rFonts w:ascii="Times New Roman" w:hAnsi="Times New Roman" w:cs="Times New Roman"/>
      <w:i/>
      <w:iCs/>
      <w:sz w:val="24"/>
      <w:szCs w:val="24"/>
      <w:lang w:eastAsia="ru-RU"/>
    </w:rPr>
  </w:style>
  <w:style w:type="paragraph" w:styleId="aff0">
    <w:name w:val="envelope address"/>
    <w:basedOn w:val="a4"/>
    <w:uiPriority w:val="99"/>
    <w:rsid w:val="006657D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uiPriority w:val="99"/>
    <w:rsid w:val="006657D9"/>
  </w:style>
  <w:style w:type="character" w:styleId="aff1">
    <w:name w:val="Emphasis"/>
    <w:uiPriority w:val="99"/>
    <w:qFormat/>
    <w:rsid w:val="006657D9"/>
    <w:rPr>
      <w:i/>
      <w:iCs/>
    </w:rPr>
  </w:style>
  <w:style w:type="character" w:styleId="aff2">
    <w:name w:val="Hyperlink"/>
    <w:aliases w:val="%Hyperlink"/>
    <w:uiPriority w:val="99"/>
    <w:rsid w:val="006657D9"/>
    <w:rPr>
      <w:color w:val="0000FF"/>
      <w:u w:val="single"/>
    </w:rPr>
  </w:style>
  <w:style w:type="paragraph" w:styleId="aff3">
    <w:name w:val="Note Heading"/>
    <w:basedOn w:val="a4"/>
    <w:next w:val="a4"/>
    <w:link w:val="aff4"/>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4">
    <w:name w:val="Заголовок записки Знак"/>
    <w:link w:val="aff3"/>
    <w:uiPriority w:val="99"/>
    <w:locked/>
    <w:rsid w:val="006657D9"/>
    <w:rPr>
      <w:rFonts w:ascii="Times New Roman" w:hAnsi="Times New Roman" w:cs="Times New Roman"/>
      <w:sz w:val="24"/>
      <w:szCs w:val="24"/>
      <w:lang w:eastAsia="ru-RU"/>
    </w:rPr>
  </w:style>
  <w:style w:type="character" w:styleId="HTML2">
    <w:name w:val="HTML Keyboard"/>
    <w:uiPriority w:val="99"/>
    <w:rsid w:val="006657D9"/>
    <w:rPr>
      <w:rFonts w:ascii="Courier New" w:hAnsi="Courier New" w:cs="Courier New"/>
      <w:sz w:val="20"/>
      <w:szCs w:val="20"/>
    </w:rPr>
  </w:style>
  <w:style w:type="character" w:styleId="HTML3">
    <w:name w:val="HTML Code"/>
    <w:uiPriority w:val="99"/>
    <w:rsid w:val="006657D9"/>
    <w:rPr>
      <w:rFonts w:ascii="Courier New" w:hAnsi="Courier New" w:cs="Courier New"/>
      <w:sz w:val="20"/>
      <w:szCs w:val="20"/>
    </w:rPr>
  </w:style>
  <w:style w:type="paragraph" w:styleId="aff5">
    <w:name w:val="Body Text First Indent"/>
    <w:basedOn w:val="af4"/>
    <w:link w:val="aff6"/>
    <w:uiPriority w:val="99"/>
    <w:rsid w:val="006657D9"/>
    <w:pPr>
      <w:spacing w:line="240" w:lineRule="auto"/>
      <w:ind w:left="0" w:firstLine="210"/>
    </w:pPr>
  </w:style>
  <w:style w:type="character" w:customStyle="1" w:styleId="aff6">
    <w:name w:val="Красная строка Знак"/>
    <w:link w:val="aff5"/>
    <w:uiPriority w:val="99"/>
    <w:locked/>
    <w:rsid w:val="006657D9"/>
    <w:rPr>
      <w:rFonts w:ascii="Times New Roman" w:hAnsi="Times New Roman" w:cs="Times New Roman"/>
      <w:sz w:val="24"/>
      <w:szCs w:val="24"/>
      <w:lang w:eastAsia="ru-RU"/>
    </w:rPr>
  </w:style>
  <w:style w:type="paragraph" w:styleId="27">
    <w:name w:val="Body Text First Indent 2"/>
    <w:basedOn w:val="ab"/>
    <w:link w:val="28"/>
    <w:uiPriority w:val="99"/>
    <w:rsid w:val="006657D9"/>
    <w:pPr>
      <w:spacing w:before="0" w:after="120"/>
      <w:ind w:left="283" w:firstLine="210"/>
    </w:pPr>
  </w:style>
  <w:style w:type="character" w:customStyle="1" w:styleId="28">
    <w:name w:val="Красная строка 2 Знак"/>
    <w:link w:val="27"/>
    <w:uiPriority w:val="99"/>
    <w:locked/>
    <w:rsid w:val="006657D9"/>
    <w:rPr>
      <w:rFonts w:ascii="Times New Roman" w:hAnsi="Times New Roman" w:cs="Times New Roman"/>
      <w:sz w:val="24"/>
      <w:szCs w:val="24"/>
      <w:lang w:eastAsia="ru-RU"/>
    </w:rPr>
  </w:style>
  <w:style w:type="character" w:styleId="aff7">
    <w:name w:val="line number"/>
    <w:basedOn w:val="a5"/>
    <w:uiPriority w:val="99"/>
    <w:rsid w:val="006657D9"/>
  </w:style>
  <w:style w:type="character" w:styleId="HTML4">
    <w:name w:val="HTML Sample"/>
    <w:uiPriority w:val="99"/>
    <w:rsid w:val="006657D9"/>
    <w:rPr>
      <w:rFonts w:ascii="Courier New" w:hAnsi="Courier New" w:cs="Courier New"/>
    </w:rPr>
  </w:style>
  <w:style w:type="paragraph" w:styleId="29">
    <w:name w:val="envelope return"/>
    <w:basedOn w:val="a4"/>
    <w:uiPriority w:val="99"/>
    <w:rsid w:val="006657D9"/>
    <w:pPr>
      <w:spacing w:after="60" w:line="240" w:lineRule="auto"/>
      <w:jc w:val="both"/>
    </w:pPr>
    <w:rPr>
      <w:rFonts w:ascii="Arial" w:eastAsia="Times New Roman" w:hAnsi="Arial" w:cs="Arial"/>
      <w:sz w:val="20"/>
      <w:szCs w:val="20"/>
      <w:lang w:eastAsia="ru-RU"/>
    </w:rPr>
  </w:style>
  <w:style w:type="paragraph" w:styleId="aff8">
    <w:name w:val="Normal Indent"/>
    <w:basedOn w:val="a4"/>
    <w:uiPriority w:val="99"/>
    <w:rsid w:val="006657D9"/>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uiPriority w:val="99"/>
    <w:rsid w:val="006657D9"/>
    <w:rPr>
      <w:i/>
      <w:iCs/>
    </w:rPr>
  </w:style>
  <w:style w:type="character" w:styleId="HTML6">
    <w:name w:val="HTML Variable"/>
    <w:uiPriority w:val="99"/>
    <w:rsid w:val="006657D9"/>
    <w:rPr>
      <w:i/>
      <w:iCs/>
    </w:rPr>
  </w:style>
  <w:style w:type="character" w:styleId="HTML7">
    <w:name w:val="HTML Typewriter"/>
    <w:uiPriority w:val="99"/>
    <w:rsid w:val="006657D9"/>
    <w:rPr>
      <w:rFonts w:ascii="Courier New" w:hAnsi="Courier New" w:cs="Courier New"/>
      <w:sz w:val="20"/>
      <w:szCs w:val="20"/>
    </w:rPr>
  </w:style>
  <w:style w:type="paragraph" w:styleId="aff9">
    <w:name w:val="caption"/>
    <w:basedOn w:val="a4"/>
    <w:link w:val="affa"/>
    <w:uiPriority w:val="99"/>
    <w:qFormat/>
    <w:rsid w:val="006657D9"/>
    <w:pPr>
      <w:spacing w:after="60" w:line="240" w:lineRule="auto"/>
      <w:ind w:left="4252"/>
      <w:jc w:val="both"/>
    </w:pPr>
    <w:rPr>
      <w:rFonts w:cs="Times New Roman"/>
      <w:sz w:val="24"/>
      <w:szCs w:val="24"/>
      <w:lang w:eastAsia="ru-RU"/>
    </w:rPr>
  </w:style>
  <w:style w:type="character" w:customStyle="1" w:styleId="affa">
    <w:name w:val="Название объекта Знак"/>
    <w:link w:val="aff9"/>
    <w:uiPriority w:val="99"/>
    <w:locked/>
    <w:rsid w:val="006657D9"/>
    <w:rPr>
      <w:rFonts w:ascii="Times New Roman" w:hAnsi="Times New Roman" w:cs="Times New Roman"/>
      <w:sz w:val="24"/>
      <w:szCs w:val="24"/>
      <w:lang w:eastAsia="ru-RU"/>
    </w:rPr>
  </w:style>
  <w:style w:type="paragraph" w:styleId="affb">
    <w:name w:val="Salutation"/>
    <w:basedOn w:val="a4"/>
    <w:next w:val="a4"/>
    <w:link w:val="affc"/>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c">
    <w:name w:val="Приветствие Знак"/>
    <w:link w:val="affb"/>
    <w:uiPriority w:val="99"/>
    <w:locked/>
    <w:rsid w:val="006657D9"/>
    <w:rPr>
      <w:rFonts w:ascii="Times New Roman" w:hAnsi="Times New Roman" w:cs="Times New Roman"/>
      <w:sz w:val="24"/>
      <w:szCs w:val="24"/>
      <w:lang w:eastAsia="ru-RU"/>
    </w:rPr>
  </w:style>
  <w:style w:type="paragraph" w:styleId="affd">
    <w:name w:val="List Continue"/>
    <w:basedOn w:val="a4"/>
    <w:uiPriority w:val="99"/>
    <w:rsid w:val="006657D9"/>
    <w:pPr>
      <w:spacing w:after="120" w:line="240" w:lineRule="auto"/>
      <w:ind w:left="283"/>
      <w:jc w:val="both"/>
    </w:pPr>
    <w:rPr>
      <w:rFonts w:ascii="Times New Roman" w:eastAsia="Times New Roman" w:hAnsi="Times New Roman" w:cs="Times New Roman"/>
      <w:sz w:val="24"/>
      <w:szCs w:val="24"/>
      <w:lang w:eastAsia="ru-RU"/>
    </w:rPr>
  </w:style>
  <w:style w:type="paragraph" w:styleId="2a">
    <w:name w:val="List Continue 2"/>
    <w:basedOn w:val="a4"/>
    <w:uiPriority w:val="99"/>
    <w:rsid w:val="006657D9"/>
    <w:pPr>
      <w:spacing w:after="120" w:line="240" w:lineRule="auto"/>
      <w:ind w:left="566"/>
      <w:jc w:val="both"/>
    </w:pPr>
    <w:rPr>
      <w:rFonts w:ascii="Times New Roman" w:eastAsia="Times New Roman" w:hAnsi="Times New Roman" w:cs="Times New Roman"/>
      <w:sz w:val="24"/>
      <w:szCs w:val="24"/>
      <w:lang w:eastAsia="ru-RU"/>
    </w:rPr>
  </w:style>
  <w:style w:type="paragraph" w:styleId="38">
    <w:name w:val="List Continue 3"/>
    <w:basedOn w:val="a4"/>
    <w:uiPriority w:val="99"/>
    <w:rsid w:val="006657D9"/>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uiPriority w:val="99"/>
    <w:rsid w:val="006657D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uiPriority w:val="99"/>
    <w:rsid w:val="006657D9"/>
    <w:pPr>
      <w:spacing w:after="120" w:line="240" w:lineRule="auto"/>
      <w:ind w:left="1415"/>
      <w:jc w:val="both"/>
    </w:pPr>
    <w:rPr>
      <w:rFonts w:ascii="Times New Roman" w:eastAsia="Times New Roman" w:hAnsi="Times New Roman" w:cs="Times New Roman"/>
      <w:sz w:val="24"/>
      <w:szCs w:val="24"/>
      <w:lang w:eastAsia="ru-RU"/>
    </w:rPr>
  </w:style>
  <w:style w:type="character" w:styleId="affe">
    <w:name w:val="FollowedHyperlink"/>
    <w:uiPriority w:val="99"/>
    <w:rsid w:val="006657D9"/>
    <w:rPr>
      <w:color w:val="800080"/>
      <w:u w:val="single"/>
    </w:rPr>
  </w:style>
  <w:style w:type="paragraph" w:styleId="afff">
    <w:name w:val="Closing"/>
    <w:basedOn w:val="a4"/>
    <w:link w:val="afff0"/>
    <w:uiPriority w:val="99"/>
    <w:rsid w:val="006657D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рощание Знак"/>
    <w:link w:val="afff"/>
    <w:uiPriority w:val="99"/>
    <w:locked/>
    <w:rsid w:val="006657D9"/>
    <w:rPr>
      <w:rFonts w:ascii="Times New Roman" w:hAnsi="Times New Roman" w:cs="Times New Roman"/>
      <w:sz w:val="24"/>
      <w:szCs w:val="24"/>
      <w:lang w:eastAsia="ru-RU"/>
    </w:rPr>
  </w:style>
  <w:style w:type="paragraph" w:styleId="afff1">
    <w:name w:val="List"/>
    <w:basedOn w:val="a4"/>
    <w:uiPriority w:val="99"/>
    <w:rsid w:val="006657D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b">
    <w:name w:val="List 2"/>
    <w:basedOn w:val="a4"/>
    <w:uiPriority w:val="99"/>
    <w:rsid w:val="006657D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9">
    <w:name w:val="List 3"/>
    <w:basedOn w:val="a4"/>
    <w:uiPriority w:val="99"/>
    <w:rsid w:val="006657D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uiPriority w:val="99"/>
    <w:rsid w:val="006657D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uiPriority w:val="99"/>
    <w:rsid w:val="006657D9"/>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6657D9"/>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uiPriority w:val="99"/>
    <w:locked/>
    <w:rsid w:val="006657D9"/>
    <w:rPr>
      <w:rFonts w:ascii="Courier New" w:hAnsi="Courier New" w:cs="Courier New"/>
      <w:sz w:val="20"/>
      <w:szCs w:val="20"/>
      <w:lang w:eastAsia="ru-RU"/>
    </w:rPr>
  </w:style>
  <w:style w:type="character" w:styleId="afff2">
    <w:name w:val="Strong"/>
    <w:uiPriority w:val="99"/>
    <w:qFormat/>
    <w:rsid w:val="006657D9"/>
    <w:rPr>
      <w:b/>
      <w:bCs/>
    </w:rPr>
  </w:style>
  <w:style w:type="character" w:styleId="HTMLa">
    <w:name w:val="HTML Cite"/>
    <w:uiPriority w:val="99"/>
    <w:rsid w:val="006657D9"/>
    <w:rPr>
      <w:i/>
      <w:iCs/>
    </w:rPr>
  </w:style>
  <w:style w:type="paragraph" w:styleId="afff3">
    <w:name w:val="Message Header"/>
    <w:basedOn w:val="a4"/>
    <w:link w:val="afff4"/>
    <w:uiPriority w:val="99"/>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4">
    <w:name w:val="Шапка Знак"/>
    <w:link w:val="afff3"/>
    <w:uiPriority w:val="99"/>
    <w:locked/>
    <w:rsid w:val="006657D9"/>
    <w:rPr>
      <w:rFonts w:ascii="Arial" w:hAnsi="Arial" w:cs="Arial"/>
      <w:sz w:val="24"/>
      <w:szCs w:val="24"/>
      <w:shd w:val="pct20" w:color="auto" w:fill="auto"/>
      <w:lang w:eastAsia="ru-RU"/>
    </w:rPr>
  </w:style>
  <w:style w:type="paragraph" w:styleId="afff5">
    <w:name w:val="E-mail Signature"/>
    <w:basedOn w:val="a4"/>
    <w:link w:val="afff6"/>
    <w:uiPriority w:val="99"/>
    <w:rsid w:val="006657D9"/>
    <w:pPr>
      <w:spacing w:after="60" w:line="240" w:lineRule="auto"/>
      <w:jc w:val="both"/>
    </w:pPr>
    <w:rPr>
      <w:rFonts w:ascii="Times New Roman" w:eastAsia="Times New Roman" w:hAnsi="Times New Roman" w:cs="Times New Roman"/>
      <w:sz w:val="24"/>
      <w:szCs w:val="24"/>
      <w:lang w:eastAsia="ru-RU"/>
    </w:rPr>
  </w:style>
  <w:style w:type="character" w:customStyle="1" w:styleId="afff6">
    <w:name w:val="Электронная подпись Знак"/>
    <w:link w:val="afff5"/>
    <w:uiPriority w:val="99"/>
    <w:locked/>
    <w:rsid w:val="006657D9"/>
    <w:rPr>
      <w:rFonts w:ascii="Times New Roman" w:hAnsi="Times New Roman" w:cs="Times New Roman"/>
      <w:sz w:val="24"/>
      <w:szCs w:val="24"/>
      <w:lang w:eastAsia="ru-RU"/>
    </w:rPr>
  </w:style>
  <w:style w:type="paragraph" w:customStyle="1" w:styleId="15">
    <w:name w:val="Стиль1"/>
    <w:basedOn w:val="a4"/>
    <w:uiPriority w:val="99"/>
    <w:rsid w:val="006657D9"/>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uiPriority w:val="99"/>
    <w:rsid w:val="006657D9"/>
  </w:style>
  <w:style w:type="paragraph" w:customStyle="1" w:styleId="210">
    <w:name w:val="Заголовок 2.1"/>
    <w:basedOn w:val="12"/>
    <w:uiPriority w:val="99"/>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uiPriority w:val="99"/>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4"/>
    <w:uiPriority w:val="99"/>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4"/>
    <w:uiPriority w:val="99"/>
    <w:rsid w:val="006657D9"/>
    <w:pPr>
      <w:numPr>
        <w:ilvl w:val="1"/>
        <w:numId w:val="13"/>
      </w:numPr>
      <w:tabs>
        <w:tab w:val="clear" w:pos="1836"/>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16">
    <w:name w:val="Знак Знак1"/>
    <w:uiPriority w:val="99"/>
    <w:rsid w:val="006657D9"/>
    <w:rPr>
      <w:sz w:val="24"/>
      <w:szCs w:val="24"/>
      <w:lang w:val="ru-RU" w:eastAsia="ru-RU"/>
    </w:rPr>
  </w:style>
  <w:style w:type="character" w:customStyle="1" w:styleId="3b">
    <w:name w:val="Стиль3 Знак"/>
    <w:uiPriority w:val="99"/>
    <w:rsid w:val="006657D9"/>
    <w:rPr>
      <w:sz w:val="24"/>
      <w:szCs w:val="24"/>
      <w:lang w:val="ru-RU" w:eastAsia="ru-RU"/>
    </w:rPr>
  </w:style>
  <w:style w:type="paragraph" w:customStyle="1" w:styleId="45">
    <w:name w:val="Стиль4"/>
    <w:basedOn w:val="21"/>
    <w:next w:val="a4"/>
    <w:uiPriority w:val="99"/>
    <w:rsid w:val="006657D9"/>
    <w:pPr>
      <w:keepLines/>
      <w:widowControl w:val="0"/>
      <w:suppressLineNumbers/>
      <w:suppressAutoHyphens/>
      <w:ind w:firstLine="567"/>
    </w:pPr>
  </w:style>
  <w:style w:type="paragraph" w:customStyle="1" w:styleId="afff7">
    <w:name w:val="Таблица заголовок"/>
    <w:basedOn w:val="a4"/>
    <w:uiPriority w:val="99"/>
    <w:rsid w:val="006657D9"/>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basedOn w:val="a4"/>
    <w:uiPriority w:val="99"/>
    <w:rsid w:val="006657D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basedOn w:val="a4"/>
    <w:uiPriority w:val="99"/>
    <w:rsid w:val="006657D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basedOn w:val="a4"/>
    <w:uiPriority w:val="99"/>
    <w:rsid w:val="006657D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basedOn w:val="a4"/>
    <w:next w:val="a4"/>
    <w:uiPriority w:val="99"/>
    <w:rsid w:val="006657D9"/>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basedOn w:val="a4"/>
    <w:next w:val="a4"/>
    <w:uiPriority w:val="99"/>
    <w:rsid w:val="006657D9"/>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c">
    <w:name w:val="Стиль3 Знак Знак"/>
    <w:uiPriority w:val="99"/>
    <w:rsid w:val="006657D9"/>
    <w:rPr>
      <w:sz w:val="24"/>
      <w:szCs w:val="24"/>
      <w:lang w:val="ru-RU" w:eastAsia="ru-RU"/>
    </w:rPr>
  </w:style>
  <w:style w:type="character" w:customStyle="1" w:styleId="labelbodytext1">
    <w:name w:val="label_body_text_1"/>
    <w:basedOn w:val="a5"/>
    <w:uiPriority w:val="99"/>
    <w:rsid w:val="006657D9"/>
  </w:style>
  <w:style w:type="paragraph" w:customStyle="1" w:styleId="1DocumentHeader1">
    <w:name w:val="Заголовок 1.Document Header1"/>
    <w:basedOn w:val="a4"/>
    <w:next w:val="a4"/>
    <w:uiPriority w:val="99"/>
    <w:rsid w:val="006657D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uiPriority w:val="99"/>
    <w:rsid w:val="006657D9"/>
    <w:pPr>
      <w:widowControl w:val="0"/>
      <w:autoSpaceDE w:val="0"/>
      <w:autoSpaceDN w:val="0"/>
      <w:adjustRightInd w:val="0"/>
      <w:ind w:firstLine="720"/>
    </w:pPr>
    <w:rPr>
      <w:rFonts w:ascii="Arial" w:hAnsi="Arial" w:cs="Arial"/>
      <w:sz w:val="22"/>
      <w:szCs w:val="22"/>
    </w:rPr>
  </w:style>
  <w:style w:type="paragraph" w:customStyle="1" w:styleId="200">
    <w:name w:val="20"/>
    <w:basedOn w:val="a4"/>
    <w:uiPriority w:val="99"/>
    <w:rsid w:val="006657D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ункт"/>
    <w:basedOn w:val="a4"/>
    <w:link w:val="17"/>
    <w:uiPriority w:val="99"/>
    <w:rsid w:val="006657D9"/>
    <w:pPr>
      <w:tabs>
        <w:tab w:val="num" w:pos="1980"/>
      </w:tabs>
      <w:spacing w:after="0" w:line="240" w:lineRule="auto"/>
      <w:ind w:left="1404" w:hanging="504"/>
      <w:jc w:val="both"/>
    </w:pPr>
    <w:rPr>
      <w:rFonts w:cs="Times New Roman"/>
      <w:sz w:val="24"/>
      <w:szCs w:val="24"/>
      <w:lang w:eastAsia="ru-RU"/>
    </w:rPr>
  </w:style>
  <w:style w:type="character" w:customStyle="1" w:styleId="17">
    <w:name w:val="Пункт Знак1"/>
    <w:link w:val="afffd"/>
    <w:uiPriority w:val="99"/>
    <w:locked/>
    <w:rsid w:val="006657D9"/>
    <w:rPr>
      <w:rFonts w:ascii="Times New Roman" w:hAnsi="Times New Roman" w:cs="Times New Roman"/>
      <w:sz w:val="24"/>
      <w:szCs w:val="24"/>
      <w:lang w:eastAsia="ru-RU"/>
    </w:rPr>
  </w:style>
  <w:style w:type="paragraph" w:customStyle="1" w:styleId="afffe">
    <w:name w:val="Подпункт"/>
    <w:basedOn w:val="afffd"/>
    <w:uiPriority w:val="99"/>
    <w:rsid w:val="006657D9"/>
    <w:pPr>
      <w:tabs>
        <w:tab w:val="clear" w:pos="1980"/>
        <w:tab w:val="num" w:pos="2520"/>
      </w:tabs>
      <w:ind w:left="1728" w:hanging="648"/>
    </w:pPr>
  </w:style>
  <w:style w:type="paragraph" w:customStyle="1" w:styleId="affff">
    <w:name w:val="Таблица шапка"/>
    <w:basedOn w:val="a4"/>
    <w:uiPriority w:val="99"/>
    <w:rsid w:val="006657D9"/>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0">
    <w:name w:val="Таблица текст"/>
    <w:basedOn w:val="a4"/>
    <w:uiPriority w:val="99"/>
    <w:rsid w:val="006657D9"/>
    <w:pPr>
      <w:spacing w:before="40" w:after="40" w:line="240" w:lineRule="auto"/>
      <w:ind w:left="57" w:right="57"/>
    </w:pPr>
    <w:rPr>
      <w:rFonts w:ascii="Times New Roman" w:eastAsia="Times New Roman" w:hAnsi="Times New Roman" w:cs="Times New Roman"/>
      <w:lang w:eastAsia="ru-RU"/>
    </w:rPr>
  </w:style>
  <w:style w:type="paragraph" w:customStyle="1" w:styleId="affff1">
    <w:name w:val="пункт"/>
    <w:basedOn w:val="a4"/>
    <w:uiPriority w:val="99"/>
    <w:rsid w:val="006657D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657D9"/>
    <w:rPr>
      <w:rFonts w:ascii="Tahoma" w:hAnsi="Tahoma" w:cs="Tahoma"/>
      <w:sz w:val="16"/>
      <w:szCs w:val="16"/>
      <w:lang w:eastAsia="en-US"/>
    </w:rPr>
  </w:style>
  <w:style w:type="paragraph" w:styleId="affff2">
    <w:name w:val="Balloon Text"/>
    <w:basedOn w:val="a4"/>
    <w:link w:val="affff3"/>
    <w:uiPriority w:val="99"/>
    <w:semiHidden/>
    <w:rsid w:val="006657D9"/>
    <w:pPr>
      <w:spacing w:after="60" w:line="240" w:lineRule="auto"/>
      <w:jc w:val="both"/>
    </w:pPr>
    <w:rPr>
      <w:rFonts w:ascii="Tahoma" w:hAnsi="Tahoma" w:cs="Tahoma"/>
      <w:sz w:val="16"/>
      <w:szCs w:val="16"/>
      <w:lang w:eastAsia="ru-RU"/>
    </w:rPr>
  </w:style>
  <w:style w:type="character" w:customStyle="1" w:styleId="BalloonTextChar1">
    <w:name w:val="Balloon Text Char1"/>
    <w:uiPriority w:val="99"/>
    <w:semiHidden/>
    <w:locked/>
    <w:rsid w:val="006657D9"/>
    <w:rPr>
      <w:rFonts w:ascii="Times New Roman" w:hAnsi="Times New Roman" w:cs="Times New Roman"/>
      <w:sz w:val="2"/>
      <w:szCs w:val="2"/>
      <w:lang w:eastAsia="en-US"/>
    </w:rPr>
  </w:style>
  <w:style w:type="character" w:customStyle="1" w:styleId="affff3">
    <w:name w:val="Текст выноски Знак"/>
    <w:link w:val="affff2"/>
    <w:uiPriority w:val="99"/>
    <w:semiHidden/>
    <w:locked/>
    <w:rsid w:val="006657D9"/>
    <w:rPr>
      <w:rFonts w:ascii="Tahoma" w:hAnsi="Tahoma" w:cs="Tahoma"/>
      <w:sz w:val="16"/>
      <w:szCs w:val="16"/>
    </w:rPr>
  </w:style>
  <w:style w:type="paragraph" w:styleId="affff4">
    <w:name w:val="footnote text"/>
    <w:basedOn w:val="a4"/>
    <w:link w:val="affff5"/>
    <w:uiPriority w:val="99"/>
    <w:semiHidden/>
    <w:rsid w:val="006657D9"/>
    <w:pPr>
      <w:spacing w:after="60" w:line="240" w:lineRule="auto"/>
      <w:jc w:val="both"/>
    </w:pPr>
    <w:rPr>
      <w:rFonts w:ascii="Times New Roman" w:eastAsia="Times New Roman" w:hAnsi="Times New Roman" w:cs="Times New Roman"/>
      <w:sz w:val="20"/>
      <w:szCs w:val="20"/>
      <w:lang w:eastAsia="ru-RU"/>
    </w:rPr>
  </w:style>
  <w:style w:type="character" w:customStyle="1" w:styleId="affff5">
    <w:name w:val="Текст сноски Знак"/>
    <w:link w:val="affff4"/>
    <w:uiPriority w:val="99"/>
    <w:locked/>
    <w:rsid w:val="006657D9"/>
    <w:rPr>
      <w:rFonts w:ascii="Times New Roman" w:hAnsi="Times New Roman" w:cs="Times New Roman"/>
      <w:sz w:val="20"/>
      <w:szCs w:val="20"/>
      <w:lang w:eastAsia="ru-RU"/>
    </w:rPr>
  </w:style>
  <w:style w:type="paragraph" w:customStyle="1" w:styleId="18">
    <w:name w:val="1"/>
    <w:basedOn w:val="a4"/>
    <w:uiPriority w:val="99"/>
    <w:rsid w:val="006657D9"/>
    <w:pPr>
      <w:spacing w:after="160" w:line="240" w:lineRule="exact"/>
    </w:pPr>
    <w:rPr>
      <w:sz w:val="20"/>
      <w:szCs w:val="20"/>
      <w:lang w:eastAsia="zh-CN"/>
    </w:rPr>
  </w:style>
  <w:style w:type="character" w:customStyle="1" w:styleId="DeltaViewInsertion">
    <w:name w:val="DeltaView Insertion"/>
    <w:uiPriority w:val="99"/>
    <w:rsid w:val="006657D9"/>
    <w:rPr>
      <w:color w:val="0000FF"/>
      <w:spacing w:val="0"/>
      <w:u w:val="double"/>
    </w:rPr>
  </w:style>
  <w:style w:type="paragraph" w:customStyle="1" w:styleId="ConsPlusNonformat">
    <w:name w:val="ConsPlusNonformat"/>
    <w:uiPriority w:val="99"/>
    <w:rsid w:val="006657D9"/>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6657D9"/>
    <w:pPr>
      <w:autoSpaceDE w:val="0"/>
      <w:autoSpaceDN w:val="0"/>
      <w:adjustRightInd w:val="0"/>
    </w:pPr>
    <w:rPr>
      <w:rFonts w:ascii="Arial" w:eastAsia="Times New Roman" w:hAnsi="Arial" w:cs="Arial"/>
    </w:rPr>
  </w:style>
  <w:style w:type="paragraph" w:customStyle="1" w:styleId="affff6">
    <w:name w:val="Подподпункт"/>
    <w:basedOn w:val="afffe"/>
    <w:uiPriority w:val="99"/>
    <w:rsid w:val="006657D9"/>
    <w:pPr>
      <w:tabs>
        <w:tab w:val="clear" w:pos="2520"/>
        <w:tab w:val="num" w:pos="1701"/>
      </w:tabs>
      <w:spacing w:line="360" w:lineRule="auto"/>
      <w:ind w:left="1701" w:hanging="567"/>
    </w:pPr>
    <w:rPr>
      <w:sz w:val="28"/>
      <w:szCs w:val="28"/>
    </w:rPr>
  </w:style>
  <w:style w:type="paragraph" w:customStyle="1" w:styleId="ConsNormal">
    <w:name w:val="ConsNormal"/>
    <w:uiPriority w:val="99"/>
    <w:rsid w:val="006657D9"/>
    <w:pPr>
      <w:widowControl w:val="0"/>
      <w:autoSpaceDE w:val="0"/>
      <w:autoSpaceDN w:val="0"/>
      <w:adjustRightInd w:val="0"/>
      <w:ind w:right="19772" w:firstLine="720"/>
    </w:pPr>
    <w:rPr>
      <w:rFonts w:ascii="Arial" w:eastAsia="Times New Roman" w:hAnsi="Arial" w:cs="Arial"/>
    </w:rPr>
  </w:style>
  <w:style w:type="character" w:customStyle="1" w:styleId="affff7">
    <w:name w:val="комментарий"/>
    <w:uiPriority w:val="99"/>
    <w:rsid w:val="006657D9"/>
    <w:rPr>
      <w:b/>
      <w:bCs/>
      <w:i/>
      <w:iCs/>
      <w:shd w:val="clear" w:color="auto" w:fill="auto"/>
    </w:rPr>
  </w:style>
  <w:style w:type="paragraph" w:customStyle="1" w:styleId="19">
    <w:name w:val="Обычный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6657D9"/>
    <w:pPr>
      <w:spacing w:before="100" w:after="100"/>
      <w:jc w:val="both"/>
    </w:pPr>
    <w:rPr>
      <w:rFonts w:ascii="Arial" w:eastAsia="Times New Roman" w:hAnsi="Arial" w:cs="Arial"/>
    </w:rPr>
  </w:style>
  <w:style w:type="paragraph" w:customStyle="1" w:styleId="ConsNonformat">
    <w:name w:val="ConsNonformat"/>
    <w:uiPriority w:val="99"/>
    <w:rsid w:val="006657D9"/>
    <w:pPr>
      <w:widowControl w:val="0"/>
      <w:autoSpaceDE w:val="0"/>
      <w:autoSpaceDN w:val="0"/>
      <w:adjustRightInd w:val="0"/>
    </w:pPr>
    <w:rPr>
      <w:rFonts w:ascii="Courier New" w:eastAsia="Times New Roman" w:hAnsi="Courier New" w:cs="Courier New"/>
    </w:rPr>
  </w:style>
  <w:style w:type="paragraph" w:styleId="affff8">
    <w:name w:val="No Spacing"/>
    <w:link w:val="affff9"/>
    <w:uiPriority w:val="99"/>
    <w:qFormat/>
    <w:rsid w:val="006657D9"/>
    <w:rPr>
      <w:rFonts w:cs="Calibri"/>
      <w:sz w:val="22"/>
      <w:szCs w:val="22"/>
      <w:lang w:eastAsia="en-US"/>
    </w:rPr>
  </w:style>
  <w:style w:type="paragraph" w:styleId="affffa">
    <w:name w:val="Document Map"/>
    <w:basedOn w:val="a4"/>
    <w:link w:val="affffb"/>
    <w:uiPriority w:val="99"/>
    <w:semiHidden/>
    <w:rsid w:val="006657D9"/>
    <w:rPr>
      <w:rFonts w:ascii="Tahoma" w:hAnsi="Tahoma" w:cs="Tahoma"/>
      <w:sz w:val="16"/>
      <w:szCs w:val="16"/>
      <w:lang w:eastAsia="ru-RU"/>
    </w:rPr>
  </w:style>
  <w:style w:type="character" w:customStyle="1" w:styleId="affffb">
    <w:name w:val="Схема документа Знак"/>
    <w:link w:val="affffa"/>
    <w:uiPriority w:val="99"/>
    <w:locked/>
    <w:rsid w:val="006657D9"/>
    <w:rPr>
      <w:rFonts w:ascii="Tahoma" w:hAnsi="Tahoma" w:cs="Tahoma"/>
      <w:sz w:val="16"/>
      <w:szCs w:val="16"/>
    </w:rPr>
  </w:style>
  <w:style w:type="paragraph" w:customStyle="1" w:styleId="111">
    <w:name w:val="Обычный11"/>
    <w:uiPriority w:val="99"/>
    <w:rsid w:val="006657D9"/>
    <w:pPr>
      <w:widowControl w:val="0"/>
      <w:spacing w:line="300" w:lineRule="auto"/>
      <w:ind w:firstLine="140"/>
    </w:pPr>
    <w:rPr>
      <w:rFonts w:ascii="Times New Roman" w:eastAsia="Times New Roman" w:hAnsi="Times New Roman"/>
      <w:sz w:val="24"/>
      <w:szCs w:val="24"/>
    </w:rPr>
  </w:style>
  <w:style w:type="paragraph" w:customStyle="1" w:styleId="affffc">
    <w:name w:val="Заг Статьи"/>
    <w:basedOn w:val="a4"/>
    <w:autoRedefine/>
    <w:uiPriority w:val="99"/>
    <w:rsid w:val="006657D9"/>
    <w:pPr>
      <w:keepNext/>
      <w:spacing w:before="240" w:after="0" w:line="240" w:lineRule="auto"/>
      <w:ind w:left="288" w:right="-30"/>
      <w:jc w:val="center"/>
    </w:pPr>
    <w:rPr>
      <w:rFonts w:ascii="Times New Roman" w:eastAsia="Times New Roman" w:hAnsi="Times New Roman" w:cs="Times New Roman"/>
      <w:b/>
      <w:bCs/>
      <w:caps/>
      <w:lang w:eastAsia="ru-RU"/>
    </w:rPr>
  </w:style>
  <w:style w:type="paragraph" w:customStyle="1" w:styleId="affffd">
    <w:name w:val="Таблица"/>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ffe">
    <w:name w:val="Table Grid"/>
    <w:basedOn w:val="a6"/>
    <w:uiPriority w:val="99"/>
    <w:rsid w:val="0066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4"/>
    <w:uiPriority w:val="99"/>
    <w:rsid w:val="006657D9"/>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Style9">
    <w:name w:val="Style9"/>
    <w:basedOn w:val="a4"/>
    <w:uiPriority w:val="99"/>
    <w:rsid w:val="006657D9"/>
    <w:pPr>
      <w:widowControl w:val="0"/>
      <w:autoSpaceDE w:val="0"/>
      <w:autoSpaceDN w:val="0"/>
      <w:adjustRightInd w:val="0"/>
      <w:spacing w:after="0" w:line="243" w:lineRule="exact"/>
      <w:ind w:firstLine="547"/>
      <w:jc w:val="both"/>
    </w:pPr>
    <w:rPr>
      <w:rFonts w:ascii="Tahoma" w:eastAsia="Times New Roman" w:hAnsi="Tahoma" w:cs="Tahoma"/>
      <w:sz w:val="24"/>
      <w:szCs w:val="24"/>
      <w:lang w:eastAsia="ru-RU"/>
    </w:rPr>
  </w:style>
  <w:style w:type="paragraph" w:customStyle="1" w:styleId="Style13">
    <w:name w:val="Style13"/>
    <w:basedOn w:val="a4"/>
    <w:uiPriority w:val="99"/>
    <w:rsid w:val="006657D9"/>
    <w:pPr>
      <w:widowControl w:val="0"/>
      <w:autoSpaceDE w:val="0"/>
      <w:autoSpaceDN w:val="0"/>
      <w:adjustRightInd w:val="0"/>
      <w:spacing w:after="0" w:line="240" w:lineRule="exact"/>
      <w:ind w:firstLine="643"/>
      <w:jc w:val="both"/>
    </w:pPr>
    <w:rPr>
      <w:rFonts w:ascii="Tahoma" w:eastAsia="Times New Roman" w:hAnsi="Tahoma" w:cs="Tahoma"/>
      <w:sz w:val="24"/>
      <w:szCs w:val="24"/>
      <w:lang w:eastAsia="ru-RU"/>
    </w:rPr>
  </w:style>
  <w:style w:type="character" w:customStyle="1" w:styleId="FontStyle20">
    <w:name w:val="Font Style20"/>
    <w:uiPriority w:val="99"/>
    <w:rsid w:val="006657D9"/>
    <w:rPr>
      <w:rFonts w:ascii="Tahoma" w:hAnsi="Tahoma" w:cs="Tahoma"/>
      <w:sz w:val="20"/>
      <w:szCs w:val="20"/>
    </w:rPr>
  </w:style>
  <w:style w:type="paragraph" w:styleId="afffff">
    <w:name w:val="annotation text"/>
    <w:basedOn w:val="a4"/>
    <w:link w:val="afffff0"/>
    <w:uiPriority w:val="99"/>
    <w:semiHidden/>
    <w:rsid w:val="006657D9"/>
    <w:rPr>
      <w:rFonts w:eastAsia="Times New Roman"/>
      <w:sz w:val="20"/>
      <w:szCs w:val="20"/>
      <w:lang w:eastAsia="ru-RU"/>
    </w:rPr>
  </w:style>
  <w:style w:type="character" w:customStyle="1" w:styleId="afffff0">
    <w:name w:val="Текст примечания Знак"/>
    <w:link w:val="afffff"/>
    <w:uiPriority w:val="99"/>
    <w:semiHidden/>
    <w:locked/>
    <w:rsid w:val="006657D9"/>
    <w:rPr>
      <w:rFonts w:ascii="Calibri" w:hAnsi="Calibri" w:cs="Calibri"/>
      <w:sz w:val="20"/>
      <w:szCs w:val="20"/>
      <w:lang w:eastAsia="ru-RU"/>
    </w:rPr>
  </w:style>
  <w:style w:type="paragraph" w:styleId="afffff1">
    <w:name w:val="annotation subject"/>
    <w:basedOn w:val="afffff"/>
    <w:next w:val="afffff"/>
    <w:link w:val="afffff2"/>
    <w:uiPriority w:val="99"/>
    <w:semiHidden/>
    <w:rsid w:val="006657D9"/>
    <w:rPr>
      <w:b/>
      <w:bCs/>
    </w:rPr>
  </w:style>
  <w:style w:type="character" w:customStyle="1" w:styleId="afffff2">
    <w:name w:val="Тема примечания Знак"/>
    <w:link w:val="afffff1"/>
    <w:uiPriority w:val="99"/>
    <w:semiHidden/>
    <w:locked/>
    <w:rsid w:val="006657D9"/>
    <w:rPr>
      <w:rFonts w:ascii="Calibri" w:hAnsi="Calibri" w:cs="Calibri"/>
      <w:b/>
      <w:bCs/>
      <w:sz w:val="20"/>
      <w:szCs w:val="20"/>
      <w:lang w:eastAsia="ru-RU"/>
    </w:rPr>
  </w:style>
  <w:style w:type="paragraph" w:customStyle="1" w:styleId="Style19">
    <w:name w:val="Style19"/>
    <w:basedOn w:val="a4"/>
    <w:uiPriority w:val="99"/>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uiPriority w:val="99"/>
    <w:rsid w:val="006657D9"/>
    <w:rPr>
      <w:rFonts w:ascii="Times New Roman" w:hAnsi="Times New Roman" w:cs="Times New Roman"/>
      <w:sz w:val="22"/>
      <w:szCs w:val="22"/>
    </w:rPr>
  </w:style>
  <w:style w:type="character" w:customStyle="1" w:styleId="FontStyle41">
    <w:name w:val="Font Style41"/>
    <w:uiPriority w:val="99"/>
    <w:rsid w:val="006657D9"/>
    <w:rPr>
      <w:rFonts w:ascii="Arial" w:hAnsi="Arial" w:cs="Arial"/>
      <w:sz w:val="20"/>
      <w:szCs w:val="20"/>
    </w:rPr>
  </w:style>
  <w:style w:type="paragraph" w:customStyle="1" w:styleId="Style20">
    <w:name w:val="Style20"/>
    <w:basedOn w:val="a4"/>
    <w:uiPriority w:val="99"/>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a">
    <w:name w:val="Основной текст1"/>
    <w:basedOn w:val="a4"/>
    <w:uiPriority w:val="99"/>
    <w:rsid w:val="006657D9"/>
    <w:pPr>
      <w:spacing w:after="0" w:line="240" w:lineRule="auto"/>
      <w:jc w:val="both"/>
    </w:pPr>
    <w:rPr>
      <w:rFonts w:ascii="Times New Roman" w:eastAsia="Times New Roman"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uiPriority w:val="99"/>
    <w:rsid w:val="006657D9"/>
    <w:rPr>
      <w:rFonts w:cs="Calibri"/>
    </w:rPr>
  </w:style>
  <w:style w:type="paragraph" w:customStyle="1" w:styleId="2d">
    <w:name w:val="Обычный2"/>
    <w:uiPriority w:val="99"/>
    <w:rsid w:val="006657D9"/>
    <w:pPr>
      <w:widowControl w:val="0"/>
      <w:spacing w:line="300" w:lineRule="auto"/>
      <w:ind w:firstLine="680"/>
      <w:jc w:val="both"/>
    </w:pPr>
    <w:rPr>
      <w:rFonts w:ascii="Times New Roman" w:eastAsia="Times New Roman" w:hAnsi="Times New Roman"/>
      <w:sz w:val="22"/>
      <w:szCs w:val="22"/>
    </w:rPr>
  </w:style>
  <w:style w:type="paragraph" w:customStyle="1" w:styleId="msonormalcxspmiddlecxspmiddle">
    <w:name w:val="msonormalcxspmiddlecxspmiddle"/>
    <w:basedOn w:val="a4"/>
    <w:uiPriority w:val="99"/>
    <w:rsid w:val="006657D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ffff3">
    <w:name w:val="Заголовок сообщения (текст)"/>
    <w:uiPriority w:val="99"/>
    <w:rsid w:val="006657D9"/>
    <w:rPr>
      <w:b/>
      <w:bCs/>
      <w:sz w:val="18"/>
      <w:szCs w:val="18"/>
    </w:rPr>
  </w:style>
  <w:style w:type="paragraph" w:customStyle="1" w:styleId="Style1">
    <w:name w:val="Style1"/>
    <w:basedOn w:val="a4"/>
    <w:uiPriority w:val="99"/>
    <w:rsid w:val="006657D9"/>
    <w:pPr>
      <w:widowControl w:val="0"/>
      <w:autoSpaceDE w:val="0"/>
      <w:autoSpaceDN w:val="0"/>
      <w:adjustRightInd w:val="0"/>
      <w:spacing w:after="0" w:line="336" w:lineRule="exact"/>
      <w:ind w:firstLine="355"/>
      <w:jc w:val="both"/>
    </w:pPr>
    <w:rPr>
      <w:rFonts w:ascii="Times New Roman" w:eastAsia="Times New Roman" w:hAnsi="Times New Roman" w:cs="Times New Roman"/>
      <w:sz w:val="24"/>
      <w:szCs w:val="24"/>
      <w:lang w:eastAsia="ru-RU"/>
    </w:rPr>
  </w:style>
  <w:style w:type="paragraph" w:customStyle="1" w:styleId="Style2">
    <w:name w:val="Style2"/>
    <w:basedOn w:val="a4"/>
    <w:uiPriority w:val="99"/>
    <w:rsid w:val="006657D9"/>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paragraph" w:customStyle="1" w:styleId="Style3">
    <w:name w:val="Style3"/>
    <w:basedOn w:val="a4"/>
    <w:uiPriority w:val="99"/>
    <w:rsid w:val="006657D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4"/>
    <w:uiPriority w:val="99"/>
    <w:rsid w:val="006657D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5">
    <w:name w:val="Style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uiPriority w:val="99"/>
    <w:rsid w:val="006657D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4"/>
    <w:uiPriority w:val="99"/>
    <w:rsid w:val="006657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6657D9"/>
    <w:rPr>
      <w:rFonts w:ascii="Times New Roman" w:hAnsi="Times New Roman" w:cs="Times New Roman"/>
      <w:sz w:val="26"/>
      <w:szCs w:val="26"/>
    </w:rPr>
  </w:style>
  <w:style w:type="character" w:customStyle="1" w:styleId="FontStyle19">
    <w:name w:val="Font Style19"/>
    <w:uiPriority w:val="99"/>
    <w:rsid w:val="006657D9"/>
    <w:rPr>
      <w:rFonts w:ascii="Times New Roman" w:hAnsi="Times New Roman" w:cs="Times New Roman"/>
      <w:b/>
      <w:bCs/>
      <w:sz w:val="26"/>
      <w:szCs w:val="26"/>
    </w:rPr>
  </w:style>
  <w:style w:type="character" w:customStyle="1" w:styleId="FontStyle21">
    <w:name w:val="Font Style21"/>
    <w:uiPriority w:val="99"/>
    <w:rsid w:val="006657D9"/>
    <w:rPr>
      <w:rFonts w:ascii="Times New Roman" w:hAnsi="Times New Roman" w:cs="Times New Roman"/>
      <w:sz w:val="32"/>
      <w:szCs w:val="32"/>
    </w:rPr>
  </w:style>
  <w:style w:type="character" w:customStyle="1" w:styleId="FontStyle22">
    <w:name w:val="Font Style22"/>
    <w:uiPriority w:val="99"/>
    <w:rsid w:val="006657D9"/>
    <w:rPr>
      <w:rFonts w:ascii="Palatino Linotype" w:hAnsi="Palatino Linotype" w:cs="Palatino Linotype"/>
      <w:b/>
      <w:bCs/>
      <w:sz w:val="24"/>
      <w:szCs w:val="24"/>
    </w:rPr>
  </w:style>
  <w:style w:type="character" w:customStyle="1" w:styleId="FontStyle23">
    <w:name w:val="Font Style23"/>
    <w:uiPriority w:val="99"/>
    <w:rsid w:val="006657D9"/>
    <w:rPr>
      <w:rFonts w:ascii="Century Schoolbook" w:hAnsi="Century Schoolbook" w:cs="Century Schoolbook"/>
      <w:b/>
      <w:bCs/>
      <w:sz w:val="20"/>
      <w:szCs w:val="20"/>
    </w:rPr>
  </w:style>
  <w:style w:type="character" w:customStyle="1" w:styleId="FontStyle24">
    <w:name w:val="Font Style24"/>
    <w:uiPriority w:val="99"/>
    <w:rsid w:val="006657D9"/>
    <w:rPr>
      <w:rFonts w:ascii="Century Schoolbook" w:hAnsi="Century Schoolbook" w:cs="Century Schoolbook"/>
      <w:b/>
      <w:bCs/>
      <w:sz w:val="20"/>
      <w:szCs w:val="20"/>
    </w:rPr>
  </w:style>
  <w:style w:type="character" w:customStyle="1" w:styleId="FontStyle25">
    <w:name w:val="Font Style25"/>
    <w:uiPriority w:val="99"/>
    <w:rsid w:val="006657D9"/>
    <w:rPr>
      <w:rFonts w:ascii="Palatino Linotype" w:hAnsi="Palatino Linotype" w:cs="Palatino Linotype"/>
      <w:b/>
      <w:bCs/>
      <w:sz w:val="24"/>
      <w:szCs w:val="24"/>
    </w:rPr>
  </w:style>
  <w:style w:type="character" w:customStyle="1" w:styleId="FontStyle26">
    <w:name w:val="Font Style26"/>
    <w:uiPriority w:val="99"/>
    <w:rsid w:val="006657D9"/>
    <w:rPr>
      <w:rFonts w:ascii="Palatino Linotype" w:hAnsi="Palatino Linotype" w:cs="Palatino Linotype"/>
      <w:b/>
      <w:bCs/>
      <w:sz w:val="24"/>
      <w:szCs w:val="24"/>
    </w:rPr>
  </w:style>
  <w:style w:type="character" w:customStyle="1" w:styleId="FontStyle27">
    <w:name w:val="Font Style27"/>
    <w:uiPriority w:val="99"/>
    <w:rsid w:val="006657D9"/>
    <w:rPr>
      <w:rFonts w:ascii="Candara" w:hAnsi="Candara" w:cs="Candara"/>
      <w:b/>
      <w:bCs/>
      <w:sz w:val="34"/>
      <w:szCs w:val="34"/>
    </w:rPr>
  </w:style>
  <w:style w:type="paragraph" w:customStyle="1" w:styleId="1b">
    <w:name w:val="Для оглавления 1"/>
    <w:basedOn w:val="a4"/>
    <w:uiPriority w:val="99"/>
    <w:rsid w:val="006657D9"/>
    <w:pPr>
      <w:spacing w:before="120" w:after="120" w:line="240" w:lineRule="auto"/>
      <w:jc w:val="center"/>
    </w:pPr>
    <w:rPr>
      <w:rFonts w:ascii="Times New Roman" w:eastAsia="Times New Roman" w:hAnsi="Times New Roman" w:cs="Times New Roman"/>
      <w:b/>
      <w:bCs/>
      <w:sz w:val="28"/>
      <w:szCs w:val="28"/>
      <w:lang w:eastAsia="ru-RU"/>
    </w:rPr>
  </w:style>
  <w:style w:type="character" w:customStyle="1" w:styleId="1c">
    <w:name w:val="Заголовок 1 Знак Знак Знак Знак Знак Знак Знак Знак Знак Знак Знак Знак Знак Знак Знак Знак Знак Знак Знак Знак Знак Знак Знак Знак Знак Знак Знак"/>
    <w:uiPriority w:val="99"/>
    <w:rsid w:val="006657D9"/>
    <w:rPr>
      <w:b/>
      <w:bCs/>
      <w:kern w:val="28"/>
      <w:sz w:val="32"/>
      <w:szCs w:val="32"/>
      <w:lang w:val="ru-RU" w:eastAsia="ru-RU"/>
    </w:rPr>
  </w:style>
  <w:style w:type="paragraph" w:customStyle="1" w:styleId="1d">
    <w:name w:val="заг1"/>
    <w:basedOn w:val="a4"/>
    <w:uiPriority w:val="99"/>
    <w:rsid w:val="006657D9"/>
    <w:pPr>
      <w:spacing w:before="120" w:after="0" w:line="240" w:lineRule="auto"/>
      <w:jc w:val="both"/>
    </w:pPr>
    <w:rPr>
      <w:rFonts w:ascii="Times New Roman" w:eastAsia="Times New Roman" w:hAnsi="Times New Roman" w:cs="Times New Roman"/>
      <w:sz w:val="24"/>
      <w:szCs w:val="24"/>
      <w:lang w:eastAsia="ru-RU"/>
    </w:rPr>
  </w:style>
  <w:style w:type="paragraph" w:customStyle="1" w:styleId="1e">
    <w:name w:val="Абзац списка1"/>
    <w:basedOn w:val="a4"/>
    <w:uiPriority w:val="99"/>
    <w:rsid w:val="006657D9"/>
    <w:pPr>
      <w:spacing w:after="0" w:line="240" w:lineRule="auto"/>
      <w:ind w:left="720"/>
    </w:pPr>
    <w:rPr>
      <w:rFonts w:ascii="Times New Roman" w:eastAsia="Times New Roman" w:hAnsi="Times New Roman" w:cs="Times New Roman"/>
      <w:sz w:val="24"/>
      <w:szCs w:val="24"/>
      <w:lang w:eastAsia="ru-RU"/>
    </w:rPr>
  </w:style>
  <w:style w:type="paragraph" w:customStyle="1" w:styleId="Iacaaiea">
    <w:name w:val="Iacaaiea"/>
    <w:basedOn w:val="a4"/>
    <w:uiPriority w:val="99"/>
    <w:rsid w:val="006657D9"/>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300">
    <w:name w:val="30"/>
    <w:basedOn w:val="a4"/>
    <w:uiPriority w:val="99"/>
    <w:rsid w:val="006657D9"/>
    <w:pPr>
      <w:snapToGrid w:val="0"/>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6657D9"/>
    <w:pPr>
      <w:widowControl w:val="0"/>
      <w:suppressAutoHyphens/>
      <w:autoSpaceDE w:val="0"/>
    </w:pPr>
    <w:rPr>
      <w:rFonts w:cs="Calibri"/>
      <w:b/>
      <w:bCs/>
      <w:sz w:val="24"/>
      <w:szCs w:val="24"/>
      <w:lang w:eastAsia="ar-SA"/>
    </w:rPr>
  </w:style>
  <w:style w:type="character" w:customStyle="1" w:styleId="FontStyle17">
    <w:name w:val="Font Style17"/>
    <w:uiPriority w:val="99"/>
    <w:rsid w:val="006657D9"/>
    <w:rPr>
      <w:rFonts w:ascii="Times New Roman" w:hAnsi="Times New Roman" w:cs="Times New Roman"/>
      <w:sz w:val="24"/>
      <w:szCs w:val="24"/>
    </w:rPr>
  </w:style>
  <w:style w:type="paragraph" w:customStyle="1" w:styleId="211">
    <w:name w:val="Основной текст 21"/>
    <w:basedOn w:val="a4"/>
    <w:uiPriority w:val="99"/>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38">
    <w:name w:val="Font Style38"/>
    <w:uiPriority w:val="99"/>
    <w:rsid w:val="006657D9"/>
    <w:rPr>
      <w:rFonts w:ascii="Times New Roman" w:hAnsi="Times New Roman" w:cs="Times New Roman"/>
      <w:b/>
      <w:bCs/>
      <w:sz w:val="20"/>
      <w:szCs w:val="20"/>
    </w:rPr>
  </w:style>
  <w:style w:type="character" w:customStyle="1" w:styleId="FontStyle39">
    <w:name w:val="Font Style39"/>
    <w:uiPriority w:val="99"/>
    <w:rsid w:val="006657D9"/>
    <w:rPr>
      <w:rFonts w:ascii="Times New Roman" w:hAnsi="Times New Roman" w:cs="Times New Roman"/>
      <w:sz w:val="20"/>
      <w:szCs w:val="20"/>
    </w:rPr>
  </w:style>
  <w:style w:type="character" w:styleId="afffff4">
    <w:name w:val="annotation reference"/>
    <w:uiPriority w:val="99"/>
    <w:semiHidden/>
    <w:rsid w:val="006657D9"/>
    <w:rPr>
      <w:sz w:val="16"/>
      <w:szCs w:val="16"/>
    </w:rPr>
  </w:style>
  <w:style w:type="character" w:customStyle="1" w:styleId="afffff5">
    <w:name w:val="Знак Знак"/>
    <w:uiPriority w:val="99"/>
    <w:semiHidden/>
    <w:rsid w:val="006657D9"/>
    <w:rPr>
      <w:lang w:val="ru-RU" w:eastAsia="ru-RU"/>
    </w:rPr>
  </w:style>
  <w:style w:type="paragraph" w:customStyle="1" w:styleId="2e">
    <w:name w:val="Абзац списка2"/>
    <w:basedOn w:val="a4"/>
    <w:uiPriority w:val="99"/>
    <w:rsid w:val="006657D9"/>
    <w:pPr>
      <w:spacing w:after="0" w:line="240" w:lineRule="auto"/>
      <w:ind w:left="720"/>
    </w:pPr>
    <w:rPr>
      <w:sz w:val="24"/>
      <w:szCs w:val="24"/>
      <w:lang w:eastAsia="ru-RU"/>
    </w:rPr>
  </w:style>
  <w:style w:type="character" w:customStyle="1" w:styleId="aa">
    <w:name w:val="Абзац списка Знак"/>
    <w:link w:val="a9"/>
    <w:uiPriority w:val="99"/>
    <w:locked/>
    <w:rsid w:val="006657D9"/>
    <w:rPr>
      <w:rFonts w:ascii="Calibri" w:hAnsi="Calibri" w:cs="Calibri"/>
    </w:rPr>
  </w:style>
  <w:style w:type="character" w:customStyle="1" w:styleId="af9">
    <w:name w:val="Цитата Знак"/>
    <w:link w:val="af8"/>
    <w:uiPriority w:val="99"/>
    <w:locked/>
    <w:rsid w:val="006657D9"/>
    <w:rPr>
      <w:rFonts w:ascii="Calibri" w:hAnsi="Calibri" w:cs="Calibri"/>
      <w:i/>
      <w:iCs/>
      <w:color w:val="000000"/>
      <w:lang w:eastAsia="ru-RU"/>
    </w:rPr>
  </w:style>
  <w:style w:type="paragraph" w:customStyle="1" w:styleId="3d">
    <w:name w:val="Абзац списка3"/>
    <w:basedOn w:val="a4"/>
    <w:uiPriority w:val="99"/>
    <w:rsid w:val="006657D9"/>
    <w:pPr>
      <w:ind w:left="720"/>
    </w:pPr>
    <w:rPr>
      <w:rFonts w:eastAsia="Times New Roman"/>
      <w:lang w:eastAsia="ru-RU"/>
    </w:rPr>
  </w:style>
  <w:style w:type="paragraph" w:customStyle="1" w:styleId="font5">
    <w:name w:val="font5"/>
    <w:basedOn w:val="a4"/>
    <w:uiPriority w:val="99"/>
    <w:rsid w:val="006657D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4"/>
    <w:uiPriority w:val="99"/>
    <w:rsid w:val="006657D9"/>
    <w:pPr>
      <w:spacing w:before="100" w:beforeAutospacing="1" w:after="100" w:afterAutospacing="1" w:line="240" w:lineRule="auto"/>
    </w:pPr>
    <w:rPr>
      <w:rFonts w:ascii="Arial" w:eastAsia="Times New Roman" w:hAnsi="Arial" w:cs="Arial"/>
      <w:b/>
      <w:bCs/>
      <w:lang w:eastAsia="ru-RU"/>
    </w:rPr>
  </w:style>
  <w:style w:type="paragraph" w:customStyle="1" w:styleId="xl65">
    <w:name w:val="xl65"/>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basedOn w:val="a4"/>
    <w:uiPriority w:val="99"/>
    <w:rsid w:val="006657D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4"/>
    <w:uiPriority w:val="99"/>
    <w:rsid w:val="006657D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basedOn w:val="a4"/>
    <w:uiPriority w:val="99"/>
    <w:rsid w:val="006657D9"/>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basedOn w:val="a4"/>
    <w:uiPriority w:val="99"/>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basedOn w:val="a4"/>
    <w:uiPriority w:val="99"/>
    <w:rsid w:val="006657D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9">
    <w:name w:val="xl79"/>
    <w:basedOn w:val="a4"/>
    <w:uiPriority w:val="99"/>
    <w:rsid w:val="006657D9"/>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4"/>
    <w:uiPriority w:val="99"/>
    <w:rsid w:val="006657D9"/>
    <w:pPr>
      <w:pBdr>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1">
    <w:name w:val="xl81"/>
    <w:basedOn w:val="a4"/>
    <w:uiPriority w:val="99"/>
    <w:rsid w:val="006657D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4"/>
    <w:uiPriority w:val="99"/>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3">
    <w:name w:val="xl83"/>
    <w:basedOn w:val="a4"/>
    <w:uiPriority w:val="99"/>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4">
    <w:name w:val="xl84"/>
    <w:basedOn w:val="a4"/>
    <w:uiPriority w:val="99"/>
    <w:rsid w:val="006657D9"/>
    <w:pPr>
      <w:spacing w:before="100" w:beforeAutospacing="1" w:after="100" w:afterAutospacing="1" w:line="240" w:lineRule="auto"/>
      <w:jc w:val="right"/>
    </w:pPr>
    <w:rPr>
      <w:rFonts w:ascii="Arial" w:eastAsia="Times New Roman" w:hAnsi="Arial" w:cs="Arial"/>
      <w:b/>
      <w:bCs/>
      <w:sz w:val="24"/>
      <w:szCs w:val="24"/>
      <w:u w:val="single"/>
      <w:lang w:eastAsia="ru-RU"/>
    </w:rPr>
  </w:style>
  <w:style w:type="paragraph" w:customStyle="1" w:styleId="xl85">
    <w:name w:val="xl85"/>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6">
    <w:name w:val="xl86"/>
    <w:basedOn w:val="a4"/>
    <w:uiPriority w:val="99"/>
    <w:rsid w:val="006657D9"/>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87">
    <w:name w:val="xl8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88">
    <w:name w:val="xl88"/>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4"/>
    <w:uiPriority w:val="99"/>
    <w:rsid w:val="006657D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0">
    <w:name w:val="xl90"/>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4"/>
    <w:uiPriority w:val="99"/>
    <w:rsid w:val="006657D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4"/>
    <w:uiPriority w:val="99"/>
    <w:rsid w:val="006657D9"/>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6">
    <w:name w:val="xl96"/>
    <w:basedOn w:val="a4"/>
    <w:uiPriority w:val="99"/>
    <w:rsid w:val="006657D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7">
    <w:name w:val="xl97"/>
    <w:basedOn w:val="a4"/>
    <w:uiPriority w:val="99"/>
    <w:rsid w:val="006657D9"/>
    <w:pPr>
      <w:spacing w:before="100" w:beforeAutospacing="1" w:after="100" w:afterAutospacing="1" w:line="240" w:lineRule="auto"/>
    </w:pPr>
    <w:rPr>
      <w:rFonts w:ascii="Arial" w:eastAsia="Times New Roman" w:hAnsi="Arial" w:cs="Arial"/>
      <w:sz w:val="18"/>
      <w:szCs w:val="18"/>
      <w:lang w:eastAsia="ru-RU"/>
    </w:rPr>
  </w:style>
  <w:style w:type="paragraph" w:customStyle="1" w:styleId="xl98">
    <w:name w:val="xl98"/>
    <w:basedOn w:val="a4"/>
    <w:uiPriority w:val="99"/>
    <w:rsid w:val="006657D9"/>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4"/>
    <w:uiPriority w:val="99"/>
    <w:rsid w:val="006657D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1">
    <w:name w:val="xl101"/>
    <w:basedOn w:val="a4"/>
    <w:uiPriority w:val="99"/>
    <w:rsid w:val="006657D9"/>
    <w:pPr>
      <w:spacing w:before="100" w:beforeAutospacing="1" w:after="100" w:afterAutospacing="1" w:line="240" w:lineRule="auto"/>
      <w:jc w:val="center"/>
    </w:pPr>
    <w:rPr>
      <w:rFonts w:ascii="Arial" w:eastAsia="Times New Roman" w:hAnsi="Arial" w:cs="Arial"/>
      <w:b/>
      <w:bCs/>
      <w:lang w:eastAsia="ru-RU"/>
    </w:rPr>
  </w:style>
  <w:style w:type="paragraph" w:customStyle="1" w:styleId="xl102">
    <w:name w:val="xl102"/>
    <w:basedOn w:val="a4"/>
    <w:uiPriority w:val="99"/>
    <w:rsid w:val="006657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4"/>
    <w:uiPriority w:val="99"/>
    <w:rsid w:val="006657D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4">
    <w:name w:val="xl104"/>
    <w:basedOn w:val="a4"/>
    <w:uiPriority w:val="99"/>
    <w:rsid w:val="006657D9"/>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ru-RU"/>
    </w:rPr>
  </w:style>
  <w:style w:type="paragraph" w:customStyle="1" w:styleId="xl105">
    <w:name w:val="xl105"/>
    <w:basedOn w:val="a4"/>
    <w:uiPriority w:val="99"/>
    <w:rsid w:val="006657D9"/>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6">
    <w:name w:val="xl106"/>
    <w:basedOn w:val="a4"/>
    <w:uiPriority w:val="99"/>
    <w:rsid w:val="006657D9"/>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107">
    <w:name w:val="xl107"/>
    <w:basedOn w:val="a4"/>
    <w:uiPriority w:val="99"/>
    <w:rsid w:val="00665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4"/>
    <w:uiPriority w:val="99"/>
    <w:rsid w:val="006657D9"/>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09">
    <w:name w:val="xl109"/>
    <w:basedOn w:val="a4"/>
    <w:uiPriority w:val="99"/>
    <w:rsid w:val="006657D9"/>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110">
    <w:name w:val="xl110"/>
    <w:basedOn w:val="a4"/>
    <w:uiPriority w:val="99"/>
    <w:rsid w:val="006657D9"/>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1">
    <w:name w:val="xl111"/>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2">
    <w:name w:val="xl112"/>
    <w:basedOn w:val="a4"/>
    <w:uiPriority w:val="99"/>
    <w:rsid w:val="006657D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46">
    <w:name w:val="Абзац списка4"/>
    <w:basedOn w:val="a4"/>
    <w:uiPriority w:val="99"/>
    <w:rsid w:val="006657D9"/>
    <w:pPr>
      <w:ind w:left="720"/>
    </w:pPr>
    <w:rPr>
      <w:rFonts w:eastAsia="Times New Roman"/>
      <w:lang w:eastAsia="ru-RU"/>
    </w:rPr>
  </w:style>
  <w:style w:type="character" w:customStyle="1" w:styleId="1f">
    <w:name w:val="Основной текст Знак1"/>
    <w:aliases w:val="Основной текст Знак Знак Знак Знак2,Основной текст Знак Знак Знак Знак Знак1,Знак1 Знак1,body text Знак1"/>
    <w:basedOn w:val="a5"/>
    <w:uiPriority w:val="99"/>
    <w:semiHidden/>
    <w:rsid w:val="00DE35A1"/>
  </w:style>
  <w:style w:type="character" w:customStyle="1" w:styleId="1f0">
    <w:name w:val="Текст выноски Знак1"/>
    <w:uiPriority w:val="99"/>
    <w:semiHidden/>
    <w:locked/>
    <w:rsid w:val="00DE35A1"/>
    <w:rPr>
      <w:rFonts w:ascii="Tahoma" w:hAnsi="Tahoma" w:cs="Tahoma"/>
      <w:sz w:val="16"/>
      <w:szCs w:val="16"/>
    </w:rPr>
  </w:style>
  <w:style w:type="paragraph" w:customStyle="1" w:styleId="font6">
    <w:name w:val="font6"/>
    <w:basedOn w:val="a4"/>
    <w:uiPriority w:val="99"/>
    <w:rsid w:val="00DE35A1"/>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7">
    <w:name w:val="font7"/>
    <w:basedOn w:val="a4"/>
    <w:uiPriority w:val="99"/>
    <w:rsid w:val="00DE35A1"/>
    <w:pPr>
      <w:spacing w:before="100" w:beforeAutospacing="1" w:after="100" w:afterAutospacing="1" w:line="240" w:lineRule="auto"/>
    </w:pPr>
    <w:rPr>
      <w:rFonts w:ascii="Tahoma" w:eastAsia="Times New Roman" w:hAnsi="Tahoma" w:cs="Tahoma"/>
      <w:b/>
      <w:bCs/>
      <w:color w:val="000000"/>
      <w:sz w:val="32"/>
      <w:szCs w:val="32"/>
      <w:lang w:eastAsia="ru-RU"/>
    </w:rPr>
  </w:style>
  <w:style w:type="paragraph" w:customStyle="1" w:styleId="font8">
    <w:name w:val="font8"/>
    <w:basedOn w:val="a4"/>
    <w:uiPriority w:val="99"/>
    <w:rsid w:val="00DE35A1"/>
    <w:pPr>
      <w:spacing w:before="100" w:beforeAutospacing="1" w:after="100" w:afterAutospacing="1" w:line="240" w:lineRule="auto"/>
    </w:pPr>
    <w:rPr>
      <w:rFonts w:ascii="Tahoma" w:eastAsia="Times New Roman" w:hAnsi="Tahoma" w:cs="Tahoma"/>
      <w:color w:val="000000"/>
      <w:sz w:val="32"/>
      <w:szCs w:val="32"/>
      <w:lang w:eastAsia="ru-RU"/>
    </w:rPr>
  </w:style>
  <w:style w:type="paragraph" w:customStyle="1" w:styleId="xl113">
    <w:name w:val="xl113"/>
    <w:basedOn w:val="a4"/>
    <w:uiPriority w:val="99"/>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4">
    <w:name w:val="xl114"/>
    <w:basedOn w:val="a4"/>
    <w:uiPriority w:val="99"/>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5">
    <w:name w:val="xl115"/>
    <w:basedOn w:val="a4"/>
    <w:uiPriority w:val="99"/>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6">
    <w:name w:val="xl116"/>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7">
    <w:name w:val="xl117"/>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8">
    <w:name w:val="xl118"/>
    <w:basedOn w:val="a4"/>
    <w:uiPriority w:val="99"/>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19">
    <w:name w:val="xl119"/>
    <w:basedOn w:val="a4"/>
    <w:uiPriority w:val="99"/>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0">
    <w:name w:val="xl120"/>
    <w:basedOn w:val="a4"/>
    <w:uiPriority w:val="99"/>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1">
    <w:name w:val="xl121"/>
    <w:basedOn w:val="a4"/>
    <w:uiPriority w:val="99"/>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2">
    <w:name w:val="xl122"/>
    <w:basedOn w:val="a4"/>
    <w:uiPriority w:val="99"/>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3">
    <w:name w:val="xl123"/>
    <w:basedOn w:val="a4"/>
    <w:uiPriority w:val="99"/>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24">
    <w:name w:val="xl124"/>
    <w:basedOn w:val="a4"/>
    <w:uiPriority w:val="99"/>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55">
    <w:name w:val="Абзац списка5"/>
    <w:basedOn w:val="a4"/>
    <w:uiPriority w:val="99"/>
    <w:rsid w:val="00DE35A1"/>
    <w:pPr>
      <w:ind w:left="720"/>
    </w:pPr>
    <w:rPr>
      <w:rFonts w:eastAsia="Times New Roman"/>
      <w:lang w:eastAsia="ru-RU"/>
    </w:rPr>
  </w:style>
  <w:style w:type="paragraph" w:styleId="afffff6">
    <w:name w:val="Revision"/>
    <w:hidden/>
    <w:uiPriority w:val="99"/>
    <w:semiHidden/>
    <w:rsid w:val="00DE35A1"/>
    <w:rPr>
      <w:rFonts w:cs="Calibri"/>
      <w:sz w:val="22"/>
      <w:szCs w:val="22"/>
      <w:lang w:eastAsia="en-US"/>
    </w:rPr>
  </w:style>
  <w:style w:type="character" w:customStyle="1" w:styleId="ConsPlusNormal0">
    <w:name w:val="ConsPlusNormal Знак"/>
    <w:link w:val="ConsPlusNormal"/>
    <w:uiPriority w:val="99"/>
    <w:locked/>
    <w:rsid w:val="002E0488"/>
    <w:rPr>
      <w:rFonts w:ascii="Arial" w:hAnsi="Arial" w:cs="Arial"/>
      <w:sz w:val="22"/>
      <w:szCs w:val="22"/>
      <w:lang w:val="ru-RU" w:eastAsia="ru-RU"/>
    </w:rPr>
  </w:style>
  <w:style w:type="paragraph" w:customStyle="1" w:styleId="afffff7">
    <w:name w:val="Знак Знак Знак Знак Знак Знак Знак Знак"/>
    <w:basedOn w:val="a4"/>
    <w:uiPriority w:val="99"/>
    <w:rsid w:val="000F0501"/>
    <w:pPr>
      <w:spacing w:after="160" w:line="240" w:lineRule="exact"/>
    </w:pPr>
    <w:rPr>
      <w:rFonts w:ascii="Verdana" w:eastAsia="Times New Roman" w:hAnsi="Verdana" w:cs="Verdana"/>
      <w:sz w:val="20"/>
      <w:szCs w:val="20"/>
      <w:lang w:val="en-US"/>
    </w:rPr>
  </w:style>
  <w:style w:type="paragraph" w:customStyle="1" w:styleId="Web">
    <w:name w:val="Обычный (Web)"/>
    <w:aliases w:val="Обычный (веб)1"/>
    <w:basedOn w:val="a4"/>
    <w:uiPriority w:val="99"/>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4"/>
    <w:next w:val="a4"/>
    <w:autoRedefine/>
    <w:uiPriority w:val="99"/>
    <w:semiHidden/>
    <w:rsid w:val="007F48F0"/>
    <w:pPr>
      <w:tabs>
        <w:tab w:val="left" w:pos="567"/>
        <w:tab w:val="right" w:leader="dot" w:pos="9772"/>
      </w:tabs>
    </w:pPr>
    <w:rPr>
      <w:noProof/>
      <w:sz w:val="24"/>
      <w:szCs w:val="24"/>
    </w:rPr>
  </w:style>
  <w:style w:type="paragraph" w:styleId="2f">
    <w:name w:val="toc 2"/>
    <w:basedOn w:val="a4"/>
    <w:next w:val="a4"/>
    <w:autoRedefine/>
    <w:uiPriority w:val="99"/>
    <w:semiHidden/>
    <w:rsid w:val="008A0929"/>
    <w:pPr>
      <w:tabs>
        <w:tab w:val="left" w:pos="567"/>
        <w:tab w:val="right" w:leader="dot" w:pos="9772"/>
      </w:tabs>
    </w:pPr>
    <w:rPr>
      <w:noProof/>
      <w:sz w:val="24"/>
      <w:szCs w:val="24"/>
    </w:rPr>
  </w:style>
  <w:style w:type="paragraph" w:styleId="1f1">
    <w:name w:val="toc 1"/>
    <w:basedOn w:val="a4"/>
    <w:next w:val="a4"/>
    <w:autoRedefine/>
    <w:uiPriority w:val="99"/>
    <w:semiHidden/>
    <w:rsid w:val="002C37A9"/>
    <w:pPr>
      <w:tabs>
        <w:tab w:val="left" w:pos="567"/>
        <w:tab w:val="right" w:leader="dot" w:pos="9772"/>
      </w:tabs>
    </w:pPr>
    <w:rPr>
      <w:b/>
      <w:bCs/>
      <w:caps/>
      <w:noProof/>
      <w:sz w:val="24"/>
      <w:szCs w:val="24"/>
    </w:rPr>
  </w:style>
  <w:style w:type="paragraph" w:styleId="3e">
    <w:name w:val="toc 3"/>
    <w:basedOn w:val="a4"/>
    <w:next w:val="a4"/>
    <w:autoRedefine/>
    <w:uiPriority w:val="99"/>
    <w:semiHidden/>
    <w:rsid w:val="0060285B"/>
    <w:pPr>
      <w:tabs>
        <w:tab w:val="left" w:pos="567"/>
        <w:tab w:val="left" w:pos="720"/>
        <w:tab w:val="right" w:leader="dot" w:pos="9772"/>
      </w:tabs>
    </w:pPr>
    <w:rPr>
      <w:noProof/>
      <w:sz w:val="24"/>
      <w:szCs w:val="24"/>
    </w:rPr>
  </w:style>
  <w:style w:type="paragraph" w:styleId="56">
    <w:name w:val="toc 5"/>
    <w:basedOn w:val="a4"/>
    <w:next w:val="a4"/>
    <w:autoRedefine/>
    <w:uiPriority w:val="99"/>
    <w:semiHidden/>
    <w:rsid w:val="009B7AF1"/>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4"/>
    <w:next w:val="a4"/>
    <w:autoRedefine/>
    <w:uiPriority w:val="99"/>
    <w:semiHidden/>
    <w:rsid w:val="009B7AF1"/>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4"/>
    <w:next w:val="a4"/>
    <w:autoRedefine/>
    <w:uiPriority w:val="99"/>
    <w:semiHidden/>
    <w:rsid w:val="009B7AF1"/>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4"/>
    <w:next w:val="a4"/>
    <w:autoRedefine/>
    <w:uiPriority w:val="99"/>
    <w:semiHidden/>
    <w:rsid w:val="009B7AF1"/>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4"/>
    <w:next w:val="a4"/>
    <w:autoRedefine/>
    <w:uiPriority w:val="99"/>
    <w:semiHidden/>
    <w:rsid w:val="009B7AF1"/>
    <w:pPr>
      <w:spacing w:after="0" w:line="240" w:lineRule="auto"/>
      <w:ind w:left="1920"/>
    </w:pPr>
    <w:rPr>
      <w:rFonts w:ascii="Times New Roman" w:eastAsia="Times New Roman" w:hAnsi="Times New Roman" w:cs="Times New Roman"/>
      <w:sz w:val="24"/>
      <w:szCs w:val="24"/>
      <w:lang w:eastAsia="ru-RU"/>
    </w:rPr>
  </w:style>
  <w:style w:type="paragraph" w:customStyle="1" w:styleId="style13356223310000000106msonormal">
    <w:name w:val="style_13356223310000000106msonormal"/>
    <w:basedOn w:val="a4"/>
    <w:uiPriority w:val="99"/>
    <w:rsid w:val="00971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Знак Знак Знак Знак"/>
    <w:basedOn w:val="a4"/>
    <w:uiPriority w:val="99"/>
    <w:rsid w:val="00567F4D"/>
    <w:pPr>
      <w:spacing w:before="100" w:beforeAutospacing="1" w:after="100" w:afterAutospacing="1" w:line="240" w:lineRule="auto"/>
    </w:pPr>
    <w:rPr>
      <w:rFonts w:ascii="Tahoma" w:eastAsia="Times New Roman" w:hAnsi="Tahoma" w:cs="Tahoma"/>
      <w:sz w:val="20"/>
      <w:szCs w:val="20"/>
      <w:lang w:val="en-US"/>
    </w:rPr>
  </w:style>
  <w:style w:type="paragraph" w:customStyle="1" w:styleId="afffff9">
    <w:name w:val="Часть"/>
    <w:basedOn w:val="a4"/>
    <w:uiPriority w:val="99"/>
    <w:semiHidden/>
    <w:rsid w:val="00A54902"/>
    <w:pPr>
      <w:spacing w:after="60" w:line="240" w:lineRule="auto"/>
      <w:jc w:val="center"/>
    </w:pPr>
    <w:rPr>
      <w:rFonts w:ascii="Arial" w:eastAsia="Times New Roman" w:hAnsi="Arial" w:cs="Arial"/>
      <w:b/>
      <w:bCs/>
      <w:caps/>
      <w:sz w:val="32"/>
      <w:szCs w:val="32"/>
      <w:lang w:eastAsia="ru-RU"/>
    </w:rPr>
  </w:style>
  <w:style w:type="paragraph" w:customStyle="1" w:styleId="afffffa">
    <w:name w:val="Условия контракта"/>
    <w:basedOn w:val="a4"/>
    <w:uiPriority w:val="99"/>
    <w:semiHidden/>
    <w:rsid w:val="00A54902"/>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25"/>
    <w:uiPriority w:val="99"/>
    <w:semiHidden/>
    <w:rsid w:val="00A54902"/>
    <w:pPr>
      <w:tabs>
        <w:tab w:val="clear" w:pos="567"/>
      </w:tabs>
      <w:spacing w:after="200" w:line="276" w:lineRule="auto"/>
      <w:ind w:left="0" w:firstLine="0"/>
      <w:jc w:val="left"/>
    </w:pPr>
    <w:rPr>
      <w:rFonts w:ascii="Calibri" w:eastAsia="Calibri" w:hAnsi="Calibri" w:cs="Calibri"/>
      <w:sz w:val="22"/>
      <w:szCs w:val="22"/>
      <w:lang w:eastAsia="en-US"/>
    </w:rPr>
  </w:style>
  <w:style w:type="paragraph" w:customStyle="1" w:styleId="afffffb">
    <w:name w:val="Îáû÷íûé"/>
    <w:uiPriority w:val="99"/>
    <w:semiHidden/>
    <w:rsid w:val="00A54902"/>
    <w:rPr>
      <w:rFonts w:ascii="Times New Roman" w:eastAsia="Times New Roman" w:hAnsi="Times New Roman"/>
    </w:rPr>
  </w:style>
  <w:style w:type="paragraph" w:customStyle="1" w:styleId="afffffc">
    <w:name w:val="Íîðìàëüíûé"/>
    <w:uiPriority w:val="99"/>
    <w:semiHidden/>
    <w:rsid w:val="00A54902"/>
    <w:rPr>
      <w:rFonts w:ascii="Courier" w:eastAsia="Times New Roman" w:hAnsi="Courier" w:cs="Courier"/>
      <w:sz w:val="24"/>
      <w:szCs w:val="24"/>
      <w:lang w:val="en-GB"/>
    </w:rPr>
  </w:style>
  <w:style w:type="paragraph" w:customStyle="1" w:styleId="afffffd">
    <w:name w:val="Подраздел"/>
    <w:basedOn w:val="a4"/>
    <w:uiPriority w:val="99"/>
    <w:rsid w:val="00A54902"/>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styleId="afffffe">
    <w:name w:val="footnote reference"/>
    <w:uiPriority w:val="99"/>
    <w:semiHidden/>
    <w:rsid w:val="00A54902"/>
    <w:rPr>
      <w:rFonts w:ascii="Times New Roman" w:hAnsi="Times New Roman" w:cs="Times New Roman"/>
      <w:vertAlign w:val="superscript"/>
    </w:rPr>
  </w:style>
  <w:style w:type="character" w:customStyle="1" w:styleId="affffff">
    <w:name w:val="Основной шрифт"/>
    <w:uiPriority w:val="99"/>
    <w:semiHidden/>
    <w:rsid w:val="00A54902"/>
  </w:style>
  <w:style w:type="table" w:styleId="-1">
    <w:name w:val="Table Web 1"/>
    <w:basedOn w:val="a6"/>
    <w:uiPriority w:val="99"/>
    <w:semiHidden/>
    <w:rsid w:val="00A54902"/>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uiPriority w:val="99"/>
    <w:semiHidden/>
    <w:rsid w:val="00A54902"/>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uiPriority w:val="99"/>
    <w:semiHidden/>
    <w:rsid w:val="00A54902"/>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Elegant"/>
    <w:basedOn w:val="a6"/>
    <w:uiPriority w:val="99"/>
    <w:semiHidden/>
    <w:rsid w:val="00A54902"/>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2">
    <w:name w:val="Table Subtle 1"/>
    <w:basedOn w:val="a6"/>
    <w:uiPriority w:val="99"/>
    <w:semiHidden/>
    <w:rsid w:val="00A54902"/>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uiPriority w:val="99"/>
    <w:semiHidden/>
    <w:rsid w:val="00A54902"/>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6"/>
    <w:uiPriority w:val="99"/>
    <w:semiHidden/>
    <w:rsid w:val="00A54902"/>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uiPriority w:val="99"/>
    <w:semiHidden/>
    <w:rsid w:val="00A54902"/>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uiPriority w:val="99"/>
    <w:semiHidden/>
    <w:rsid w:val="00A54902"/>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uiPriority w:val="99"/>
    <w:semiHidden/>
    <w:rsid w:val="00A54902"/>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6"/>
    <w:uiPriority w:val="99"/>
    <w:semiHidden/>
    <w:rsid w:val="00A54902"/>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1">
    <w:name w:val="Signature"/>
    <w:basedOn w:val="a4"/>
    <w:link w:val="affffff2"/>
    <w:uiPriority w:val="99"/>
    <w:semiHidden/>
    <w:rsid w:val="00A54902"/>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2">
    <w:name w:val="Подпись Знак"/>
    <w:link w:val="affffff1"/>
    <w:uiPriority w:val="99"/>
    <w:semiHidden/>
    <w:locked/>
    <w:rsid w:val="00A54902"/>
    <w:rPr>
      <w:rFonts w:ascii="Times New Roman" w:hAnsi="Times New Roman" w:cs="Times New Roman"/>
      <w:sz w:val="24"/>
      <w:szCs w:val="24"/>
    </w:rPr>
  </w:style>
  <w:style w:type="table" w:styleId="1f5">
    <w:name w:val="Table Simple 1"/>
    <w:basedOn w:val="a6"/>
    <w:uiPriority w:val="99"/>
    <w:semiHidden/>
    <w:rsid w:val="00A54902"/>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uiPriority w:val="99"/>
    <w:semiHidden/>
    <w:rsid w:val="00A54902"/>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uiPriority w:val="99"/>
    <w:semiHidden/>
    <w:rsid w:val="00A54902"/>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6"/>
    <w:uiPriority w:val="99"/>
    <w:semiHidden/>
    <w:rsid w:val="00A54902"/>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uiPriority w:val="99"/>
    <w:semiHidden/>
    <w:rsid w:val="00A54902"/>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uiPriority w:val="99"/>
    <w:semiHidden/>
    <w:rsid w:val="00A54902"/>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uiPriority w:val="99"/>
    <w:semiHidden/>
    <w:rsid w:val="00A54902"/>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3">
    <w:name w:val="Table Contemporary"/>
    <w:basedOn w:val="a6"/>
    <w:uiPriority w:val="99"/>
    <w:semiHidden/>
    <w:rsid w:val="00A54902"/>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6"/>
    <w:uiPriority w:val="99"/>
    <w:semiHidden/>
    <w:rsid w:val="00A54902"/>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uiPriority w:val="99"/>
    <w:semiHidden/>
    <w:rsid w:val="00A54902"/>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6"/>
    <w:uiPriority w:val="99"/>
    <w:semiHidden/>
    <w:rsid w:val="00A54902"/>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uiPriority w:val="99"/>
    <w:semiHidden/>
    <w:rsid w:val="00A54902"/>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uiPriority w:val="99"/>
    <w:semiHidden/>
    <w:rsid w:val="00A54902"/>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uiPriority w:val="99"/>
    <w:semiHidden/>
    <w:rsid w:val="00A54902"/>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uiPriority w:val="99"/>
    <w:semiHidden/>
    <w:rsid w:val="00A54902"/>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uiPriority w:val="99"/>
    <w:semiHidden/>
    <w:rsid w:val="00A54902"/>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A54902"/>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A54902"/>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A54902"/>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6"/>
    <w:uiPriority w:val="99"/>
    <w:semiHidden/>
    <w:rsid w:val="00A54902"/>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6"/>
    <w:uiPriority w:val="99"/>
    <w:semiHidden/>
    <w:rsid w:val="00A54902"/>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uiPriority w:val="99"/>
    <w:semiHidden/>
    <w:rsid w:val="00A54902"/>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6"/>
    <w:uiPriority w:val="99"/>
    <w:semiHidden/>
    <w:rsid w:val="00A54902"/>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uiPriority w:val="99"/>
    <w:rsid w:val="00A54902"/>
    <w:rPr>
      <w:sz w:val="24"/>
      <w:szCs w:val="24"/>
      <w:lang w:val="ru-RU" w:eastAsia="ru-RU"/>
    </w:rPr>
  </w:style>
  <w:style w:type="character" w:customStyle="1" w:styleId="3f6">
    <w:name w:val="Стиль3 Знак Знак Знак Знак"/>
    <w:uiPriority w:val="99"/>
    <w:rsid w:val="00A54902"/>
    <w:rPr>
      <w:sz w:val="24"/>
      <w:szCs w:val="24"/>
      <w:lang w:val="ru-RU" w:eastAsia="ru-RU"/>
    </w:rPr>
  </w:style>
  <w:style w:type="paragraph" w:customStyle="1" w:styleId="affffff6">
    <w:name w:val="текст"/>
    <w:uiPriority w:val="99"/>
    <w:rsid w:val="00A54902"/>
    <w:pPr>
      <w:autoSpaceDE w:val="0"/>
      <w:autoSpaceDN w:val="0"/>
      <w:adjustRightInd w:val="0"/>
      <w:jc w:val="both"/>
    </w:pPr>
    <w:rPr>
      <w:rFonts w:ascii="SchoolBookC" w:eastAsia="Times New Roman" w:hAnsi="SchoolBookC" w:cs="SchoolBookC"/>
      <w:color w:val="000000"/>
      <w:sz w:val="24"/>
      <w:szCs w:val="24"/>
    </w:rPr>
  </w:style>
  <w:style w:type="paragraph" w:customStyle="1" w:styleId="-0">
    <w:name w:val="текст-табл"/>
    <w:basedOn w:val="a4"/>
    <w:next w:val="a4"/>
    <w:uiPriority w:val="99"/>
    <w:rsid w:val="00A54902"/>
    <w:pPr>
      <w:autoSpaceDE w:val="0"/>
      <w:autoSpaceDN w:val="0"/>
      <w:adjustRightInd w:val="0"/>
      <w:spacing w:before="57" w:after="0" w:line="240" w:lineRule="auto"/>
      <w:ind w:left="283" w:right="283"/>
      <w:jc w:val="both"/>
    </w:pPr>
    <w:rPr>
      <w:rFonts w:ascii="SchoolBookC" w:eastAsia="Times New Roman" w:hAnsi="SchoolBookC" w:cs="SchoolBookC"/>
      <w:b/>
      <w:bCs/>
      <w:i/>
      <w:iCs/>
      <w:sz w:val="24"/>
      <w:szCs w:val="24"/>
      <w:lang w:eastAsia="ru-RU"/>
    </w:rPr>
  </w:style>
  <w:style w:type="paragraph" w:customStyle="1" w:styleId="affffff7">
    <w:name w:val="Стиль начало"/>
    <w:basedOn w:val="a4"/>
    <w:uiPriority w:val="99"/>
    <w:rsid w:val="00A54902"/>
    <w:pPr>
      <w:spacing w:after="0" w:line="264" w:lineRule="auto"/>
    </w:pPr>
    <w:rPr>
      <w:rFonts w:ascii="Times New Roman" w:eastAsia="Times New Roman" w:hAnsi="Times New Roman" w:cs="Times New Roman"/>
      <w:sz w:val="28"/>
      <w:szCs w:val="28"/>
      <w:lang w:eastAsia="ru-RU"/>
    </w:rPr>
  </w:style>
  <w:style w:type="paragraph" w:customStyle="1" w:styleId="140">
    <w:name w:val="Стиль14"/>
    <w:basedOn w:val="a4"/>
    <w:uiPriority w:val="99"/>
    <w:rsid w:val="00A54902"/>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xl22">
    <w:name w:val="xl2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
    <w:name w:val="xl2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
    <w:name w:val="xl2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
    <w:name w:val="xl28"/>
    <w:basedOn w:val="a4"/>
    <w:uiPriority w:val="99"/>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9">
    <w:name w:val="xl29"/>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
    <w:name w:val="xl30"/>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
    <w:name w:val="xl31"/>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
    <w:name w:val="xl32"/>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
    <w:name w:val="xl33"/>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
    <w:name w:val="xl34"/>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
    <w:name w:val="xl3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6">
    <w:name w:val="xl36"/>
    <w:basedOn w:val="a4"/>
    <w:uiPriority w:val="99"/>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7">
    <w:name w:val="xl37"/>
    <w:basedOn w:val="a4"/>
    <w:uiPriority w:val="99"/>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8">
    <w:name w:val="xl3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
    <w:name w:val="xl39"/>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
    <w:name w:val="xl40"/>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
    <w:name w:val="xl4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
    <w:name w:val="xl47"/>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0">
    <w:name w:val="xl50"/>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1">
    <w:name w:val="xl5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
    <w:name w:val="xl52"/>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3">
    <w:name w:val="xl53"/>
    <w:basedOn w:val="a4"/>
    <w:uiPriority w:val="99"/>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4">
    <w:name w:val="xl54"/>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
    <w:name w:val="xl55"/>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4"/>
    <w:uiPriority w:val="99"/>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
    <w:name w:val="xl57"/>
    <w:basedOn w:val="a4"/>
    <w:uiPriority w:val="99"/>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4"/>
    <w:uiPriority w:val="99"/>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uiPriority w:val="99"/>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uiPriority w:val="99"/>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4"/>
    <w:uiPriority w:val="99"/>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4"/>
    <w:uiPriority w:val="99"/>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Title">
    <w:name w:val="ConsTitle"/>
    <w:uiPriority w:val="99"/>
    <w:rsid w:val="00A54902"/>
    <w:pPr>
      <w:autoSpaceDE w:val="0"/>
      <w:autoSpaceDN w:val="0"/>
      <w:adjustRightInd w:val="0"/>
      <w:ind w:right="19772"/>
    </w:pPr>
    <w:rPr>
      <w:rFonts w:ascii="Arial" w:eastAsia="Times New Roman" w:hAnsi="Arial" w:cs="Arial"/>
      <w:b/>
      <w:bCs/>
    </w:rPr>
  </w:style>
  <w:style w:type="paragraph" w:customStyle="1" w:styleId="1f9">
    <w:name w:val="Текст1"/>
    <w:basedOn w:val="a4"/>
    <w:uiPriority w:val="99"/>
    <w:rsid w:val="00A54902"/>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4"/>
    <w:uiPriority w:val="99"/>
    <w:rsid w:val="00A54902"/>
    <w:pPr>
      <w:spacing w:after="0" w:line="240" w:lineRule="auto"/>
      <w:jc w:val="both"/>
    </w:pPr>
    <w:rPr>
      <w:rFonts w:ascii="Times New Roman" w:eastAsia="Times New Roman" w:hAnsi="Times New Roman" w:cs="Times New Roman"/>
      <w:sz w:val="28"/>
      <w:szCs w:val="28"/>
      <w:lang w:eastAsia="ru-RU"/>
    </w:rPr>
  </w:style>
  <w:style w:type="paragraph" w:customStyle="1" w:styleId="affffff8">
    <w:name w:val="Текст документа"/>
    <w:basedOn w:val="a4"/>
    <w:uiPriority w:val="99"/>
    <w:rsid w:val="00A5490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0">
    <w:name w:val="маркированный список 1"/>
    <w:basedOn w:val="ab"/>
    <w:uiPriority w:val="9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d"/>
    <w:uiPriority w:val="99"/>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4"/>
    <w:uiPriority w:val="99"/>
    <w:rsid w:val="00A54902"/>
    <w:pPr>
      <w:numPr>
        <w:numId w:val="20"/>
      </w:numPr>
      <w:spacing w:before="120" w:line="240" w:lineRule="auto"/>
    </w:pPr>
    <w:rPr>
      <w:sz w:val="28"/>
      <w:szCs w:val="28"/>
    </w:rPr>
  </w:style>
  <w:style w:type="paragraph" w:customStyle="1" w:styleId="-">
    <w:name w:val="список (-...)"/>
    <w:basedOn w:val="af4"/>
    <w:uiPriority w:val="99"/>
    <w:rsid w:val="00A54902"/>
    <w:pPr>
      <w:numPr>
        <w:ilvl w:val="1"/>
        <w:numId w:val="20"/>
      </w:numPr>
      <w:spacing w:after="0" w:line="240" w:lineRule="auto"/>
      <w:ind w:left="1434" w:hanging="357"/>
    </w:pPr>
    <w:rPr>
      <w:sz w:val="28"/>
      <w:szCs w:val="28"/>
    </w:rPr>
  </w:style>
  <w:style w:type="character" w:styleId="affffff9">
    <w:name w:val="endnote reference"/>
    <w:uiPriority w:val="99"/>
    <w:semiHidden/>
    <w:rsid w:val="00A5490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A5490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a">
    <w:name w:val="Выноска"/>
    <w:basedOn w:val="a4"/>
    <w:uiPriority w:val="99"/>
    <w:semiHidden/>
    <w:rsid w:val="00A54902"/>
    <w:pPr>
      <w:spacing w:after="0" w:line="240" w:lineRule="auto"/>
      <w:jc w:val="both"/>
    </w:pPr>
    <w:rPr>
      <w:rFonts w:ascii="Arial" w:eastAsia="Times New Roman" w:hAnsi="Arial" w:cs="Arial"/>
      <w:sz w:val="20"/>
      <w:szCs w:val="20"/>
    </w:rPr>
  </w:style>
  <w:style w:type="character" w:customStyle="1" w:styleId="affffffb">
    <w:name w:val="Команда"/>
    <w:uiPriority w:val="99"/>
    <w:semiHidden/>
    <w:rsid w:val="00A54902"/>
    <w:rPr>
      <w:rFonts w:ascii="Courier New" w:hAnsi="Courier New" w:cs="Courier New"/>
      <w:sz w:val="22"/>
      <w:szCs w:val="22"/>
    </w:rPr>
  </w:style>
  <w:style w:type="paragraph" w:customStyle="1" w:styleId="affffffc">
    <w:name w:val="Название (шир.)"/>
    <w:basedOn w:val="aff9"/>
    <w:next w:val="a4"/>
    <w:uiPriority w:val="99"/>
    <w:semiHidden/>
    <w:rsid w:val="00A54902"/>
    <w:pPr>
      <w:spacing w:before="20" w:after="120"/>
      <w:ind w:left="0"/>
    </w:pPr>
    <w:rPr>
      <w:rFonts w:ascii="Arial" w:hAnsi="Arial" w:cs="Arial"/>
      <w:b/>
      <w:bCs/>
      <w:i/>
      <w:iCs/>
      <w:color w:val="000000"/>
      <w:lang w:eastAsia="en-US"/>
    </w:rPr>
  </w:style>
  <w:style w:type="paragraph" w:customStyle="1" w:styleId="affffffd">
    <w:name w:val="Название таблицы"/>
    <w:basedOn w:val="aff9"/>
    <w:next w:val="a4"/>
    <w:uiPriority w:val="99"/>
    <w:semiHidden/>
    <w:rsid w:val="00A54902"/>
    <w:pPr>
      <w:keepNext/>
      <w:spacing w:before="180"/>
      <w:ind w:left="0"/>
    </w:pPr>
    <w:rPr>
      <w:rFonts w:ascii="Arial" w:hAnsi="Arial" w:cs="Arial"/>
      <w:b/>
      <w:bCs/>
      <w:i/>
      <w:iCs/>
      <w:color w:val="000000"/>
      <w:lang w:eastAsia="en-US"/>
    </w:rPr>
  </w:style>
  <w:style w:type="paragraph" w:customStyle="1" w:styleId="affffffe">
    <w:name w:val="Название таблицы (шир.)"/>
    <w:basedOn w:val="affffffd"/>
    <w:next w:val="a4"/>
    <w:uiPriority w:val="99"/>
    <w:semiHidden/>
    <w:rsid w:val="00A54902"/>
  </w:style>
  <w:style w:type="paragraph" w:customStyle="1" w:styleId="afffffff">
    <w:name w:val="Примечание"/>
    <w:basedOn w:val="a4"/>
    <w:next w:val="a4"/>
    <w:uiPriority w:val="99"/>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Times New Roman" w:hAnsi="Times New Roman" w:cs="Times New Roman"/>
      <w:sz w:val="24"/>
      <w:szCs w:val="24"/>
    </w:rPr>
  </w:style>
  <w:style w:type="paragraph" w:customStyle="1" w:styleId="afffffff0">
    <w:name w:val="Процедура"/>
    <w:next w:val="a"/>
    <w:uiPriority w:val="99"/>
    <w:semiHidden/>
    <w:rsid w:val="00A54902"/>
    <w:pPr>
      <w:keepNext/>
      <w:widowControl w:val="0"/>
      <w:spacing w:before="180"/>
    </w:pPr>
    <w:rPr>
      <w:rFonts w:ascii="Arial" w:eastAsia="Times New Roman" w:hAnsi="Arial" w:cs="Arial"/>
      <w:b/>
      <w:bCs/>
      <w:sz w:val="22"/>
      <w:szCs w:val="22"/>
      <w:lang w:eastAsia="en-US"/>
    </w:rPr>
  </w:style>
  <w:style w:type="paragraph" w:customStyle="1" w:styleId="afffffff1">
    <w:name w:val="Рисунок"/>
    <w:basedOn w:val="a4"/>
    <w:next w:val="aff9"/>
    <w:uiPriority w:val="99"/>
    <w:semiHidden/>
    <w:rsid w:val="00A54902"/>
    <w:pPr>
      <w:keepNext/>
      <w:keepLines/>
      <w:widowControl w:val="0"/>
      <w:suppressAutoHyphens/>
      <w:spacing w:before="120" w:after="0" w:line="240" w:lineRule="auto"/>
      <w:jc w:val="both"/>
    </w:pPr>
    <w:rPr>
      <w:rFonts w:ascii="Times New Roman" w:eastAsia="Times New Roman" w:hAnsi="Times New Roman" w:cs="Times New Roman"/>
      <w:sz w:val="24"/>
      <w:szCs w:val="24"/>
    </w:rPr>
  </w:style>
  <w:style w:type="paragraph" w:customStyle="1" w:styleId="afffffff2">
    <w:name w:val="Рисунок (шир.)"/>
    <w:basedOn w:val="afffffff1"/>
    <w:next w:val="affffffc"/>
    <w:uiPriority w:val="99"/>
    <w:semiHidden/>
    <w:rsid w:val="00A54902"/>
  </w:style>
  <w:style w:type="paragraph" w:customStyle="1" w:styleId="afffffff3">
    <w:name w:val="Таблица (ячейка)"/>
    <w:basedOn w:val="a4"/>
    <w:uiPriority w:val="99"/>
    <w:semiHidden/>
    <w:rsid w:val="00A54902"/>
    <w:pPr>
      <w:suppressAutoHyphens/>
      <w:spacing w:before="120" w:after="40" w:line="240" w:lineRule="auto"/>
      <w:jc w:val="both"/>
    </w:pPr>
    <w:rPr>
      <w:rFonts w:ascii="Arial" w:eastAsia="Times New Roman" w:hAnsi="Arial" w:cs="Arial"/>
      <w:sz w:val="20"/>
      <w:szCs w:val="20"/>
    </w:rPr>
  </w:style>
  <w:style w:type="paragraph" w:customStyle="1" w:styleId="afffffff4">
    <w:name w:val="Таблица (заголовок)"/>
    <w:basedOn w:val="afffffff3"/>
    <w:next w:val="afffffff3"/>
    <w:uiPriority w:val="99"/>
    <w:semiHidden/>
    <w:rsid w:val="00A54902"/>
    <w:pPr>
      <w:spacing w:before="180"/>
    </w:pPr>
    <w:rPr>
      <w:b/>
      <w:bCs/>
      <w:smallCaps/>
    </w:rPr>
  </w:style>
  <w:style w:type="paragraph" w:customStyle="1" w:styleId="afffffff5">
    <w:name w:val="Авторское право"/>
    <w:basedOn w:val="a4"/>
    <w:uiPriority w:val="99"/>
    <w:semiHidden/>
    <w:rsid w:val="00A54902"/>
    <w:pPr>
      <w:spacing w:before="180" w:after="0" w:line="240" w:lineRule="auto"/>
      <w:jc w:val="both"/>
    </w:pPr>
    <w:rPr>
      <w:rFonts w:ascii="Arial" w:eastAsia="Times New Roman" w:hAnsi="Arial" w:cs="Arial"/>
      <w:b/>
      <w:bCs/>
      <w:sz w:val="24"/>
      <w:szCs w:val="24"/>
    </w:rPr>
  </w:style>
  <w:style w:type="paragraph" w:customStyle="1" w:styleId="afffffff6">
    <w:name w:val="Содержание"/>
    <w:basedOn w:val="a4"/>
    <w:next w:val="a4"/>
    <w:uiPriority w:val="99"/>
    <w:semiHidden/>
    <w:rsid w:val="00A54902"/>
    <w:pPr>
      <w:spacing w:before="600" w:after="120" w:line="240" w:lineRule="auto"/>
      <w:jc w:val="both"/>
    </w:pPr>
    <w:rPr>
      <w:rFonts w:ascii="Arial" w:eastAsia="Times New Roman" w:hAnsi="Arial" w:cs="Arial"/>
      <w:b/>
      <w:bCs/>
      <w:sz w:val="40"/>
      <w:szCs w:val="40"/>
    </w:rPr>
  </w:style>
  <w:style w:type="paragraph" w:customStyle="1" w:styleId="1fa">
    <w:name w:val="Основной текст1 Знак Знак"/>
    <w:basedOn w:val="a4"/>
    <w:link w:val="1fb"/>
    <w:autoRedefine/>
    <w:uiPriority w:val="99"/>
    <w:rsid w:val="00A54902"/>
    <w:pPr>
      <w:spacing w:after="0" w:line="240" w:lineRule="auto"/>
      <w:ind w:left="176"/>
      <w:jc w:val="both"/>
    </w:pPr>
    <w:rPr>
      <w:rFonts w:ascii="Times New Roman" w:eastAsia="Times New Roman" w:hAnsi="Times New Roman" w:cs="Times New Roman"/>
      <w:sz w:val="24"/>
      <w:szCs w:val="24"/>
    </w:rPr>
  </w:style>
  <w:style w:type="paragraph" w:customStyle="1" w:styleId="afffffff7">
    <w:name w:val="Основной мой текст"/>
    <w:basedOn w:val="af4"/>
    <w:uiPriority w:val="99"/>
    <w:semiHidden/>
    <w:rsid w:val="00A54902"/>
    <w:pPr>
      <w:spacing w:after="0" w:line="240" w:lineRule="auto"/>
      <w:ind w:left="284"/>
    </w:pPr>
  </w:style>
  <w:style w:type="paragraph" w:customStyle="1" w:styleId="bodytext">
    <w:name w:val="bodytext"/>
    <w:basedOn w:val="a4"/>
    <w:uiPriority w:val="99"/>
    <w:semiHidden/>
    <w:rsid w:val="00A54902"/>
    <w:pPr>
      <w:spacing w:before="120" w:after="120" w:line="240" w:lineRule="auto"/>
      <w:jc w:val="both"/>
      <w:textAlignment w:val="baseline"/>
    </w:pPr>
    <w:rPr>
      <w:rFonts w:ascii="Verdana" w:eastAsia="Times New Roman" w:hAnsi="Verdana" w:cs="Verdana"/>
      <w:color w:val="000000"/>
      <w:sz w:val="24"/>
      <w:szCs w:val="24"/>
      <w:lang w:eastAsia="ru-RU"/>
    </w:rPr>
  </w:style>
  <w:style w:type="paragraph" w:customStyle="1" w:styleId="ListBullet">
    <w:name w:val="List Bullet основной текст Знак"/>
    <w:basedOn w:val="1fa"/>
    <w:next w:val="30"/>
    <w:link w:val="ListBullet0"/>
    <w:autoRedefine/>
    <w:uiPriority w:val="99"/>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a"/>
    <w:next w:val="1fa"/>
    <w:autoRedefine/>
    <w:uiPriority w:val="99"/>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8">
    <w:name w:val="Основной текст с красной строкой Знак Знак Знак"/>
    <w:basedOn w:val="1fa"/>
    <w:link w:val="afffffff9"/>
    <w:autoRedefine/>
    <w:uiPriority w:val="99"/>
    <w:rsid w:val="00A54902"/>
    <w:pPr>
      <w:spacing w:before="120"/>
      <w:ind w:left="357" w:firstLine="272"/>
    </w:pPr>
  </w:style>
  <w:style w:type="paragraph" w:customStyle="1" w:styleId="afffffffa">
    <w:name w:val="Список первого уровня"/>
    <w:basedOn w:val="a4"/>
    <w:uiPriority w:val="99"/>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4"/>
    <w:uiPriority w:val="99"/>
    <w:semiHidden/>
    <w:rsid w:val="00A54902"/>
    <w:pPr>
      <w:numPr>
        <w:numId w:val="21"/>
      </w:numPr>
      <w:spacing w:after="0" w:line="288" w:lineRule="auto"/>
      <w:jc w:val="both"/>
    </w:pPr>
    <w:rPr>
      <w:rFonts w:ascii="Arial" w:hAnsi="Arial" w:cs="Arial"/>
      <w:sz w:val="24"/>
      <w:szCs w:val="24"/>
    </w:rPr>
  </w:style>
  <w:style w:type="character" w:customStyle="1" w:styleId="1fb">
    <w:name w:val="Основной текст1 Знак Знак Знак"/>
    <w:link w:val="1fa"/>
    <w:uiPriority w:val="99"/>
    <w:locked/>
    <w:rsid w:val="00A54902"/>
    <w:rPr>
      <w:rFonts w:ascii="Times New Roman" w:hAnsi="Times New Roman" w:cs="Times New Roman"/>
      <w:sz w:val="24"/>
      <w:szCs w:val="24"/>
      <w:lang w:eastAsia="en-US"/>
    </w:rPr>
  </w:style>
  <w:style w:type="character" w:customStyle="1" w:styleId="afffffff9">
    <w:name w:val="Основной текст с красной строкой Знак Знак Знак Знак"/>
    <w:link w:val="afffffff8"/>
    <w:uiPriority w:val="99"/>
    <w:locked/>
    <w:rsid w:val="00A54902"/>
    <w:rPr>
      <w:rFonts w:ascii="Times New Roman" w:hAnsi="Times New Roman" w:cs="Times New Roman"/>
      <w:sz w:val="24"/>
      <w:szCs w:val="24"/>
      <w:lang w:eastAsia="en-US"/>
    </w:rPr>
  </w:style>
  <w:style w:type="paragraph" w:customStyle="1" w:styleId="ListNumber0">
    <w:name w:val="List Number с начала строки"/>
    <w:basedOn w:val="50"/>
    <w:autoRedefine/>
    <w:uiPriority w:val="99"/>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uiPriority w:val="99"/>
    <w:locked/>
    <w:rsid w:val="00A54902"/>
    <w:rPr>
      <w:rFonts w:ascii="Times New Roman" w:eastAsia="Times New Roman" w:hAnsi="Times New Roman"/>
      <w:sz w:val="24"/>
      <w:szCs w:val="24"/>
      <w:lang w:eastAsia="en-US"/>
    </w:rPr>
  </w:style>
  <w:style w:type="paragraph" w:customStyle="1" w:styleId="afffffffb">
    <w:name w:val="Основной текст с красной строки (Ж)"/>
    <w:basedOn w:val="afffffff8"/>
    <w:link w:val="afffffffc"/>
    <w:autoRedefine/>
    <w:uiPriority w:val="99"/>
    <w:rsid w:val="00A54902"/>
    <w:rPr>
      <w:b/>
      <w:bCs/>
    </w:rPr>
  </w:style>
  <w:style w:type="character" w:customStyle="1" w:styleId="afffffffc">
    <w:name w:val="Основной текст с красной строки (Ж) Знак"/>
    <w:link w:val="afffffffb"/>
    <w:uiPriority w:val="99"/>
    <w:locked/>
    <w:rsid w:val="00A54902"/>
    <w:rPr>
      <w:rFonts w:ascii="Times New Roman" w:hAnsi="Times New Roman" w:cs="Times New Roman"/>
      <w:b/>
      <w:bCs/>
      <w:sz w:val="24"/>
      <w:szCs w:val="24"/>
      <w:lang w:eastAsia="en-US"/>
    </w:rPr>
  </w:style>
  <w:style w:type="paragraph" w:customStyle="1" w:styleId="afffffffd">
    <w:name w:val="Основной текст с красной строки (К)"/>
    <w:basedOn w:val="afffffff8"/>
    <w:link w:val="afffffffe"/>
    <w:autoRedefine/>
    <w:uiPriority w:val="99"/>
    <w:rsid w:val="00A54902"/>
    <w:rPr>
      <w:i/>
      <w:iCs/>
    </w:rPr>
  </w:style>
  <w:style w:type="character" w:customStyle="1" w:styleId="afffffffe">
    <w:name w:val="Основной текст с красной строки (К) Знак"/>
    <w:link w:val="afffffffd"/>
    <w:uiPriority w:val="99"/>
    <w:locked/>
    <w:rsid w:val="00A54902"/>
    <w:rPr>
      <w:rFonts w:ascii="Times New Roman" w:hAnsi="Times New Roman" w:cs="Times New Roman"/>
      <w:i/>
      <w:iCs/>
      <w:sz w:val="24"/>
      <w:szCs w:val="24"/>
      <w:lang w:eastAsia="en-US"/>
    </w:rPr>
  </w:style>
  <w:style w:type="paragraph" w:customStyle="1" w:styleId="150">
    <w:name w:val="Стиль Основной текст1 + Перед:  5 пт"/>
    <w:basedOn w:val="a4"/>
    <w:uiPriority w:val="99"/>
    <w:rsid w:val="00A54902"/>
    <w:pPr>
      <w:spacing w:before="240" w:after="0" w:line="240" w:lineRule="auto"/>
      <w:ind w:left="176"/>
      <w:jc w:val="both"/>
    </w:pPr>
    <w:rPr>
      <w:rFonts w:ascii="Times New Roman" w:eastAsia="Times New Roman" w:hAnsi="Times New Roman" w:cs="Times New Roman"/>
      <w:sz w:val="24"/>
      <w:szCs w:val="24"/>
    </w:rPr>
  </w:style>
  <w:style w:type="paragraph" w:customStyle="1" w:styleId="affffffff">
    <w:name w:val="Основной текст с красной строкой"/>
    <w:basedOn w:val="a4"/>
    <w:link w:val="Char"/>
    <w:autoRedefine/>
    <w:uiPriority w:val="99"/>
    <w:rsid w:val="00A54902"/>
    <w:pPr>
      <w:spacing w:after="0" w:line="240" w:lineRule="auto"/>
      <w:ind w:left="360" w:firstLine="270"/>
      <w:jc w:val="both"/>
    </w:pPr>
    <w:rPr>
      <w:rFonts w:ascii="Times New Roman" w:eastAsia="Times New Roman" w:hAnsi="Times New Roman" w:cs="Times New Roman"/>
      <w:sz w:val="24"/>
      <w:szCs w:val="24"/>
    </w:rPr>
  </w:style>
  <w:style w:type="character" w:customStyle="1" w:styleId="Char">
    <w:name w:val="Основной текст с красной строкой Char"/>
    <w:link w:val="affffffff"/>
    <w:uiPriority w:val="99"/>
    <w:locked/>
    <w:rsid w:val="00A54902"/>
    <w:rPr>
      <w:rFonts w:ascii="Times New Roman" w:hAnsi="Times New Roman" w:cs="Times New Roman"/>
      <w:sz w:val="24"/>
      <w:szCs w:val="24"/>
      <w:lang w:eastAsia="en-US"/>
    </w:rPr>
  </w:style>
  <w:style w:type="paragraph" w:customStyle="1" w:styleId="affffffff0">
    <w:name w:val="Основной текст с красной строкой Знак"/>
    <w:basedOn w:val="1fa"/>
    <w:autoRedefine/>
    <w:uiPriority w:val="99"/>
    <w:rsid w:val="00A54902"/>
    <w:pPr>
      <w:spacing w:before="120"/>
      <w:ind w:left="357" w:firstLine="272"/>
    </w:pPr>
  </w:style>
  <w:style w:type="paragraph" w:customStyle="1" w:styleId="affffffff1">
    <w:name w:val="Основной текст с красной строкой Знак Знак"/>
    <w:basedOn w:val="a4"/>
    <w:autoRedefine/>
    <w:uiPriority w:val="99"/>
    <w:rsid w:val="00A54902"/>
    <w:pPr>
      <w:spacing w:before="120" w:after="0" w:line="240" w:lineRule="auto"/>
      <w:ind w:left="357" w:firstLine="272"/>
      <w:jc w:val="both"/>
    </w:pPr>
    <w:rPr>
      <w:rFonts w:ascii="Times New Roman" w:eastAsia="Times New Roman" w:hAnsi="Times New Roman" w:cs="Times New Roman"/>
      <w:sz w:val="24"/>
      <w:szCs w:val="24"/>
    </w:rPr>
  </w:style>
  <w:style w:type="character" w:customStyle="1" w:styleId="1fc">
    <w:name w:val="Основной текст с отступом Знак1"/>
    <w:aliases w:val="Основной текст с отступом Знак Знак,Основной текст 1 Знак1,Основной текст 11 Знак1,Основной текст 12 Знак"/>
    <w:uiPriority w:val="99"/>
    <w:rsid w:val="00A54902"/>
    <w:rPr>
      <w:sz w:val="24"/>
      <w:szCs w:val="24"/>
      <w:lang w:val="ru-RU" w:eastAsia="ru-RU"/>
    </w:rPr>
  </w:style>
  <w:style w:type="paragraph" w:customStyle="1" w:styleId="font0">
    <w:name w:val="font0"/>
    <w:basedOn w:val="a4"/>
    <w:uiPriority w:val="99"/>
    <w:rsid w:val="00A54902"/>
    <w:pPr>
      <w:spacing w:before="100" w:beforeAutospacing="1" w:after="100" w:afterAutospacing="1" w:line="240" w:lineRule="auto"/>
    </w:pPr>
    <w:rPr>
      <w:rFonts w:ascii="Arial" w:eastAsia="Times New Roman" w:hAnsi="Arial" w:cs="Arial"/>
      <w:sz w:val="20"/>
      <w:szCs w:val="20"/>
      <w:lang w:eastAsia="ru-RU"/>
    </w:rPr>
  </w:style>
  <w:style w:type="paragraph" w:customStyle="1" w:styleId="FR4">
    <w:name w:val="FR4"/>
    <w:uiPriority w:val="99"/>
    <w:rsid w:val="00A54902"/>
    <w:pPr>
      <w:widowControl w:val="0"/>
    </w:pPr>
    <w:rPr>
      <w:rFonts w:ascii="Times New Roman" w:eastAsia="Times New Roman" w:hAnsi="Times New Roman"/>
      <w:sz w:val="16"/>
      <w:szCs w:val="16"/>
    </w:rPr>
  </w:style>
  <w:style w:type="paragraph" w:customStyle="1" w:styleId="StyleFirstline127cm">
    <w:name w:val="Style First line:  127 cm"/>
    <w:basedOn w:val="a4"/>
    <w:uiPriority w:val="99"/>
    <w:rsid w:val="00A54902"/>
    <w:pPr>
      <w:spacing w:before="120" w:after="0" w:line="240" w:lineRule="auto"/>
      <w:ind w:firstLine="720"/>
      <w:jc w:val="both"/>
    </w:pPr>
    <w:rPr>
      <w:rFonts w:ascii="Arial" w:eastAsia="Times New Roman" w:hAnsi="Arial" w:cs="Arial"/>
      <w:sz w:val="24"/>
      <w:szCs w:val="24"/>
    </w:rPr>
  </w:style>
  <w:style w:type="paragraph" w:customStyle="1" w:styleId="a3">
    <w:name w:val="Список нумерованный"/>
    <w:basedOn w:val="a4"/>
    <w:uiPriority w:val="99"/>
    <w:rsid w:val="00A54902"/>
    <w:pPr>
      <w:widowControl w:val="0"/>
      <w:numPr>
        <w:numId w:val="24"/>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fd">
    <w:name w:val="Основной текст 1 Знак"/>
    <w:aliases w:val="Основной текст 11 Знак,Основной текст 12 Знак Знак"/>
    <w:uiPriority w:val="99"/>
    <w:semiHidden/>
    <w:rsid w:val="00A54902"/>
    <w:rPr>
      <w:rFonts w:ascii="Times New Roman" w:hAnsi="Times New Roman" w:cs="Times New Roman"/>
      <w:sz w:val="20"/>
      <w:szCs w:val="20"/>
      <w:lang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uiPriority w:val="99"/>
    <w:rsid w:val="00A54902"/>
    <w:rPr>
      <w:rFonts w:ascii="Times New Roman" w:hAnsi="Times New Roman" w:cs="Times New Roman"/>
      <w:b/>
      <w:bCs/>
      <w:kern w:val="28"/>
      <w:sz w:val="36"/>
      <w:szCs w:val="36"/>
    </w:rPr>
  </w:style>
  <w:style w:type="paragraph" w:customStyle="1" w:styleId="220">
    <w:name w:val="Основной текст 22"/>
    <w:basedOn w:val="a4"/>
    <w:uiPriority w:val="99"/>
    <w:rsid w:val="00A54902"/>
    <w:pPr>
      <w:widowControl w:val="0"/>
      <w:spacing w:after="0" w:line="360" w:lineRule="auto"/>
      <w:ind w:firstLine="720"/>
      <w:jc w:val="both"/>
    </w:pPr>
    <w:rPr>
      <w:rFonts w:ascii="Times New Roman" w:eastAsia="Times New Roman" w:hAnsi="Times New Roman" w:cs="Times New Roman"/>
      <w:sz w:val="26"/>
      <w:szCs w:val="26"/>
      <w:lang w:eastAsia="ru-RU"/>
    </w:rPr>
  </w:style>
  <w:style w:type="character" w:customStyle="1" w:styleId="affffffff2">
    <w:name w:val="Знак Знак Знак"/>
    <w:uiPriority w:val="99"/>
    <w:rsid w:val="00A54902"/>
    <w:rPr>
      <w:b/>
      <w:bCs/>
      <w:kern w:val="28"/>
      <w:sz w:val="36"/>
      <w:szCs w:val="36"/>
      <w:lang w:val="ru-RU" w:eastAsia="ru-RU"/>
    </w:rPr>
  </w:style>
  <w:style w:type="character" w:customStyle="1" w:styleId="59">
    <w:name w:val="Знак Знак5"/>
    <w:uiPriority w:val="99"/>
    <w:locked/>
    <w:rsid w:val="00A54902"/>
    <w:rPr>
      <w:sz w:val="24"/>
      <w:szCs w:val="24"/>
      <w:lang w:val="ru-RU" w:eastAsia="ru-RU"/>
    </w:rPr>
  </w:style>
  <w:style w:type="character" w:customStyle="1" w:styleId="affffffff3">
    <w:name w:val="Основной текст с отступом Знак Знак Знак"/>
    <w:uiPriority w:val="99"/>
    <w:rsid w:val="00A54902"/>
    <w:rPr>
      <w:sz w:val="24"/>
      <w:szCs w:val="24"/>
      <w:lang w:val="ru-RU" w:eastAsia="ru-RU"/>
    </w:rPr>
  </w:style>
  <w:style w:type="paragraph" w:styleId="affffffff4">
    <w:name w:val="endnote text"/>
    <w:basedOn w:val="a4"/>
    <w:link w:val="affffffff5"/>
    <w:uiPriority w:val="99"/>
    <w:semiHidden/>
    <w:rsid w:val="00A54902"/>
    <w:pPr>
      <w:spacing w:after="60" w:line="240" w:lineRule="auto"/>
      <w:jc w:val="both"/>
    </w:pPr>
    <w:rPr>
      <w:rFonts w:ascii="Times New Roman" w:eastAsia="Times New Roman" w:hAnsi="Times New Roman" w:cs="Times New Roman"/>
      <w:sz w:val="20"/>
      <w:szCs w:val="20"/>
      <w:lang w:eastAsia="ru-RU"/>
    </w:rPr>
  </w:style>
  <w:style w:type="character" w:customStyle="1" w:styleId="affffffff5">
    <w:name w:val="Текст концевой сноски Знак"/>
    <w:link w:val="affffffff4"/>
    <w:uiPriority w:val="99"/>
    <w:locked/>
    <w:rsid w:val="00A54902"/>
    <w:rPr>
      <w:rFonts w:ascii="Times New Roman" w:hAnsi="Times New Roman" w:cs="Times New Roman"/>
    </w:rPr>
  </w:style>
  <w:style w:type="paragraph" w:customStyle="1" w:styleId="1fe">
    <w:name w:val="Основной текст с отступом1"/>
    <w:autoRedefine/>
    <w:uiPriority w:val="99"/>
    <w:rsid w:val="00A54902"/>
    <w:pPr>
      <w:spacing w:after="120"/>
      <w:ind w:left="283"/>
      <w:jc w:val="both"/>
    </w:pPr>
    <w:rPr>
      <w:rFonts w:cs="Calibri"/>
      <w:color w:val="000000"/>
      <w:sz w:val="24"/>
      <w:szCs w:val="24"/>
    </w:rPr>
  </w:style>
  <w:style w:type="paragraph" w:customStyle="1" w:styleId="StyleTimesNewRoman14ptAllcapsBefore0pt">
    <w:name w:val="Style Подраздел + Times New Roman 14 pt All caps Before:  0 pt ..."/>
    <w:basedOn w:val="afffffd"/>
    <w:uiPriority w:val="99"/>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8"/>
    <w:uiPriority w:val="99"/>
    <w:rsid w:val="00A54902"/>
    <w:pPr>
      <w:spacing w:before="120" w:after="120" w:line="300" w:lineRule="atLeast"/>
      <w:ind w:firstLine="709"/>
    </w:pPr>
    <w:rPr>
      <w:sz w:val="28"/>
      <w:szCs w:val="28"/>
    </w:rPr>
  </w:style>
  <w:style w:type="paragraph" w:customStyle="1" w:styleId="affffffff6">
    <w:name w:val="Главабзац"/>
    <w:basedOn w:val="a4"/>
    <w:link w:val="affffffff7"/>
    <w:autoRedefine/>
    <w:uiPriority w:val="99"/>
    <w:rsid w:val="00A54902"/>
    <w:pPr>
      <w:snapToGrid w:val="0"/>
      <w:spacing w:after="0" w:line="240" w:lineRule="auto"/>
      <w:ind w:firstLine="567"/>
      <w:jc w:val="both"/>
    </w:pPr>
    <w:rPr>
      <w:rFonts w:ascii="Times New Roman" w:eastAsia="Times New Roman" w:hAnsi="Times New Roman" w:cs="Times New Roman"/>
      <w:spacing w:val="-4"/>
      <w:sz w:val="28"/>
      <w:szCs w:val="28"/>
      <w:lang w:eastAsia="ru-RU"/>
    </w:rPr>
  </w:style>
  <w:style w:type="character" w:customStyle="1" w:styleId="affffffff7">
    <w:name w:val="Главабзац Знак"/>
    <w:link w:val="affffffff6"/>
    <w:uiPriority w:val="99"/>
    <w:locked/>
    <w:rsid w:val="00A54902"/>
    <w:rPr>
      <w:rFonts w:ascii="Times New Roman" w:hAnsi="Times New Roman" w:cs="Times New Roman"/>
      <w:spacing w:val="-4"/>
      <w:sz w:val="28"/>
      <w:szCs w:val="28"/>
    </w:rPr>
  </w:style>
  <w:style w:type="character" w:customStyle="1" w:styleId="affffffff8">
    <w:name w:val="Гипертекстовая ссылка"/>
    <w:uiPriority w:val="99"/>
    <w:rsid w:val="00A54902"/>
    <w:rPr>
      <w:color w:val="008000"/>
    </w:rPr>
  </w:style>
  <w:style w:type="paragraph" w:customStyle="1" w:styleId="Aacao4">
    <w:name w:val="Aacao 4"/>
    <w:uiPriority w:val="99"/>
    <w:rsid w:val="00A54902"/>
    <w:pPr>
      <w:tabs>
        <w:tab w:val="left" w:pos="360"/>
      </w:tabs>
      <w:spacing w:after="60" w:line="316" w:lineRule="exact"/>
      <w:jc w:val="center"/>
    </w:pPr>
    <w:rPr>
      <w:rFonts w:ascii="TmsRmn-Miracle" w:eastAsia="Times New Roman" w:hAnsi="TmsRmn-Miracle" w:cs="TmsRmn-Miracle"/>
      <w:b/>
      <w:bCs/>
      <w:sz w:val="28"/>
      <w:szCs w:val="28"/>
    </w:rPr>
  </w:style>
  <w:style w:type="character" w:customStyle="1" w:styleId="FontStyle29">
    <w:name w:val="Font Style29"/>
    <w:uiPriority w:val="99"/>
    <w:rsid w:val="00A54902"/>
    <w:rPr>
      <w:rFonts w:ascii="Times New Roman" w:hAnsi="Times New Roman" w:cs="Times New Roman"/>
      <w:sz w:val="22"/>
      <w:szCs w:val="22"/>
    </w:rPr>
  </w:style>
  <w:style w:type="paragraph" w:styleId="affffffff9">
    <w:name w:val="TOC Heading"/>
    <w:basedOn w:val="12"/>
    <w:next w:val="a4"/>
    <w:uiPriority w:val="99"/>
    <w:qFormat/>
    <w:rsid w:val="00A54902"/>
    <w:pPr>
      <w:keepLines/>
      <w:numPr>
        <w:numId w:val="0"/>
      </w:numPr>
      <w:spacing w:before="480" w:after="0" w:line="276" w:lineRule="auto"/>
      <w:jc w:val="left"/>
      <w:outlineLvl w:val="9"/>
    </w:pPr>
    <w:rPr>
      <w:rFonts w:ascii="Cambria" w:eastAsia="Times New Roman" w:hAnsi="Cambria" w:cs="Cambria"/>
      <w:color w:val="365F91"/>
      <w:kern w:val="0"/>
      <w:sz w:val="28"/>
      <w:szCs w:val="28"/>
    </w:rPr>
  </w:style>
  <w:style w:type="paragraph" w:customStyle="1" w:styleId="3f8">
    <w:name w:val="заголовок 3"/>
    <w:basedOn w:val="a4"/>
    <w:next w:val="a4"/>
    <w:uiPriority w:val="99"/>
    <w:rsid w:val="00A54902"/>
    <w:pPr>
      <w:keepNext/>
      <w:spacing w:before="240" w:after="60" w:line="240" w:lineRule="auto"/>
    </w:pPr>
    <w:rPr>
      <w:rFonts w:ascii="Times New Roman" w:eastAsia="Times New Roman" w:hAnsi="Times New Roman" w:cs="Times New Roman"/>
      <w:b/>
      <w:bCs/>
      <w:sz w:val="24"/>
      <w:szCs w:val="24"/>
      <w:lang w:eastAsia="ru-RU"/>
    </w:rPr>
  </w:style>
  <w:style w:type="paragraph" w:customStyle="1" w:styleId="23">
    <w:name w:val="заголовок 2"/>
    <w:basedOn w:val="a4"/>
    <w:next w:val="a4"/>
    <w:uiPriority w:val="99"/>
    <w:rsid w:val="00A54902"/>
    <w:pPr>
      <w:keepNext/>
      <w:numPr>
        <w:numId w:val="25"/>
      </w:numPr>
      <w:spacing w:after="0" w:line="240" w:lineRule="auto"/>
      <w:jc w:val="center"/>
    </w:pPr>
    <w:rPr>
      <w:rFonts w:ascii="Times New Roman" w:eastAsia="Times New Roman" w:hAnsi="Times New Roman" w:cs="Times New Roman"/>
      <w:b/>
      <w:bCs/>
      <w:sz w:val="28"/>
      <w:szCs w:val="28"/>
      <w:lang w:eastAsia="ru-RU"/>
    </w:rPr>
  </w:style>
  <w:style w:type="paragraph" w:customStyle="1" w:styleId="Main">
    <w:name w:val="Main"/>
    <w:basedOn w:val="a4"/>
    <w:uiPriority w:val="99"/>
    <w:rsid w:val="00A54902"/>
    <w:pPr>
      <w:spacing w:after="0" w:line="240" w:lineRule="auto"/>
      <w:ind w:left="28"/>
    </w:pPr>
    <w:rPr>
      <w:rFonts w:ascii="Times New Roman" w:eastAsia="Times New Roman" w:hAnsi="Times New Roman" w:cs="Times New Roman"/>
      <w:color w:val="000000"/>
      <w:sz w:val="20"/>
      <w:szCs w:val="20"/>
      <w:lang w:val="en-GB" w:eastAsia="ar-SA"/>
    </w:rPr>
  </w:style>
  <w:style w:type="paragraph" w:customStyle="1" w:styleId="02statia2">
    <w:name w:val="02statia2"/>
    <w:basedOn w:val="a4"/>
    <w:uiPriority w:val="99"/>
    <w:rsid w:val="000517CA"/>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2f7">
    <w:name w:val="Знак2"/>
    <w:basedOn w:val="a4"/>
    <w:uiPriority w:val="99"/>
    <w:rsid w:val="00F60B22"/>
    <w:pPr>
      <w:spacing w:after="160" w:line="240" w:lineRule="exact"/>
    </w:pPr>
    <w:rPr>
      <w:rFonts w:ascii="Tahoma" w:eastAsia="Times New Roman" w:hAnsi="Tahoma" w:cs="Tahoma"/>
      <w:sz w:val="18"/>
      <w:szCs w:val="18"/>
      <w:lang w:val="en-US"/>
    </w:rPr>
  </w:style>
  <w:style w:type="paragraph" w:customStyle="1" w:styleId="A20">
    <w:name w:val="A2"/>
    <w:uiPriority w:val="99"/>
    <w:rsid w:val="00F60B22"/>
    <w:pPr>
      <w:tabs>
        <w:tab w:val="left" w:pos="360"/>
        <w:tab w:val="left" w:pos="993"/>
      </w:tabs>
      <w:spacing w:before="120" w:after="72"/>
      <w:ind w:left="1134" w:hanging="1134"/>
    </w:pPr>
    <w:rPr>
      <w:rFonts w:ascii="Arial" w:eastAsia="Times New Roman" w:hAnsi="Arial" w:cs="Arial"/>
      <w:b/>
      <w:bCs/>
      <w:sz w:val="22"/>
      <w:szCs w:val="22"/>
    </w:rPr>
  </w:style>
  <w:style w:type="paragraph" w:customStyle="1" w:styleId="3f9">
    <w:name w:val="Обычный3"/>
    <w:uiPriority w:val="99"/>
    <w:rsid w:val="003B7ADF"/>
    <w:pPr>
      <w:widowControl w:val="0"/>
      <w:spacing w:line="340" w:lineRule="auto"/>
      <w:ind w:left="640"/>
      <w:jc w:val="both"/>
    </w:pPr>
    <w:rPr>
      <w:rFonts w:ascii="Times New Roman" w:eastAsia="Times New Roman" w:hAnsi="Times New Roman"/>
    </w:rPr>
  </w:style>
  <w:style w:type="paragraph" w:customStyle="1" w:styleId="1ff">
    <w:name w:val="Знак Знак Знак Знак Знак Знак Знак Знак1"/>
    <w:basedOn w:val="a4"/>
    <w:uiPriority w:val="99"/>
    <w:rsid w:val="006D0BF0"/>
    <w:pPr>
      <w:spacing w:after="160" w:line="240" w:lineRule="exact"/>
    </w:pPr>
    <w:rPr>
      <w:rFonts w:ascii="Verdana" w:eastAsia="Times New Roman" w:hAnsi="Verdana" w:cs="Verdana"/>
      <w:sz w:val="20"/>
      <w:szCs w:val="20"/>
      <w:lang w:val="en-US"/>
    </w:rPr>
  </w:style>
  <w:style w:type="paragraph" w:customStyle="1" w:styleId="1ff0">
    <w:name w:val="Знак Знак Знак Знак1"/>
    <w:basedOn w:val="a4"/>
    <w:uiPriority w:val="99"/>
    <w:rsid w:val="006D0BF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Знак21"/>
    <w:basedOn w:val="a4"/>
    <w:uiPriority w:val="99"/>
    <w:rsid w:val="006D0BF0"/>
    <w:pPr>
      <w:spacing w:after="160" w:line="240" w:lineRule="exact"/>
    </w:pPr>
    <w:rPr>
      <w:rFonts w:ascii="Tahoma" w:eastAsia="Times New Roman" w:hAnsi="Tahoma" w:cs="Tahoma"/>
      <w:sz w:val="18"/>
      <w:szCs w:val="18"/>
      <w:lang w:val="en-US"/>
    </w:rPr>
  </w:style>
  <w:style w:type="paragraph" w:customStyle="1" w:styleId="311">
    <w:name w:val="Обычный31"/>
    <w:uiPriority w:val="99"/>
    <w:rsid w:val="006D0BF0"/>
    <w:pPr>
      <w:widowControl w:val="0"/>
      <w:spacing w:line="340" w:lineRule="auto"/>
      <w:ind w:left="640"/>
      <w:jc w:val="both"/>
    </w:pPr>
    <w:rPr>
      <w:rFonts w:ascii="Times New Roman" w:eastAsia="Times New Roman" w:hAnsi="Times New Roman"/>
    </w:rPr>
  </w:style>
  <w:style w:type="character" w:customStyle="1" w:styleId="affff9">
    <w:name w:val="Без интервала Знак"/>
    <w:link w:val="affff8"/>
    <w:uiPriority w:val="99"/>
    <w:locked/>
    <w:rsid w:val="002C078C"/>
    <w:rPr>
      <w:sz w:val="22"/>
      <w:szCs w:val="22"/>
      <w:lang w:eastAsia="en-US"/>
    </w:rPr>
  </w:style>
  <w:style w:type="paragraph" w:customStyle="1" w:styleId="2f8">
    <w:name w:val="Пункт2"/>
    <w:basedOn w:val="afffd"/>
    <w:uiPriority w:val="99"/>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basedOn w:val="a5"/>
    <w:uiPriority w:val="99"/>
    <w:rsid w:val="00AD27AD"/>
  </w:style>
  <w:style w:type="paragraph" w:customStyle="1" w:styleId="msobodytextindentcxspmiddle">
    <w:name w:val="msobodytextinden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4"/>
    <w:uiPriority w:val="99"/>
    <w:rsid w:val="00AD27AD"/>
    <w:pPr>
      <w:spacing w:after="0" w:line="240" w:lineRule="auto"/>
      <w:ind w:left="426"/>
      <w:jc w:val="both"/>
    </w:pPr>
    <w:rPr>
      <w:rFonts w:ascii="Times New Roman" w:eastAsia="Times New Roman" w:hAnsi="Times New Roman" w:cs="Times New Roman"/>
      <w:sz w:val="20"/>
      <w:szCs w:val="20"/>
      <w:lang w:eastAsia="ru-RU"/>
    </w:rPr>
  </w:style>
  <w:style w:type="paragraph" w:customStyle="1" w:styleId="msonormalcxsplast">
    <w:name w:val="msonormal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4"/>
    <w:uiPriority w:val="99"/>
    <w:rsid w:val="00AD2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
    <w:name w:val="Заголовок 2.Заголовок 2 Знак"/>
    <w:basedOn w:val="a4"/>
    <w:next w:val="a4"/>
    <w:uiPriority w:val="99"/>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uiPriority w:val="99"/>
    <w:rsid w:val="00B41DED"/>
    <w:rPr>
      <w:rFonts w:ascii="TimesET" w:hAnsi="TimesET" w:cs="TimesET"/>
    </w:rPr>
  </w:style>
  <w:style w:type="paragraph" w:customStyle="1" w:styleId="CharChar">
    <w:name w:val="Char Char"/>
    <w:basedOn w:val="a4"/>
    <w:uiPriority w:val="99"/>
    <w:rsid w:val="00CD7067"/>
    <w:pPr>
      <w:spacing w:after="160" w:line="240" w:lineRule="exact"/>
    </w:pPr>
    <w:rPr>
      <w:rFonts w:ascii="Verdana" w:hAnsi="Verdana" w:cs="Verdana"/>
      <w:sz w:val="20"/>
      <w:szCs w:val="20"/>
      <w:lang w:val="en-US"/>
    </w:rPr>
  </w:style>
  <w:style w:type="character" w:customStyle="1" w:styleId="affffffffa">
    <w:name w:val="Символ сноски"/>
    <w:uiPriority w:val="99"/>
    <w:rsid w:val="0076520D"/>
    <w:rPr>
      <w:vertAlign w:val="superscript"/>
    </w:rPr>
  </w:style>
  <w:style w:type="character" w:customStyle="1" w:styleId="710">
    <w:name w:val="Знак Знак71"/>
    <w:uiPriority w:val="99"/>
    <w:rsid w:val="0076520D"/>
    <w:rPr>
      <w:lang w:val="ru-RU" w:eastAsia="ar-SA" w:bidi="ar-SA"/>
    </w:rPr>
  </w:style>
  <w:style w:type="paragraph" w:customStyle="1" w:styleId="63">
    <w:name w:val="Абзац списка6"/>
    <w:basedOn w:val="a4"/>
    <w:uiPriority w:val="99"/>
    <w:rsid w:val="005A5500"/>
    <w:pPr>
      <w:ind w:left="720"/>
    </w:pPr>
    <w:rPr>
      <w:rFonts w:eastAsia="Times New Roman"/>
    </w:rPr>
  </w:style>
  <w:style w:type="character" w:customStyle="1" w:styleId="2f9">
    <w:name w:val="Знак Знак2"/>
    <w:uiPriority w:val="99"/>
    <w:rsid w:val="005A5500"/>
    <w:rPr>
      <w:rFonts w:ascii="Calibri" w:hAnsi="Calibri" w:cs="Calibri"/>
      <w:sz w:val="22"/>
      <w:szCs w:val="22"/>
      <w:lang w:val="ru-RU" w:eastAsia="en-US"/>
    </w:rPr>
  </w:style>
  <w:style w:type="paragraph" w:customStyle="1" w:styleId="Iniiaiieoaeno">
    <w:name w:val="Iniiaiie oaeno"/>
    <w:basedOn w:val="a4"/>
    <w:uiPriority w:val="99"/>
    <w:rsid w:val="00AE2E34"/>
    <w:pPr>
      <w:suppressAutoHyphens/>
      <w:autoSpaceDE w:val="0"/>
      <w:autoSpaceDN w:val="0"/>
      <w:spacing w:after="0" w:line="240" w:lineRule="auto"/>
      <w:jc w:val="center"/>
    </w:pPr>
    <w:rPr>
      <w:sz w:val="24"/>
      <w:szCs w:val="24"/>
      <w:lang w:eastAsia="ru-RU"/>
    </w:rPr>
  </w:style>
  <w:style w:type="character" w:customStyle="1" w:styleId="4b">
    <w:name w:val="Знак Знак4"/>
    <w:uiPriority w:val="99"/>
    <w:rsid w:val="00AE2E34"/>
    <w:rPr>
      <w:lang w:val="ru-RU" w:eastAsia="ru-RU"/>
    </w:rPr>
  </w:style>
  <w:style w:type="paragraph" w:customStyle="1" w:styleId="Iauiue">
    <w:name w:val="Iau?iue"/>
    <w:uiPriority w:val="99"/>
    <w:rsid w:val="00AE2E34"/>
    <w:pPr>
      <w:overflowPunct w:val="0"/>
      <w:autoSpaceDE w:val="0"/>
      <w:autoSpaceDN w:val="0"/>
      <w:adjustRightInd w:val="0"/>
      <w:textAlignment w:val="baseline"/>
    </w:pPr>
    <w:rPr>
      <w:rFonts w:cs="Calibri"/>
    </w:rPr>
  </w:style>
  <w:style w:type="character" w:customStyle="1" w:styleId="720">
    <w:name w:val="Знак Знак72"/>
    <w:uiPriority w:val="99"/>
    <w:rsid w:val="00AE2E34"/>
    <w:rPr>
      <w:rFonts w:ascii="TimesET" w:hAnsi="TimesET" w:cs="TimesET"/>
    </w:rPr>
  </w:style>
  <w:style w:type="character" w:customStyle="1" w:styleId="730">
    <w:name w:val="Знак Знак73"/>
    <w:uiPriority w:val="99"/>
    <w:rsid w:val="003F5DF2"/>
    <w:rPr>
      <w:lang w:val="ru-RU" w:eastAsia="ar-SA" w:bidi="ar-SA"/>
    </w:rPr>
  </w:style>
  <w:style w:type="paragraph" w:customStyle="1" w:styleId="western">
    <w:name w:val="western"/>
    <w:basedOn w:val="a4"/>
    <w:rsid w:val="00514025"/>
    <w:pPr>
      <w:suppressAutoHyphens/>
      <w:spacing w:before="280" w:after="115" w:line="240" w:lineRule="auto"/>
      <w:ind w:firstLine="720"/>
      <w:jc w:val="both"/>
    </w:pPr>
    <w:rPr>
      <w:rFonts w:ascii="Arial" w:eastAsia="Times New Roman" w:hAnsi="Arial" w:cs="Arial"/>
      <w:sz w:val="20"/>
      <w:szCs w:val="20"/>
      <w:lang w:eastAsia="ar-SA"/>
    </w:rPr>
  </w:style>
  <w:style w:type="numbering" w:styleId="111111">
    <w:name w:val="Outline List 2"/>
    <w:basedOn w:val="a7"/>
    <w:uiPriority w:val="99"/>
    <w:semiHidden/>
    <w:unhideWhenUsed/>
    <w:locked/>
    <w:rsid w:val="002441F4"/>
    <w:pPr>
      <w:numPr>
        <w:numId w:val="14"/>
      </w:numPr>
    </w:pPr>
  </w:style>
  <w:style w:type="numbering" w:customStyle="1" w:styleId="1">
    <w:name w:val="Текущий список1"/>
    <w:rsid w:val="002441F4"/>
    <w:pPr>
      <w:numPr>
        <w:numId w:val="17"/>
      </w:numPr>
    </w:pPr>
  </w:style>
  <w:style w:type="numbering" w:styleId="a2">
    <w:name w:val="Outline List 3"/>
    <w:basedOn w:val="a7"/>
    <w:uiPriority w:val="99"/>
    <w:semiHidden/>
    <w:unhideWhenUsed/>
    <w:locked/>
    <w:rsid w:val="002441F4"/>
    <w:pPr>
      <w:numPr>
        <w:numId w:val="16"/>
      </w:numPr>
    </w:pPr>
  </w:style>
  <w:style w:type="numbering" w:customStyle="1" w:styleId="22">
    <w:name w:val="Текущий список2"/>
    <w:rsid w:val="002441F4"/>
    <w:pPr>
      <w:numPr>
        <w:numId w:val="18"/>
      </w:numPr>
    </w:pPr>
  </w:style>
  <w:style w:type="numbering" w:styleId="1ai">
    <w:name w:val="Outline List 1"/>
    <w:basedOn w:val="a7"/>
    <w:uiPriority w:val="99"/>
    <w:semiHidden/>
    <w:unhideWhenUsed/>
    <w:locked/>
    <w:rsid w:val="002441F4"/>
    <w:pPr>
      <w:numPr>
        <w:numId w:val="15"/>
      </w:numPr>
    </w:pPr>
  </w:style>
  <w:style w:type="character" w:customStyle="1" w:styleId="PlainTextChar">
    <w:name w:val="Plain Text Char"/>
    <w:locked/>
    <w:rsid w:val="00C40B58"/>
    <w:rPr>
      <w:rFonts w:ascii="Courier New" w:hAnsi="Courier New" w:cs="Courier New"/>
      <w:sz w:val="20"/>
      <w:szCs w:val="20"/>
      <w:lang w:val="x-none" w:eastAsia="ru-RU"/>
    </w:rPr>
  </w:style>
  <w:style w:type="numbering" w:customStyle="1" w:styleId="1ff1">
    <w:name w:val="Нет списка1"/>
    <w:next w:val="a7"/>
    <w:uiPriority w:val="99"/>
    <w:semiHidden/>
    <w:unhideWhenUsed/>
    <w:rsid w:val="00C36B1D"/>
  </w:style>
  <w:style w:type="table" w:customStyle="1" w:styleId="1ff2">
    <w:name w:val="Сетка таблицы1"/>
    <w:basedOn w:val="a6"/>
    <w:next w:val="affffe"/>
    <w:uiPriority w:val="99"/>
    <w:rsid w:val="00C36B1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6"/>
    <w:next w:val="-1"/>
    <w:uiPriority w:val="99"/>
    <w:semiHidden/>
    <w:rsid w:val="00C36B1D"/>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uiPriority w:val="99"/>
    <w:semiHidden/>
    <w:rsid w:val="00C36B1D"/>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uiPriority w:val="99"/>
    <w:semiHidden/>
    <w:rsid w:val="00C36B1D"/>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3">
    <w:name w:val="Изысканная таблица1"/>
    <w:basedOn w:val="a6"/>
    <w:next w:val="affffff0"/>
    <w:uiPriority w:val="99"/>
    <w:semiHidden/>
    <w:rsid w:val="00C36B1D"/>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6"/>
    <w:next w:val="1f2"/>
    <w:uiPriority w:val="99"/>
    <w:semiHidden/>
    <w:rsid w:val="00C36B1D"/>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6"/>
    <w:next w:val="2f0"/>
    <w:uiPriority w:val="99"/>
    <w:semiHidden/>
    <w:rsid w:val="00C36B1D"/>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6"/>
    <w:next w:val="1f3"/>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6"/>
    <w:next w:val="2f1"/>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6"/>
    <w:next w:val="3f"/>
    <w:uiPriority w:val="99"/>
    <w:semiHidden/>
    <w:rsid w:val="00C36B1D"/>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uiPriority w:val="99"/>
    <w:semiHidden/>
    <w:rsid w:val="00C36B1D"/>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6"/>
    <w:next w:val="1f4"/>
    <w:uiPriority w:val="99"/>
    <w:semiHidden/>
    <w:rsid w:val="00C36B1D"/>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6"/>
    <w:next w:val="2f2"/>
    <w:uiPriority w:val="99"/>
    <w:semiHidden/>
    <w:rsid w:val="00C36B1D"/>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Объемная таблица 31"/>
    <w:basedOn w:val="a6"/>
    <w:next w:val="3f0"/>
    <w:uiPriority w:val="99"/>
    <w:semiHidden/>
    <w:rsid w:val="00C36B1D"/>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6"/>
    <w:next w:val="1f5"/>
    <w:uiPriority w:val="99"/>
    <w:semiHidden/>
    <w:rsid w:val="00C36B1D"/>
    <w:pPr>
      <w:spacing w:after="60"/>
      <w:jc w:val="both"/>
    </w:pPr>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6"/>
    <w:next w:val="2f3"/>
    <w:uiPriority w:val="99"/>
    <w:semiHidden/>
    <w:rsid w:val="00C36B1D"/>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6"/>
    <w:next w:val="3f1"/>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6"/>
    <w:next w:val="1f6"/>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6"/>
    <w:next w:val="2f4"/>
    <w:uiPriority w:val="99"/>
    <w:semiHidden/>
    <w:rsid w:val="00C36B1D"/>
    <w:pPr>
      <w:spacing w:after="60"/>
      <w:jc w:val="both"/>
    </w:pPr>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6"/>
    <w:next w:val="3f2"/>
    <w:uiPriority w:val="99"/>
    <w:semiHidden/>
    <w:rsid w:val="00C36B1D"/>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uiPriority w:val="99"/>
    <w:semiHidden/>
    <w:rsid w:val="00C36B1D"/>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2"/>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6"/>
    <w:next w:val="72"/>
    <w:uiPriority w:val="99"/>
    <w:semiHidden/>
    <w:rsid w:val="00C36B1D"/>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uiPriority w:val="99"/>
    <w:semiHidden/>
    <w:rsid w:val="00C36B1D"/>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4">
    <w:name w:val="Современная таблица1"/>
    <w:basedOn w:val="a6"/>
    <w:next w:val="affffff3"/>
    <w:uiPriority w:val="99"/>
    <w:semiHidden/>
    <w:rsid w:val="00C36B1D"/>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5">
    <w:name w:val="Стандартная таблица1"/>
    <w:basedOn w:val="a6"/>
    <w:next w:val="affffff4"/>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Столбцы таблицы 11"/>
    <w:basedOn w:val="a6"/>
    <w:next w:val="1f7"/>
    <w:uiPriority w:val="99"/>
    <w:semiHidden/>
    <w:rsid w:val="00C36B1D"/>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6"/>
    <w:next w:val="2f5"/>
    <w:uiPriority w:val="99"/>
    <w:semiHidden/>
    <w:rsid w:val="00C36B1D"/>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6"/>
    <w:next w:val="3f3"/>
    <w:uiPriority w:val="99"/>
    <w:semiHidden/>
    <w:rsid w:val="00C36B1D"/>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uiPriority w:val="99"/>
    <w:semiHidden/>
    <w:rsid w:val="00C36B1D"/>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uiPriority w:val="99"/>
    <w:semiHidden/>
    <w:rsid w:val="00C36B1D"/>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uiPriority w:val="99"/>
    <w:rsid w:val="00C36B1D"/>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uiPriority w:val="99"/>
    <w:semiHidden/>
    <w:rsid w:val="00C36B1D"/>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uiPriority w:val="99"/>
    <w:semiHidden/>
    <w:rsid w:val="00C36B1D"/>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uiPriority w:val="99"/>
    <w:semiHidden/>
    <w:rsid w:val="00C36B1D"/>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uiPriority w:val="99"/>
    <w:semiHidden/>
    <w:rsid w:val="00C36B1D"/>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uiPriority w:val="99"/>
    <w:semiHidden/>
    <w:rsid w:val="00C36B1D"/>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uiPriority w:val="99"/>
    <w:semiHidden/>
    <w:rsid w:val="00C36B1D"/>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6">
    <w:name w:val="Тема таблицы1"/>
    <w:basedOn w:val="a6"/>
    <w:next w:val="affffff5"/>
    <w:uiPriority w:val="99"/>
    <w:semiHidden/>
    <w:rsid w:val="00C36B1D"/>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6"/>
    <w:next w:val="1f8"/>
    <w:uiPriority w:val="99"/>
    <w:semiHidden/>
    <w:rsid w:val="00C36B1D"/>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6"/>
    <w:next w:val="2f6"/>
    <w:uiPriority w:val="99"/>
    <w:semiHidden/>
    <w:rsid w:val="00C36B1D"/>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6"/>
    <w:next w:val="3f4"/>
    <w:uiPriority w:val="99"/>
    <w:semiHidden/>
    <w:rsid w:val="00C36B1D"/>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9765">
      <w:marLeft w:val="0"/>
      <w:marRight w:val="0"/>
      <w:marTop w:val="0"/>
      <w:marBottom w:val="0"/>
      <w:divBdr>
        <w:top w:val="none" w:sz="0" w:space="0" w:color="auto"/>
        <w:left w:val="none" w:sz="0" w:space="0" w:color="auto"/>
        <w:bottom w:val="none" w:sz="0" w:space="0" w:color="auto"/>
        <w:right w:val="none" w:sz="0" w:space="0" w:color="auto"/>
      </w:divBdr>
    </w:div>
    <w:div w:id="180899766">
      <w:marLeft w:val="0"/>
      <w:marRight w:val="0"/>
      <w:marTop w:val="0"/>
      <w:marBottom w:val="0"/>
      <w:divBdr>
        <w:top w:val="none" w:sz="0" w:space="0" w:color="auto"/>
        <w:left w:val="none" w:sz="0" w:space="0" w:color="auto"/>
        <w:bottom w:val="none" w:sz="0" w:space="0" w:color="auto"/>
        <w:right w:val="none" w:sz="0" w:space="0" w:color="auto"/>
      </w:divBdr>
    </w:div>
    <w:div w:id="180899767">
      <w:marLeft w:val="0"/>
      <w:marRight w:val="0"/>
      <w:marTop w:val="0"/>
      <w:marBottom w:val="0"/>
      <w:divBdr>
        <w:top w:val="none" w:sz="0" w:space="0" w:color="auto"/>
        <w:left w:val="none" w:sz="0" w:space="0" w:color="auto"/>
        <w:bottom w:val="none" w:sz="0" w:space="0" w:color="auto"/>
        <w:right w:val="none" w:sz="0" w:space="0" w:color="auto"/>
      </w:divBdr>
    </w:div>
    <w:div w:id="180899768">
      <w:marLeft w:val="0"/>
      <w:marRight w:val="0"/>
      <w:marTop w:val="0"/>
      <w:marBottom w:val="0"/>
      <w:divBdr>
        <w:top w:val="none" w:sz="0" w:space="0" w:color="auto"/>
        <w:left w:val="none" w:sz="0" w:space="0" w:color="auto"/>
        <w:bottom w:val="none" w:sz="0" w:space="0" w:color="auto"/>
        <w:right w:val="none" w:sz="0" w:space="0" w:color="auto"/>
      </w:divBdr>
    </w:div>
    <w:div w:id="180899769">
      <w:marLeft w:val="0"/>
      <w:marRight w:val="0"/>
      <w:marTop w:val="0"/>
      <w:marBottom w:val="0"/>
      <w:divBdr>
        <w:top w:val="none" w:sz="0" w:space="0" w:color="auto"/>
        <w:left w:val="none" w:sz="0" w:space="0" w:color="auto"/>
        <w:bottom w:val="none" w:sz="0" w:space="0" w:color="auto"/>
        <w:right w:val="none" w:sz="0" w:space="0" w:color="auto"/>
      </w:divBdr>
    </w:div>
    <w:div w:id="180899770">
      <w:marLeft w:val="0"/>
      <w:marRight w:val="0"/>
      <w:marTop w:val="0"/>
      <w:marBottom w:val="0"/>
      <w:divBdr>
        <w:top w:val="none" w:sz="0" w:space="0" w:color="auto"/>
        <w:left w:val="none" w:sz="0" w:space="0" w:color="auto"/>
        <w:bottom w:val="none" w:sz="0" w:space="0" w:color="auto"/>
        <w:right w:val="none" w:sz="0" w:space="0" w:color="auto"/>
      </w:divBdr>
    </w:div>
    <w:div w:id="180899771">
      <w:marLeft w:val="0"/>
      <w:marRight w:val="0"/>
      <w:marTop w:val="0"/>
      <w:marBottom w:val="0"/>
      <w:divBdr>
        <w:top w:val="none" w:sz="0" w:space="0" w:color="auto"/>
        <w:left w:val="none" w:sz="0" w:space="0" w:color="auto"/>
        <w:bottom w:val="none" w:sz="0" w:space="0" w:color="auto"/>
        <w:right w:val="none" w:sz="0" w:space="0" w:color="auto"/>
      </w:divBdr>
    </w:div>
    <w:div w:id="180899772">
      <w:marLeft w:val="0"/>
      <w:marRight w:val="0"/>
      <w:marTop w:val="0"/>
      <w:marBottom w:val="0"/>
      <w:divBdr>
        <w:top w:val="none" w:sz="0" w:space="0" w:color="auto"/>
        <w:left w:val="none" w:sz="0" w:space="0" w:color="auto"/>
        <w:bottom w:val="none" w:sz="0" w:space="0" w:color="auto"/>
        <w:right w:val="none" w:sz="0" w:space="0" w:color="auto"/>
      </w:divBdr>
    </w:div>
    <w:div w:id="180899773">
      <w:marLeft w:val="0"/>
      <w:marRight w:val="0"/>
      <w:marTop w:val="0"/>
      <w:marBottom w:val="0"/>
      <w:divBdr>
        <w:top w:val="none" w:sz="0" w:space="0" w:color="auto"/>
        <w:left w:val="none" w:sz="0" w:space="0" w:color="auto"/>
        <w:bottom w:val="none" w:sz="0" w:space="0" w:color="auto"/>
        <w:right w:val="none" w:sz="0" w:space="0" w:color="auto"/>
      </w:divBdr>
    </w:div>
    <w:div w:id="180899774">
      <w:marLeft w:val="0"/>
      <w:marRight w:val="0"/>
      <w:marTop w:val="0"/>
      <w:marBottom w:val="0"/>
      <w:divBdr>
        <w:top w:val="none" w:sz="0" w:space="0" w:color="auto"/>
        <w:left w:val="none" w:sz="0" w:space="0" w:color="auto"/>
        <w:bottom w:val="none" w:sz="0" w:space="0" w:color="auto"/>
        <w:right w:val="none" w:sz="0" w:space="0" w:color="auto"/>
      </w:divBdr>
    </w:div>
    <w:div w:id="180899775">
      <w:marLeft w:val="0"/>
      <w:marRight w:val="0"/>
      <w:marTop w:val="0"/>
      <w:marBottom w:val="0"/>
      <w:divBdr>
        <w:top w:val="none" w:sz="0" w:space="0" w:color="auto"/>
        <w:left w:val="none" w:sz="0" w:space="0" w:color="auto"/>
        <w:bottom w:val="none" w:sz="0" w:space="0" w:color="auto"/>
        <w:right w:val="none" w:sz="0" w:space="0" w:color="auto"/>
      </w:divBdr>
    </w:div>
    <w:div w:id="180899776">
      <w:marLeft w:val="0"/>
      <w:marRight w:val="0"/>
      <w:marTop w:val="0"/>
      <w:marBottom w:val="0"/>
      <w:divBdr>
        <w:top w:val="none" w:sz="0" w:space="0" w:color="auto"/>
        <w:left w:val="none" w:sz="0" w:space="0" w:color="auto"/>
        <w:bottom w:val="none" w:sz="0" w:space="0" w:color="auto"/>
        <w:right w:val="none" w:sz="0" w:space="0" w:color="auto"/>
      </w:divBdr>
    </w:div>
    <w:div w:id="180899777">
      <w:marLeft w:val="0"/>
      <w:marRight w:val="0"/>
      <w:marTop w:val="0"/>
      <w:marBottom w:val="0"/>
      <w:divBdr>
        <w:top w:val="none" w:sz="0" w:space="0" w:color="auto"/>
        <w:left w:val="none" w:sz="0" w:space="0" w:color="auto"/>
        <w:bottom w:val="none" w:sz="0" w:space="0" w:color="auto"/>
        <w:right w:val="none" w:sz="0" w:space="0" w:color="auto"/>
      </w:divBdr>
    </w:div>
    <w:div w:id="180899778">
      <w:marLeft w:val="0"/>
      <w:marRight w:val="0"/>
      <w:marTop w:val="0"/>
      <w:marBottom w:val="0"/>
      <w:divBdr>
        <w:top w:val="none" w:sz="0" w:space="0" w:color="auto"/>
        <w:left w:val="none" w:sz="0" w:space="0" w:color="auto"/>
        <w:bottom w:val="none" w:sz="0" w:space="0" w:color="auto"/>
        <w:right w:val="none" w:sz="0" w:space="0" w:color="auto"/>
      </w:divBdr>
    </w:div>
    <w:div w:id="180899779">
      <w:marLeft w:val="0"/>
      <w:marRight w:val="0"/>
      <w:marTop w:val="0"/>
      <w:marBottom w:val="0"/>
      <w:divBdr>
        <w:top w:val="none" w:sz="0" w:space="0" w:color="auto"/>
        <w:left w:val="none" w:sz="0" w:space="0" w:color="auto"/>
        <w:bottom w:val="none" w:sz="0" w:space="0" w:color="auto"/>
        <w:right w:val="none" w:sz="0" w:space="0" w:color="auto"/>
      </w:divBdr>
    </w:div>
    <w:div w:id="180899780">
      <w:marLeft w:val="0"/>
      <w:marRight w:val="0"/>
      <w:marTop w:val="0"/>
      <w:marBottom w:val="0"/>
      <w:divBdr>
        <w:top w:val="none" w:sz="0" w:space="0" w:color="auto"/>
        <w:left w:val="none" w:sz="0" w:space="0" w:color="auto"/>
        <w:bottom w:val="none" w:sz="0" w:space="0" w:color="auto"/>
        <w:right w:val="none" w:sz="0" w:space="0" w:color="auto"/>
      </w:divBdr>
    </w:div>
    <w:div w:id="180899781">
      <w:marLeft w:val="0"/>
      <w:marRight w:val="0"/>
      <w:marTop w:val="0"/>
      <w:marBottom w:val="0"/>
      <w:divBdr>
        <w:top w:val="none" w:sz="0" w:space="0" w:color="auto"/>
        <w:left w:val="none" w:sz="0" w:space="0" w:color="auto"/>
        <w:bottom w:val="none" w:sz="0" w:space="0" w:color="auto"/>
        <w:right w:val="none" w:sz="0" w:space="0" w:color="auto"/>
      </w:divBdr>
    </w:div>
    <w:div w:id="180899782">
      <w:marLeft w:val="0"/>
      <w:marRight w:val="0"/>
      <w:marTop w:val="0"/>
      <w:marBottom w:val="0"/>
      <w:divBdr>
        <w:top w:val="none" w:sz="0" w:space="0" w:color="auto"/>
        <w:left w:val="none" w:sz="0" w:space="0" w:color="auto"/>
        <w:bottom w:val="none" w:sz="0" w:space="0" w:color="auto"/>
        <w:right w:val="none" w:sz="0" w:space="0" w:color="auto"/>
      </w:divBdr>
    </w:div>
    <w:div w:id="180899783">
      <w:marLeft w:val="0"/>
      <w:marRight w:val="0"/>
      <w:marTop w:val="0"/>
      <w:marBottom w:val="0"/>
      <w:divBdr>
        <w:top w:val="none" w:sz="0" w:space="0" w:color="auto"/>
        <w:left w:val="none" w:sz="0" w:space="0" w:color="auto"/>
        <w:bottom w:val="none" w:sz="0" w:space="0" w:color="auto"/>
        <w:right w:val="none" w:sz="0" w:space="0" w:color="auto"/>
      </w:divBdr>
    </w:div>
    <w:div w:id="180899784">
      <w:marLeft w:val="0"/>
      <w:marRight w:val="0"/>
      <w:marTop w:val="0"/>
      <w:marBottom w:val="0"/>
      <w:divBdr>
        <w:top w:val="none" w:sz="0" w:space="0" w:color="auto"/>
        <w:left w:val="none" w:sz="0" w:space="0" w:color="auto"/>
        <w:bottom w:val="none" w:sz="0" w:space="0" w:color="auto"/>
        <w:right w:val="none" w:sz="0" w:space="0" w:color="auto"/>
      </w:divBdr>
    </w:div>
    <w:div w:id="180899785">
      <w:marLeft w:val="0"/>
      <w:marRight w:val="0"/>
      <w:marTop w:val="0"/>
      <w:marBottom w:val="0"/>
      <w:divBdr>
        <w:top w:val="none" w:sz="0" w:space="0" w:color="auto"/>
        <w:left w:val="none" w:sz="0" w:space="0" w:color="auto"/>
        <w:bottom w:val="none" w:sz="0" w:space="0" w:color="auto"/>
        <w:right w:val="none" w:sz="0" w:space="0" w:color="auto"/>
      </w:divBdr>
    </w:div>
    <w:div w:id="180899786">
      <w:marLeft w:val="0"/>
      <w:marRight w:val="0"/>
      <w:marTop w:val="0"/>
      <w:marBottom w:val="0"/>
      <w:divBdr>
        <w:top w:val="none" w:sz="0" w:space="0" w:color="auto"/>
        <w:left w:val="none" w:sz="0" w:space="0" w:color="auto"/>
        <w:bottom w:val="none" w:sz="0" w:space="0" w:color="auto"/>
        <w:right w:val="none" w:sz="0" w:space="0" w:color="auto"/>
      </w:divBdr>
    </w:div>
    <w:div w:id="180899787">
      <w:marLeft w:val="0"/>
      <w:marRight w:val="0"/>
      <w:marTop w:val="0"/>
      <w:marBottom w:val="0"/>
      <w:divBdr>
        <w:top w:val="none" w:sz="0" w:space="0" w:color="auto"/>
        <w:left w:val="none" w:sz="0" w:space="0" w:color="auto"/>
        <w:bottom w:val="none" w:sz="0" w:space="0" w:color="auto"/>
        <w:right w:val="none" w:sz="0" w:space="0" w:color="auto"/>
      </w:divBdr>
    </w:div>
    <w:div w:id="180899788">
      <w:marLeft w:val="0"/>
      <w:marRight w:val="0"/>
      <w:marTop w:val="0"/>
      <w:marBottom w:val="0"/>
      <w:divBdr>
        <w:top w:val="none" w:sz="0" w:space="0" w:color="auto"/>
        <w:left w:val="none" w:sz="0" w:space="0" w:color="auto"/>
        <w:bottom w:val="none" w:sz="0" w:space="0" w:color="auto"/>
        <w:right w:val="none" w:sz="0" w:space="0" w:color="auto"/>
      </w:divBdr>
    </w:div>
    <w:div w:id="180899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2942</Words>
  <Characters>16774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19677</CharactersWithSpaces>
  <SharedDoc>false</SharedDoc>
  <HLinks>
    <vt:vector size="36" baseType="variant">
      <vt:variant>
        <vt:i4>3407904</vt:i4>
      </vt:variant>
      <vt:variant>
        <vt:i4>15</vt:i4>
      </vt:variant>
      <vt:variant>
        <vt:i4>0</vt:i4>
      </vt:variant>
      <vt:variant>
        <vt:i4>5</vt:i4>
      </vt:variant>
      <vt:variant>
        <vt:lpwstr>http://www.complexdoc.ru/ntd/486392</vt:lpwstr>
      </vt:variant>
      <vt:variant>
        <vt:lpwstr/>
      </vt:variant>
      <vt:variant>
        <vt:i4>4849675</vt:i4>
      </vt:variant>
      <vt:variant>
        <vt:i4>12</vt:i4>
      </vt:variant>
      <vt:variant>
        <vt:i4>0</vt:i4>
      </vt:variant>
      <vt:variant>
        <vt:i4>5</vt:i4>
      </vt:variant>
      <vt:variant>
        <vt:lpwstr>consultantplus://offline/ref=4987D17F0DFBE923AA6FA34FABF0413F72ACC1B6FD76DBDB3FE44F75D98343500263073F6A429CLBFFH</vt:lpwstr>
      </vt:variant>
      <vt:variant>
        <vt:lpwstr/>
      </vt:variant>
      <vt:variant>
        <vt:i4>917533</vt:i4>
      </vt:variant>
      <vt:variant>
        <vt:i4>9</vt:i4>
      </vt:variant>
      <vt:variant>
        <vt:i4>0</vt:i4>
      </vt:variant>
      <vt:variant>
        <vt:i4>5</vt:i4>
      </vt:variant>
      <vt:variant>
        <vt:lpwstr>http://www.fabrikant.ru/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andreeva</dc:creator>
  <cp:keywords/>
  <cp:lastModifiedBy>Igosheva</cp:lastModifiedBy>
  <cp:revision>20</cp:revision>
  <cp:lastPrinted>2016-03-02T07:33:00Z</cp:lastPrinted>
  <dcterms:created xsi:type="dcterms:W3CDTF">2016-02-26T14:51:00Z</dcterms:created>
  <dcterms:modified xsi:type="dcterms:W3CDTF">2016-03-03T12:02:00Z</dcterms:modified>
</cp:coreProperties>
</file>