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3FC3A" w14:textId="05B669F2" w:rsidR="00137681" w:rsidRPr="00232E24" w:rsidRDefault="00137681" w:rsidP="00137681">
      <w:pPr>
        <w:spacing w:after="0" w:line="240" w:lineRule="auto"/>
        <w:ind w:right="-2" w:firstLine="567"/>
        <w:jc w:val="right"/>
        <w:rPr>
          <w:rFonts w:ascii="Times New Roman" w:hAnsi="Times New Roman" w:cs="Times New Roman"/>
          <w:b/>
          <w:bCs/>
        </w:rPr>
      </w:pPr>
      <w:r w:rsidRPr="00232E24">
        <w:rPr>
          <w:rFonts w:ascii="Times New Roman" w:hAnsi="Times New Roman" w:cs="Times New Roman"/>
          <w:b/>
          <w:bCs/>
        </w:rPr>
        <w:t xml:space="preserve">Приложение </w:t>
      </w:r>
      <w:r w:rsidR="008D5B21">
        <w:rPr>
          <w:rFonts w:ascii="Times New Roman" w:hAnsi="Times New Roman" w:cs="Times New Roman"/>
          <w:b/>
          <w:bCs/>
        </w:rPr>
        <w:t>№</w:t>
      </w:r>
      <w:r w:rsidRPr="00232E24">
        <w:rPr>
          <w:rFonts w:ascii="Times New Roman" w:hAnsi="Times New Roman" w:cs="Times New Roman"/>
          <w:b/>
          <w:bCs/>
        </w:rPr>
        <w:t>1</w:t>
      </w:r>
    </w:p>
    <w:p w14:paraId="6D201855" w14:textId="77777777" w:rsidR="00137681" w:rsidRPr="00232E24" w:rsidRDefault="00137681" w:rsidP="00137681">
      <w:pPr>
        <w:spacing w:after="0" w:line="240" w:lineRule="auto"/>
        <w:ind w:right="-2" w:firstLine="567"/>
        <w:jc w:val="right"/>
        <w:rPr>
          <w:rFonts w:ascii="Times New Roman" w:hAnsi="Times New Roman" w:cs="Times New Roman"/>
          <w:b/>
          <w:bCs/>
        </w:rPr>
      </w:pPr>
      <w:r w:rsidRPr="00232E24">
        <w:rPr>
          <w:rFonts w:ascii="Times New Roman" w:hAnsi="Times New Roman" w:cs="Times New Roman"/>
          <w:b/>
          <w:bCs/>
        </w:rPr>
        <w:t xml:space="preserve">к договору на оказание </w:t>
      </w:r>
      <w:proofErr w:type="spellStart"/>
      <w:r w:rsidRPr="00232E24">
        <w:rPr>
          <w:rFonts w:ascii="Times New Roman" w:hAnsi="Times New Roman" w:cs="Times New Roman"/>
          <w:b/>
          <w:bCs/>
        </w:rPr>
        <w:t>клининговых</w:t>
      </w:r>
      <w:proofErr w:type="spellEnd"/>
      <w:r w:rsidRPr="00232E24">
        <w:rPr>
          <w:rFonts w:ascii="Times New Roman" w:hAnsi="Times New Roman" w:cs="Times New Roman"/>
          <w:b/>
          <w:bCs/>
        </w:rPr>
        <w:t xml:space="preserve"> услуг</w:t>
      </w:r>
    </w:p>
    <w:p w14:paraId="035257DD" w14:textId="77777777" w:rsidR="00137681" w:rsidRPr="00232E24" w:rsidRDefault="00137681" w:rsidP="00137681">
      <w:pPr>
        <w:spacing w:after="0" w:line="240" w:lineRule="auto"/>
        <w:ind w:right="-2" w:firstLine="567"/>
        <w:jc w:val="right"/>
        <w:rPr>
          <w:rFonts w:ascii="Times New Roman" w:hAnsi="Times New Roman" w:cs="Times New Roman"/>
          <w:b/>
          <w:bCs/>
        </w:rPr>
      </w:pPr>
      <w:r w:rsidRPr="00232E24">
        <w:rPr>
          <w:rFonts w:ascii="Times New Roman" w:hAnsi="Times New Roman" w:cs="Times New Roman"/>
          <w:b/>
          <w:bCs/>
        </w:rPr>
        <w:t>№_______ от ______________ 20__ г.</w:t>
      </w:r>
    </w:p>
    <w:p w14:paraId="22351027" w14:textId="77777777" w:rsidR="00FB4A17" w:rsidRPr="00232E24" w:rsidRDefault="00FB4A17" w:rsidP="00FB4A17">
      <w:pPr>
        <w:spacing w:after="0" w:line="240" w:lineRule="auto"/>
        <w:ind w:right="-285" w:firstLine="567"/>
        <w:jc w:val="right"/>
        <w:rPr>
          <w:rFonts w:ascii="Times New Roman" w:hAnsi="Times New Roman" w:cs="Times New Roman"/>
          <w:b/>
          <w:bCs/>
        </w:rPr>
      </w:pPr>
    </w:p>
    <w:p w14:paraId="34E2CEA2" w14:textId="77777777" w:rsidR="00E77DB3" w:rsidRPr="00232E24" w:rsidRDefault="00E77DB3" w:rsidP="00D007E0">
      <w:pPr>
        <w:spacing w:after="0" w:line="240" w:lineRule="auto"/>
        <w:jc w:val="center"/>
        <w:rPr>
          <w:rFonts w:ascii="Times New Roman" w:hAnsi="Times New Roman" w:cs="Times New Roman"/>
          <w:b/>
        </w:rPr>
      </w:pPr>
      <w:r w:rsidRPr="00232E24">
        <w:rPr>
          <w:rFonts w:ascii="Times New Roman" w:hAnsi="Times New Roman" w:cs="Times New Roman"/>
          <w:b/>
        </w:rPr>
        <w:t>ТЕХНИЧЕСКОЕ ЗАДАНИЕ</w:t>
      </w:r>
    </w:p>
    <w:p w14:paraId="7C1DEB13" w14:textId="77777777" w:rsidR="00E77DB3" w:rsidRPr="00232E24" w:rsidRDefault="00E77DB3" w:rsidP="00D007E0">
      <w:pPr>
        <w:spacing w:after="0" w:line="240" w:lineRule="auto"/>
        <w:jc w:val="center"/>
        <w:rPr>
          <w:rFonts w:ascii="Times New Roman" w:hAnsi="Times New Roman" w:cs="Times New Roman"/>
        </w:rPr>
      </w:pPr>
      <w:r w:rsidRPr="00232E24">
        <w:rPr>
          <w:rFonts w:ascii="Times New Roman" w:hAnsi="Times New Roman" w:cs="Times New Roman"/>
        </w:rPr>
        <w:t>на оказание клининговых услуг по уборке зданий и прилегающей территории Инновационно-производственного комплекса Технопарка по адресу: Республика Мордовия, г.Саранск, ул.Лодыгина, д.3</w:t>
      </w:r>
    </w:p>
    <w:p w14:paraId="22D02A05" w14:textId="77777777" w:rsidR="00E77DB3" w:rsidRPr="00232E24" w:rsidRDefault="00E77DB3" w:rsidP="00D007E0">
      <w:pPr>
        <w:spacing w:after="0" w:line="240" w:lineRule="auto"/>
        <w:rPr>
          <w:rFonts w:ascii="Times New Roman" w:hAnsi="Times New Roman" w:cs="Times New Roman"/>
        </w:rPr>
      </w:pPr>
    </w:p>
    <w:p w14:paraId="26E8CDD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 Перечень и объем клининговых услуг:</w:t>
      </w:r>
    </w:p>
    <w:p w14:paraId="3CA40F1B" w14:textId="77777777" w:rsidR="00565087" w:rsidRPr="00232E24" w:rsidRDefault="00565087" w:rsidP="00D007E0">
      <w:pPr>
        <w:spacing w:after="0" w:line="240" w:lineRule="auto"/>
        <w:rPr>
          <w:rFonts w:ascii="Times New Roman" w:hAnsi="Times New Roman" w:cs="Times New Roman"/>
          <w:b/>
        </w:rPr>
      </w:pPr>
    </w:p>
    <w:p w14:paraId="10F32093" w14:textId="5792FA95" w:rsidR="00E77DB3" w:rsidRPr="00232E24" w:rsidRDefault="00E77DB3" w:rsidP="00D007E0">
      <w:pPr>
        <w:spacing w:after="0" w:line="240" w:lineRule="auto"/>
        <w:rPr>
          <w:rFonts w:ascii="Times New Roman" w:hAnsi="Times New Roman" w:cs="Times New Roman"/>
          <w:b/>
        </w:rPr>
      </w:pPr>
      <w:r w:rsidRPr="00232E24">
        <w:rPr>
          <w:rFonts w:ascii="Times New Roman" w:hAnsi="Times New Roman" w:cs="Times New Roman"/>
          <w:b/>
        </w:rPr>
        <w:t>1.1. Здание головного корпуса:</w:t>
      </w:r>
      <w:bookmarkStart w:id="0" w:name="_GoBack"/>
      <w:bookmarkEnd w:id="0"/>
    </w:p>
    <w:tbl>
      <w:tblPr>
        <w:tblW w:w="101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4"/>
        <w:gridCol w:w="5434"/>
        <w:gridCol w:w="1979"/>
      </w:tblGrid>
      <w:tr w:rsidR="00E77DB3" w:rsidRPr="00232E24" w14:paraId="12757E48" w14:textId="77777777" w:rsidTr="00B75EEE">
        <w:tc>
          <w:tcPr>
            <w:tcW w:w="675" w:type="dxa"/>
            <w:vAlign w:val="center"/>
          </w:tcPr>
          <w:p w14:paraId="5A356EF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п/п</w:t>
            </w:r>
          </w:p>
        </w:tc>
        <w:tc>
          <w:tcPr>
            <w:tcW w:w="2044" w:type="dxa"/>
            <w:vAlign w:val="center"/>
          </w:tcPr>
          <w:p w14:paraId="4EEE98C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434" w:type="dxa"/>
            <w:vAlign w:val="center"/>
          </w:tcPr>
          <w:p w14:paraId="3266DF3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979" w:type="dxa"/>
            <w:vAlign w:val="center"/>
          </w:tcPr>
          <w:p w14:paraId="2F8EC05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E77DB3" w:rsidRPr="00232E24" w14:paraId="22A831EF" w14:textId="77777777" w:rsidTr="00B75EEE">
        <w:tc>
          <w:tcPr>
            <w:tcW w:w="675" w:type="dxa"/>
            <w:vAlign w:val="center"/>
          </w:tcPr>
          <w:p w14:paraId="407A5E3B" w14:textId="77777777" w:rsidR="00E77DB3" w:rsidRPr="00232E24"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14:paraId="317DE19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офисных помещений</w:t>
            </w:r>
          </w:p>
        </w:tc>
        <w:tc>
          <w:tcPr>
            <w:tcW w:w="5434" w:type="dxa"/>
          </w:tcPr>
          <w:p w14:paraId="4545184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со столов, подлокотников и крестовин стульев, оргтехники, шкафов, тумбочек, ручек дверей, выключателей, настольных ламп, розеток, удлинителей, плинтусов;</w:t>
            </w:r>
          </w:p>
          <w:p w14:paraId="06C055C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ножек стульев, офисных кресел;</w:t>
            </w:r>
          </w:p>
          <w:p w14:paraId="1BA65BF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локальных загрязнений с дверей и дверных коробов;</w:t>
            </w:r>
          </w:p>
          <w:p w14:paraId="582251C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 подоконников, освобожденных от посторонних предметов;</w:t>
            </w:r>
          </w:p>
          <w:p w14:paraId="37A7B9E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отпечатков рук, локальных загрязнений со стен и офисных перегородок;</w:t>
            </w:r>
          </w:p>
          <w:p w14:paraId="3893836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и влажная уборка корзин для мусора и уничтожителей документов;</w:t>
            </w:r>
          </w:p>
          <w:p w14:paraId="0E24A78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способом;</w:t>
            </w:r>
          </w:p>
          <w:p w14:paraId="2F3C178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Чистка зеркал и стеклянных поверхностей;</w:t>
            </w:r>
          </w:p>
          <w:p w14:paraId="2F603B7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батарей, радиаторов;</w:t>
            </w:r>
          </w:p>
          <w:p w14:paraId="19D6036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Вынос мусора</w:t>
            </w:r>
          </w:p>
        </w:tc>
        <w:tc>
          <w:tcPr>
            <w:tcW w:w="1979" w:type="dxa"/>
            <w:vAlign w:val="center"/>
          </w:tcPr>
          <w:p w14:paraId="424D184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E77DB3" w:rsidRPr="00232E24" w14:paraId="046A4EB5" w14:textId="77777777" w:rsidTr="00B75EEE">
        <w:tc>
          <w:tcPr>
            <w:tcW w:w="675" w:type="dxa"/>
            <w:vAlign w:val="center"/>
          </w:tcPr>
          <w:p w14:paraId="299059C5" w14:textId="77777777" w:rsidR="00E77DB3" w:rsidRPr="00232E24"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14:paraId="21D09A0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лестниц, коридоров</w:t>
            </w:r>
          </w:p>
        </w:tc>
        <w:tc>
          <w:tcPr>
            <w:tcW w:w="5434" w:type="dxa"/>
          </w:tcPr>
          <w:p w14:paraId="5AB1F8F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локальных загрязнений со стен с влагостойким покрытием;</w:t>
            </w:r>
          </w:p>
          <w:p w14:paraId="78A9610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загрязнений с дверей и дверных коробов;</w:t>
            </w:r>
          </w:p>
          <w:p w14:paraId="14FBBA4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 плинтусов, подоконников;</w:t>
            </w:r>
          </w:p>
          <w:p w14:paraId="18254DB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загрязнений с выключателей, розеток;</w:t>
            </w:r>
          </w:p>
          <w:p w14:paraId="6A235A3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загрязнений с гидрантов и огнетушителей;</w:t>
            </w:r>
          </w:p>
          <w:p w14:paraId="6948F00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пятен и натирка спецсредствами перил;</w:t>
            </w:r>
          </w:p>
          <w:p w14:paraId="2E2D4D0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способом;</w:t>
            </w:r>
          </w:p>
          <w:p w14:paraId="1AF000F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для мусора;</w:t>
            </w:r>
          </w:p>
          <w:p w14:paraId="0463041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Вынос мусора</w:t>
            </w:r>
            <w:r w:rsidR="00D11B64" w:rsidRPr="00232E24">
              <w:rPr>
                <w:rFonts w:ascii="Times New Roman" w:hAnsi="Times New Roman" w:cs="Times New Roman"/>
              </w:rPr>
              <w:t>.</w:t>
            </w:r>
          </w:p>
        </w:tc>
        <w:tc>
          <w:tcPr>
            <w:tcW w:w="1979" w:type="dxa"/>
            <w:vAlign w:val="center"/>
          </w:tcPr>
          <w:p w14:paraId="65A19F5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E77DB3" w:rsidRPr="00232E24" w14:paraId="004EFD54" w14:textId="77777777" w:rsidTr="00B75EEE">
        <w:tc>
          <w:tcPr>
            <w:tcW w:w="675" w:type="dxa"/>
            <w:vAlign w:val="center"/>
          </w:tcPr>
          <w:p w14:paraId="7D5A2C86" w14:textId="77777777" w:rsidR="00E77DB3" w:rsidRPr="00232E24"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14:paraId="076B086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входной зоны перед столовой</w:t>
            </w:r>
          </w:p>
        </w:tc>
        <w:tc>
          <w:tcPr>
            <w:tcW w:w="5434" w:type="dxa"/>
          </w:tcPr>
          <w:p w14:paraId="302EAE8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локальных загрязнений со стен с влагостойким покрытием перед входом в столовую;</w:t>
            </w:r>
          </w:p>
          <w:p w14:paraId="09EAAA6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загрязнений с дверей и дверных коробов столовой;</w:t>
            </w:r>
          </w:p>
          <w:p w14:paraId="0A988CE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 плинтусов, подоконников;</w:t>
            </w:r>
          </w:p>
          <w:p w14:paraId="196194E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загрязнений с выключателей, розеток;</w:t>
            </w:r>
          </w:p>
          <w:p w14:paraId="4F9AB48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загрязнений с гидрантов и огнетушителей;</w:t>
            </w:r>
          </w:p>
          <w:p w14:paraId="7D0D02A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и механизированным способом</w:t>
            </w:r>
          </w:p>
        </w:tc>
        <w:tc>
          <w:tcPr>
            <w:tcW w:w="1979" w:type="dxa"/>
            <w:vAlign w:val="center"/>
          </w:tcPr>
          <w:p w14:paraId="772C79F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В соответствии с разделом 5 Технического задания </w:t>
            </w:r>
          </w:p>
        </w:tc>
      </w:tr>
      <w:tr w:rsidR="00E77DB3" w:rsidRPr="00232E24" w14:paraId="3B74FB53" w14:textId="77777777" w:rsidTr="00B75EEE">
        <w:tc>
          <w:tcPr>
            <w:tcW w:w="675" w:type="dxa"/>
            <w:vAlign w:val="center"/>
          </w:tcPr>
          <w:p w14:paraId="71592CD8" w14:textId="2F3625C8" w:rsidR="00E77DB3" w:rsidRPr="00232E24" w:rsidRDefault="00E70038" w:rsidP="00E70038">
            <w:pPr>
              <w:pStyle w:val="a9"/>
              <w:spacing w:after="0" w:line="240" w:lineRule="auto"/>
              <w:ind w:left="0"/>
              <w:rPr>
                <w:rFonts w:ascii="Times New Roman" w:hAnsi="Times New Roman" w:cs="Times New Roman"/>
                <w:sz w:val="22"/>
                <w:szCs w:val="22"/>
              </w:rPr>
            </w:pPr>
            <w:r>
              <w:rPr>
                <w:rFonts w:ascii="Times New Roman" w:hAnsi="Times New Roman" w:cs="Times New Roman"/>
                <w:sz w:val="22"/>
                <w:szCs w:val="22"/>
              </w:rPr>
              <w:t>4.</w:t>
            </w:r>
          </w:p>
        </w:tc>
        <w:tc>
          <w:tcPr>
            <w:tcW w:w="2044" w:type="dxa"/>
            <w:vAlign w:val="center"/>
          </w:tcPr>
          <w:p w14:paraId="051A568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курительных комнат</w:t>
            </w:r>
          </w:p>
        </w:tc>
        <w:tc>
          <w:tcPr>
            <w:tcW w:w="5434" w:type="dxa"/>
          </w:tcPr>
          <w:p w14:paraId="5E773FA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стульев и ножек стульев;</w:t>
            </w:r>
          </w:p>
          <w:p w14:paraId="1FD1E11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локальных загрязнений с дверей и дверных коробов;</w:t>
            </w:r>
          </w:p>
          <w:p w14:paraId="51B590D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Удаление пыли с подоконников, освобожденных от посторонних предметов;</w:t>
            </w:r>
          </w:p>
          <w:p w14:paraId="3D816AC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отпечатков рук, локальных загрязнений со стен и перегородок;</w:t>
            </w:r>
          </w:p>
          <w:p w14:paraId="28E95D3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и влажная уборка корзин для мусора;</w:t>
            </w:r>
          </w:p>
          <w:p w14:paraId="1BAA889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способом;</w:t>
            </w:r>
          </w:p>
          <w:p w14:paraId="7846A86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Вынос мусора;</w:t>
            </w:r>
          </w:p>
          <w:p w14:paraId="49B73CF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пепельниц</w:t>
            </w:r>
          </w:p>
        </w:tc>
        <w:tc>
          <w:tcPr>
            <w:tcW w:w="1979" w:type="dxa"/>
            <w:vAlign w:val="center"/>
          </w:tcPr>
          <w:p w14:paraId="15AA25B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 xml:space="preserve">В соответствии с разделом 5 Технического задания </w:t>
            </w:r>
          </w:p>
        </w:tc>
      </w:tr>
      <w:tr w:rsidR="00E77DB3" w:rsidRPr="00232E24" w14:paraId="08CA0C3F" w14:textId="77777777" w:rsidTr="00B75EEE">
        <w:tc>
          <w:tcPr>
            <w:tcW w:w="675" w:type="dxa"/>
            <w:vAlign w:val="center"/>
          </w:tcPr>
          <w:p w14:paraId="11DA7AF1" w14:textId="77777777" w:rsidR="00E77DB3" w:rsidRPr="00232E24"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14:paraId="05AB3696" w14:textId="5B18A876"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специализированны</w:t>
            </w:r>
            <w:r w:rsidR="009A0755" w:rsidRPr="00232E24">
              <w:rPr>
                <w:rFonts w:ascii="Times New Roman" w:hAnsi="Times New Roman" w:cs="Times New Roman"/>
              </w:rPr>
              <w:t>х</w:t>
            </w:r>
            <w:r w:rsidRPr="00232E24">
              <w:rPr>
                <w:rFonts w:ascii="Times New Roman" w:hAnsi="Times New Roman" w:cs="Times New Roman"/>
              </w:rPr>
              <w:t xml:space="preserve"> зон, предназначенны</w:t>
            </w:r>
            <w:r w:rsidR="009A0755" w:rsidRPr="00232E24">
              <w:rPr>
                <w:rFonts w:ascii="Times New Roman" w:hAnsi="Times New Roman" w:cs="Times New Roman"/>
              </w:rPr>
              <w:t xml:space="preserve">х </w:t>
            </w:r>
            <w:r w:rsidRPr="00232E24">
              <w:rPr>
                <w:rFonts w:ascii="Times New Roman" w:hAnsi="Times New Roman" w:cs="Times New Roman"/>
              </w:rPr>
              <w:t>для организации неофициального общения, проведения кратких или непредвиденных встреч и переговоров (митинг-зон)</w:t>
            </w:r>
          </w:p>
        </w:tc>
        <w:tc>
          <w:tcPr>
            <w:tcW w:w="5434" w:type="dxa"/>
          </w:tcPr>
          <w:p w14:paraId="7497A78C" w14:textId="77777777" w:rsidR="00D47646" w:rsidRPr="00232E24" w:rsidRDefault="00D47646" w:rsidP="00D47646">
            <w:pPr>
              <w:shd w:val="clear" w:color="auto" w:fill="FFFFFF"/>
              <w:spacing w:after="0" w:line="240" w:lineRule="auto"/>
              <w:rPr>
                <w:rFonts w:ascii="Arial" w:eastAsia="Times New Roman" w:hAnsi="Arial" w:cs="Arial"/>
                <w:sz w:val="23"/>
                <w:szCs w:val="23"/>
                <w:lang w:eastAsia="ru-RU"/>
              </w:rPr>
            </w:pPr>
            <w:r w:rsidRPr="00232E24">
              <w:rPr>
                <w:rFonts w:ascii="Times New Roman" w:eastAsia="Times New Roman" w:hAnsi="Times New Roman" w:cs="Times New Roman"/>
                <w:sz w:val="23"/>
                <w:szCs w:val="23"/>
                <w:lang w:eastAsia="ru-RU"/>
              </w:rPr>
              <w:t>Удаление пыли с мебели, радиоэлектронной аппаратуры, выключателей, ламп, розеток, подоконников;</w:t>
            </w:r>
          </w:p>
          <w:p w14:paraId="79038A2F" w14:textId="77777777" w:rsidR="00D47646" w:rsidRPr="00232E24" w:rsidRDefault="00D47646" w:rsidP="00D47646">
            <w:pPr>
              <w:shd w:val="clear" w:color="auto" w:fill="FFFFFF"/>
              <w:spacing w:after="0" w:line="240" w:lineRule="auto"/>
              <w:rPr>
                <w:rFonts w:ascii="Arial" w:eastAsia="Times New Roman" w:hAnsi="Arial" w:cs="Arial"/>
                <w:sz w:val="23"/>
                <w:szCs w:val="23"/>
                <w:lang w:eastAsia="ru-RU"/>
              </w:rPr>
            </w:pPr>
            <w:r w:rsidRPr="00232E24">
              <w:rPr>
                <w:rFonts w:ascii="Times New Roman" w:eastAsia="Times New Roman" w:hAnsi="Times New Roman" w:cs="Times New Roman"/>
                <w:sz w:val="23"/>
                <w:szCs w:val="23"/>
                <w:lang w:eastAsia="ru-RU"/>
              </w:rPr>
              <w:t>Удаление загрязнений с окон, зеркал, стеклянных поверхностей, дверей и дверных коробов запасного выхода и запасной лестницы;</w:t>
            </w:r>
          </w:p>
          <w:p w14:paraId="17D935AC" w14:textId="77777777" w:rsidR="00D47646" w:rsidRPr="00232E24" w:rsidRDefault="00D47646" w:rsidP="00D47646">
            <w:pPr>
              <w:shd w:val="clear" w:color="auto" w:fill="FFFFFF"/>
              <w:spacing w:after="0" w:line="240" w:lineRule="auto"/>
              <w:rPr>
                <w:rFonts w:ascii="Arial" w:eastAsia="Times New Roman" w:hAnsi="Arial" w:cs="Arial"/>
                <w:sz w:val="23"/>
                <w:szCs w:val="23"/>
                <w:lang w:eastAsia="ru-RU"/>
              </w:rPr>
            </w:pPr>
            <w:r w:rsidRPr="00232E24">
              <w:rPr>
                <w:rFonts w:ascii="Times New Roman" w:eastAsia="Times New Roman" w:hAnsi="Times New Roman" w:cs="Times New Roman"/>
                <w:sz w:val="23"/>
                <w:szCs w:val="23"/>
                <w:lang w:eastAsia="ru-RU"/>
              </w:rPr>
              <w:t>Полирование мебели, телевизоров;</w:t>
            </w:r>
          </w:p>
          <w:p w14:paraId="02ECC00F" w14:textId="77777777" w:rsidR="00D47646" w:rsidRPr="00232E24" w:rsidRDefault="00D47646" w:rsidP="00D47646">
            <w:pPr>
              <w:shd w:val="clear" w:color="auto" w:fill="FFFFFF"/>
              <w:spacing w:after="0" w:line="240" w:lineRule="auto"/>
              <w:rPr>
                <w:rFonts w:ascii="Arial" w:eastAsia="Times New Roman" w:hAnsi="Arial" w:cs="Arial"/>
                <w:sz w:val="23"/>
                <w:szCs w:val="23"/>
                <w:lang w:eastAsia="ru-RU"/>
              </w:rPr>
            </w:pPr>
            <w:r w:rsidRPr="00232E24">
              <w:rPr>
                <w:rFonts w:ascii="Times New Roman" w:eastAsia="Times New Roman" w:hAnsi="Times New Roman" w:cs="Times New Roman"/>
                <w:sz w:val="23"/>
                <w:szCs w:val="23"/>
                <w:lang w:eastAsia="ru-RU"/>
              </w:rPr>
              <w:t>Влажная уборка ножек стульев;</w:t>
            </w:r>
          </w:p>
          <w:p w14:paraId="4F90B83F" w14:textId="77777777" w:rsidR="00D47646" w:rsidRPr="00232E24" w:rsidRDefault="00D47646" w:rsidP="00D47646">
            <w:pPr>
              <w:shd w:val="clear" w:color="auto" w:fill="FFFFFF"/>
              <w:spacing w:after="0" w:line="240" w:lineRule="auto"/>
              <w:rPr>
                <w:rFonts w:ascii="Arial" w:eastAsia="Times New Roman" w:hAnsi="Arial" w:cs="Arial"/>
                <w:sz w:val="23"/>
                <w:szCs w:val="23"/>
                <w:lang w:eastAsia="ru-RU"/>
              </w:rPr>
            </w:pPr>
            <w:r w:rsidRPr="00232E24">
              <w:rPr>
                <w:rFonts w:ascii="Times New Roman" w:eastAsia="Times New Roman" w:hAnsi="Times New Roman" w:cs="Times New Roman"/>
                <w:sz w:val="23"/>
                <w:szCs w:val="23"/>
                <w:lang w:eastAsia="ru-RU"/>
              </w:rPr>
              <w:t>Удаление пыли с плинтусов, подоконников, освобожденных от посторонних предметов;</w:t>
            </w:r>
          </w:p>
          <w:p w14:paraId="7DF91696" w14:textId="77777777" w:rsidR="00D47646" w:rsidRPr="00232E24" w:rsidRDefault="00D47646" w:rsidP="00D47646">
            <w:pPr>
              <w:shd w:val="clear" w:color="auto" w:fill="FFFFFF"/>
              <w:spacing w:after="0" w:line="240" w:lineRule="auto"/>
              <w:rPr>
                <w:rFonts w:ascii="Arial" w:eastAsia="Times New Roman" w:hAnsi="Arial" w:cs="Arial"/>
                <w:sz w:val="23"/>
                <w:szCs w:val="23"/>
                <w:lang w:eastAsia="ru-RU"/>
              </w:rPr>
            </w:pPr>
            <w:r w:rsidRPr="00232E24">
              <w:rPr>
                <w:rFonts w:ascii="Times New Roman" w:eastAsia="Times New Roman" w:hAnsi="Times New Roman" w:cs="Times New Roman"/>
                <w:sz w:val="23"/>
                <w:szCs w:val="23"/>
                <w:lang w:eastAsia="ru-RU"/>
              </w:rPr>
              <w:t>Удаление пыли,</w:t>
            </w:r>
            <w:r w:rsidRPr="00232E24">
              <w:rPr>
                <w:rFonts w:ascii="Arial" w:eastAsia="Times New Roman" w:hAnsi="Arial" w:cs="Arial"/>
                <w:sz w:val="23"/>
                <w:szCs w:val="23"/>
                <w:lang w:eastAsia="ru-RU"/>
              </w:rPr>
              <w:t> </w:t>
            </w:r>
            <w:r w:rsidRPr="00232E24">
              <w:rPr>
                <w:rFonts w:ascii="Times New Roman" w:eastAsia="Times New Roman" w:hAnsi="Times New Roman" w:cs="Times New Roman"/>
                <w:sz w:val="23"/>
                <w:szCs w:val="23"/>
                <w:lang w:eastAsia="ru-RU"/>
              </w:rPr>
              <w:t>отпечатков рук, локальных загрязнений со стен, пола, мебели и оборудования;</w:t>
            </w:r>
          </w:p>
          <w:p w14:paraId="57E47732" w14:textId="77777777" w:rsidR="00D47646" w:rsidRPr="00232E24" w:rsidRDefault="00D47646" w:rsidP="00D47646">
            <w:pPr>
              <w:shd w:val="clear" w:color="auto" w:fill="FFFFFF"/>
              <w:spacing w:after="0" w:line="240" w:lineRule="auto"/>
              <w:rPr>
                <w:rFonts w:ascii="Arial" w:eastAsia="Times New Roman" w:hAnsi="Arial" w:cs="Arial"/>
                <w:sz w:val="23"/>
                <w:szCs w:val="23"/>
                <w:lang w:eastAsia="ru-RU"/>
              </w:rPr>
            </w:pPr>
            <w:r w:rsidRPr="00232E24">
              <w:rPr>
                <w:rFonts w:ascii="Times New Roman" w:eastAsia="Times New Roman" w:hAnsi="Times New Roman" w:cs="Times New Roman"/>
                <w:sz w:val="23"/>
                <w:szCs w:val="23"/>
                <w:lang w:eastAsia="ru-RU"/>
              </w:rPr>
              <w:t>Замена полиэтиленовых пакетов и влажная уборка корзин для мусора;</w:t>
            </w:r>
          </w:p>
          <w:p w14:paraId="72BD98FF" w14:textId="77777777" w:rsidR="00D47646" w:rsidRPr="00232E24" w:rsidRDefault="00D47646" w:rsidP="00D47646">
            <w:pPr>
              <w:shd w:val="clear" w:color="auto" w:fill="FFFFFF"/>
              <w:spacing w:after="0" w:line="240" w:lineRule="auto"/>
              <w:rPr>
                <w:rFonts w:ascii="Arial" w:eastAsia="Times New Roman" w:hAnsi="Arial" w:cs="Arial"/>
                <w:sz w:val="23"/>
                <w:szCs w:val="23"/>
                <w:lang w:eastAsia="ru-RU"/>
              </w:rPr>
            </w:pPr>
            <w:r w:rsidRPr="00232E24">
              <w:rPr>
                <w:rFonts w:ascii="Times New Roman" w:eastAsia="Times New Roman" w:hAnsi="Times New Roman" w:cs="Times New Roman"/>
                <w:sz w:val="23"/>
                <w:szCs w:val="23"/>
                <w:lang w:eastAsia="ru-RU"/>
              </w:rPr>
              <w:t>Влажная уборка полов механизированным и ручным способом;</w:t>
            </w:r>
          </w:p>
          <w:p w14:paraId="6A7F4BB8" w14:textId="6EA354B0" w:rsidR="00E77DB3" w:rsidRPr="00232E24" w:rsidRDefault="00D47646" w:rsidP="00D47646">
            <w:pPr>
              <w:spacing w:after="0" w:line="240" w:lineRule="auto"/>
              <w:rPr>
                <w:rFonts w:ascii="Times New Roman" w:hAnsi="Times New Roman" w:cs="Times New Roman"/>
              </w:rPr>
            </w:pPr>
            <w:r w:rsidRPr="00232E24">
              <w:rPr>
                <w:rFonts w:ascii="Times New Roman" w:eastAsia="Times New Roman" w:hAnsi="Times New Roman" w:cs="Times New Roman"/>
                <w:shd w:val="clear" w:color="auto" w:fill="FFFFFF"/>
                <w:lang w:eastAsia="ru-RU"/>
              </w:rPr>
              <w:t>Вынос мусора</w:t>
            </w:r>
          </w:p>
        </w:tc>
        <w:tc>
          <w:tcPr>
            <w:tcW w:w="1979" w:type="dxa"/>
            <w:vAlign w:val="center"/>
          </w:tcPr>
          <w:p w14:paraId="3088BD1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В соответствии с разделом 5 Технического задания </w:t>
            </w:r>
          </w:p>
        </w:tc>
      </w:tr>
      <w:tr w:rsidR="00E77DB3" w:rsidRPr="00232E24" w14:paraId="43191E80" w14:textId="77777777" w:rsidTr="00B75EEE">
        <w:trPr>
          <w:trHeight w:val="3251"/>
        </w:trPr>
        <w:tc>
          <w:tcPr>
            <w:tcW w:w="675" w:type="dxa"/>
            <w:vAlign w:val="center"/>
          </w:tcPr>
          <w:p w14:paraId="4A4482E9" w14:textId="77777777" w:rsidR="00E77DB3" w:rsidRPr="00232E24"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14:paraId="415EFD0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Уборка залов заседаний, переговорных комнат </w:t>
            </w:r>
          </w:p>
        </w:tc>
        <w:tc>
          <w:tcPr>
            <w:tcW w:w="5434" w:type="dxa"/>
          </w:tcPr>
          <w:p w14:paraId="741F0F2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со столов, выключателей, розеток;</w:t>
            </w:r>
          </w:p>
          <w:p w14:paraId="66960C4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Полировка столов;</w:t>
            </w:r>
          </w:p>
          <w:p w14:paraId="2563205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ножек стульев,</w:t>
            </w:r>
          </w:p>
          <w:p w14:paraId="66DBB9A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локальных загрязнений с дверей и дверных коробов;</w:t>
            </w:r>
          </w:p>
          <w:p w14:paraId="166E7A5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 подоконников, освобожденных от посторонних предметов;</w:t>
            </w:r>
          </w:p>
          <w:p w14:paraId="2758FFD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отпечатков рук, локальных загрязнений со стен</w:t>
            </w:r>
          </w:p>
          <w:p w14:paraId="1C5B2AC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и влажная уборка корзин для мусора;</w:t>
            </w:r>
          </w:p>
          <w:p w14:paraId="7084E80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способом</w:t>
            </w:r>
          </w:p>
        </w:tc>
        <w:tc>
          <w:tcPr>
            <w:tcW w:w="1979" w:type="dxa"/>
            <w:vAlign w:val="center"/>
          </w:tcPr>
          <w:p w14:paraId="35C78A8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E77DB3" w:rsidRPr="00232E24" w14:paraId="3D6BAB35" w14:textId="77777777" w:rsidTr="00B75EEE">
        <w:trPr>
          <w:trHeight w:val="1832"/>
        </w:trPr>
        <w:tc>
          <w:tcPr>
            <w:tcW w:w="675" w:type="dxa"/>
            <w:vAlign w:val="center"/>
          </w:tcPr>
          <w:p w14:paraId="35B3F1B6" w14:textId="77777777" w:rsidR="00E77DB3" w:rsidRPr="00232E24"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14:paraId="534CAB7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санузлов</w:t>
            </w:r>
          </w:p>
        </w:tc>
        <w:tc>
          <w:tcPr>
            <w:tcW w:w="5434" w:type="dxa"/>
          </w:tcPr>
          <w:p w14:paraId="3F5A874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зеркал и стеклянных поверхностей;</w:t>
            </w:r>
          </w:p>
          <w:p w14:paraId="0F03F46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Мытье раковин, писсуаров, унитазов, сидений на унитазах, урн, аксессуаров;</w:t>
            </w:r>
          </w:p>
          <w:p w14:paraId="25C4C05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загрязнений с кафельных стен;</w:t>
            </w:r>
          </w:p>
          <w:p w14:paraId="0813425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дверей и дверных блоков;</w:t>
            </w:r>
          </w:p>
          <w:p w14:paraId="65E4C5B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и влажная уборка корзин для мусора;</w:t>
            </w:r>
          </w:p>
          <w:p w14:paraId="1480F91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Пополнение диспенсеров для туалетной бумаги, жидкого мыла, автоматических освежителей воздуха (расходный материал предоставляет Исполнитель);</w:t>
            </w:r>
          </w:p>
          <w:p w14:paraId="32E0760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Мытье полов ручным способом</w:t>
            </w:r>
            <w:r w:rsidRPr="00232E24">
              <w:rPr>
                <w:rFonts w:ascii="Times New Roman" w:hAnsi="Times New Roman" w:cs="Times New Roman"/>
                <w:lang w:val="en-US"/>
              </w:rPr>
              <w:t>.</w:t>
            </w:r>
          </w:p>
        </w:tc>
        <w:tc>
          <w:tcPr>
            <w:tcW w:w="1979" w:type="dxa"/>
            <w:vAlign w:val="center"/>
          </w:tcPr>
          <w:p w14:paraId="681D4E8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p w14:paraId="475B46CC" w14:textId="77777777" w:rsidR="00E77DB3" w:rsidRPr="00232E24" w:rsidRDefault="00E77DB3" w:rsidP="00D007E0">
            <w:pPr>
              <w:spacing w:after="0" w:line="240" w:lineRule="auto"/>
              <w:rPr>
                <w:rFonts w:ascii="Times New Roman" w:hAnsi="Times New Roman" w:cs="Times New Roman"/>
              </w:rPr>
            </w:pPr>
          </w:p>
          <w:p w14:paraId="13B7D634" w14:textId="77777777" w:rsidR="00E77DB3" w:rsidRPr="00232E24" w:rsidRDefault="00E77DB3" w:rsidP="00D007E0">
            <w:pPr>
              <w:spacing w:after="0" w:line="240" w:lineRule="auto"/>
              <w:rPr>
                <w:rFonts w:ascii="Times New Roman" w:hAnsi="Times New Roman" w:cs="Times New Roman"/>
              </w:rPr>
            </w:pPr>
          </w:p>
          <w:p w14:paraId="0EA1576B" w14:textId="77777777" w:rsidR="00E77DB3" w:rsidRPr="00232E24" w:rsidRDefault="00E77DB3" w:rsidP="00D007E0">
            <w:pPr>
              <w:spacing w:after="0" w:line="240" w:lineRule="auto"/>
              <w:rPr>
                <w:rFonts w:ascii="Times New Roman" w:hAnsi="Times New Roman" w:cs="Times New Roman"/>
              </w:rPr>
            </w:pPr>
          </w:p>
          <w:p w14:paraId="5EA36522" w14:textId="77777777" w:rsidR="00E77DB3" w:rsidRPr="00232E24" w:rsidRDefault="00E77DB3" w:rsidP="00D007E0">
            <w:pPr>
              <w:spacing w:after="0" w:line="240" w:lineRule="auto"/>
              <w:rPr>
                <w:rFonts w:ascii="Times New Roman" w:hAnsi="Times New Roman" w:cs="Times New Roman"/>
              </w:rPr>
            </w:pPr>
          </w:p>
        </w:tc>
      </w:tr>
      <w:tr w:rsidR="00E77DB3" w:rsidRPr="00232E24" w14:paraId="528BD04B" w14:textId="77777777" w:rsidTr="00B75EEE">
        <w:trPr>
          <w:trHeight w:val="561"/>
        </w:trPr>
        <w:tc>
          <w:tcPr>
            <w:tcW w:w="675" w:type="dxa"/>
            <w:vAlign w:val="center"/>
          </w:tcPr>
          <w:p w14:paraId="6693F2A2" w14:textId="77777777" w:rsidR="00E77DB3" w:rsidRPr="00232E24"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tcPr>
          <w:p w14:paraId="54D01DA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шахты и кабины лифта:</w:t>
            </w:r>
          </w:p>
          <w:p w14:paraId="4F0E3941" w14:textId="77777777" w:rsidR="00E77DB3" w:rsidRPr="00232E24" w:rsidRDefault="00E77DB3" w:rsidP="00D007E0">
            <w:pPr>
              <w:spacing w:after="0" w:line="240" w:lineRule="auto"/>
              <w:rPr>
                <w:rFonts w:ascii="Times New Roman" w:hAnsi="Times New Roman" w:cs="Times New Roman"/>
              </w:rPr>
            </w:pPr>
          </w:p>
          <w:p w14:paraId="6FB7452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а) пассажирский лифт</w:t>
            </w:r>
          </w:p>
          <w:p w14:paraId="64E5FC5B" w14:textId="77777777" w:rsidR="00E77DB3" w:rsidRPr="00232E24" w:rsidRDefault="00E77DB3" w:rsidP="00D007E0">
            <w:pPr>
              <w:spacing w:after="0" w:line="240" w:lineRule="auto"/>
              <w:rPr>
                <w:rFonts w:ascii="Times New Roman" w:hAnsi="Times New Roman" w:cs="Times New Roman"/>
              </w:rPr>
            </w:pPr>
          </w:p>
          <w:p w14:paraId="660F18A1" w14:textId="77777777" w:rsidR="00E77DB3" w:rsidRPr="00232E24" w:rsidRDefault="00E77DB3" w:rsidP="00D007E0">
            <w:pPr>
              <w:spacing w:after="0" w:line="240" w:lineRule="auto"/>
              <w:rPr>
                <w:rFonts w:ascii="Times New Roman" w:hAnsi="Times New Roman" w:cs="Times New Roman"/>
              </w:rPr>
            </w:pPr>
          </w:p>
          <w:p w14:paraId="6C30D611" w14:textId="77777777" w:rsidR="00E77DB3" w:rsidRPr="00232E24" w:rsidRDefault="00E77DB3" w:rsidP="00D007E0">
            <w:pPr>
              <w:spacing w:after="0" w:line="240" w:lineRule="auto"/>
              <w:rPr>
                <w:rFonts w:ascii="Times New Roman" w:hAnsi="Times New Roman" w:cs="Times New Roman"/>
              </w:rPr>
            </w:pPr>
          </w:p>
          <w:p w14:paraId="28913480" w14:textId="77777777" w:rsidR="00E77DB3" w:rsidRPr="00232E24" w:rsidRDefault="00E77DB3" w:rsidP="00D007E0">
            <w:pPr>
              <w:spacing w:after="0" w:line="240" w:lineRule="auto"/>
              <w:rPr>
                <w:rFonts w:ascii="Times New Roman" w:hAnsi="Times New Roman" w:cs="Times New Roman"/>
              </w:rPr>
            </w:pPr>
          </w:p>
          <w:p w14:paraId="6597E2BF" w14:textId="77777777" w:rsidR="00E77DB3" w:rsidRPr="00232E24" w:rsidRDefault="00E77DB3" w:rsidP="00D007E0">
            <w:pPr>
              <w:spacing w:after="0" w:line="240" w:lineRule="auto"/>
              <w:rPr>
                <w:rFonts w:ascii="Times New Roman" w:hAnsi="Times New Roman" w:cs="Times New Roman"/>
              </w:rPr>
            </w:pPr>
          </w:p>
          <w:p w14:paraId="0EE2A7D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б) грузовой лифт</w:t>
            </w:r>
          </w:p>
        </w:tc>
        <w:tc>
          <w:tcPr>
            <w:tcW w:w="5434" w:type="dxa"/>
          </w:tcPr>
          <w:p w14:paraId="284D662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Удаление пыли и локальных загрязнений стеклянных поверхностей и металлических конструкций с применением спецсредств шахты и лифтовой кабины;</w:t>
            </w:r>
          </w:p>
          <w:p w14:paraId="3C55B75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створок лифта (с наружной и внутренней сторон), стен, потолка и пола лифтовой кабины</w:t>
            </w:r>
            <w:r w:rsidR="00D11B64" w:rsidRPr="00232E24">
              <w:rPr>
                <w:rFonts w:ascii="Times New Roman" w:hAnsi="Times New Roman" w:cs="Times New Roman"/>
              </w:rPr>
              <w:t>;</w:t>
            </w:r>
          </w:p>
          <w:p w14:paraId="3F67937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приямка шахты лифта</w:t>
            </w:r>
          </w:p>
          <w:p w14:paraId="03923187" w14:textId="77777777" w:rsidR="00E77DB3" w:rsidRPr="00232E24" w:rsidRDefault="00E77DB3" w:rsidP="00D007E0">
            <w:pPr>
              <w:spacing w:after="0" w:line="240" w:lineRule="auto"/>
              <w:rPr>
                <w:rFonts w:ascii="Times New Roman" w:hAnsi="Times New Roman" w:cs="Times New Roman"/>
              </w:rPr>
            </w:pPr>
          </w:p>
          <w:p w14:paraId="1A82B8F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Влажная уборка пыли и локальных загрязнений грузовой кабины с внутренней и наружной стороны</w:t>
            </w:r>
            <w:r w:rsidR="00D11B64" w:rsidRPr="00232E24">
              <w:rPr>
                <w:rFonts w:ascii="Times New Roman" w:hAnsi="Times New Roman" w:cs="Times New Roman"/>
              </w:rPr>
              <w:t>;</w:t>
            </w:r>
          </w:p>
          <w:p w14:paraId="23FEF36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створок, стен,</w:t>
            </w:r>
            <w:r w:rsidR="001F33F9" w:rsidRPr="00232E24">
              <w:rPr>
                <w:rFonts w:ascii="Times New Roman" w:hAnsi="Times New Roman" w:cs="Times New Roman"/>
              </w:rPr>
              <w:t xml:space="preserve"> потолка и пола лифтовой кабины</w:t>
            </w:r>
            <w:r w:rsidR="00D11B64" w:rsidRPr="00232E24">
              <w:rPr>
                <w:rFonts w:ascii="Times New Roman" w:hAnsi="Times New Roman" w:cs="Times New Roman"/>
              </w:rPr>
              <w:t>;</w:t>
            </w:r>
          </w:p>
        </w:tc>
        <w:tc>
          <w:tcPr>
            <w:tcW w:w="1979" w:type="dxa"/>
          </w:tcPr>
          <w:p w14:paraId="06CBE905" w14:textId="77777777" w:rsidR="00E77DB3" w:rsidRPr="00232E24" w:rsidRDefault="00E77DB3" w:rsidP="00D007E0">
            <w:pPr>
              <w:spacing w:after="0" w:line="240" w:lineRule="auto"/>
              <w:rPr>
                <w:rFonts w:ascii="Times New Roman" w:hAnsi="Times New Roman" w:cs="Times New Roman"/>
              </w:rPr>
            </w:pPr>
          </w:p>
          <w:p w14:paraId="57B7264D" w14:textId="77777777" w:rsidR="00E77DB3" w:rsidRPr="00232E24" w:rsidRDefault="00E77DB3" w:rsidP="00D007E0">
            <w:pPr>
              <w:spacing w:after="0" w:line="240" w:lineRule="auto"/>
              <w:rPr>
                <w:rFonts w:ascii="Times New Roman" w:hAnsi="Times New Roman" w:cs="Times New Roman"/>
              </w:rPr>
            </w:pPr>
          </w:p>
          <w:p w14:paraId="28454EBC" w14:textId="77777777" w:rsidR="00E77DB3" w:rsidRPr="00232E24" w:rsidRDefault="00E77DB3" w:rsidP="00D007E0">
            <w:pPr>
              <w:spacing w:after="0" w:line="240" w:lineRule="auto"/>
              <w:rPr>
                <w:rFonts w:ascii="Times New Roman" w:hAnsi="Times New Roman" w:cs="Times New Roman"/>
              </w:rPr>
            </w:pPr>
          </w:p>
          <w:p w14:paraId="05EA5852" w14:textId="4B7D589F" w:rsidR="00E77DB3" w:rsidRPr="00232E24" w:rsidRDefault="00DF171D" w:rsidP="00D007E0">
            <w:pPr>
              <w:spacing w:after="0" w:line="240" w:lineRule="auto"/>
              <w:rPr>
                <w:rFonts w:ascii="Times New Roman" w:hAnsi="Times New Roman" w:cs="Times New Roman"/>
              </w:rPr>
            </w:pPr>
            <w:r w:rsidRPr="00232E24">
              <w:rPr>
                <w:rFonts w:ascii="Times New Roman" w:hAnsi="Times New Roman" w:cs="Times New Roman"/>
              </w:rPr>
              <w:t>Ежедневно</w:t>
            </w:r>
          </w:p>
          <w:p w14:paraId="0A4AE2FC" w14:textId="77777777" w:rsidR="00E77DB3" w:rsidRPr="00232E24" w:rsidRDefault="00E77DB3" w:rsidP="00D007E0">
            <w:pPr>
              <w:spacing w:after="0" w:line="240" w:lineRule="auto"/>
              <w:rPr>
                <w:rFonts w:ascii="Times New Roman" w:hAnsi="Times New Roman" w:cs="Times New Roman"/>
              </w:rPr>
            </w:pPr>
          </w:p>
          <w:p w14:paraId="75F2A2ED" w14:textId="77777777" w:rsidR="00E77DB3" w:rsidRPr="00232E24" w:rsidRDefault="00E77DB3" w:rsidP="00D007E0">
            <w:pPr>
              <w:spacing w:after="0" w:line="240" w:lineRule="auto"/>
              <w:rPr>
                <w:rFonts w:ascii="Times New Roman" w:hAnsi="Times New Roman" w:cs="Times New Roman"/>
              </w:rPr>
            </w:pPr>
          </w:p>
          <w:p w14:paraId="786165F1" w14:textId="77777777" w:rsidR="00E77DB3" w:rsidRPr="00232E24" w:rsidRDefault="00E77DB3" w:rsidP="00D007E0">
            <w:pPr>
              <w:spacing w:after="0" w:line="240" w:lineRule="auto"/>
              <w:rPr>
                <w:rFonts w:ascii="Times New Roman" w:hAnsi="Times New Roman" w:cs="Times New Roman"/>
              </w:rPr>
            </w:pPr>
          </w:p>
          <w:p w14:paraId="4B90B48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месяц</w:t>
            </w:r>
          </w:p>
          <w:p w14:paraId="096A8121" w14:textId="77777777" w:rsidR="00E77DB3" w:rsidRPr="00232E24" w:rsidRDefault="00E77DB3" w:rsidP="00D007E0">
            <w:pPr>
              <w:spacing w:after="0" w:line="240" w:lineRule="auto"/>
              <w:rPr>
                <w:rFonts w:ascii="Times New Roman" w:hAnsi="Times New Roman" w:cs="Times New Roman"/>
              </w:rPr>
            </w:pPr>
          </w:p>
          <w:p w14:paraId="55E8798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Ежедневно</w:t>
            </w:r>
          </w:p>
        </w:tc>
      </w:tr>
      <w:tr w:rsidR="00E77DB3" w:rsidRPr="00232E24" w14:paraId="02CFD138" w14:textId="77777777" w:rsidTr="00B75EEE">
        <w:trPr>
          <w:trHeight w:val="872"/>
        </w:trPr>
        <w:tc>
          <w:tcPr>
            <w:tcW w:w="675" w:type="dxa"/>
            <w:vAlign w:val="center"/>
          </w:tcPr>
          <w:p w14:paraId="58C29E51" w14:textId="77777777" w:rsidR="00E77DB3" w:rsidRPr="00232E24" w:rsidRDefault="00E77DB3" w:rsidP="00D007E0">
            <w:pPr>
              <w:spacing w:after="0" w:line="240" w:lineRule="auto"/>
              <w:jc w:val="center"/>
              <w:rPr>
                <w:rFonts w:ascii="Times New Roman" w:hAnsi="Times New Roman" w:cs="Times New Roman"/>
              </w:rPr>
            </w:pPr>
          </w:p>
        </w:tc>
        <w:tc>
          <w:tcPr>
            <w:tcW w:w="2044" w:type="dxa"/>
            <w:vAlign w:val="center"/>
          </w:tcPr>
          <w:p w14:paraId="3D4077C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технического этажа</w:t>
            </w:r>
          </w:p>
        </w:tc>
        <w:tc>
          <w:tcPr>
            <w:tcW w:w="5434" w:type="dxa"/>
            <w:vAlign w:val="center"/>
          </w:tcPr>
          <w:p w14:paraId="6D4095F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Сухая уборка полов;</w:t>
            </w:r>
          </w:p>
          <w:p w14:paraId="61C5074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загрязнений с дверей и дверных коробок;</w:t>
            </w:r>
          </w:p>
          <w:p w14:paraId="5EB6238F" w14:textId="77777777" w:rsidR="00E77DB3" w:rsidRPr="00232E24" w:rsidRDefault="00E77DB3" w:rsidP="00D007E0">
            <w:pPr>
              <w:spacing w:after="0" w:line="240" w:lineRule="auto"/>
              <w:rPr>
                <w:rFonts w:ascii="Times New Roman" w:hAnsi="Times New Roman" w:cs="Times New Roman"/>
                <w:lang w:eastAsia="ru-RU"/>
              </w:rPr>
            </w:pPr>
            <w:r w:rsidRPr="00232E24">
              <w:rPr>
                <w:rFonts w:ascii="Times New Roman" w:hAnsi="Times New Roman" w:cs="Times New Roman"/>
              </w:rPr>
              <w:t>Влажная уборка окон и откосов.</w:t>
            </w:r>
          </w:p>
        </w:tc>
        <w:tc>
          <w:tcPr>
            <w:tcW w:w="1979" w:type="dxa"/>
            <w:vAlign w:val="center"/>
          </w:tcPr>
          <w:p w14:paraId="0C7F183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квартал</w:t>
            </w:r>
          </w:p>
        </w:tc>
      </w:tr>
      <w:tr w:rsidR="00E77DB3" w:rsidRPr="00232E24" w14:paraId="137553E0" w14:textId="77777777" w:rsidTr="00B75EEE">
        <w:tc>
          <w:tcPr>
            <w:tcW w:w="675" w:type="dxa"/>
            <w:vAlign w:val="center"/>
          </w:tcPr>
          <w:p w14:paraId="7999F468" w14:textId="77777777" w:rsidR="00E77DB3" w:rsidRPr="00232E24" w:rsidRDefault="00E77DB3" w:rsidP="00C66D5E">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14:paraId="22423A4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снаружи здания</w:t>
            </w:r>
          </w:p>
        </w:tc>
        <w:tc>
          <w:tcPr>
            <w:tcW w:w="5434" w:type="dxa"/>
          </w:tcPr>
          <w:p w14:paraId="61C2E0B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дверных блоков, лестниц;</w:t>
            </w:r>
          </w:p>
          <w:p w14:paraId="0C333F9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стеклянных поверхностей, вывесок, указателей;</w:t>
            </w:r>
          </w:p>
          <w:p w14:paraId="251B7AC5" w14:textId="77777777" w:rsidR="00E77DB3" w:rsidRPr="00232E24" w:rsidRDefault="00E77DB3" w:rsidP="00D007E0">
            <w:pPr>
              <w:spacing w:after="0" w:line="240" w:lineRule="auto"/>
              <w:rPr>
                <w:rFonts w:ascii="Times New Roman" w:hAnsi="Times New Roman" w:cs="Times New Roman"/>
              </w:rPr>
            </w:pPr>
          </w:p>
          <w:p w14:paraId="2A41952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Мойка вентилируемого фасада здания с удалением пыли и локальных загрязнений;</w:t>
            </w:r>
          </w:p>
          <w:p w14:paraId="3104053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внутренних металлических конструкций вентилируемого фасада здания;</w:t>
            </w:r>
          </w:p>
          <w:p w14:paraId="0248AEC1" w14:textId="77777777" w:rsidR="00E77DB3" w:rsidRPr="00232E24" w:rsidRDefault="00E77DB3" w:rsidP="00D007E0">
            <w:pPr>
              <w:spacing w:after="0" w:line="240" w:lineRule="auto"/>
              <w:rPr>
                <w:rFonts w:ascii="Times New Roman" w:hAnsi="Times New Roman" w:cs="Times New Roman"/>
              </w:rPr>
            </w:pPr>
          </w:p>
          <w:p w14:paraId="3964D63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Мойка крыши двух уровней и навеса центрального входа стеклянной конструкции;</w:t>
            </w:r>
          </w:p>
          <w:p w14:paraId="6C79D27E" w14:textId="77777777" w:rsidR="00E77DB3" w:rsidRPr="00232E24" w:rsidRDefault="00E77DB3" w:rsidP="00D007E0">
            <w:pPr>
              <w:spacing w:after="0" w:line="240" w:lineRule="auto"/>
              <w:rPr>
                <w:rFonts w:ascii="Times New Roman" w:hAnsi="Times New Roman" w:cs="Times New Roman"/>
              </w:rPr>
            </w:pPr>
          </w:p>
          <w:p w14:paraId="188D219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металлических конструкций центрального входа.</w:t>
            </w:r>
          </w:p>
        </w:tc>
        <w:tc>
          <w:tcPr>
            <w:tcW w:w="1979" w:type="dxa"/>
          </w:tcPr>
          <w:p w14:paraId="794D5977" w14:textId="6A0559E5" w:rsidR="00E77DB3" w:rsidRPr="00232E24" w:rsidRDefault="00166003" w:rsidP="00D007E0">
            <w:pPr>
              <w:spacing w:after="0" w:line="240" w:lineRule="auto"/>
              <w:rPr>
                <w:rFonts w:ascii="Times New Roman" w:hAnsi="Times New Roman" w:cs="Times New Roman"/>
              </w:rPr>
            </w:pPr>
            <w:r w:rsidRPr="00232E24">
              <w:rPr>
                <w:rFonts w:ascii="Times New Roman" w:hAnsi="Times New Roman" w:cs="Times New Roman"/>
              </w:rPr>
              <w:t>Ежедневно</w:t>
            </w:r>
          </w:p>
          <w:p w14:paraId="276E275D" w14:textId="77777777" w:rsidR="00E77DB3" w:rsidRPr="00232E24" w:rsidRDefault="00E77DB3" w:rsidP="00D007E0">
            <w:pPr>
              <w:spacing w:after="0" w:line="240" w:lineRule="auto"/>
              <w:rPr>
                <w:rFonts w:ascii="Times New Roman" w:hAnsi="Times New Roman" w:cs="Times New Roman"/>
              </w:rPr>
            </w:pPr>
          </w:p>
          <w:p w14:paraId="47E8DB73" w14:textId="77777777" w:rsidR="00E77DB3" w:rsidRPr="00232E24" w:rsidRDefault="00E77DB3" w:rsidP="00D007E0">
            <w:pPr>
              <w:spacing w:after="0" w:line="240" w:lineRule="auto"/>
              <w:rPr>
                <w:rFonts w:ascii="Times New Roman" w:hAnsi="Times New Roman" w:cs="Times New Roman"/>
              </w:rPr>
            </w:pPr>
          </w:p>
          <w:p w14:paraId="4B379B40" w14:textId="77777777" w:rsidR="00E77DB3" w:rsidRPr="00232E24" w:rsidRDefault="00E77DB3" w:rsidP="00D007E0">
            <w:pPr>
              <w:spacing w:after="0" w:line="240" w:lineRule="auto"/>
              <w:rPr>
                <w:rFonts w:ascii="Times New Roman" w:hAnsi="Times New Roman" w:cs="Times New Roman"/>
              </w:rPr>
            </w:pPr>
          </w:p>
          <w:p w14:paraId="2F4BC33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течение апреля – мая</w:t>
            </w:r>
          </w:p>
          <w:p w14:paraId="088DBE99" w14:textId="77777777" w:rsidR="00E77DB3" w:rsidRPr="00232E24" w:rsidRDefault="00E77DB3" w:rsidP="00D007E0">
            <w:pPr>
              <w:spacing w:after="0" w:line="240" w:lineRule="auto"/>
              <w:rPr>
                <w:rFonts w:ascii="Times New Roman" w:hAnsi="Times New Roman" w:cs="Times New Roman"/>
              </w:rPr>
            </w:pPr>
          </w:p>
          <w:p w14:paraId="40D5B957" w14:textId="77777777" w:rsidR="00E77DB3" w:rsidRPr="00232E24" w:rsidRDefault="00E77DB3" w:rsidP="00D007E0">
            <w:pPr>
              <w:spacing w:after="0" w:line="240" w:lineRule="auto"/>
              <w:rPr>
                <w:rFonts w:ascii="Times New Roman" w:hAnsi="Times New Roman" w:cs="Times New Roman"/>
              </w:rPr>
            </w:pPr>
          </w:p>
          <w:p w14:paraId="62341C90" w14:textId="77777777" w:rsidR="00E77DB3" w:rsidRPr="00232E24" w:rsidRDefault="00E77DB3" w:rsidP="00D007E0">
            <w:pPr>
              <w:spacing w:after="0" w:line="240" w:lineRule="auto"/>
              <w:rPr>
                <w:rFonts w:ascii="Times New Roman" w:hAnsi="Times New Roman" w:cs="Times New Roman"/>
              </w:rPr>
            </w:pPr>
          </w:p>
          <w:p w14:paraId="0438B7F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год</w:t>
            </w:r>
          </w:p>
          <w:p w14:paraId="0EF6A85F" w14:textId="77777777" w:rsidR="00E77DB3" w:rsidRPr="00232E24" w:rsidRDefault="00E77DB3" w:rsidP="00D007E0">
            <w:pPr>
              <w:spacing w:after="0" w:line="240" w:lineRule="auto"/>
              <w:rPr>
                <w:rFonts w:ascii="Times New Roman" w:hAnsi="Times New Roman" w:cs="Times New Roman"/>
              </w:rPr>
            </w:pPr>
          </w:p>
          <w:p w14:paraId="27A600FB" w14:textId="77777777" w:rsidR="00E77DB3" w:rsidRPr="00232E24" w:rsidRDefault="00E77DB3" w:rsidP="00D007E0">
            <w:pPr>
              <w:spacing w:after="0" w:line="240" w:lineRule="auto"/>
              <w:rPr>
                <w:rFonts w:ascii="Times New Roman" w:hAnsi="Times New Roman" w:cs="Times New Roman"/>
              </w:rPr>
            </w:pPr>
          </w:p>
          <w:p w14:paraId="26806711" w14:textId="77777777" w:rsidR="00E77DB3" w:rsidRPr="00232E24" w:rsidRDefault="00E77DB3" w:rsidP="00D007E0">
            <w:pPr>
              <w:spacing w:after="0" w:line="240" w:lineRule="auto"/>
              <w:rPr>
                <w:rFonts w:ascii="Times New Roman" w:hAnsi="Times New Roman" w:cs="Times New Roman"/>
              </w:rPr>
            </w:pPr>
          </w:p>
          <w:p w14:paraId="26FEAE6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квартал</w:t>
            </w:r>
          </w:p>
        </w:tc>
      </w:tr>
      <w:tr w:rsidR="004E253A" w:rsidRPr="00232E24" w14:paraId="5F0D7C42" w14:textId="77777777" w:rsidTr="00D61BDA">
        <w:tc>
          <w:tcPr>
            <w:tcW w:w="675" w:type="dxa"/>
            <w:vAlign w:val="center"/>
          </w:tcPr>
          <w:p w14:paraId="171F8388" w14:textId="77777777" w:rsidR="004E253A" w:rsidRPr="00232E24" w:rsidRDefault="004E253A" w:rsidP="004E253A">
            <w:pPr>
              <w:pStyle w:val="a9"/>
              <w:numPr>
                <w:ilvl w:val="0"/>
                <w:numId w:val="27"/>
              </w:numPr>
              <w:spacing w:after="0" w:line="240" w:lineRule="auto"/>
              <w:ind w:left="0" w:firstLine="0"/>
              <w:jc w:val="center"/>
              <w:rPr>
                <w:rFonts w:ascii="Times New Roman" w:hAnsi="Times New Roman" w:cs="Times New Roman"/>
                <w:sz w:val="22"/>
                <w:szCs w:val="22"/>
              </w:rPr>
            </w:pPr>
          </w:p>
        </w:tc>
        <w:tc>
          <w:tcPr>
            <w:tcW w:w="2044" w:type="dxa"/>
            <w:vAlign w:val="center"/>
          </w:tcPr>
          <w:p w14:paraId="2F05B300"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Уборка кровли</w:t>
            </w:r>
          </w:p>
        </w:tc>
        <w:tc>
          <w:tcPr>
            <w:tcW w:w="5434" w:type="dxa"/>
          </w:tcPr>
          <w:p w14:paraId="08B0E27E" w14:textId="77777777" w:rsidR="00A83377"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Уборка дверных блоков (удаление пыли и пятен);</w:t>
            </w:r>
          </w:p>
          <w:p w14:paraId="04EDA6F0" w14:textId="77777777" w:rsidR="004E253A"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979" w:type="dxa"/>
            <w:vAlign w:val="center"/>
          </w:tcPr>
          <w:p w14:paraId="2C29EA47"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4E253A" w:rsidRPr="00232E24" w14:paraId="6655C72F" w14:textId="77777777" w:rsidTr="00B75EEE">
        <w:trPr>
          <w:trHeight w:val="684"/>
        </w:trPr>
        <w:tc>
          <w:tcPr>
            <w:tcW w:w="675" w:type="dxa"/>
            <w:vAlign w:val="center"/>
          </w:tcPr>
          <w:p w14:paraId="11C30A26" w14:textId="77777777" w:rsidR="004E253A" w:rsidRPr="00232E24" w:rsidRDefault="004E253A" w:rsidP="004E253A">
            <w:pPr>
              <w:pStyle w:val="a9"/>
              <w:numPr>
                <w:ilvl w:val="0"/>
                <w:numId w:val="27"/>
              </w:numPr>
              <w:spacing w:after="0" w:line="240" w:lineRule="auto"/>
              <w:ind w:left="0" w:firstLine="0"/>
              <w:jc w:val="center"/>
              <w:rPr>
                <w:rFonts w:ascii="Times New Roman" w:hAnsi="Times New Roman" w:cs="Times New Roman"/>
                <w:sz w:val="22"/>
                <w:szCs w:val="22"/>
              </w:rPr>
            </w:pPr>
          </w:p>
        </w:tc>
        <w:tc>
          <w:tcPr>
            <w:tcW w:w="7478" w:type="dxa"/>
            <w:gridSpan w:val="2"/>
            <w:vAlign w:val="center"/>
          </w:tcPr>
          <w:p w14:paraId="026902A4"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79" w:type="dxa"/>
            <w:vAlign w:val="center"/>
          </w:tcPr>
          <w:p w14:paraId="1196EED9"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4E253A" w:rsidRPr="00232E24" w14:paraId="0BE4E2F4" w14:textId="77777777" w:rsidTr="00B75EEE">
        <w:tc>
          <w:tcPr>
            <w:tcW w:w="675" w:type="dxa"/>
            <w:vAlign w:val="center"/>
          </w:tcPr>
          <w:p w14:paraId="03C74A71" w14:textId="77777777" w:rsidR="004E253A" w:rsidRPr="00232E24" w:rsidRDefault="004E253A" w:rsidP="004E253A">
            <w:pPr>
              <w:pStyle w:val="a9"/>
              <w:numPr>
                <w:ilvl w:val="0"/>
                <w:numId w:val="27"/>
              </w:numPr>
              <w:spacing w:after="0" w:line="240" w:lineRule="auto"/>
              <w:ind w:left="0" w:firstLine="0"/>
              <w:jc w:val="center"/>
              <w:rPr>
                <w:rFonts w:ascii="Times New Roman" w:hAnsi="Times New Roman" w:cs="Times New Roman"/>
                <w:sz w:val="22"/>
                <w:szCs w:val="22"/>
              </w:rPr>
            </w:pPr>
          </w:p>
        </w:tc>
        <w:tc>
          <w:tcPr>
            <w:tcW w:w="7478" w:type="dxa"/>
            <w:gridSpan w:val="2"/>
            <w:vAlign w:val="center"/>
          </w:tcPr>
          <w:p w14:paraId="0F7F87E7"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помещений, включая мойку окон</w:t>
            </w:r>
          </w:p>
        </w:tc>
        <w:tc>
          <w:tcPr>
            <w:tcW w:w="1979" w:type="dxa"/>
            <w:vAlign w:val="center"/>
          </w:tcPr>
          <w:p w14:paraId="2A8D5AE6"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4E253A" w:rsidRPr="00232E24" w14:paraId="5BBD7061" w14:textId="77777777" w:rsidTr="00B75EEE">
        <w:tc>
          <w:tcPr>
            <w:tcW w:w="675" w:type="dxa"/>
            <w:vAlign w:val="center"/>
          </w:tcPr>
          <w:p w14:paraId="66E3635C" w14:textId="77777777" w:rsidR="004E253A" w:rsidRPr="00232E24" w:rsidRDefault="004E253A" w:rsidP="004E253A">
            <w:pPr>
              <w:pStyle w:val="a9"/>
              <w:numPr>
                <w:ilvl w:val="0"/>
                <w:numId w:val="27"/>
              </w:numPr>
              <w:spacing w:after="0" w:line="240" w:lineRule="auto"/>
              <w:ind w:left="0" w:firstLine="0"/>
              <w:jc w:val="center"/>
              <w:rPr>
                <w:rFonts w:ascii="Times New Roman" w:hAnsi="Times New Roman" w:cs="Times New Roman"/>
                <w:sz w:val="22"/>
                <w:szCs w:val="22"/>
              </w:rPr>
            </w:pPr>
          </w:p>
        </w:tc>
        <w:tc>
          <w:tcPr>
            <w:tcW w:w="7478" w:type="dxa"/>
            <w:gridSpan w:val="2"/>
            <w:vAlign w:val="center"/>
          </w:tcPr>
          <w:p w14:paraId="3C67AD85"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санузлов</w:t>
            </w:r>
          </w:p>
        </w:tc>
        <w:tc>
          <w:tcPr>
            <w:tcW w:w="1979" w:type="dxa"/>
            <w:vAlign w:val="center"/>
          </w:tcPr>
          <w:p w14:paraId="70788CC6"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1 раз в неделю</w:t>
            </w:r>
          </w:p>
        </w:tc>
      </w:tr>
      <w:tr w:rsidR="004E253A" w:rsidRPr="00232E24" w14:paraId="5E8410F7" w14:textId="77777777" w:rsidTr="00B75EEE">
        <w:trPr>
          <w:trHeight w:val="127"/>
        </w:trPr>
        <w:tc>
          <w:tcPr>
            <w:tcW w:w="675" w:type="dxa"/>
            <w:vAlign w:val="center"/>
          </w:tcPr>
          <w:p w14:paraId="0D8D1B2C" w14:textId="77777777" w:rsidR="004E253A" w:rsidRPr="00232E24" w:rsidRDefault="004E253A" w:rsidP="004E253A">
            <w:pPr>
              <w:pStyle w:val="a9"/>
              <w:numPr>
                <w:ilvl w:val="0"/>
                <w:numId w:val="27"/>
              </w:numPr>
              <w:spacing w:after="0" w:line="240" w:lineRule="auto"/>
              <w:ind w:left="0" w:firstLine="0"/>
              <w:jc w:val="center"/>
              <w:rPr>
                <w:rFonts w:ascii="Times New Roman" w:hAnsi="Times New Roman" w:cs="Times New Roman"/>
                <w:sz w:val="22"/>
                <w:szCs w:val="22"/>
              </w:rPr>
            </w:pPr>
          </w:p>
        </w:tc>
        <w:tc>
          <w:tcPr>
            <w:tcW w:w="7478" w:type="dxa"/>
            <w:gridSpan w:val="2"/>
          </w:tcPr>
          <w:p w14:paraId="795829F8"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снаружи здания</w:t>
            </w:r>
          </w:p>
        </w:tc>
        <w:tc>
          <w:tcPr>
            <w:tcW w:w="1979" w:type="dxa"/>
          </w:tcPr>
          <w:p w14:paraId="464EF7C5"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1 раз в месяц</w:t>
            </w:r>
          </w:p>
        </w:tc>
      </w:tr>
    </w:tbl>
    <w:p w14:paraId="0B8BA9C0" w14:textId="77777777" w:rsidR="00E77DB3" w:rsidRPr="00232E24" w:rsidRDefault="00E77DB3" w:rsidP="00D007E0">
      <w:pPr>
        <w:spacing w:after="0" w:line="240" w:lineRule="auto"/>
        <w:rPr>
          <w:rFonts w:ascii="Times New Roman" w:hAnsi="Times New Roman" w:cs="Times New Roman"/>
        </w:rPr>
      </w:pPr>
    </w:p>
    <w:p w14:paraId="07FBF24F" w14:textId="77777777" w:rsidR="00E77DB3" w:rsidRPr="00232E24" w:rsidRDefault="00E77DB3" w:rsidP="00D007E0">
      <w:pPr>
        <w:spacing w:after="0" w:line="240" w:lineRule="auto"/>
        <w:rPr>
          <w:rFonts w:ascii="Times New Roman" w:hAnsi="Times New Roman" w:cs="Times New Roman"/>
          <w:b/>
        </w:rPr>
      </w:pPr>
      <w:r w:rsidRPr="00232E24">
        <w:rPr>
          <w:rFonts w:ascii="Times New Roman" w:hAnsi="Times New Roman" w:cs="Times New Roman"/>
          <w:b/>
        </w:rPr>
        <w:t>1.2. Здание Центра экспериментального производства:</w:t>
      </w:r>
    </w:p>
    <w:tbl>
      <w:tblPr>
        <w:tblW w:w="101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32"/>
        <w:gridCol w:w="1980"/>
      </w:tblGrid>
      <w:tr w:rsidR="00E77DB3" w:rsidRPr="00232E24" w14:paraId="493553A0" w14:textId="77777777" w:rsidTr="009E78D3">
        <w:tc>
          <w:tcPr>
            <w:tcW w:w="675" w:type="dxa"/>
            <w:vAlign w:val="center"/>
          </w:tcPr>
          <w:p w14:paraId="678B861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п/п</w:t>
            </w:r>
          </w:p>
        </w:tc>
        <w:tc>
          <w:tcPr>
            <w:tcW w:w="2045" w:type="dxa"/>
            <w:vAlign w:val="center"/>
          </w:tcPr>
          <w:p w14:paraId="6EA3B51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432" w:type="dxa"/>
            <w:vAlign w:val="center"/>
          </w:tcPr>
          <w:p w14:paraId="1967D91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980" w:type="dxa"/>
            <w:vAlign w:val="center"/>
          </w:tcPr>
          <w:p w14:paraId="3FFF88F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E77DB3" w:rsidRPr="00232E24" w14:paraId="717CD58C" w14:textId="77777777" w:rsidTr="009E78D3">
        <w:tc>
          <w:tcPr>
            <w:tcW w:w="675" w:type="dxa"/>
            <w:vAlign w:val="center"/>
          </w:tcPr>
          <w:p w14:paraId="1DD6054E" w14:textId="77777777" w:rsidR="00E77DB3" w:rsidRPr="00232E24" w:rsidRDefault="00E77DB3" w:rsidP="00C66D5E">
            <w:pPr>
              <w:pStyle w:val="a9"/>
              <w:numPr>
                <w:ilvl w:val="0"/>
                <w:numId w:val="26"/>
              </w:numPr>
              <w:spacing w:after="0" w:line="240" w:lineRule="auto"/>
              <w:ind w:left="0" w:firstLine="0"/>
              <w:jc w:val="center"/>
              <w:rPr>
                <w:rFonts w:ascii="Times New Roman" w:hAnsi="Times New Roman" w:cs="Times New Roman"/>
                <w:sz w:val="22"/>
                <w:szCs w:val="22"/>
              </w:rPr>
            </w:pPr>
          </w:p>
        </w:tc>
        <w:tc>
          <w:tcPr>
            <w:tcW w:w="2045" w:type="dxa"/>
            <w:vAlign w:val="center"/>
          </w:tcPr>
          <w:p w14:paraId="3696558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офисной, производственной части</w:t>
            </w:r>
          </w:p>
          <w:p w14:paraId="405D08B8" w14:textId="77777777" w:rsidR="00E77DB3" w:rsidRPr="00232E24" w:rsidRDefault="00E77DB3" w:rsidP="00D007E0">
            <w:pPr>
              <w:spacing w:after="0" w:line="240" w:lineRule="auto"/>
              <w:rPr>
                <w:rFonts w:ascii="Times New Roman" w:hAnsi="Times New Roman" w:cs="Times New Roman"/>
              </w:rPr>
            </w:pPr>
          </w:p>
        </w:tc>
        <w:tc>
          <w:tcPr>
            <w:tcW w:w="5432" w:type="dxa"/>
          </w:tcPr>
          <w:p w14:paraId="4C24566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со столов, подлокотников и крестовин стульев, оргтехники, шкафов, тумбочек, ручек дверей, выключателей, настольных ламп, розеток, удлинителей, плинтусов;</w:t>
            </w:r>
          </w:p>
          <w:p w14:paraId="2913AC46" w14:textId="77777777" w:rsidR="00E77DB3" w:rsidRPr="00232E24" w:rsidRDefault="00D11B64"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ножек стульев, офисных кресел;</w:t>
            </w:r>
          </w:p>
          <w:p w14:paraId="72C4C0C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локальных загрязнений с дверей и дверных коробов;</w:t>
            </w:r>
          </w:p>
          <w:p w14:paraId="0123CFB0" w14:textId="77777777" w:rsidR="00E77DB3" w:rsidRPr="00232E24" w:rsidRDefault="00D11B64"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с подоконников, освобожденных от посторонних предметов;</w:t>
            </w:r>
          </w:p>
          <w:p w14:paraId="55E33421" w14:textId="77777777" w:rsidR="00E77DB3" w:rsidRPr="00232E24" w:rsidRDefault="00D11B64" w:rsidP="00D007E0">
            <w:pPr>
              <w:spacing w:after="0" w:line="240" w:lineRule="auto"/>
              <w:rPr>
                <w:rFonts w:ascii="Times New Roman" w:hAnsi="Times New Roman" w:cs="Times New Roman"/>
              </w:rPr>
            </w:pPr>
            <w:r w:rsidRPr="00232E24">
              <w:rPr>
                <w:rFonts w:ascii="Times New Roman" w:hAnsi="Times New Roman" w:cs="Times New Roman"/>
              </w:rPr>
              <w:t>Уд</w:t>
            </w:r>
            <w:r w:rsidR="00E77DB3" w:rsidRPr="00232E24">
              <w:rPr>
                <w:rFonts w:ascii="Times New Roman" w:hAnsi="Times New Roman" w:cs="Times New Roman"/>
              </w:rPr>
              <w:t>аление пыли, отпечатков рук, локальных загрязнений со стен и офисных перегородок;</w:t>
            </w:r>
          </w:p>
          <w:p w14:paraId="0853C1BD" w14:textId="77777777" w:rsidR="00E77DB3" w:rsidRPr="00232E24" w:rsidRDefault="00D11B64"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амена полиэтиленовых пакетов и влажная уборка корзин для мусора и уничтожителей документов;</w:t>
            </w:r>
          </w:p>
          <w:p w14:paraId="103C363F"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полов с твердым покрытием ручным способом;</w:t>
            </w:r>
          </w:p>
          <w:p w14:paraId="70F9C668" w14:textId="77777777" w:rsidR="00E77DB3" w:rsidRPr="00232E24" w:rsidRDefault="00D11B64" w:rsidP="00D007E0">
            <w:pPr>
              <w:spacing w:after="0" w:line="240" w:lineRule="auto"/>
              <w:rPr>
                <w:rFonts w:ascii="Times New Roman" w:hAnsi="Times New Roman" w:cs="Times New Roman"/>
              </w:rPr>
            </w:pPr>
            <w:r w:rsidRPr="00232E24">
              <w:rPr>
                <w:rFonts w:ascii="Times New Roman" w:hAnsi="Times New Roman" w:cs="Times New Roman"/>
              </w:rPr>
              <w:t>Ч</w:t>
            </w:r>
            <w:r w:rsidR="00E77DB3" w:rsidRPr="00232E24">
              <w:rPr>
                <w:rFonts w:ascii="Times New Roman" w:hAnsi="Times New Roman" w:cs="Times New Roman"/>
              </w:rPr>
              <w:t>истка зеркал и стеклянных поверхностей;</w:t>
            </w:r>
          </w:p>
          <w:p w14:paraId="393D747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батарей, радиаторов;</w:t>
            </w:r>
          </w:p>
          <w:p w14:paraId="05AA26FE" w14:textId="77777777" w:rsidR="00E77DB3" w:rsidRPr="00232E24" w:rsidRDefault="00D11B64"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ынос мусора</w:t>
            </w:r>
            <w:r w:rsidRPr="00232E24">
              <w:rPr>
                <w:rFonts w:ascii="Times New Roman" w:hAnsi="Times New Roman" w:cs="Times New Roman"/>
              </w:rPr>
              <w:t>.</w:t>
            </w:r>
          </w:p>
        </w:tc>
        <w:tc>
          <w:tcPr>
            <w:tcW w:w="1980" w:type="dxa"/>
            <w:vAlign w:val="center"/>
          </w:tcPr>
          <w:p w14:paraId="6BA69A5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E77DB3" w:rsidRPr="00232E24" w14:paraId="7FE97373" w14:textId="77777777" w:rsidTr="009E78D3">
        <w:tc>
          <w:tcPr>
            <w:tcW w:w="675" w:type="dxa"/>
            <w:vAlign w:val="center"/>
          </w:tcPr>
          <w:p w14:paraId="5D194E20" w14:textId="77777777" w:rsidR="00E77DB3" w:rsidRPr="00232E24" w:rsidRDefault="00E77DB3" w:rsidP="00C66D5E">
            <w:pPr>
              <w:pStyle w:val="a9"/>
              <w:numPr>
                <w:ilvl w:val="0"/>
                <w:numId w:val="26"/>
              </w:numPr>
              <w:spacing w:after="0" w:line="240" w:lineRule="auto"/>
              <w:ind w:left="0" w:firstLine="0"/>
              <w:jc w:val="center"/>
              <w:rPr>
                <w:rFonts w:ascii="Times New Roman" w:hAnsi="Times New Roman" w:cs="Times New Roman"/>
                <w:sz w:val="22"/>
                <w:szCs w:val="22"/>
              </w:rPr>
            </w:pPr>
          </w:p>
        </w:tc>
        <w:tc>
          <w:tcPr>
            <w:tcW w:w="2045" w:type="dxa"/>
            <w:vAlign w:val="center"/>
          </w:tcPr>
          <w:p w14:paraId="2ED6FB9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лестниц, коридоров</w:t>
            </w:r>
          </w:p>
          <w:p w14:paraId="087F95A6" w14:textId="77777777" w:rsidR="00E77DB3" w:rsidRPr="00232E24" w:rsidRDefault="00E77DB3" w:rsidP="00D007E0">
            <w:pPr>
              <w:spacing w:after="0" w:line="240" w:lineRule="auto"/>
              <w:rPr>
                <w:rFonts w:ascii="Times New Roman" w:hAnsi="Times New Roman" w:cs="Times New Roman"/>
              </w:rPr>
            </w:pPr>
          </w:p>
        </w:tc>
        <w:tc>
          <w:tcPr>
            <w:tcW w:w="5432" w:type="dxa"/>
          </w:tcPr>
          <w:p w14:paraId="219CAC1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локальных загрязнений со стен с влагостойким покрытием;</w:t>
            </w:r>
          </w:p>
          <w:p w14:paraId="1282BD55"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загрязнений с дверей и дверных коробов;</w:t>
            </w:r>
          </w:p>
          <w:p w14:paraId="3CA62A97"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с плинтусов, подоконников;</w:t>
            </w:r>
          </w:p>
          <w:p w14:paraId="4DBCABFC"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и загрязнений с выключателей, розеток;</w:t>
            </w:r>
          </w:p>
          <w:p w14:paraId="5A1EC72D"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lastRenderedPageBreak/>
              <w:t>У</w:t>
            </w:r>
            <w:r w:rsidR="00E77DB3" w:rsidRPr="00232E24">
              <w:rPr>
                <w:rFonts w:ascii="Times New Roman" w:hAnsi="Times New Roman" w:cs="Times New Roman"/>
              </w:rPr>
              <w:t>даление пыли и загрязнений с гидрантов и огнетушителей;</w:t>
            </w:r>
          </w:p>
          <w:p w14:paraId="69CBE103"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пятен и натирка спецсредствами перил;</w:t>
            </w:r>
          </w:p>
          <w:p w14:paraId="4D841DDC"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полов с твердым покрытием ручным способом;</w:t>
            </w:r>
          </w:p>
          <w:p w14:paraId="607A5EBB"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амена полиэтиленовых пакетов для мусора;</w:t>
            </w:r>
          </w:p>
          <w:p w14:paraId="519115A8"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П</w:t>
            </w:r>
            <w:r w:rsidR="00E77DB3" w:rsidRPr="00232E24">
              <w:rPr>
                <w:rFonts w:ascii="Times New Roman" w:hAnsi="Times New Roman" w:cs="Times New Roman"/>
              </w:rPr>
              <w:t>ополнение диспенсеров для туалетной бумаги, жидкого мыла, автоматических освежителей воздуха (расходный материал предоставляет Исполнитель);</w:t>
            </w:r>
          </w:p>
          <w:p w14:paraId="45F8B32F" w14:textId="77777777" w:rsidR="00E77DB3" w:rsidRPr="00232E24" w:rsidRDefault="00F32765" w:rsidP="00F32765">
            <w:pPr>
              <w:spacing w:after="0" w:line="240" w:lineRule="auto"/>
              <w:rPr>
                <w:rFonts w:ascii="Times New Roman" w:hAnsi="Times New Roman" w:cs="Times New Roman"/>
                <w:lang w:eastAsia="ru-RU"/>
              </w:rPr>
            </w:pPr>
            <w:r w:rsidRPr="00232E24">
              <w:rPr>
                <w:rFonts w:ascii="Times New Roman" w:hAnsi="Times New Roman" w:cs="Times New Roman"/>
                <w:lang w:eastAsia="ru-RU"/>
              </w:rPr>
              <w:t>В</w:t>
            </w:r>
            <w:r w:rsidR="00E77DB3" w:rsidRPr="00232E24">
              <w:rPr>
                <w:rFonts w:ascii="Times New Roman" w:hAnsi="Times New Roman" w:cs="Times New Roman"/>
                <w:lang w:eastAsia="ru-RU"/>
              </w:rPr>
              <w:t>ынос мусора</w:t>
            </w:r>
            <w:r w:rsidRPr="00232E24">
              <w:rPr>
                <w:rFonts w:ascii="Times New Roman" w:hAnsi="Times New Roman" w:cs="Times New Roman"/>
                <w:lang w:eastAsia="ru-RU"/>
              </w:rPr>
              <w:t>.</w:t>
            </w:r>
          </w:p>
        </w:tc>
        <w:tc>
          <w:tcPr>
            <w:tcW w:w="1980" w:type="dxa"/>
            <w:vAlign w:val="center"/>
          </w:tcPr>
          <w:p w14:paraId="70FEF42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В соответствии с разделом 5 Технического задания</w:t>
            </w:r>
          </w:p>
        </w:tc>
      </w:tr>
      <w:tr w:rsidR="00E77DB3" w:rsidRPr="00232E24" w14:paraId="5DE581E8" w14:textId="77777777" w:rsidTr="009E78D3">
        <w:trPr>
          <w:trHeight w:val="2749"/>
        </w:trPr>
        <w:tc>
          <w:tcPr>
            <w:tcW w:w="675" w:type="dxa"/>
            <w:vAlign w:val="center"/>
          </w:tcPr>
          <w:p w14:paraId="39FF0993" w14:textId="77777777" w:rsidR="00E77DB3" w:rsidRPr="00232E24" w:rsidRDefault="00E77DB3" w:rsidP="00C66D5E">
            <w:pPr>
              <w:pStyle w:val="a9"/>
              <w:numPr>
                <w:ilvl w:val="0"/>
                <w:numId w:val="26"/>
              </w:numPr>
              <w:spacing w:after="0" w:line="240" w:lineRule="auto"/>
              <w:ind w:left="0" w:firstLine="0"/>
              <w:jc w:val="center"/>
              <w:rPr>
                <w:rFonts w:ascii="Times New Roman" w:hAnsi="Times New Roman" w:cs="Times New Roman"/>
                <w:sz w:val="22"/>
                <w:szCs w:val="22"/>
              </w:rPr>
            </w:pPr>
          </w:p>
        </w:tc>
        <w:tc>
          <w:tcPr>
            <w:tcW w:w="2045" w:type="dxa"/>
            <w:vAlign w:val="center"/>
          </w:tcPr>
          <w:p w14:paraId="081F1D8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санузлов</w:t>
            </w:r>
          </w:p>
          <w:p w14:paraId="2CBD7933" w14:textId="77777777" w:rsidR="00E77DB3" w:rsidRPr="00232E24" w:rsidRDefault="00E77DB3" w:rsidP="00D007E0">
            <w:pPr>
              <w:spacing w:after="0" w:line="240" w:lineRule="auto"/>
              <w:rPr>
                <w:rFonts w:ascii="Times New Roman" w:hAnsi="Times New Roman" w:cs="Times New Roman"/>
              </w:rPr>
            </w:pPr>
          </w:p>
        </w:tc>
        <w:tc>
          <w:tcPr>
            <w:tcW w:w="5432" w:type="dxa"/>
          </w:tcPr>
          <w:p w14:paraId="7BDF5E3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зеркал и стеклянных поверхностей;</w:t>
            </w:r>
          </w:p>
          <w:p w14:paraId="432F134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мытье раковин, писсуаров, унитазов, сидений на унитазах, урн, аксессуаров;</w:t>
            </w:r>
          </w:p>
          <w:p w14:paraId="0003E284"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загрязнений с кафельных стен;</w:t>
            </w:r>
          </w:p>
          <w:p w14:paraId="3015934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дверей и дверных блоков;</w:t>
            </w:r>
          </w:p>
          <w:p w14:paraId="46BF1262"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амена полиэтиленовых пакетов и влажная уборка корзин для мусора;</w:t>
            </w:r>
          </w:p>
          <w:p w14:paraId="2B31253D"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П</w:t>
            </w:r>
            <w:r w:rsidR="00E77DB3" w:rsidRPr="00232E24">
              <w:rPr>
                <w:rFonts w:ascii="Times New Roman" w:hAnsi="Times New Roman" w:cs="Times New Roman"/>
              </w:rPr>
              <w:t>ополнение диспенсеров для туалетной бумаги, жидкого мыла, автоматических освежителей воздуха (расходный материал предоставляет Исполнитель);</w:t>
            </w:r>
          </w:p>
          <w:p w14:paraId="176E590C"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М</w:t>
            </w:r>
            <w:r w:rsidR="00E77DB3" w:rsidRPr="00232E24">
              <w:rPr>
                <w:rFonts w:ascii="Times New Roman" w:hAnsi="Times New Roman" w:cs="Times New Roman"/>
              </w:rPr>
              <w:t>ытье полов ручным способом</w:t>
            </w:r>
            <w:r w:rsidRPr="00232E24">
              <w:rPr>
                <w:rFonts w:ascii="Times New Roman" w:hAnsi="Times New Roman" w:cs="Times New Roman"/>
              </w:rPr>
              <w:t>.</w:t>
            </w:r>
          </w:p>
        </w:tc>
        <w:tc>
          <w:tcPr>
            <w:tcW w:w="1980" w:type="dxa"/>
            <w:vAlign w:val="center"/>
          </w:tcPr>
          <w:p w14:paraId="7F5AEA9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E77DB3" w:rsidRPr="00232E24" w14:paraId="71523DCE" w14:textId="77777777" w:rsidTr="009E78D3">
        <w:trPr>
          <w:trHeight w:val="542"/>
        </w:trPr>
        <w:tc>
          <w:tcPr>
            <w:tcW w:w="675" w:type="dxa"/>
            <w:vAlign w:val="center"/>
          </w:tcPr>
          <w:p w14:paraId="48B59B30" w14:textId="77777777" w:rsidR="00E77DB3" w:rsidRPr="00232E24" w:rsidRDefault="00E77DB3" w:rsidP="00C66D5E">
            <w:pPr>
              <w:pStyle w:val="a9"/>
              <w:numPr>
                <w:ilvl w:val="0"/>
                <w:numId w:val="26"/>
              </w:numPr>
              <w:spacing w:after="0" w:line="240" w:lineRule="auto"/>
              <w:ind w:left="0" w:firstLine="0"/>
              <w:jc w:val="center"/>
              <w:rPr>
                <w:rFonts w:ascii="Times New Roman" w:hAnsi="Times New Roman" w:cs="Times New Roman"/>
                <w:sz w:val="22"/>
                <w:szCs w:val="22"/>
              </w:rPr>
            </w:pPr>
          </w:p>
        </w:tc>
        <w:tc>
          <w:tcPr>
            <w:tcW w:w="2045" w:type="dxa"/>
            <w:vAlign w:val="center"/>
          </w:tcPr>
          <w:p w14:paraId="7A0F6E9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Уборка кабины лифта (пассажирский лифт, грузовой лифт) </w:t>
            </w:r>
          </w:p>
        </w:tc>
        <w:tc>
          <w:tcPr>
            <w:tcW w:w="5432" w:type="dxa"/>
          </w:tcPr>
          <w:p w14:paraId="3D12246B" w14:textId="77777777" w:rsidR="00E77DB3" w:rsidRPr="00232E24" w:rsidRDefault="00E77DB3" w:rsidP="00D007E0">
            <w:pPr>
              <w:spacing w:after="0" w:line="240" w:lineRule="auto"/>
              <w:rPr>
                <w:rFonts w:ascii="Times New Roman" w:hAnsi="Times New Roman" w:cs="Times New Roman"/>
                <w:lang w:eastAsia="ru-RU"/>
              </w:rPr>
            </w:pPr>
            <w:r w:rsidRPr="00232E24">
              <w:rPr>
                <w:rFonts w:ascii="Times New Roman" w:hAnsi="Times New Roman" w:cs="Times New Roman"/>
                <w:lang w:eastAsia="ru-RU"/>
              </w:rPr>
              <w:t>Удаление пыли и локальных загрязнений с применением спец. средств наружной и внутренней сторон лифтовой кабины (полов, стен, потолка, плафонов освещения)</w:t>
            </w:r>
          </w:p>
        </w:tc>
        <w:tc>
          <w:tcPr>
            <w:tcW w:w="1980" w:type="dxa"/>
            <w:vAlign w:val="center"/>
          </w:tcPr>
          <w:p w14:paraId="7C0BF21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Ежедневно</w:t>
            </w:r>
          </w:p>
        </w:tc>
      </w:tr>
      <w:tr w:rsidR="00E77DB3" w:rsidRPr="00232E24" w14:paraId="152EDAAE" w14:textId="77777777" w:rsidTr="009E78D3">
        <w:tc>
          <w:tcPr>
            <w:tcW w:w="675" w:type="dxa"/>
            <w:vAlign w:val="center"/>
          </w:tcPr>
          <w:p w14:paraId="7B19FA8C" w14:textId="77777777" w:rsidR="00E77DB3" w:rsidRPr="00232E24" w:rsidRDefault="00E77DB3" w:rsidP="00C66D5E">
            <w:pPr>
              <w:pStyle w:val="a9"/>
              <w:numPr>
                <w:ilvl w:val="0"/>
                <w:numId w:val="26"/>
              </w:numPr>
              <w:spacing w:after="0" w:line="240" w:lineRule="auto"/>
              <w:ind w:left="0" w:firstLine="0"/>
              <w:jc w:val="center"/>
              <w:rPr>
                <w:rFonts w:ascii="Times New Roman" w:hAnsi="Times New Roman" w:cs="Times New Roman"/>
                <w:sz w:val="22"/>
                <w:szCs w:val="22"/>
              </w:rPr>
            </w:pPr>
          </w:p>
        </w:tc>
        <w:tc>
          <w:tcPr>
            <w:tcW w:w="2045" w:type="dxa"/>
            <w:vAlign w:val="center"/>
          </w:tcPr>
          <w:p w14:paraId="2EADD0A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снаружи здания</w:t>
            </w:r>
          </w:p>
        </w:tc>
        <w:tc>
          <w:tcPr>
            <w:tcW w:w="5432" w:type="dxa"/>
          </w:tcPr>
          <w:p w14:paraId="5D2AAA5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дверных блоков, лестниц;</w:t>
            </w:r>
          </w:p>
          <w:p w14:paraId="48D6190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стеклянных поверхностей, вывесок, указателей</w:t>
            </w:r>
            <w:r w:rsidR="00F32765" w:rsidRPr="00232E24">
              <w:rPr>
                <w:rFonts w:ascii="Times New Roman" w:hAnsi="Times New Roman" w:cs="Times New Roman"/>
              </w:rPr>
              <w:t>;</w:t>
            </w:r>
          </w:p>
        </w:tc>
        <w:tc>
          <w:tcPr>
            <w:tcW w:w="1980" w:type="dxa"/>
            <w:vAlign w:val="center"/>
          </w:tcPr>
          <w:p w14:paraId="588C308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Ежедневно</w:t>
            </w:r>
          </w:p>
        </w:tc>
      </w:tr>
      <w:tr w:rsidR="000545AF" w:rsidRPr="00232E24" w14:paraId="2A8F132C" w14:textId="77777777" w:rsidTr="009E78D3">
        <w:tc>
          <w:tcPr>
            <w:tcW w:w="675" w:type="dxa"/>
            <w:vAlign w:val="center"/>
          </w:tcPr>
          <w:p w14:paraId="4187EFB2" w14:textId="77777777" w:rsidR="000545AF" w:rsidRPr="00232E24" w:rsidRDefault="000545AF" w:rsidP="000545AF">
            <w:pPr>
              <w:pStyle w:val="a9"/>
              <w:numPr>
                <w:ilvl w:val="0"/>
                <w:numId w:val="26"/>
              </w:numPr>
              <w:spacing w:after="0" w:line="240" w:lineRule="auto"/>
              <w:ind w:left="0" w:firstLine="0"/>
              <w:jc w:val="center"/>
              <w:rPr>
                <w:rFonts w:ascii="Times New Roman" w:hAnsi="Times New Roman" w:cs="Times New Roman"/>
                <w:sz w:val="22"/>
                <w:szCs w:val="22"/>
              </w:rPr>
            </w:pPr>
          </w:p>
        </w:tc>
        <w:tc>
          <w:tcPr>
            <w:tcW w:w="2045" w:type="dxa"/>
            <w:vAlign w:val="center"/>
          </w:tcPr>
          <w:p w14:paraId="17035922"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Уборка кровли</w:t>
            </w:r>
          </w:p>
        </w:tc>
        <w:tc>
          <w:tcPr>
            <w:tcW w:w="5432" w:type="dxa"/>
          </w:tcPr>
          <w:p w14:paraId="767F1C2E" w14:textId="77777777" w:rsidR="00A83377"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Уборка дверных блоков (удаление пыли и пятен);</w:t>
            </w:r>
          </w:p>
          <w:p w14:paraId="0568FEB6" w14:textId="77777777" w:rsidR="000545AF"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980" w:type="dxa"/>
            <w:vAlign w:val="center"/>
          </w:tcPr>
          <w:p w14:paraId="2800321C"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0545AF" w:rsidRPr="00232E24" w14:paraId="66023F5D" w14:textId="77777777" w:rsidTr="009E78D3">
        <w:tc>
          <w:tcPr>
            <w:tcW w:w="675" w:type="dxa"/>
            <w:vAlign w:val="center"/>
          </w:tcPr>
          <w:p w14:paraId="7E70B8E4" w14:textId="77777777" w:rsidR="000545AF" w:rsidRPr="00232E24" w:rsidRDefault="000545AF" w:rsidP="000545AF">
            <w:pPr>
              <w:pStyle w:val="a9"/>
              <w:numPr>
                <w:ilvl w:val="0"/>
                <w:numId w:val="26"/>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14:paraId="4571F9E4"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14:paraId="408C6B6E"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2A1C43D5" w14:textId="77777777" w:rsidTr="009E78D3">
        <w:tc>
          <w:tcPr>
            <w:tcW w:w="675" w:type="dxa"/>
            <w:vAlign w:val="center"/>
          </w:tcPr>
          <w:p w14:paraId="7F45BBE8" w14:textId="77777777" w:rsidR="000545AF" w:rsidRPr="00232E24" w:rsidRDefault="000545AF" w:rsidP="000545AF">
            <w:pPr>
              <w:pStyle w:val="a9"/>
              <w:numPr>
                <w:ilvl w:val="0"/>
                <w:numId w:val="26"/>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14:paraId="3146AD6A"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помещений, включая мойку окон</w:t>
            </w:r>
          </w:p>
        </w:tc>
        <w:tc>
          <w:tcPr>
            <w:tcW w:w="1980" w:type="dxa"/>
            <w:vAlign w:val="center"/>
          </w:tcPr>
          <w:p w14:paraId="7F779857"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22CFA910" w14:textId="77777777" w:rsidTr="009E78D3">
        <w:tc>
          <w:tcPr>
            <w:tcW w:w="675" w:type="dxa"/>
            <w:vAlign w:val="center"/>
          </w:tcPr>
          <w:p w14:paraId="19631088" w14:textId="77777777" w:rsidR="000545AF" w:rsidRPr="00232E24" w:rsidRDefault="000545AF" w:rsidP="000545AF">
            <w:pPr>
              <w:pStyle w:val="a9"/>
              <w:numPr>
                <w:ilvl w:val="0"/>
                <w:numId w:val="26"/>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14:paraId="087DF632"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санузлов</w:t>
            </w:r>
          </w:p>
        </w:tc>
        <w:tc>
          <w:tcPr>
            <w:tcW w:w="1980" w:type="dxa"/>
            <w:vAlign w:val="center"/>
          </w:tcPr>
          <w:p w14:paraId="635A85E6"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1 раз в неделю</w:t>
            </w:r>
          </w:p>
        </w:tc>
      </w:tr>
      <w:tr w:rsidR="000545AF" w:rsidRPr="00232E24" w14:paraId="5B396612" w14:textId="77777777" w:rsidTr="009E78D3">
        <w:trPr>
          <w:trHeight w:val="181"/>
        </w:trPr>
        <w:tc>
          <w:tcPr>
            <w:tcW w:w="675" w:type="dxa"/>
            <w:vAlign w:val="center"/>
          </w:tcPr>
          <w:p w14:paraId="1395A2DB" w14:textId="77777777" w:rsidR="000545AF" w:rsidRPr="00232E24" w:rsidRDefault="000545AF" w:rsidP="000545AF">
            <w:pPr>
              <w:pStyle w:val="a9"/>
              <w:numPr>
                <w:ilvl w:val="0"/>
                <w:numId w:val="26"/>
              </w:numPr>
              <w:spacing w:after="0" w:line="240" w:lineRule="auto"/>
              <w:ind w:left="0" w:firstLine="0"/>
              <w:jc w:val="center"/>
              <w:rPr>
                <w:rFonts w:ascii="Times New Roman" w:hAnsi="Times New Roman" w:cs="Times New Roman"/>
                <w:sz w:val="22"/>
                <w:szCs w:val="22"/>
              </w:rPr>
            </w:pPr>
          </w:p>
        </w:tc>
        <w:tc>
          <w:tcPr>
            <w:tcW w:w="7477" w:type="dxa"/>
            <w:gridSpan w:val="2"/>
          </w:tcPr>
          <w:p w14:paraId="6E956F71"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снаружи здания</w:t>
            </w:r>
          </w:p>
        </w:tc>
        <w:tc>
          <w:tcPr>
            <w:tcW w:w="1980" w:type="dxa"/>
            <w:vAlign w:val="center"/>
          </w:tcPr>
          <w:p w14:paraId="75E1319E"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1 раз в месяц</w:t>
            </w:r>
          </w:p>
        </w:tc>
      </w:tr>
    </w:tbl>
    <w:p w14:paraId="440D9B21" w14:textId="77777777" w:rsidR="00E77DB3" w:rsidRPr="00232E24" w:rsidRDefault="00E77DB3" w:rsidP="00D007E0">
      <w:pPr>
        <w:spacing w:after="0" w:line="240" w:lineRule="auto"/>
        <w:rPr>
          <w:rFonts w:ascii="Times New Roman" w:hAnsi="Times New Roman" w:cs="Times New Roman"/>
        </w:rPr>
      </w:pPr>
    </w:p>
    <w:p w14:paraId="59050B9E" w14:textId="77777777" w:rsidR="00E77DB3" w:rsidRPr="00232E24" w:rsidRDefault="00E77DB3" w:rsidP="00D007E0">
      <w:pPr>
        <w:spacing w:after="0" w:line="240" w:lineRule="auto"/>
        <w:rPr>
          <w:rFonts w:ascii="Times New Roman" w:hAnsi="Times New Roman" w:cs="Times New Roman"/>
          <w:b/>
        </w:rPr>
      </w:pPr>
      <w:r w:rsidRPr="00232E24">
        <w:rPr>
          <w:rFonts w:ascii="Times New Roman" w:hAnsi="Times New Roman" w:cs="Times New Roman"/>
          <w:b/>
        </w:rPr>
        <w:t>1.3. Здание Инжинирингового центра волоконной оптики:</w:t>
      </w:r>
    </w:p>
    <w:tbl>
      <w:tblPr>
        <w:tblW w:w="101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66"/>
        <w:gridCol w:w="1985"/>
      </w:tblGrid>
      <w:tr w:rsidR="00E77DB3" w:rsidRPr="00232E24" w14:paraId="2DCA6D44" w14:textId="77777777" w:rsidTr="009E78D3">
        <w:tc>
          <w:tcPr>
            <w:tcW w:w="675" w:type="dxa"/>
            <w:vAlign w:val="center"/>
          </w:tcPr>
          <w:p w14:paraId="319B82F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п/п</w:t>
            </w:r>
          </w:p>
        </w:tc>
        <w:tc>
          <w:tcPr>
            <w:tcW w:w="2045" w:type="dxa"/>
            <w:vAlign w:val="center"/>
          </w:tcPr>
          <w:p w14:paraId="35FB298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466" w:type="dxa"/>
            <w:vAlign w:val="center"/>
          </w:tcPr>
          <w:p w14:paraId="7F74C89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985" w:type="dxa"/>
            <w:vAlign w:val="center"/>
          </w:tcPr>
          <w:p w14:paraId="3E3FB9D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E77DB3" w:rsidRPr="00232E24" w14:paraId="0AFC130D" w14:textId="77777777" w:rsidTr="009E78D3">
        <w:tc>
          <w:tcPr>
            <w:tcW w:w="675" w:type="dxa"/>
            <w:vAlign w:val="center"/>
          </w:tcPr>
          <w:p w14:paraId="49CE8798"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2045" w:type="dxa"/>
            <w:vAlign w:val="center"/>
          </w:tcPr>
          <w:p w14:paraId="1334AD6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административно-бытовых помещений</w:t>
            </w:r>
          </w:p>
        </w:tc>
        <w:tc>
          <w:tcPr>
            <w:tcW w:w="5466" w:type="dxa"/>
          </w:tcPr>
          <w:p w14:paraId="66ED4AC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со столов, оргтехники, выключателей, настольных ламп, розеток;</w:t>
            </w:r>
          </w:p>
          <w:p w14:paraId="385B29AF"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ножек стульев, офисных кресел;</w:t>
            </w:r>
          </w:p>
          <w:p w14:paraId="1C5AF38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локальных загрязнений с дверей и дверных коробов, дверных ручек;</w:t>
            </w:r>
          </w:p>
          <w:p w14:paraId="683DF495"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с подоконников, освобожденных от посторонних предметов;</w:t>
            </w:r>
          </w:p>
          <w:p w14:paraId="2BDCF735" w14:textId="77777777" w:rsidR="00E77DB3" w:rsidRPr="00232E24" w:rsidRDefault="00F3276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отпечатков рук, локальных загрязнений со стен и офисных перегородок;</w:t>
            </w:r>
          </w:p>
          <w:p w14:paraId="5704887D"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амена полиэтиленовых пакетов и влажная уборка корзин для мусора и уничтожителей документов;</w:t>
            </w:r>
          </w:p>
          <w:p w14:paraId="63F51440"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полов с твердым покрытием ручным способом;</w:t>
            </w:r>
          </w:p>
          <w:p w14:paraId="4C16CA38"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ынос мусора;</w:t>
            </w:r>
          </w:p>
          <w:p w14:paraId="2158A08F"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плинтусов;</w:t>
            </w:r>
          </w:p>
          <w:p w14:paraId="60145C19"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шкафов для одежды;</w:t>
            </w:r>
          </w:p>
          <w:p w14:paraId="081E163C"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lastRenderedPageBreak/>
              <w:t>В</w:t>
            </w:r>
            <w:r w:rsidR="00E77DB3" w:rsidRPr="00232E24">
              <w:rPr>
                <w:rFonts w:ascii="Times New Roman" w:hAnsi="Times New Roman" w:cs="Times New Roman"/>
              </w:rPr>
              <w:t>лажная уборка приточно-вытяжных вентиляционных решеток;</w:t>
            </w:r>
          </w:p>
          <w:p w14:paraId="0547A589"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окон (с внутренней и наружной стороны).</w:t>
            </w:r>
          </w:p>
        </w:tc>
        <w:tc>
          <w:tcPr>
            <w:tcW w:w="1985" w:type="dxa"/>
            <w:vAlign w:val="center"/>
          </w:tcPr>
          <w:p w14:paraId="28A632E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В соответствии с разделом 5 Технического задания</w:t>
            </w:r>
          </w:p>
        </w:tc>
      </w:tr>
      <w:tr w:rsidR="00E77DB3" w:rsidRPr="00232E24" w14:paraId="20696BB0" w14:textId="77777777" w:rsidTr="009E78D3">
        <w:tc>
          <w:tcPr>
            <w:tcW w:w="675" w:type="dxa"/>
            <w:vAlign w:val="center"/>
          </w:tcPr>
          <w:p w14:paraId="03739D9D"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2045" w:type="dxa"/>
            <w:vAlign w:val="center"/>
          </w:tcPr>
          <w:p w14:paraId="057232E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комнаты приема пищи</w:t>
            </w:r>
          </w:p>
        </w:tc>
        <w:tc>
          <w:tcPr>
            <w:tcW w:w="5466" w:type="dxa"/>
          </w:tcPr>
          <w:p w14:paraId="0916A6FA"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горизонтальных поверхностей – без</w:t>
            </w:r>
          </w:p>
          <w:p w14:paraId="4510720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передвижения предметов; </w:t>
            </w:r>
          </w:p>
          <w:p w14:paraId="22F25826"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стульев, столов;</w:t>
            </w:r>
          </w:p>
          <w:p w14:paraId="462C5DBB"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локальных загрязнений с дверей и дверных коробов;</w:t>
            </w:r>
          </w:p>
          <w:p w14:paraId="2F14A40E"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с подоконников, освобожденных от посторонних предметов;</w:t>
            </w:r>
          </w:p>
          <w:p w14:paraId="45E66DC0"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отпечатков рук, локальных загрязнений со стен и перегородок;</w:t>
            </w:r>
          </w:p>
          <w:p w14:paraId="340D2F39"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амена полиэтиленовых пакетов и влажная уборка корзин для мусора;</w:t>
            </w:r>
          </w:p>
          <w:p w14:paraId="78D97AB1"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полов с твердым покрытием ручным способом;</w:t>
            </w:r>
          </w:p>
          <w:p w14:paraId="4A44C219"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приточно-вытяжных вентиляционных решеток;</w:t>
            </w:r>
          </w:p>
          <w:p w14:paraId="4AD72534"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ынос мусора;</w:t>
            </w:r>
          </w:p>
          <w:p w14:paraId="3ABB19DA"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окон (с внутренней и наружной стороны).</w:t>
            </w:r>
          </w:p>
        </w:tc>
        <w:tc>
          <w:tcPr>
            <w:tcW w:w="1985" w:type="dxa"/>
            <w:vAlign w:val="center"/>
          </w:tcPr>
          <w:p w14:paraId="36DB917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В соответствии с разделом 5 Технического задания </w:t>
            </w:r>
          </w:p>
        </w:tc>
      </w:tr>
      <w:tr w:rsidR="00E77DB3" w:rsidRPr="00232E24" w14:paraId="0FD053FE" w14:textId="77777777" w:rsidTr="009E78D3">
        <w:tc>
          <w:tcPr>
            <w:tcW w:w="675" w:type="dxa"/>
            <w:vAlign w:val="center"/>
          </w:tcPr>
          <w:p w14:paraId="0754FB69"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2045" w:type="dxa"/>
            <w:vAlign w:val="center"/>
          </w:tcPr>
          <w:p w14:paraId="623D8EA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лестниц, коридоров</w:t>
            </w:r>
          </w:p>
        </w:tc>
        <w:tc>
          <w:tcPr>
            <w:tcW w:w="5466" w:type="dxa"/>
          </w:tcPr>
          <w:p w14:paraId="6E96C6F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локальных загрязнений со стен с влагостойким покрытием;</w:t>
            </w:r>
          </w:p>
          <w:p w14:paraId="295C6001"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загрязнений с дверей и дверных коробов;</w:t>
            </w:r>
          </w:p>
          <w:p w14:paraId="57DBD184"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с плинтусов, подоконников;</w:t>
            </w:r>
          </w:p>
          <w:p w14:paraId="270195EA"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и загрязнений с выключателей, розеток;</w:t>
            </w:r>
          </w:p>
          <w:p w14:paraId="02E0E723"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и загрязнений с гидрантов и огнетушителей;</w:t>
            </w:r>
          </w:p>
          <w:p w14:paraId="090FD4E1" w14:textId="77777777" w:rsidR="00AE03A0"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пятен и натирка спецсредствами перил;</w:t>
            </w:r>
          </w:p>
          <w:p w14:paraId="3F6660D5"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полов с твердым покрытием ручным способом;</w:t>
            </w:r>
          </w:p>
          <w:p w14:paraId="559D927A"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окон (с внутренней и наружной стороны).</w:t>
            </w:r>
          </w:p>
        </w:tc>
        <w:tc>
          <w:tcPr>
            <w:tcW w:w="1985" w:type="dxa"/>
            <w:vAlign w:val="center"/>
          </w:tcPr>
          <w:p w14:paraId="19092B5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E77DB3" w:rsidRPr="00232E24" w14:paraId="3B2A04A1" w14:textId="77777777" w:rsidTr="009E78D3">
        <w:tc>
          <w:tcPr>
            <w:tcW w:w="675" w:type="dxa"/>
            <w:vAlign w:val="center"/>
          </w:tcPr>
          <w:p w14:paraId="4632F145"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2045" w:type="dxa"/>
            <w:vAlign w:val="center"/>
          </w:tcPr>
          <w:p w14:paraId="2B5EAE2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санузлов и душевых, раздевалок, тамбуров</w:t>
            </w:r>
          </w:p>
        </w:tc>
        <w:tc>
          <w:tcPr>
            <w:tcW w:w="5466" w:type="dxa"/>
          </w:tcPr>
          <w:p w14:paraId="6A4C9A1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зеркал и стеклянных поверхностей;</w:t>
            </w:r>
          </w:p>
          <w:p w14:paraId="17C112FE"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М</w:t>
            </w:r>
            <w:r w:rsidR="00E77DB3" w:rsidRPr="00232E24">
              <w:rPr>
                <w:rFonts w:ascii="Times New Roman" w:hAnsi="Times New Roman" w:cs="Times New Roman"/>
              </w:rPr>
              <w:t>ытье раковин, писсуаров, унитазов, влажная уборка с обеих сторон крышек и сидений унитазов (включая шарниры), урн, аксессуаров;</w:t>
            </w:r>
          </w:p>
          <w:p w14:paraId="6502668C"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удаление водного, мочевого и известкового камней, ржавчины чистящими дезинфицирующими средствами внутренней и внешней поверхности раковин, унитазов, ванн в душевых кабинках;</w:t>
            </w:r>
          </w:p>
          <w:p w14:paraId="2825059E"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амена полиэтиленовых пакетов и влажная уборка корзин для мусора;</w:t>
            </w:r>
          </w:p>
          <w:p w14:paraId="2F55426F"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П</w:t>
            </w:r>
            <w:r w:rsidR="00E77DB3" w:rsidRPr="00232E24">
              <w:rPr>
                <w:rFonts w:ascii="Times New Roman" w:hAnsi="Times New Roman" w:cs="Times New Roman"/>
              </w:rPr>
              <w:t>ополнение диспенсеров для туалетной бумаги, жидкого мыла, автоматических освежителей воздуха (расходный материал предоставляет Исполнитель);</w:t>
            </w:r>
          </w:p>
          <w:p w14:paraId="74E27377"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с применением дезинфицирующих средств стен, покрытых кафелем;</w:t>
            </w:r>
          </w:p>
          <w:p w14:paraId="2E747F96"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известкового налета с кранов, смесителей;</w:t>
            </w:r>
          </w:p>
          <w:p w14:paraId="464F71F0"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даления пятен, волос и др. мусора из стоков раковин, ванн;</w:t>
            </w:r>
          </w:p>
          <w:p w14:paraId="70D2D2DC"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перегородок, дверей и дверных блоков в туалетах и душевых;</w:t>
            </w:r>
          </w:p>
          <w:p w14:paraId="62F0377C"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приточно-вытяжных вентиляционных решеток;</w:t>
            </w:r>
          </w:p>
          <w:p w14:paraId="348D69BD"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шкафов для одежды;</w:t>
            </w:r>
          </w:p>
          <w:p w14:paraId="301E3B66" w14:textId="77777777" w:rsidR="00E77DB3" w:rsidRPr="00232E24" w:rsidRDefault="00AE03A0" w:rsidP="00D007E0">
            <w:pPr>
              <w:spacing w:after="0" w:line="240" w:lineRule="auto"/>
              <w:rPr>
                <w:rFonts w:ascii="Times New Roman" w:hAnsi="Times New Roman" w:cs="Times New Roman"/>
              </w:rPr>
            </w:pPr>
            <w:r w:rsidRPr="00232E24">
              <w:rPr>
                <w:rFonts w:ascii="Times New Roman" w:hAnsi="Times New Roman" w:cs="Times New Roman"/>
              </w:rPr>
              <w:lastRenderedPageBreak/>
              <w:t>М</w:t>
            </w:r>
            <w:r w:rsidR="00E77DB3" w:rsidRPr="00232E24">
              <w:rPr>
                <w:rFonts w:ascii="Times New Roman" w:hAnsi="Times New Roman" w:cs="Times New Roman"/>
              </w:rPr>
              <w:t>ытье полов с дезинфицирующим средством;</w:t>
            </w:r>
          </w:p>
        </w:tc>
        <w:tc>
          <w:tcPr>
            <w:tcW w:w="1985" w:type="dxa"/>
            <w:vAlign w:val="center"/>
          </w:tcPr>
          <w:p w14:paraId="12D9735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В соответствии с разделом 5 Технического задания</w:t>
            </w:r>
          </w:p>
        </w:tc>
      </w:tr>
      <w:tr w:rsidR="00E77DB3" w:rsidRPr="00232E24" w14:paraId="08533792" w14:textId="77777777" w:rsidTr="009E78D3">
        <w:tc>
          <w:tcPr>
            <w:tcW w:w="675" w:type="dxa"/>
            <w:vAlign w:val="center"/>
          </w:tcPr>
          <w:p w14:paraId="56006748"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2045" w:type="dxa"/>
            <w:vAlign w:val="center"/>
          </w:tcPr>
          <w:p w14:paraId="68872A5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снаружи здания</w:t>
            </w:r>
          </w:p>
        </w:tc>
        <w:tc>
          <w:tcPr>
            <w:tcW w:w="5466" w:type="dxa"/>
          </w:tcPr>
          <w:p w14:paraId="24704F1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дверных блоков, лестниц;</w:t>
            </w:r>
          </w:p>
          <w:p w14:paraId="0397902F" w14:textId="77777777" w:rsidR="00E77DB3" w:rsidRPr="00232E24" w:rsidRDefault="000545AF" w:rsidP="00D007E0">
            <w:pPr>
              <w:spacing w:after="0" w:line="240" w:lineRule="auto"/>
              <w:rPr>
                <w:rFonts w:ascii="Times New Roman" w:hAnsi="Times New Roman" w:cs="Times New Roman"/>
              </w:rPr>
            </w:pPr>
            <w:r w:rsidRPr="00232E24">
              <w:rPr>
                <w:rFonts w:ascii="Times New Roman" w:hAnsi="Times New Roman" w:cs="Times New Roman"/>
              </w:rPr>
              <w:t>П</w:t>
            </w:r>
            <w:r w:rsidR="00E77DB3" w:rsidRPr="00232E24">
              <w:rPr>
                <w:rFonts w:ascii="Times New Roman" w:hAnsi="Times New Roman" w:cs="Times New Roman"/>
              </w:rPr>
              <w:t>ротирка стеклянных поверхностей, вывесок, указателей</w:t>
            </w:r>
          </w:p>
        </w:tc>
        <w:tc>
          <w:tcPr>
            <w:tcW w:w="1985" w:type="dxa"/>
            <w:vAlign w:val="center"/>
          </w:tcPr>
          <w:p w14:paraId="6883189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Ежедневно</w:t>
            </w:r>
          </w:p>
        </w:tc>
      </w:tr>
      <w:tr w:rsidR="00E77DB3" w:rsidRPr="00232E24" w14:paraId="0A80C5E5" w14:textId="77777777" w:rsidTr="009E78D3">
        <w:tc>
          <w:tcPr>
            <w:tcW w:w="675" w:type="dxa"/>
            <w:vAlign w:val="center"/>
          </w:tcPr>
          <w:p w14:paraId="7B877FED"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2045" w:type="dxa"/>
            <w:vAlign w:val="center"/>
          </w:tcPr>
          <w:p w14:paraId="1843A78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кровли</w:t>
            </w:r>
          </w:p>
        </w:tc>
        <w:tc>
          <w:tcPr>
            <w:tcW w:w="5466" w:type="dxa"/>
          </w:tcPr>
          <w:p w14:paraId="767EA667" w14:textId="77777777" w:rsidR="00A83377"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Уборка дверных блоков (удаление пыли и пятен);</w:t>
            </w:r>
          </w:p>
          <w:p w14:paraId="73C2BEBE" w14:textId="77777777" w:rsidR="00E77DB3"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985" w:type="dxa"/>
            <w:vAlign w:val="center"/>
          </w:tcPr>
          <w:p w14:paraId="111C6CA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E77DB3" w:rsidRPr="00232E24" w14:paraId="092ED841" w14:textId="77777777" w:rsidTr="009E78D3">
        <w:tc>
          <w:tcPr>
            <w:tcW w:w="675" w:type="dxa"/>
            <w:vAlign w:val="center"/>
          </w:tcPr>
          <w:p w14:paraId="2F40A323"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7511" w:type="dxa"/>
            <w:gridSpan w:val="2"/>
            <w:vAlign w:val="center"/>
          </w:tcPr>
          <w:p w14:paraId="5DBF413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5" w:type="dxa"/>
            <w:vAlign w:val="center"/>
          </w:tcPr>
          <w:p w14:paraId="0D36C4F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E77DB3" w:rsidRPr="00232E24" w14:paraId="6C6FCF9C" w14:textId="77777777" w:rsidTr="009E78D3">
        <w:tc>
          <w:tcPr>
            <w:tcW w:w="675" w:type="dxa"/>
            <w:vAlign w:val="center"/>
          </w:tcPr>
          <w:p w14:paraId="652AE2A5"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7511" w:type="dxa"/>
            <w:gridSpan w:val="2"/>
            <w:vAlign w:val="center"/>
          </w:tcPr>
          <w:p w14:paraId="3945B42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помещений, включая мойку окон</w:t>
            </w:r>
          </w:p>
        </w:tc>
        <w:tc>
          <w:tcPr>
            <w:tcW w:w="1985" w:type="dxa"/>
            <w:vAlign w:val="center"/>
          </w:tcPr>
          <w:p w14:paraId="421CF85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E77DB3" w:rsidRPr="00232E24" w14:paraId="55E5B7CC" w14:textId="77777777" w:rsidTr="009E78D3">
        <w:tc>
          <w:tcPr>
            <w:tcW w:w="675" w:type="dxa"/>
            <w:vAlign w:val="center"/>
          </w:tcPr>
          <w:p w14:paraId="187C81BF"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7511" w:type="dxa"/>
            <w:gridSpan w:val="2"/>
            <w:vAlign w:val="center"/>
          </w:tcPr>
          <w:p w14:paraId="7B8A296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санузлов</w:t>
            </w:r>
          </w:p>
        </w:tc>
        <w:tc>
          <w:tcPr>
            <w:tcW w:w="1985" w:type="dxa"/>
            <w:vAlign w:val="center"/>
          </w:tcPr>
          <w:p w14:paraId="7E63CE1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неделю</w:t>
            </w:r>
          </w:p>
        </w:tc>
      </w:tr>
      <w:tr w:rsidR="00E77DB3" w:rsidRPr="00232E24" w14:paraId="275A07D3" w14:textId="77777777" w:rsidTr="009E78D3">
        <w:tc>
          <w:tcPr>
            <w:tcW w:w="675" w:type="dxa"/>
            <w:vAlign w:val="center"/>
          </w:tcPr>
          <w:p w14:paraId="68C8E18D" w14:textId="77777777" w:rsidR="00E77DB3" w:rsidRPr="00232E24" w:rsidRDefault="00E77DB3" w:rsidP="00C66D5E">
            <w:pPr>
              <w:pStyle w:val="a9"/>
              <w:numPr>
                <w:ilvl w:val="0"/>
                <w:numId w:val="28"/>
              </w:numPr>
              <w:spacing w:after="0" w:line="240" w:lineRule="auto"/>
              <w:ind w:left="0" w:firstLine="0"/>
              <w:jc w:val="center"/>
              <w:rPr>
                <w:rFonts w:ascii="Times New Roman" w:hAnsi="Times New Roman" w:cs="Times New Roman"/>
                <w:sz w:val="22"/>
                <w:szCs w:val="22"/>
              </w:rPr>
            </w:pPr>
          </w:p>
        </w:tc>
        <w:tc>
          <w:tcPr>
            <w:tcW w:w="7511" w:type="dxa"/>
            <w:gridSpan w:val="2"/>
            <w:vAlign w:val="center"/>
          </w:tcPr>
          <w:p w14:paraId="7D81D34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снаружи здания</w:t>
            </w:r>
          </w:p>
        </w:tc>
        <w:tc>
          <w:tcPr>
            <w:tcW w:w="1985" w:type="dxa"/>
            <w:vAlign w:val="center"/>
          </w:tcPr>
          <w:p w14:paraId="7892808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месяц</w:t>
            </w:r>
          </w:p>
        </w:tc>
      </w:tr>
    </w:tbl>
    <w:p w14:paraId="43EAED76" w14:textId="77777777" w:rsidR="00E77DB3" w:rsidRPr="00232E24" w:rsidRDefault="00E77DB3" w:rsidP="00D007E0">
      <w:pPr>
        <w:spacing w:after="0" w:line="240" w:lineRule="auto"/>
        <w:rPr>
          <w:rFonts w:ascii="Times New Roman" w:hAnsi="Times New Roman" w:cs="Times New Roman"/>
        </w:rPr>
      </w:pPr>
    </w:p>
    <w:p w14:paraId="26A4B078" w14:textId="6AD45284" w:rsidR="00E77DB3" w:rsidRPr="00232E24" w:rsidRDefault="00E77DB3" w:rsidP="00D007E0">
      <w:pPr>
        <w:spacing w:after="0" w:line="240" w:lineRule="auto"/>
        <w:rPr>
          <w:rFonts w:ascii="Times New Roman" w:hAnsi="Times New Roman" w:cs="Times New Roman"/>
          <w:b/>
        </w:rPr>
      </w:pPr>
      <w:r w:rsidRPr="00232E24">
        <w:rPr>
          <w:rFonts w:ascii="Times New Roman" w:hAnsi="Times New Roman" w:cs="Times New Roman"/>
          <w:b/>
        </w:rPr>
        <w:t xml:space="preserve">1.4 Здание </w:t>
      </w:r>
      <w:r w:rsidR="00CE312F" w:rsidRPr="00232E24">
        <w:rPr>
          <w:rFonts w:ascii="Times New Roman" w:hAnsi="Times New Roman" w:cs="Times New Roman"/>
          <w:b/>
        </w:rPr>
        <w:t>Ц</w:t>
      </w:r>
      <w:r w:rsidRPr="00232E24">
        <w:rPr>
          <w:rFonts w:ascii="Times New Roman" w:hAnsi="Times New Roman" w:cs="Times New Roman"/>
          <w:b/>
        </w:rPr>
        <w:t>ентра проектирования инноваций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2133"/>
        <w:gridCol w:w="5545"/>
        <w:gridCol w:w="1892"/>
      </w:tblGrid>
      <w:tr w:rsidR="00E77DB3" w:rsidRPr="00232E24" w14:paraId="1F3E1224" w14:textId="77777777" w:rsidTr="009E78D3">
        <w:tc>
          <w:tcPr>
            <w:tcW w:w="540" w:type="dxa"/>
            <w:shd w:val="clear" w:color="auto" w:fill="FFFFFF"/>
            <w:vAlign w:val="center"/>
          </w:tcPr>
          <w:p w14:paraId="1712B4F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п/п</w:t>
            </w:r>
          </w:p>
        </w:tc>
        <w:tc>
          <w:tcPr>
            <w:tcW w:w="2133" w:type="dxa"/>
            <w:shd w:val="clear" w:color="auto" w:fill="FFFFFF"/>
            <w:vAlign w:val="center"/>
          </w:tcPr>
          <w:p w14:paraId="43B4A17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545" w:type="dxa"/>
            <w:shd w:val="clear" w:color="auto" w:fill="FFFFFF"/>
            <w:vAlign w:val="center"/>
          </w:tcPr>
          <w:p w14:paraId="03A2841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892" w:type="dxa"/>
            <w:shd w:val="clear" w:color="auto" w:fill="FFFFFF"/>
            <w:vAlign w:val="center"/>
          </w:tcPr>
          <w:p w14:paraId="0CB1E22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E77DB3" w:rsidRPr="00232E24" w14:paraId="690C2F32" w14:textId="77777777" w:rsidTr="009E78D3">
        <w:tc>
          <w:tcPr>
            <w:tcW w:w="540" w:type="dxa"/>
            <w:vAlign w:val="center"/>
          </w:tcPr>
          <w:p w14:paraId="2B4AC15A" w14:textId="77777777" w:rsidR="00E77DB3" w:rsidRPr="00232E24" w:rsidRDefault="00E77DB3" w:rsidP="00C66D5E">
            <w:pPr>
              <w:pStyle w:val="a9"/>
              <w:numPr>
                <w:ilvl w:val="0"/>
                <w:numId w:val="29"/>
              </w:numPr>
              <w:spacing w:after="0" w:line="240" w:lineRule="auto"/>
              <w:ind w:left="0" w:firstLine="0"/>
              <w:jc w:val="center"/>
              <w:rPr>
                <w:rFonts w:ascii="Times New Roman" w:hAnsi="Times New Roman" w:cs="Times New Roman"/>
                <w:sz w:val="22"/>
                <w:szCs w:val="22"/>
              </w:rPr>
            </w:pPr>
          </w:p>
        </w:tc>
        <w:tc>
          <w:tcPr>
            <w:tcW w:w="2133" w:type="dxa"/>
            <w:vAlign w:val="center"/>
          </w:tcPr>
          <w:p w14:paraId="6DE85E1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производственных помещений и участков, административно-бытовых помещений</w:t>
            </w:r>
          </w:p>
        </w:tc>
        <w:tc>
          <w:tcPr>
            <w:tcW w:w="5545" w:type="dxa"/>
            <w:vAlign w:val="center"/>
          </w:tcPr>
          <w:p w14:paraId="066F056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со столов, оргтехники,</w:t>
            </w:r>
          </w:p>
          <w:p w14:paraId="6C301BB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выключателей, настольных ламп, розеток;</w:t>
            </w:r>
          </w:p>
          <w:p w14:paraId="0CA3EB4A"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ножек стульев, офисных кресел;</w:t>
            </w:r>
          </w:p>
          <w:p w14:paraId="0786252B"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 xml:space="preserve">даление локальных загрязнений с дверей и дверных коробов; </w:t>
            </w:r>
          </w:p>
          <w:p w14:paraId="404C8756"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с подоконников, освобожденных от посторонних предметов;</w:t>
            </w:r>
          </w:p>
          <w:p w14:paraId="52F0C83B" w14:textId="77777777" w:rsidR="00CD1DB5"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 xml:space="preserve">даление пыли, отпечатков рук, локальных загрязнений со стен и офисных перегородок; </w:t>
            </w:r>
          </w:p>
          <w:p w14:paraId="7A3E5F0A"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амена полиэтиленовых пакетов, и влажная уборка корзин для мусора и уничтожителей документов;</w:t>
            </w:r>
          </w:p>
          <w:p w14:paraId="45D0FA25"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полов с твердым покрытием ручным способом и с применением профессиональной уборочной техники;</w:t>
            </w:r>
          </w:p>
          <w:p w14:paraId="7D192C7D" w14:textId="6A5699E1"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Ч</w:t>
            </w:r>
            <w:r w:rsidR="00E77DB3" w:rsidRPr="00232E24">
              <w:rPr>
                <w:rFonts w:ascii="Times New Roman" w:hAnsi="Times New Roman" w:cs="Times New Roman"/>
              </w:rPr>
              <w:t xml:space="preserve">истка стен, трубопроводов, вентиляционных труб, конструкции </w:t>
            </w:r>
            <w:proofErr w:type="spellStart"/>
            <w:r w:rsidR="00E77DB3" w:rsidRPr="00232E24">
              <w:rPr>
                <w:rFonts w:ascii="Times New Roman" w:hAnsi="Times New Roman" w:cs="Times New Roman"/>
              </w:rPr>
              <w:t>радиобезэховой</w:t>
            </w:r>
            <w:proofErr w:type="spellEnd"/>
            <w:r w:rsidR="00E77DB3" w:rsidRPr="00232E24">
              <w:rPr>
                <w:rFonts w:ascii="Times New Roman" w:hAnsi="Times New Roman" w:cs="Times New Roman"/>
              </w:rPr>
              <w:t xml:space="preserve"> камеры (РБК) (снаружи) </w:t>
            </w:r>
            <w:r w:rsidR="00393CDB" w:rsidRPr="00232E24">
              <w:rPr>
                <w:rFonts w:ascii="Times New Roman" w:hAnsi="Times New Roman" w:cs="Times New Roman"/>
              </w:rPr>
              <w:t xml:space="preserve">и </w:t>
            </w:r>
            <w:proofErr w:type="spellStart"/>
            <w:r w:rsidR="00393CDB" w:rsidRPr="00232E24">
              <w:rPr>
                <w:rFonts w:ascii="Times New Roman" w:hAnsi="Times New Roman" w:cs="Times New Roman"/>
              </w:rPr>
              <w:t>реверберационной</w:t>
            </w:r>
            <w:proofErr w:type="spellEnd"/>
            <w:r w:rsidR="00393CDB" w:rsidRPr="00232E24">
              <w:rPr>
                <w:rFonts w:ascii="Times New Roman" w:hAnsi="Times New Roman" w:cs="Times New Roman"/>
              </w:rPr>
              <w:t xml:space="preserve"> камеры (РК) (снаружи) </w:t>
            </w:r>
            <w:r w:rsidR="00E77DB3" w:rsidRPr="00232E24">
              <w:rPr>
                <w:rFonts w:ascii="Times New Roman" w:hAnsi="Times New Roman" w:cs="Times New Roman"/>
              </w:rPr>
              <w:t xml:space="preserve">при помощи пылесоса; </w:t>
            </w:r>
          </w:p>
          <w:p w14:paraId="49CCA973"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ынос мусора;</w:t>
            </w:r>
          </w:p>
          <w:p w14:paraId="4B8D8C4D"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 xml:space="preserve">даление пыли и загрязнении с гидрантов и </w:t>
            </w:r>
          </w:p>
          <w:p w14:paraId="104C328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огнетушителе</w:t>
            </w:r>
            <w:r w:rsidR="00CD1DB5" w:rsidRPr="00232E24">
              <w:rPr>
                <w:rFonts w:ascii="Times New Roman" w:hAnsi="Times New Roman" w:cs="Times New Roman"/>
              </w:rPr>
              <w:t>й, ручных пожарных извещателей.</w:t>
            </w:r>
          </w:p>
        </w:tc>
        <w:tc>
          <w:tcPr>
            <w:tcW w:w="1892" w:type="dxa"/>
            <w:vAlign w:val="center"/>
          </w:tcPr>
          <w:p w14:paraId="563C172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w:t>
            </w:r>
          </w:p>
          <w:p w14:paraId="5A50008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Технического</w:t>
            </w:r>
          </w:p>
          <w:p w14:paraId="4A3186C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задания</w:t>
            </w:r>
          </w:p>
        </w:tc>
      </w:tr>
      <w:tr w:rsidR="00E77DB3" w:rsidRPr="00232E24" w14:paraId="75D73410" w14:textId="77777777" w:rsidTr="009E78D3">
        <w:tc>
          <w:tcPr>
            <w:tcW w:w="540" w:type="dxa"/>
            <w:vAlign w:val="center"/>
          </w:tcPr>
          <w:p w14:paraId="137B8621" w14:textId="77777777" w:rsidR="00E77DB3" w:rsidRPr="00232E24" w:rsidRDefault="00E77DB3" w:rsidP="00C66D5E">
            <w:pPr>
              <w:pStyle w:val="a9"/>
              <w:numPr>
                <w:ilvl w:val="0"/>
                <w:numId w:val="29"/>
              </w:numPr>
              <w:spacing w:after="0" w:line="240" w:lineRule="auto"/>
              <w:ind w:left="0" w:firstLine="0"/>
              <w:jc w:val="center"/>
              <w:rPr>
                <w:rFonts w:ascii="Times New Roman" w:hAnsi="Times New Roman" w:cs="Times New Roman"/>
                <w:sz w:val="22"/>
                <w:szCs w:val="22"/>
              </w:rPr>
            </w:pPr>
          </w:p>
        </w:tc>
        <w:tc>
          <w:tcPr>
            <w:tcW w:w="2133" w:type="dxa"/>
            <w:vAlign w:val="center"/>
          </w:tcPr>
          <w:p w14:paraId="04D5683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комнаты приема пищи</w:t>
            </w:r>
          </w:p>
          <w:p w14:paraId="0A0C0A15" w14:textId="77777777" w:rsidR="00E77DB3" w:rsidRPr="00232E24" w:rsidRDefault="00E77DB3" w:rsidP="00D007E0">
            <w:pPr>
              <w:spacing w:after="0" w:line="240" w:lineRule="auto"/>
              <w:rPr>
                <w:rFonts w:ascii="Times New Roman" w:hAnsi="Times New Roman" w:cs="Times New Roman"/>
              </w:rPr>
            </w:pPr>
          </w:p>
        </w:tc>
        <w:tc>
          <w:tcPr>
            <w:tcW w:w="5545" w:type="dxa"/>
            <w:vAlign w:val="center"/>
          </w:tcPr>
          <w:p w14:paraId="0AEB8406"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горизонтальных поверхностей - без передвижения предметов;</w:t>
            </w:r>
          </w:p>
          <w:p w14:paraId="08349D18"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стульев (ножек);</w:t>
            </w:r>
          </w:p>
          <w:p w14:paraId="657B5D0F"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локальных загрязнений с дверей и дверных коробов;</w:t>
            </w:r>
          </w:p>
          <w:p w14:paraId="48AE0342"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 xml:space="preserve">даление пыли с подоконников, освобожденных от посторонних предметов; </w:t>
            </w:r>
          </w:p>
          <w:p w14:paraId="56BFC9A6"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отпечатков рук, локальных</w:t>
            </w:r>
          </w:p>
          <w:p w14:paraId="16A7DAD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загрязнений со стен и перегородок;</w:t>
            </w:r>
          </w:p>
          <w:p w14:paraId="40845043"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 xml:space="preserve">амена полиэтиленовых пакетов, влажная уборка корзин для мусора; </w:t>
            </w:r>
          </w:p>
          <w:p w14:paraId="2F07FD79"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полов с твердым покрытием ручным способом;</w:t>
            </w:r>
          </w:p>
          <w:p w14:paraId="6093CA58" w14:textId="77777777" w:rsidR="00E77DB3" w:rsidRPr="00232E24" w:rsidRDefault="00CD1DB5" w:rsidP="00CD1DB5">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ынос мусора</w:t>
            </w:r>
          </w:p>
        </w:tc>
        <w:tc>
          <w:tcPr>
            <w:tcW w:w="1892" w:type="dxa"/>
            <w:vAlign w:val="center"/>
          </w:tcPr>
          <w:p w14:paraId="20C6856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w:t>
            </w:r>
          </w:p>
          <w:p w14:paraId="7AF9C9A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Технического</w:t>
            </w:r>
          </w:p>
          <w:p w14:paraId="5BB97C0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задания</w:t>
            </w:r>
          </w:p>
        </w:tc>
      </w:tr>
      <w:tr w:rsidR="00E77DB3" w:rsidRPr="00232E24" w14:paraId="7C4E2F6C" w14:textId="77777777" w:rsidTr="009E78D3">
        <w:tc>
          <w:tcPr>
            <w:tcW w:w="540" w:type="dxa"/>
            <w:vAlign w:val="center"/>
          </w:tcPr>
          <w:p w14:paraId="5BF533C2" w14:textId="77777777" w:rsidR="00E77DB3" w:rsidRPr="00232E24" w:rsidRDefault="00E77DB3" w:rsidP="00C66D5E">
            <w:pPr>
              <w:pStyle w:val="a9"/>
              <w:numPr>
                <w:ilvl w:val="0"/>
                <w:numId w:val="29"/>
              </w:numPr>
              <w:spacing w:after="0" w:line="240" w:lineRule="auto"/>
              <w:ind w:left="0" w:firstLine="0"/>
              <w:jc w:val="center"/>
              <w:rPr>
                <w:rFonts w:ascii="Times New Roman" w:hAnsi="Times New Roman" w:cs="Times New Roman"/>
                <w:sz w:val="22"/>
                <w:szCs w:val="22"/>
              </w:rPr>
            </w:pPr>
          </w:p>
        </w:tc>
        <w:tc>
          <w:tcPr>
            <w:tcW w:w="2133" w:type="dxa"/>
            <w:vAlign w:val="center"/>
          </w:tcPr>
          <w:p w14:paraId="68CF93A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лестниц, коридоров</w:t>
            </w:r>
          </w:p>
        </w:tc>
        <w:tc>
          <w:tcPr>
            <w:tcW w:w="5545" w:type="dxa"/>
            <w:vAlign w:val="center"/>
          </w:tcPr>
          <w:p w14:paraId="7E61843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локальных загрязнений со стен с влагостойким покрытием;</w:t>
            </w:r>
          </w:p>
          <w:p w14:paraId="7E1A953C"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загрязнений с дверей и дверных коробов;</w:t>
            </w:r>
          </w:p>
          <w:p w14:paraId="5CDC1BDA"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с плинтусов, подоконников;</w:t>
            </w:r>
          </w:p>
          <w:p w14:paraId="03255A2F"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 xml:space="preserve">даление пыли и загрязнений с выключателей, розеток; </w:t>
            </w:r>
          </w:p>
          <w:p w14:paraId="4B016456"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 xml:space="preserve">даление пыли и загрязнении с гидрантов и </w:t>
            </w:r>
          </w:p>
          <w:p w14:paraId="0F7317F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огнетушителей, ручных пожарных извещателей; </w:t>
            </w:r>
          </w:p>
          <w:p w14:paraId="4D6BAF68"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пятен и натирка спецсредствами перил;</w:t>
            </w:r>
          </w:p>
          <w:p w14:paraId="3734FD9A"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lastRenderedPageBreak/>
              <w:t>В</w:t>
            </w:r>
            <w:r w:rsidR="00E77DB3" w:rsidRPr="00232E24">
              <w:rPr>
                <w:rFonts w:ascii="Times New Roman" w:hAnsi="Times New Roman" w:cs="Times New Roman"/>
              </w:rPr>
              <w:t>лажная уборка полов с твердым покрытием ручным способом;</w:t>
            </w:r>
          </w:p>
          <w:p w14:paraId="06F1C81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3амена полиэтиленовых пакетов для мусора;</w:t>
            </w:r>
          </w:p>
          <w:p w14:paraId="0496480B"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ынос мусора</w:t>
            </w:r>
          </w:p>
        </w:tc>
        <w:tc>
          <w:tcPr>
            <w:tcW w:w="1892" w:type="dxa"/>
            <w:vAlign w:val="center"/>
          </w:tcPr>
          <w:p w14:paraId="1456832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В соответствии с разделом 5</w:t>
            </w:r>
          </w:p>
          <w:p w14:paraId="55F10DC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Технического</w:t>
            </w:r>
          </w:p>
          <w:p w14:paraId="1BAAA37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задания</w:t>
            </w:r>
          </w:p>
        </w:tc>
      </w:tr>
      <w:tr w:rsidR="00E77DB3" w:rsidRPr="00232E24" w14:paraId="4CEE8CC8" w14:textId="77777777" w:rsidTr="009E78D3">
        <w:tc>
          <w:tcPr>
            <w:tcW w:w="540" w:type="dxa"/>
            <w:vAlign w:val="center"/>
          </w:tcPr>
          <w:p w14:paraId="5E7E3399" w14:textId="77777777" w:rsidR="00E77DB3" w:rsidRPr="00232E24" w:rsidRDefault="00E77DB3" w:rsidP="00C66D5E">
            <w:pPr>
              <w:pStyle w:val="a9"/>
              <w:numPr>
                <w:ilvl w:val="0"/>
                <w:numId w:val="29"/>
              </w:numPr>
              <w:spacing w:after="0" w:line="240" w:lineRule="auto"/>
              <w:ind w:left="0" w:firstLine="0"/>
              <w:jc w:val="center"/>
              <w:rPr>
                <w:rFonts w:ascii="Times New Roman" w:hAnsi="Times New Roman" w:cs="Times New Roman"/>
                <w:sz w:val="22"/>
                <w:szCs w:val="22"/>
              </w:rPr>
            </w:pPr>
          </w:p>
        </w:tc>
        <w:tc>
          <w:tcPr>
            <w:tcW w:w="2133" w:type="dxa"/>
            <w:vAlign w:val="center"/>
          </w:tcPr>
          <w:p w14:paraId="2A8E6E0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санузлов</w:t>
            </w:r>
          </w:p>
        </w:tc>
        <w:tc>
          <w:tcPr>
            <w:tcW w:w="5545" w:type="dxa"/>
            <w:vAlign w:val="center"/>
          </w:tcPr>
          <w:p w14:paraId="3520605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зеркал и стеклянных поверхностей;</w:t>
            </w:r>
          </w:p>
          <w:p w14:paraId="361C6988"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М</w:t>
            </w:r>
            <w:r w:rsidR="00E77DB3" w:rsidRPr="00232E24">
              <w:rPr>
                <w:rFonts w:ascii="Times New Roman" w:hAnsi="Times New Roman" w:cs="Times New Roman"/>
              </w:rPr>
              <w:t>ытье раковин, писсуаров, унитазов, сидений на унитазах, урн, аксессуаров;</w:t>
            </w:r>
          </w:p>
          <w:p w14:paraId="7B095946"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загрязнений с кафельных стен;</w:t>
            </w:r>
          </w:p>
          <w:p w14:paraId="30B2CE96"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Вл</w:t>
            </w:r>
            <w:r w:rsidR="00E77DB3" w:rsidRPr="00232E24">
              <w:rPr>
                <w:rFonts w:ascii="Times New Roman" w:hAnsi="Times New Roman" w:cs="Times New Roman"/>
              </w:rPr>
              <w:t>ажная уборка дверей и дверных блоков;</w:t>
            </w:r>
          </w:p>
          <w:p w14:paraId="56AC2995"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амена полиэтиленовых пакетов и влажная уборка корзин для мусора;</w:t>
            </w:r>
          </w:p>
          <w:p w14:paraId="25C411D9"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П</w:t>
            </w:r>
            <w:r w:rsidR="00E77DB3" w:rsidRPr="00232E24">
              <w:rPr>
                <w:rFonts w:ascii="Times New Roman" w:hAnsi="Times New Roman" w:cs="Times New Roman"/>
              </w:rPr>
              <w:t>ополнение диспенсеров для туалетной бумаги, жидкого мыла, автоматических освежителей воздуха (расходный материал предоставляет Исполнитель);</w:t>
            </w:r>
          </w:p>
          <w:p w14:paraId="6DED67B4"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М</w:t>
            </w:r>
            <w:r w:rsidR="00E77DB3" w:rsidRPr="00232E24">
              <w:rPr>
                <w:rFonts w:ascii="Times New Roman" w:hAnsi="Times New Roman" w:cs="Times New Roman"/>
              </w:rPr>
              <w:t>ытье полов</w:t>
            </w:r>
            <w:r w:rsidRPr="00232E24">
              <w:rPr>
                <w:rFonts w:ascii="Times New Roman" w:hAnsi="Times New Roman" w:cs="Times New Roman"/>
              </w:rPr>
              <w:t>.</w:t>
            </w:r>
          </w:p>
        </w:tc>
        <w:tc>
          <w:tcPr>
            <w:tcW w:w="1892" w:type="dxa"/>
            <w:vAlign w:val="center"/>
          </w:tcPr>
          <w:p w14:paraId="47B0553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w:t>
            </w:r>
          </w:p>
          <w:p w14:paraId="52C2A78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Технического</w:t>
            </w:r>
          </w:p>
          <w:p w14:paraId="10A2B46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задания</w:t>
            </w:r>
          </w:p>
        </w:tc>
      </w:tr>
      <w:tr w:rsidR="00E77DB3" w:rsidRPr="00232E24" w14:paraId="3831BF34" w14:textId="77777777" w:rsidTr="009E78D3">
        <w:trPr>
          <w:trHeight w:val="2155"/>
        </w:trPr>
        <w:tc>
          <w:tcPr>
            <w:tcW w:w="540" w:type="dxa"/>
            <w:vAlign w:val="center"/>
          </w:tcPr>
          <w:p w14:paraId="769BC08D" w14:textId="77777777" w:rsidR="00E77DB3" w:rsidRPr="00232E24" w:rsidRDefault="00E77DB3" w:rsidP="00C66D5E">
            <w:pPr>
              <w:pStyle w:val="a9"/>
              <w:numPr>
                <w:ilvl w:val="0"/>
                <w:numId w:val="29"/>
              </w:numPr>
              <w:spacing w:after="0" w:line="240" w:lineRule="auto"/>
              <w:ind w:left="0" w:firstLine="0"/>
              <w:jc w:val="center"/>
              <w:rPr>
                <w:rFonts w:ascii="Times New Roman" w:hAnsi="Times New Roman" w:cs="Times New Roman"/>
                <w:sz w:val="22"/>
                <w:szCs w:val="22"/>
              </w:rPr>
            </w:pPr>
          </w:p>
        </w:tc>
        <w:tc>
          <w:tcPr>
            <w:tcW w:w="2133" w:type="dxa"/>
            <w:vAlign w:val="center"/>
          </w:tcPr>
          <w:p w14:paraId="5036D0A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снаружи здания</w:t>
            </w:r>
          </w:p>
        </w:tc>
        <w:tc>
          <w:tcPr>
            <w:tcW w:w="5545" w:type="dxa"/>
          </w:tcPr>
          <w:p w14:paraId="61EF015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дверных блоков, лестниц;</w:t>
            </w:r>
          </w:p>
          <w:p w14:paraId="29123CD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стеклянных поверхностей, вывесок, указателей</w:t>
            </w:r>
            <w:r w:rsidR="00CD1DB5" w:rsidRPr="00232E24">
              <w:rPr>
                <w:rFonts w:ascii="Times New Roman" w:hAnsi="Times New Roman" w:cs="Times New Roman"/>
              </w:rPr>
              <w:t>;</w:t>
            </w:r>
          </w:p>
          <w:p w14:paraId="3BB40733" w14:textId="77777777" w:rsidR="00E77DB3" w:rsidRPr="00232E24" w:rsidRDefault="00E77DB3" w:rsidP="00D007E0">
            <w:pPr>
              <w:spacing w:after="0" w:line="240" w:lineRule="auto"/>
              <w:rPr>
                <w:rFonts w:ascii="Times New Roman" w:hAnsi="Times New Roman" w:cs="Times New Roman"/>
              </w:rPr>
            </w:pPr>
          </w:p>
          <w:p w14:paraId="0485113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Очистка выходов ливневой канализации от льда</w:t>
            </w:r>
            <w:r w:rsidR="000545AF" w:rsidRPr="00232E24">
              <w:rPr>
                <w:rFonts w:ascii="Times New Roman" w:hAnsi="Times New Roman" w:cs="Times New Roman"/>
              </w:rPr>
              <w:t xml:space="preserve"> и мусора</w:t>
            </w:r>
            <w:r w:rsidR="00CD1DB5" w:rsidRPr="00232E24">
              <w:rPr>
                <w:rFonts w:ascii="Times New Roman" w:hAnsi="Times New Roman" w:cs="Times New Roman"/>
              </w:rPr>
              <w:t>.</w:t>
            </w:r>
          </w:p>
        </w:tc>
        <w:tc>
          <w:tcPr>
            <w:tcW w:w="1892" w:type="dxa"/>
          </w:tcPr>
          <w:p w14:paraId="7FF2FF3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Ежедневно</w:t>
            </w:r>
          </w:p>
          <w:p w14:paraId="2836BC33" w14:textId="77777777" w:rsidR="00E77DB3" w:rsidRPr="00232E24" w:rsidRDefault="00E77DB3" w:rsidP="00D007E0">
            <w:pPr>
              <w:spacing w:after="0" w:line="240" w:lineRule="auto"/>
              <w:rPr>
                <w:rFonts w:ascii="Times New Roman" w:hAnsi="Times New Roman" w:cs="Times New Roman"/>
              </w:rPr>
            </w:pPr>
          </w:p>
          <w:p w14:paraId="56DEBFE0" w14:textId="77777777" w:rsidR="00E77DB3" w:rsidRPr="00232E24" w:rsidRDefault="00E77DB3" w:rsidP="00D007E0">
            <w:pPr>
              <w:spacing w:after="0" w:line="240" w:lineRule="auto"/>
              <w:rPr>
                <w:rFonts w:ascii="Times New Roman" w:hAnsi="Times New Roman" w:cs="Times New Roman"/>
              </w:rPr>
            </w:pPr>
          </w:p>
          <w:p w14:paraId="3A73DBED" w14:textId="77777777" w:rsidR="00E77DB3" w:rsidRPr="00232E24" w:rsidRDefault="00E77DB3" w:rsidP="00D007E0">
            <w:pPr>
              <w:spacing w:after="0" w:line="240" w:lineRule="auto"/>
              <w:rPr>
                <w:rFonts w:ascii="Times New Roman" w:hAnsi="Times New Roman" w:cs="Times New Roman"/>
              </w:rPr>
            </w:pPr>
          </w:p>
          <w:p w14:paraId="09C8EDF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По мере</w:t>
            </w:r>
          </w:p>
          <w:p w14:paraId="7C5EC30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необходимости (необходимость определяет</w:t>
            </w:r>
          </w:p>
          <w:p w14:paraId="5A6D8FC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Заказчик)</w:t>
            </w:r>
          </w:p>
        </w:tc>
      </w:tr>
      <w:tr w:rsidR="000545AF" w:rsidRPr="00232E24" w14:paraId="0555548C" w14:textId="77777777" w:rsidTr="000545AF">
        <w:trPr>
          <w:trHeight w:val="976"/>
        </w:trPr>
        <w:tc>
          <w:tcPr>
            <w:tcW w:w="540" w:type="dxa"/>
            <w:vAlign w:val="center"/>
          </w:tcPr>
          <w:p w14:paraId="6780F5AB" w14:textId="77777777" w:rsidR="000545AF" w:rsidRPr="00232E24" w:rsidRDefault="000545AF" w:rsidP="000545AF">
            <w:pPr>
              <w:pStyle w:val="a9"/>
              <w:numPr>
                <w:ilvl w:val="0"/>
                <w:numId w:val="29"/>
              </w:numPr>
              <w:spacing w:after="0" w:line="240" w:lineRule="auto"/>
              <w:ind w:left="0" w:firstLine="0"/>
              <w:jc w:val="center"/>
              <w:rPr>
                <w:rFonts w:ascii="Times New Roman" w:hAnsi="Times New Roman" w:cs="Times New Roman"/>
                <w:sz w:val="22"/>
                <w:szCs w:val="22"/>
              </w:rPr>
            </w:pPr>
          </w:p>
        </w:tc>
        <w:tc>
          <w:tcPr>
            <w:tcW w:w="2133" w:type="dxa"/>
            <w:vAlign w:val="center"/>
          </w:tcPr>
          <w:p w14:paraId="595DA1C6"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Уборка кровли</w:t>
            </w:r>
          </w:p>
        </w:tc>
        <w:tc>
          <w:tcPr>
            <w:tcW w:w="5545" w:type="dxa"/>
          </w:tcPr>
          <w:p w14:paraId="7813FE0C" w14:textId="77777777" w:rsidR="00A83377"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Уборка дверных блоков (удаление пыли и пятен);</w:t>
            </w:r>
          </w:p>
          <w:p w14:paraId="3205F963" w14:textId="77777777" w:rsidR="000545AF"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892" w:type="dxa"/>
            <w:vAlign w:val="center"/>
          </w:tcPr>
          <w:p w14:paraId="2A3D1B84"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0545AF" w:rsidRPr="00232E24" w14:paraId="27923F60" w14:textId="77777777" w:rsidTr="009E78D3">
        <w:trPr>
          <w:trHeight w:val="564"/>
        </w:trPr>
        <w:tc>
          <w:tcPr>
            <w:tcW w:w="540" w:type="dxa"/>
            <w:tcBorders>
              <w:top w:val="single" w:sz="4" w:space="0" w:color="auto"/>
            </w:tcBorders>
            <w:vAlign w:val="center"/>
          </w:tcPr>
          <w:p w14:paraId="03EC4D9E" w14:textId="77777777" w:rsidR="000545AF" w:rsidRPr="00232E24" w:rsidRDefault="000545AF" w:rsidP="000545AF">
            <w:pPr>
              <w:pStyle w:val="a9"/>
              <w:numPr>
                <w:ilvl w:val="0"/>
                <w:numId w:val="29"/>
              </w:numPr>
              <w:spacing w:after="0" w:line="240" w:lineRule="auto"/>
              <w:ind w:left="0" w:firstLine="0"/>
              <w:jc w:val="center"/>
              <w:rPr>
                <w:rFonts w:ascii="Times New Roman" w:hAnsi="Times New Roman" w:cs="Times New Roman"/>
                <w:sz w:val="22"/>
                <w:szCs w:val="22"/>
              </w:rPr>
            </w:pPr>
          </w:p>
        </w:tc>
        <w:tc>
          <w:tcPr>
            <w:tcW w:w="7678" w:type="dxa"/>
            <w:gridSpan w:val="2"/>
            <w:tcBorders>
              <w:top w:val="single" w:sz="4" w:space="0" w:color="auto"/>
            </w:tcBorders>
            <w:vAlign w:val="center"/>
          </w:tcPr>
          <w:p w14:paraId="1B6A4EF0"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892" w:type="dxa"/>
            <w:tcBorders>
              <w:top w:val="single" w:sz="4" w:space="0" w:color="auto"/>
            </w:tcBorders>
            <w:vAlign w:val="center"/>
          </w:tcPr>
          <w:p w14:paraId="58630AED"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По мере</w:t>
            </w:r>
          </w:p>
          <w:p w14:paraId="6AA719B6"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необходимости</w:t>
            </w:r>
          </w:p>
        </w:tc>
      </w:tr>
      <w:tr w:rsidR="000545AF" w:rsidRPr="00232E24" w14:paraId="6C750E01" w14:textId="77777777" w:rsidTr="009E78D3">
        <w:tc>
          <w:tcPr>
            <w:tcW w:w="540" w:type="dxa"/>
            <w:vAlign w:val="center"/>
          </w:tcPr>
          <w:p w14:paraId="3095FAB3" w14:textId="77777777" w:rsidR="000545AF" w:rsidRPr="00232E24" w:rsidRDefault="000545AF" w:rsidP="000545AF">
            <w:pPr>
              <w:pStyle w:val="a9"/>
              <w:numPr>
                <w:ilvl w:val="0"/>
                <w:numId w:val="29"/>
              </w:numPr>
              <w:spacing w:after="0" w:line="240" w:lineRule="auto"/>
              <w:ind w:left="0" w:firstLine="0"/>
              <w:jc w:val="center"/>
              <w:rPr>
                <w:rFonts w:ascii="Times New Roman" w:hAnsi="Times New Roman" w:cs="Times New Roman"/>
                <w:sz w:val="22"/>
                <w:szCs w:val="22"/>
              </w:rPr>
            </w:pPr>
          </w:p>
        </w:tc>
        <w:tc>
          <w:tcPr>
            <w:tcW w:w="7678" w:type="dxa"/>
            <w:gridSpan w:val="2"/>
            <w:vAlign w:val="center"/>
          </w:tcPr>
          <w:p w14:paraId="04BF810B"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 xml:space="preserve">Генеральная комплексная уборка помещений, включая мойку окон </w:t>
            </w:r>
          </w:p>
        </w:tc>
        <w:tc>
          <w:tcPr>
            <w:tcW w:w="1892" w:type="dxa"/>
            <w:vAlign w:val="center"/>
          </w:tcPr>
          <w:p w14:paraId="41C63892"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6A90FA4B" w14:textId="77777777" w:rsidTr="009E78D3">
        <w:tc>
          <w:tcPr>
            <w:tcW w:w="540" w:type="dxa"/>
            <w:vAlign w:val="center"/>
          </w:tcPr>
          <w:p w14:paraId="61A73BD1" w14:textId="77777777" w:rsidR="000545AF" w:rsidRPr="00232E24" w:rsidRDefault="000545AF" w:rsidP="000545AF">
            <w:pPr>
              <w:pStyle w:val="a9"/>
              <w:numPr>
                <w:ilvl w:val="0"/>
                <w:numId w:val="29"/>
              </w:numPr>
              <w:spacing w:after="0" w:line="240" w:lineRule="auto"/>
              <w:ind w:left="0" w:firstLine="0"/>
              <w:jc w:val="center"/>
              <w:rPr>
                <w:rFonts w:ascii="Times New Roman" w:hAnsi="Times New Roman" w:cs="Times New Roman"/>
                <w:sz w:val="22"/>
                <w:szCs w:val="22"/>
              </w:rPr>
            </w:pPr>
          </w:p>
        </w:tc>
        <w:tc>
          <w:tcPr>
            <w:tcW w:w="7678" w:type="dxa"/>
            <w:gridSpan w:val="2"/>
            <w:vAlign w:val="center"/>
          </w:tcPr>
          <w:p w14:paraId="67AE99B7"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 xml:space="preserve">Генеральная комплексная уборка санузлов </w:t>
            </w:r>
          </w:p>
        </w:tc>
        <w:tc>
          <w:tcPr>
            <w:tcW w:w="1892" w:type="dxa"/>
            <w:vAlign w:val="center"/>
          </w:tcPr>
          <w:p w14:paraId="304BE4B0"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1 раз в неделю</w:t>
            </w:r>
          </w:p>
        </w:tc>
      </w:tr>
      <w:tr w:rsidR="000545AF" w:rsidRPr="00232E24" w14:paraId="0650E33A" w14:textId="77777777" w:rsidTr="009E78D3">
        <w:tc>
          <w:tcPr>
            <w:tcW w:w="540" w:type="dxa"/>
            <w:vAlign w:val="center"/>
          </w:tcPr>
          <w:p w14:paraId="56DEFE97" w14:textId="77777777" w:rsidR="000545AF" w:rsidRPr="00232E24" w:rsidRDefault="000545AF" w:rsidP="000545AF">
            <w:pPr>
              <w:pStyle w:val="a9"/>
              <w:numPr>
                <w:ilvl w:val="0"/>
                <w:numId w:val="29"/>
              </w:numPr>
              <w:spacing w:after="0" w:line="240" w:lineRule="auto"/>
              <w:ind w:left="0" w:firstLine="0"/>
              <w:jc w:val="center"/>
              <w:rPr>
                <w:rFonts w:ascii="Times New Roman" w:hAnsi="Times New Roman" w:cs="Times New Roman"/>
                <w:sz w:val="22"/>
                <w:szCs w:val="22"/>
              </w:rPr>
            </w:pPr>
          </w:p>
        </w:tc>
        <w:tc>
          <w:tcPr>
            <w:tcW w:w="7678" w:type="dxa"/>
            <w:gridSpan w:val="2"/>
            <w:vAlign w:val="center"/>
          </w:tcPr>
          <w:p w14:paraId="43D9BD8C"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 xml:space="preserve">Генеральная комплексная уборка снаружи здания </w:t>
            </w:r>
          </w:p>
        </w:tc>
        <w:tc>
          <w:tcPr>
            <w:tcW w:w="1892" w:type="dxa"/>
            <w:vAlign w:val="center"/>
          </w:tcPr>
          <w:p w14:paraId="134983C5"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1 раз в месяц (март-ноябрь)</w:t>
            </w:r>
          </w:p>
        </w:tc>
      </w:tr>
    </w:tbl>
    <w:p w14:paraId="496EC101" w14:textId="77777777" w:rsidR="00330F73" w:rsidRPr="00232E24" w:rsidRDefault="00330F73" w:rsidP="00D007E0">
      <w:pPr>
        <w:spacing w:after="0" w:line="240" w:lineRule="auto"/>
        <w:rPr>
          <w:rFonts w:ascii="Times New Roman" w:hAnsi="Times New Roman" w:cs="Times New Roman"/>
          <w:b/>
        </w:rPr>
      </w:pPr>
    </w:p>
    <w:p w14:paraId="6829E68F" w14:textId="20D61248" w:rsidR="00E77DB3" w:rsidRPr="00232E24" w:rsidRDefault="00511D15" w:rsidP="00D007E0">
      <w:pPr>
        <w:spacing w:after="0" w:line="240" w:lineRule="auto"/>
        <w:rPr>
          <w:rFonts w:ascii="Times New Roman" w:hAnsi="Times New Roman" w:cs="Times New Roman"/>
          <w:b/>
        </w:rPr>
      </w:pPr>
      <w:r w:rsidRPr="00232E24">
        <w:rPr>
          <w:rFonts w:ascii="Times New Roman" w:hAnsi="Times New Roman" w:cs="Times New Roman"/>
          <w:b/>
          <w:lang w:val="en-US"/>
        </w:rPr>
        <w:t>1</w:t>
      </w:r>
      <w:r w:rsidRPr="00232E24">
        <w:rPr>
          <w:rFonts w:ascii="Times New Roman" w:hAnsi="Times New Roman" w:cs="Times New Roman"/>
          <w:b/>
        </w:rPr>
        <w:t xml:space="preserve">.5. Здание </w:t>
      </w:r>
      <w:r w:rsidR="00CE312F" w:rsidRPr="00232E24">
        <w:rPr>
          <w:rFonts w:ascii="Times New Roman" w:hAnsi="Times New Roman" w:cs="Times New Roman"/>
          <w:b/>
        </w:rPr>
        <w:t>Ц</w:t>
      </w:r>
      <w:r w:rsidRPr="00232E24">
        <w:rPr>
          <w:rFonts w:ascii="Times New Roman" w:hAnsi="Times New Roman" w:cs="Times New Roman"/>
          <w:b/>
        </w:rPr>
        <w:t>ентра оптоэлектронного приборостроения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
        <w:gridCol w:w="2133"/>
        <w:gridCol w:w="5545"/>
        <w:gridCol w:w="1892"/>
      </w:tblGrid>
      <w:tr w:rsidR="00511D15" w:rsidRPr="00232E24" w14:paraId="61377102" w14:textId="77777777" w:rsidTr="00511D15">
        <w:tc>
          <w:tcPr>
            <w:tcW w:w="576" w:type="dxa"/>
            <w:shd w:val="clear" w:color="auto" w:fill="FFFFFF"/>
            <w:vAlign w:val="center"/>
          </w:tcPr>
          <w:p w14:paraId="2A7EE886"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 п/п</w:t>
            </w:r>
          </w:p>
        </w:tc>
        <w:tc>
          <w:tcPr>
            <w:tcW w:w="2133" w:type="dxa"/>
            <w:shd w:val="clear" w:color="auto" w:fill="FFFFFF"/>
            <w:vAlign w:val="center"/>
          </w:tcPr>
          <w:p w14:paraId="61AB17B9"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545" w:type="dxa"/>
            <w:shd w:val="clear" w:color="auto" w:fill="FFFFFF"/>
            <w:vAlign w:val="center"/>
          </w:tcPr>
          <w:p w14:paraId="7BB9F323"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892" w:type="dxa"/>
            <w:shd w:val="clear" w:color="auto" w:fill="FFFFFF"/>
            <w:vAlign w:val="center"/>
          </w:tcPr>
          <w:p w14:paraId="27B18B3D"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511D15" w:rsidRPr="00232E24" w14:paraId="224A1A1E" w14:textId="77777777" w:rsidTr="00511D15">
        <w:tc>
          <w:tcPr>
            <w:tcW w:w="576" w:type="dxa"/>
            <w:vAlign w:val="center"/>
          </w:tcPr>
          <w:p w14:paraId="26F74F5E" w14:textId="77777777" w:rsidR="00511D15" w:rsidRPr="00232E24" w:rsidRDefault="00511D15" w:rsidP="00511D15">
            <w:pPr>
              <w:spacing w:after="0" w:line="240" w:lineRule="auto"/>
              <w:jc w:val="center"/>
              <w:rPr>
                <w:rFonts w:ascii="Times New Roman" w:hAnsi="Times New Roman" w:cs="Times New Roman"/>
              </w:rPr>
            </w:pPr>
            <w:r w:rsidRPr="00232E24">
              <w:rPr>
                <w:rFonts w:ascii="Times New Roman" w:hAnsi="Times New Roman" w:cs="Times New Roman"/>
              </w:rPr>
              <w:t>1.</w:t>
            </w:r>
          </w:p>
        </w:tc>
        <w:tc>
          <w:tcPr>
            <w:tcW w:w="2133" w:type="dxa"/>
            <w:vAlign w:val="center"/>
          </w:tcPr>
          <w:p w14:paraId="78AC835D"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Уборка лабораторий и технических помещений</w:t>
            </w:r>
          </w:p>
        </w:tc>
        <w:tc>
          <w:tcPr>
            <w:tcW w:w="5545" w:type="dxa"/>
          </w:tcPr>
          <w:p w14:paraId="0D388C29"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пыли со столов, подлокотников и крестовин стульев, оргтехники, шкафов, тумбочек, ручек дверей, выключателей, настольных ламп, розеток, удлинителей, плинтусов;</w:t>
            </w:r>
          </w:p>
          <w:p w14:paraId="4D65C0A8"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Влажная уборка ножек стульев, офисных кресел;</w:t>
            </w:r>
          </w:p>
          <w:p w14:paraId="539CDCF9"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локальных загрязнений с дверей и дверных коробов;</w:t>
            </w:r>
          </w:p>
          <w:p w14:paraId="43D62488"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пыли с подоконников, освобожденных от посторонних предметов;</w:t>
            </w:r>
          </w:p>
          <w:p w14:paraId="09445AB7"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пыли, отпечатков рук, локальных загрязнений со стен и перегородок;</w:t>
            </w:r>
          </w:p>
          <w:p w14:paraId="1E58C1C6"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и влажная уборка корзин для мусора;</w:t>
            </w:r>
          </w:p>
          <w:p w14:paraId="4E0E919C"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способом;</w:t>
            </w:r>
          </w:p>
          <w:p w14:paraId="1FF4EEDB"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Протирка батарей, радиаторов;</w:t>
            </w:r>
          </w:p>
          <w:p w14:paraId="127C1197"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Вынос мусора</w:t>
            </w:r>
          </w:p>
          <w:p w14:paraId="3CBB9304"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Уборка оптических лабораторий должна производиться в строго определенной последовательности начиная с зон, где используются более мелкие абразивы и заканчивая зонами, где используются более крупные.</w:t>
            </w:r>
          </w:p>
          <w:p w14:paraId="0303CD09"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lastRenderedPageBreak/>
              <w:t>При уборки оптических лабораторий, вакуумного участка, а также ОТК не допускается возникновение сквозняков, открытие окон, перемещение предметов на подоконниках, столах, а также все виды «сухой» уборки: уборка пылесосом, подметание и т.д., при осуществлении которой возможно поднятие мелких частиц пыли.</w:t>
            </w:r>
          </w:p>
        </w:tc>
        <w:tc>
          <w:tcPr>
            <w:tcW w:w="1892" w:type="dxa"/>
            <w:vAlign w:val="center"/>
          </w:tcPr>
          <w:p w14:paraId="43DD77CF"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lastRenderedPageBreak/>
              <w:t>В соответствии с разделом 5 Технического задания</w:t>
            </w:r>
          </w:p>
        </w:tc>
      </w:tr>
      <w:tr w:rsidR="00511D15" w:rsidRPr="00232E24" w14:paraId="1E888F25" w14:textId="77777777" w:rsidTr="00511D15">
        <w:tc>
          <w:tcPr>
            <w:tcW w:w="576" w:type="dxa"/>
            <w:vAlign w:val="center"/>
          </w:tcPr>
          <w:p w14:paraId="0FD8BA2E" w14:textId="77777777" w:rsidR="00511D15" w:rsidRPr="00232E24" w:rsidRDefault="00511D15" w:rsidP="00511D15">
            <w:pPr>
              <w:spacing w:after="0" w:line="240" w:lineRule="auto"/>
              <w:jc w:val="center"/>
              <w:rPr>
                <w:rFonts w:ascii="Times New Roman" w:hAnsi="Times New Roman" w:cs="Times New Roman"/>
              </w:rPr>
            </w:pPr>
            <w:r w:rsidRPr="00232E24">
              <w:rPr>
                <w:rFonts w:ascii="Times New Roman" w:hAnsi="Times New Roman" w:cs="Times New Roman"/>
              </w:rPr>
              <w:t>2.</w:t>
            </w:r>
          </w:p>
        </w:tc>
        <w:tc>
          <w:tcPr>
            <w:tcW w:w="2133" w:type="dxa"/>
            <w:vAlign w:val="center"/>
          </w:tcPr>
          <w:p w14:paraId="086B42EB"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 xml:space="preserve">Уборка лестниц, коридоров, вестибюлей, тамбуров входных </w:t>
            </w:r>
          </w:p>
        </w:tc>
        <w:tc>
          <w:tcPr>
            <w:tcW w:w="5545" w:type="dxa"/>
          </w:tcPr>
          <w:p w14:paraId="15F2DA6F"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пыли и локальных загрязнений со стен с влагостойким покрытием;</w:t>
            </w:r>
          </w:p>
          <w:p w14:paraId="20B29C7B"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загрязнений с дверей и дверных коробов;</w:t>
            </w:r>
          </w:p>
          <w:p w14:paraId="7F29F172"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пыли с плинтусов, подоконников;</w:t>
            </w:r>
          </w:p>
          <w:p w14:paraId="0720AFA8"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пыли и загрязнений с выключателей, розеток;</w:t>
            </w:r>
          </w:p>
          <w:p w14:paraId="0BFF82A5"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пыли и загрязнений с гидрантов и огнетушителей;</w:t>
            </w:r>
          </w:p>
          <w:p w14:paraId="6443B9C6"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пыли, пятен и натирка спецсредствами перил;</w:t>
            </w:r>
          </w:p>
          <w:p w14:paraId="153AC5DC"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способом;</w:t>
            </w:r>
          </w:p>
          <w:p w14:paraId="0AC5561A"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для мусора;</w:t>
            </w:r>
          </w:p>
          <w:p w14:paraId="4F84DA5E"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Вынос мусора.</w:t>
            </w:r>
          </w:p>
        </w:tc>
        <w:tc>
          <w:tcPr>
            <w:tcW w:w="1892" w:type="dxa"/>
            <w:vAlign w:val="center"/>
          </w:tcPr>
          <w:p w14:paraId="36BA2775"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511D15" w:rsidRPr="00232E24" w14:paraId="2731CE7C" w14:textId="77777777" w:rsidTr="00511D15">
        <w:tc>
          <w:tcPr>
            <w:tcW w:w="576" w:type="dxa"/>
            <w:vAlign w:val="center"/>
          </w:tcPr>
          <w:p w14:paraId="77E83789" w14:textId="77777777" w:rsidR="00511D15" w:rsidRPr="00232E24" w:rsidRDefault="00511D15" w:rsidP="00511D15">
            <w:pPr>
              <w:spacing w:after="0" w:line="240" w:lineRule="auto"/>
              <w:jc w:val="center"/>
              <w:rPr>
                <w:rFonts w:ascii="Times New Roman" w:hAnsi="Times New Roman" w:cs="Times New Roman"/>
              </w:rPr>
            </w:pPr>
            <w:r w:rsidRPr="00232E24">
              <w:rPr>
                <w:rFonts w:ascii="Times New Roman" w:hAnsi="Times New Roman" w:cs="Times New Roman"/>
              </w:rPr>
              <w:t>3.</w:t>
            </w:r>
          </w:p>
        </w:tc>
        <w:tc>
          <w:tcPr>
            <w:tcW w:w="2133" w:type="dxa"/>
            <w:vAlign w:val="center"/>
          </w:tcPr>
          <w:p w14:paraId="22A76C58"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Уборка санузлов</w:t>
            </w:r>
          </w:p>
        </w:tc>
        <w:tc>
          <w:tcPr>
            <w:tcW w:w="5545" w:type="dxa"/>
          </w:tcPr>
          <w:p w14:paraId="0BF44344"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Протирка зеркал и стеклянных поверхностей;</w:t>
            </w:r>
          </w:p>
          <w:p w14:paraId="34C52C45"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Мытье раковин, унитазов, сидений на унитазах, урн, аксессуаров;</w:t>
            </w:r>
          </w:p>
          <w:p w14:paraId="0B401F1F"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Удаление загрязнений с кафельных стен;</w:t>
            </w:r>
          </w:p>
          <w:p w14:paraId="35F6A9C0"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Влажная уборка дверей и дверных блоков;</w:t>
            </w:r>
          </w:p>
          <w:p w14:paraId="52DAFB26"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и влажная уборка корзин для мусора;</w:t>
            </w:r>
          </w:p>
          <w:p w14:paraId="35E1B6D3"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Пополнение диспенсеров для туалетной бумаги, жидкого мыла, автоматических освежителей воздуха (расходный материал предоставляет Исполнитель);</w:t>
            </w:r>
          </w:p>
          <w:p w14:paraId="2F2F8436"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Мытье полов ручным способом</w:t>
            </w:r>
            <w:r w:rsidRPr="00232E24">
              <w:rPr>
                <w:rFonts w:ascii="Times New Roman" w:hAnsi="Times New Roman" w:cs="Times New Roman"/>
                <w:lang w:val="en-US"/>
              </w:rPr>
              <w:t>.</w:t>
            </w:r>
          </w:p>
        </w:tc>
        <w:tc>
          <w:tcPr>
            <w:tcW w:w="1892" w:type="dxa"/>
            <w:vAlign w:val="center"/>
          </w:tcPr>
          <w:p w14:paraId="4CEFD100" w14:textId="77777777" w:rsidR="00511D15" w:rsidRPr="00232E24" w:rsidRDefault="00511D15" w:rsidP="00511D15">
            <w:pPr>
              <w:spacing w:after="0" w:line="240" w:lineRule="auto"/>
              <w:rPr>
                <w:rFonts w:ascii="Times New Roman" w:hAnsi="Times New Roman" w:cs="Times New Roman"/>
              </w:rPr>
            </w:pPr>
            <w:proofErr w:type="spellStart"/>
            <w:r w:rsidRPr="00232E24">
              <w:rPr>
                <w:rFonts w:ascii="Times New Roman" w:hAnsi="Times New Roman" w:cs="Times New Roman"/>
              </w:rPr>
              <w:t>Eжедневно</w:t>
            </w:r>
            <w:proofErr w:type="spellEnd"/>
          </w:p>
        </w:tc>
      </w:tr>
      <w:tr w:rsidR="00511D15" w:rsidRPr="00232E24" w14:paraId="348C8C26" w14:textId="77777777" w:rsidTr="00511D15">
        <w:tc>
          <w:tcPr>
            <w:tcW w:w="576" w:type="dxa"/>
            <w:vAlign w:val="center"/>
          </w:tcPr>
          <w:p w14:paraId="3CCB2A96"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4.</w:t>
            </w:r>
          </w:p>
        </w:tc>
        <w:tc>
          <w:tcPr>
            <w:tcW w:w="2133" w:type="dxa"/>
            <w:vAlign w:val="center"/>
          </w:tcPr>
          <w:p w14:paraId="592D9787"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Уборка снаружи здания</w:t>
            </w:r>
          </w:p>
        </w:tc>
        <w:tc>
          <w:tcPr>
            <w:tcW w:w="5545" w:type="dxa"/>
          </w:tcPr>
          <w:p w14:paraId="451B0A7B"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Уборка дверных блоков, лестниц;</w:t>
            </w:r>
          </w:p>
          <w:p w14:paraId="396DF4DD"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Протирка стеклянных поверхностей, вывесок, указателей;</w:t>
            </w:r>
          </w:p>
          <w:p w14:paraId="4A579681"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Очистка выходов ливневой канализации от льда и мусора.</w:t>
            </w:r>
          </w:p>
        </w:tc>
        <w:tc>
          <w:tcPr>
            <w:tcW w:w="1892" w:type="dxa"/>
          </w:tcPr>
          <w:p w14:paraId="1D35B300" w14:textId="77777777" w:rsidR="00511D15" w:rsidRPr="00232E24" w:rsidRDefault="00511D15" w:rsidP="00511D15">
            <w:pPr>
              <w:spacing w:after="0" w:line="240" w:lineRule="auto"/>
              <w:rPr>
                <w:rFonts w:ascii="Times New Roman" w:hAnsi="Times New Roman" w:cs="Times New Roman"/>
              </w:rPr>
            </w:pPr>
            <w:proofErr w:type="spellStart"/>
            <w:r w:rsidRPr="00232E24">
              <w:rPr>
                <w:rFonts w:ascii="Times New Roman" w:hAnsi="Times New Roman" w:cs="Times New Roman"/>
              </w:rPr>
              <w:t>Eжедневно</w:t>
            </w:r>
            <w:proofErr w:type="spellEnd"/>
          </w:p>
          <w:p w14:paraId="3020BC33" w14:textId="77777777" w:rsidR="00511D15" w:rsidRPr="00232E24" w:rsidRDefault="00511D15" w:rsidP="00511D15">
            <w:pPr>
              <w:spacing w:after="0" w:line="240" w:lineRule="auto"/>
              <w:rPr>
                <w:rFonts w:ascii="Times New Roman" w:hAnsi="Times New Roman" w:cs="Times New Roman"/>
              </w:rPr>
            </w:pPr>
          </w:p>
          <w:p w14:paraId="72E0C904"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330F73" w:rsidRPr="00232E24" w14:paraId="1AB9A081" w14:textId="77777777" w:rsidTr="00330F73">
        <w:trPr>
          <w:trHeight w:val="1051"/>
        </w:trPr>
        <w:tc>
          <w:tcPr>
            <w:tcW w:w="576" w:type="dxa"/>
            <w:vAlign w:val="center"/>
          </w:tcPr>
          <w:p w14:paraId="0EE964A6" w14:textId="77777777" w:rsidR="00330F73" w:rsidRPr="00232E24" w:rsidRDefault="00330F73" w:rsidP="00330F73">
            <w:pPr>
              <w:spacing w:after="0" w:line="240" w:lineRule="auto"/>
              <w:ind w:left="360"/>
              <w:rPr>
                <w:rFonts w:ascii="Times New Roman" w:hAnsi="Times New Roman" w:cs="Times New Roman"/>
              </w:rPr>
            </w:pPr>
          </w:p>
          <w:p w14:paraId="2AC6FBCA" w14:textId="77777777" w:rsidR="00330F73" w:rsidRPr="00232E24" w:rsidRDefault="00330F73" w:rsidP="00330F73">
            <w:pPr>
              <w:rPr>
                <w:rFonts w:ascii="Times New Roman" w:hAnsi="Times New Roman" w:cs="Times New Roman"/>
              </w:rPr>
            </w:pPr>
            <w:r w:rsidRPr="00232E24">
              <w:rPr>
                <w:rFonts w:ascii="Times New Roman" w:hAnsi="Times New Roman" w:cs="Times New Roman"/>
              </w:rPr>
              <w:t>5.</w:t>
            </w:r>
          </w:p>
        </w:tc>
        <w:tc>
          <w:tcPr>
            <w:tcW w:w="2133" w:type="dxa"/>
            <w:vAlign w:val="center"/>
          </w:tcPr>
          <w:p w14:paraId="2EB632CD" w14:textId="77777777" w:rsidR="00330F73" w:rsidRPr="00232E24" w:rsidRDefault="00330F73" w:rsidP="00330F73">
            <w:pPr>
              <w:spacing w:after="0" w:line="240" w:lineRule="auto"/>
              <w:rPr>
                <w:rFonts w:ascii="Times New Roman" w:hAnsi="Times New Roman" w:cs="Times New Roman"/>
              </w:rPr>
            </w:pPr>
            <w:r w:rsidRPr="00232E24">
              <w:rPr>
                <w:rFonts w:ascii="Times New Roman" w:hAnsi="Times New Roman" w:cs="Times New Roman"/>
              </w:rPr>
              <w:t>Уборка кровли</w:t>
            </w:r>
          </w:p>
        </w:tc>
        <w:tc>
          <w:tcPr>
            <w:tcW w:w="5545" w:type="dxa"/>
          </w:tcPr>
          <w:p w14:paraId="0817E6A4" w14:textId="77777777" w:rsidR="00330F73" w:rsidRPr="00232E24" w:rsidRDefault="00330F73" w:rsidP="00330F73">
            <w:pPr>
              <w:spacing w:after="0" w:line="240" w:lineRule="auto"/>
              <w:rPr>
                <w:rFonts w:ascii="Times New Roman" w:hAnsi="Times New Roman" w:cs="Times New Roman"/>
              </w:rPr>
            </w:pPr>
            <w:r w:rsidRPr="00232E24">
              <w:rPr>
                <w:rFonts w:ascii="Times New Roman" w:hAnsi="Times New Roman" w:cs="Times New Roman"/>
              </w:rPr>
              <w:t>Уборка дверных блоков (удаление пыли и пятен);</w:t>
            </w:r>
          </w:p>
          <w:p w14:paraId="1EC7A1B7" w14:textId="17F7E17F" w:rsidR="00330F73" w:rsidRPr="00232E24" w:rsidRDefault="00330F73" w:rsidP="00330F73">
            <w:pPr>
              <w:spacing w:after="0" w:line="240" w:lineRule="auto"/>
              <w:rPr>
                <w:rFonts w:ascii="Times New Roman" w:hAnsi="Times New Roman" w:cs="Times New Roman"/>
              </w:rPr>
            </w:pPr>
            <w:r w:rsidRPr="00232E24">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892" w:type="dxa"/>
            <w:vAlign w:val="center"/>
          </w:tcPr>
          <w:p w14:paraId="6B93A8A5" w14:textId="1B92764B" w:rsidR="00330F73" w:rsidRPr="00232E24" w:rsidRDefault="00330F73" w:rsidP="00330F73">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511D15" w:rsidRPr="00232E24" w14:paraId="42C3580F" w14:textId="77777777" w:rsidTr="00511D15">
        <w:trPr>
          <w:trHeight w:val="495"/>
        </w:trPr>
        <w:tc>
          <w:tcPr>
            <w:tcW w:w="576" w:type="dxa"/>
            <w:tcBorders>
              <w:bottom w:val="single" w:sz="4" w:space="0" w:color="auto"/>
            </w:tcBorders>
            <w:vAlign w:val="center"/>
          </w:tcPr>
          <w:p w14:paraId="3281BD5B" w14:textId="31E71486" w:rsidR="00511D15" w:rsidRPr="00232E24" w:rsidRDefault="00CE312F" w:rsidP="00511D15">
            <w:pPr>
              <w:spacing w:after="0" w:line="240" w:lineRule="auto"/>
              <w:rPr>
                <w:rFonts w:ascii="Times New Roman" w:hAnsi="Times New Roman" w:cs="Times New Roman"/>
              </w:rPr>
            </w:pPr>
            <w:r w:rsidRPr="00232E24">
              <w:rPr>
                <w:rFonts w:ascii="Times New Roman" w:hAnsi="Times New Roman" w:cs="Times New Roman"/>
              </w:rPr>
              <w:t>6</w:t>
            </w:r>
            <w:r w:rsidR="00511D15" w:rsidRPr="00232E24">
              <w:rPr>
                <w:rFonts w:ascii="Times New Roman" w:hAnsi="Times New Roman" w:cs="Times New Roman"/>
              </w:rPr>
              <w:t>.</w:t>
            </w:r>
          </w:p>
        </w:tc>
        <w:tc>
          <w:tcPr>
            <w:tcW w:w="2133" w:type="dxa"/>
            <w:tcBorders>
              <w:bottom w:val="single" w:sz="4" w:space="0" w:color="auto"/>
              <w:right w:val="single" w:sz="4" w:space="0" w:color="auto"/>
            </w:tcBorders>
            <w:vAlign w:val="center"/>
          </w:tcPr>
          <w:p w14:paraId="364A1F9B"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5545" w:type="dxa"/>
            <w:tcBorders>
              <w:left w:val="single" w:sz="4" w:space="0" w:color="auto"/>
              <w:bottom w:val="single" w:sz="4" w:space="0" w:color="auto"/>
            </w:tcBorders>
            <w:vAlign w:val="center"/>
          </w:tcPr>
          <w:p w14:paraId="54AB4517"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c>
          <w:tcPr>
            <w:tcW w:w="1892" w:type="dxa"/>
            <w:tcBorders>
              <w:bottom w:val="single" w:sz="4" w:space="0" w:color="auto"/>
            </w:tcBorders>
          </w:tcPr>
          <w:p w14:paraId="49865DA5" w14:textId="77777777" w:rsidR="00511D15" w:rsidRPr="00232E24" w:rsidRDefault="00511D15" w:rsidP="00511D15">
            <w:pPr>
              <w:spacing w:after="0" w:line="240" w:lineRule="auto"/>
              <w:rPr>
                <w:rFonts w:ascii="Times New Roman" w:hAnsi="Times New Roman" w:cs="Times New Roman"/>
              </w:rPr>
            </w:pPr>
          </w:p>
        </w:tc>
      </w:tr>
      <w:tr w:rsidR="00511D15" w:rsidRPr="00232E24" w14:paraId="579285CE" w14:textId="77777777" w:rsidTr="00511D15">
        <w:trPr>
          <w:trHeight w:val="564"/>
        </w:trPr>
        <w:tc>
          <w:tcPr>
            <w:tcW w:w="576" w:type="dxa"/>
            <w:tcBorders>
              <w:top w:val="single" w:sz="4" w:space="0" w:color="auto"/>
            </w:tcBorders>
            <w:vAlign w:val="center"/>
          </w:tcPr>
          <w:p w14:paraId="5B161E79" w14:textId="0AE6494A" w:rsidR="00511D15" w:rsidRPr="00232E24" w:rsidRDefault="00CE312F" w:rsidP="00511D15">
            <w:pPr>
              <w:spacing w:after="0" w:line="240" w:lineRule="auto"/>
              <w:rPr>
                <w:rFonts w:ascii="Times New Roman" w:hAnsi="Times New Roman" w:cs="Times New Roman"/>
              </w:rPr>
            </w:pPr>
            <w:r w:rsidRPr="00232E24">
              <w:rPr>
                <w:rFonts w:ascii="Times New Roman" w:hAnsi="Times New Roman" w:cs="Times New Roman"/>
              </w:rPr>
              <w:t>7</w:t>
            </w:r>
            <w:r w:rsidR="00511D15" w:rsidRPr="00232E24">
              <w:rPr>
                <w:rFonts w:ascii="Times New Roman" w:hAnsi="Times New Roman" w:cs="Times New Roman"/>
              </w:rPr>
              <w:t>.</w:t>
            </w:r>
          </w:p>
        </w:tc>
        <w:tc>
          <w:tcPr>
            <w:tcW w:w="7678" w:type="dxa"/>
            <w:gridSpan w:val="2"/>
            <w:tcBorders>
              <w:top w:val="single" w:sz="4" w:space="0" w:color="auto"/>
            </w:tcBorders>
            <w:vAlign w:val="center"/>
          </w:tcPr>
          <w:p w14:paraId="7A9BFECA"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помещений, включая мойку окон</w:t>
            </w:r>
          </w:p>
        </w:tc>
        <w:tc>
          <w:tcPr>
            <w:tcW w:w="1892" w:type="dxa"/>
            <w:tcBorders>
              <w:top w:val="single" w:sz="4" w:space="0" w:color="auto"/>
            </w:tcBorders>
            <w:vAlign w:val="center"/>
          </w:tcPr>
          <w:p w14:paraId="4D8A8EBB"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511D15" w:rsidRPr="00232E24" w14:paraId="427D2850" w14:textId="77777777" w:rsidTr="00511D15">
        <w:tc>
          <w:tcPr>
            <w:tcW w:w="576" w:type="dxa"/>
            <w:vAlign w:val="center"/>
          </w:tcPr>
          <w:p w14:paraId="2B2422ED" w14:textId="04584F22" w:rsidR="00511D15" w:rsidRPr="00232E24" w:rsidRDefault="00CE312F" w:rsidP="00511D15">
            <w:pPr>
              <w:spacing w:after="0" w:line="240" w:lineRule="auto"/>
              <w:rPr>
                <w:rFonts w:ascii="Times New Roman" w:hAnsi="Times New Roman" w:cs="Times New Roman"/>
              </w:rPr>
            </w:pPr>
            <w:r w:rsidRPr="00232E24">
              <w:rPr>
                <w:rFonts w:ascii="Times New Roman" w:hAnsi="Times New Roman" w:cs="Times New Roman"/>
              </w:rPr>
              <w:t>8</w:t>
            </w:r>
            <w:r w:rsidR="00511D15" w:rsidRPr="00232E24">
              <w:rPr>
                <w:rFonts w:ascii="Times New Roman" w:hAnsi="Times New Roman" w:cs="Times New Roman"/>
              </w:rPr>
              <w:t>.</w:t>
            </w:r>
          </w:p>
        </w:tc>
        <w:tc>
          <w:tcPr>
            <w:tcW w:w="7678" w:type="dxa"/>
            <w:gridSpan w:val="2"/>
            <w:vAlign w:val="center"/>
          </w:tcPr>
          <w:p w14:paraId="245CB7F0"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санузлов</w:t>
            </w:r>
          </w:p>
        </w:tc>
        <w:tc>
          <w:tcPr>
            <w:tcW w:w="1892" w:type="dxa"/>
            <w:vAlign w:val="center"/>
          </w:tcPr>
          <w:p w14:paraId="140943DD"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1 раз в неделю</w:t>
            </w:r>
          </w:p>
        </w:tc>
      </w:tr>
      <w:tr w:rsidR="00511D15" w:rsidRPr="00232E24" w14:paraId="5E03FEAE" w14:textId="77777777" w:rsidTr="00511D15">
        <w:tc>
          <w:tcPr>
            <w:tcW w:w="576" w:type="dxa"/>
            <w:vAlign w:val="center"/>
          </w:tcPr>
          <w:p w14:paraId="56805349" w14:textId="208E26C7" w:rsidR="00511D15" w:rsidRPr="00232E24" w:rsidRDefault="00CE312F" w:rsidP="00511D15">
            <w:pPr>
              <w:spacing w:after="0" w:line="240" w:lineRule="auto"/>
              <w:rPr>
                <w:rFonts w:ascii="Times New Roman" w:hAnsi="Times New Roman" w:cs="Times New Roman"/>
              </w:rPr>
            </w:pPr>
            <w:r w:rsidRPr="00232E24">
              <w:rPr>
                <w:rFonts w:ascii="Times New Roman" w:hAnsi="Times New Roman" w:cs="Times New Roman"/>
              </w:rPr>
              <w:t>9</w:t>
            </w:r>
            <w:r w:rsidR="00511D15" w:rsidRPr="00232E24">
              <w:rPr>
                <w:rFonts w:ascii="Times New Roman" w:hAnsi="Times New Roman" w:cs="Times New Roman"/>
              </w:rPr>
              <w:t>.</w:t>
            </w:r>
          </w:p>
        </w:tc>
        <w:tc>
          <w:tcPr>
            <w:tcW w:w="7678" w:type="dxa"/>
            <w:gridSpan w:val="2"/>
          </w:tcPr>
          <w:p w14:paraId="140809A3"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снаружи здания</w:t>
            </w:r>
          </w:p>
        </w:tc>
        <w:tc>
          <w:tcPr>
            <w:tcW w:w="1892" w:type="dxa"/>
          </w:tcPr>
          <w:p w14:paraId="13667E32" w14:textId="77777777" w:rsidR="00511D15" w:rsidRPr="00232E24" w:rsidRDefault="00511D15" w:rsidP="00511D15">
            <w:pPr>
              <w:spacing w:after="0" w:line="240" w:lineRule="auto"/>
              <w:rPr>
                <w:rFonts w:ascii="Times New Roman" w:hAnsi="Times New Roman" w:cs="Times New Roman"/>
              </w:rPr>
            </w:pPr>
            <w:r w:rsidRPr="00232E24">
              <w:rPr>
                <w:rFonts w:ascii="Times New Roman" w:hAnsi="Times New Roman" w:cs="Times New Roman"/>
              </w:rPr>
              <w:t>1 раз в месяц</w:t>
            </w:r>
          </w:p>
        </w:tc>
      </w:tr>
    </w:tbl>
    <w:p w14:paraId="5A4E5418" w14:textId="77777777" w:rsidR="00511D15" w:rsidRPr="00232E24" w:rsidRDefault="00511D15" w:rsidP="00D007E0">
      <w:pPr>
        <w:spacing w:after="0" w:line="240" w:lineRule="auto"/>
        <w:rPr>
          <w:rFonts w:ascii="Times New Roman" w:hAnsi="Times New Roman" w:cs="Times New Roman"/>
          <w:b/>
        </w:rPr>
      </w:pPr>
    </w:p>
    <w:p w14:paraId="09FCF25E" w14:textId="77777777" w:rsidR="00E77DB3" w:rsidRPr="00232E24" w:rsidRDefault="00E77DB3" w:rsidP="00D007E0">
      <w:pPr>
        <w:spacing w:after="0" w:line="240" w:lineRule="auto"/>
        <w:rPr>
          <w:rFonts w:ascii="Times New Roman" w:hAnsi="Times New Roman" w:cs="Times New Roman"/>
          <w:b/>
        </w:rPr>
      </w:pPr>
      <w:r w:rsidRPr="00232E24">
        <w:rPr>
          <w:rFonts w:ascii="Times New Roman" w:hAnsi="Times New Roman" w:cs="Times New Roman"/>
          <w:b/>
        </w:rPr>
        <w:t>1.</w:t>
      </w:r>
      <w:r w:rsidR="00511D15" w:rsidRPr="00232E24">
        <w:rPr>
          <w:rFonts w:ascii="Times New Roman" w:hAnsi="Times New Roman" w:cs="Times New Roman"/>
          <w:b/>
        </w:rPr>
        <w:t>6</w:t>
      </w:r>
      <w:r w:rsidRPr="00232E24">
        <w:rPr>
          <w:rFonts w:ascii="Times New Roman" w:hAnsi="Times New Roman" w:cs="Times New Roman"/>
          <w:b/>
        </w:rPr>
        <w:t>. Здание контрольной будки:</w:t>
      </w:r>
    </w:p>
    <w:tbl>
      <w:tblPr>
        <w:tblW w:w="101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32"/>
        <w:gridCol w:w="1980"/>
      </w:tblGrid>
      <w:tr w:rsidR="00E77DB3" w:rsidRPr="00232E24" w14:paraId="6F7098A1" w14:textId="77777777" w:rsidTr="00B75EEE">
        <w:tc>
          <w:tcPr>
            <w:tcW w:w="675" w:type="dxa"/>
            <w:vAlign w:val="center"/>
          </w:tcPr>
          <w:p w14:paraId="47EAA4D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п/п</w:t>
            </w:r>
          </w:p>
        </w:tc>
        <w:tc>
          <w:tcPr>
            <w:tcW w:w="2045" w:type="dxa"/>
            <w:vAlign w:val="center"/>
          </w:tcPr>
          <w:p w14:paraId="0FC38C4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432" w:type="dxa"/>
            <w:vAlign w:val="center"/>
          </w:tcPr>
          <w:p w14:paraId="5BE9390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980" w:type="dxa"/>
            <w:vAlign w:val="center"/>
          </w:tcPr>
          <w:p w14:paraId="1D3E05C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E77DB3" w:rsidRPr="00232E24" w14:paraId="74DDD13F" w14:textId="77777777" w:rsidTr="00B75EEE">
        <w:trPr>
          <w:trHeight w:val="3506"/>
        </w:trPr>
        <w:tc>
          <w:tcPr>
            <w:tcW w:w="675" w:type="dxa"/>
            <w:vAlign w:val="center"/>
          </w:tcPr>
          <w:p w14:paraId="4D9C438F" w14:textId="77777777" w:rsidR="00E77DB3" w:rsidRPr="00232E24" w:rsidRDefault="00E77DB3" w:rsidP="00C66D5E">
            <w:pPr>
              <w:pStyle w:val="a9"/>
              <w:numPr>
                <w:ilvl w:val="0"/>
                <w:numId w:val="30"/>
              </w:numPr>
              <w:spacing w:after="0" w:line="240" w:lineRule="auto"/>
              <w:ind w:left="0" w:firstLine="0"/>
              <w:rPr>
                <w:rFonts w:ascii="Times New Roman" w:hAnsi="Times New Roman" w:cs="Times New Roman"/>
                <w:sz w:val="22"/>
                <w:szCs w:val="22"/>
              </w:rPr>
            </w:pPr>
          </w:p>
        </w:tc>
        <w:tc>
          <w:tcPr>
            <w:tcW w:w="2045" w:type="dxa"/>
            <w:vAlign w:val="center"/>
          </w:tcPr>
          <w:p w14:paraId="7ED8B48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Здания контрольной будки</w:t>
            </w:r>
          </w:p>
        </w:tc>
        <w:tc>
          <w:tcPr>
            <w:tcW w:w="5432" w:type="dxa"/>
          </w:tcPr>
          <w:p w14:paraId="5A92178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со столов, выключателей, настольных ламп, розеток;</w:t>
            </w:r>
          </w:p>
          <w:p w14:paraId="319E4FC5"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ножек стульев;</w:t>
            </w:r>
          </w:p>
          <w:p w14:paraId="2167005A"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локальных загрязнений с дверей и дверных коробов;</w:t>
            </w:r>
          </w:p>
          <w:p w14:paraId="078530A0"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с подоконников, освобожденных от посторонних предметов;</w:t>
            </w:r>
          </w:p>
          <w:p w14:paraId="1BA718E2"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У</w:t>
            </w:r>
            <w:r w:rsidR="00E77DB3" w:rsidRPr="00232E24">
              <w:rPr>
                <w:rFonts w:ascii="Times New Roman" w:hAnsi="Times New Roman" w:cs="Times New Roman"/>
              </w:rPr>
              <w:t>даление пыли, отпечатков рук, локальных загрязнений со стен и перегородок;</w:t>
            </w:r>
          </w:p>
          <w:p w14:paraId="747256C3"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З</w:t>
            </w:r>
            <w:r w:rsidR="00E77DB3" w:rsidRPr="00232E24">
              <w:rPr>
                <w:rFonts w:ascii="Times New Roman" w:hAnsi="Times New Roman" w:cs="Times New Roman"/>
              </w:rPr>
              <w:t>амена полиэтиленовых пакетов и влажная уборка корзин для мусора;</w:t>
            </w:r>
          </w:p>
          <w:p w14:paraId="61776DAD"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лажная уборка полов с твердым покрытием ручным способом;</w:t>
            </w:r>
          </w:p>
          <w:p w14:paraId="3DB762FC" w14:textId="77777777" w:rsidR="00E77DB3" w:rsidRPr="00232E24" w:rsidRDefault="00CD1DB5" w:rsidP="00D007E0">
            <w:pPr>
              <w:spacing w:after="0" w:line="240" w:lineRule="auto"/>
              <w:rPr>
                <w:rFonts w:ascii="Times New Roman" w:hAnsi="Times New Roman" w:cs="Times New Roman"/>
              </w:rPr>
            </w:pPr>
            <w:r w:rsidRPr="00232E24">
              <w:rPr>
                <w:rFonts w:ascii="Times New Roman" w:hAnsi="Times New Roman" w:cs="Times New Roman"/>
              </w:rPr>
              <w:t>В</w:t>
            </w:r>
            <w:r w:rsidR="00E77DB3" w:rsidRPr="00232E24">
              <w:rPr>
                <w:rFonts w:ascii="Times New Roman" w:hAnsi="Times New Roman" w:cs="Times New Roman"/>
              </w:rPr>
              <w:t>ынос мусора</w:t>
            </w:r>
            <w:r w:rsidRPr="00232E24">
              <w:rPr>
                <w:rFonts w:ascii="Times New Roman" w:hAnsi="Times New Roman" w:cs="Times New Roman"/>
              </w:rPr>
              <w:t>.</w:t>
            </w:r>
          </w:p>
        </w:tc>
        <w:tc>
          <w:tcPr>
            <w:tcW w:w="1980" w:type="dxa"/>
            <w:vAlign w:val="center"/>
          </w:tcPr>
          <w:p w14:paraId="3F5D2EE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E77DB3" w:rsidRPr="00232E24" w14:paraId="4E7E4719" w14:textId="77777777" w:rsidTr="00B75EEE">
        <w:tc>
          <w:tcPr>
            <w:tcW w:w="675" w:type="dxa"/>
            <w:vAlign w:val="center"/>
          </w:tcPr>
          <w:p w14:paraId="7CB162F5" w14:textId="77777777" w:rsidR="00E77DB3" w:rsidRPr="00232E24" w:rsidRDefault="00E77DB3" w:rsidP="00C66D5E">
            <w:pPr>
              <w:pStyle w:val="a9"/>
              <w:numPr>
                <w:ilvl w:val="0"/>
                <w:numId w:val="30"/>
              </w:numPr>
              <w:spacing w:after="0" w:line="240" w:lineRule="auto"/>
              <w:ind w:left="0" w:firstLine="0"/>
              <w:rPr>
                <w:rFonts w:ascii="Times New Roman" w:hAnsi="Times New Roman" w:cs="Times New Roman"/>
                <w:sz w:val="22"/>
                <w:szCs w:val="22"/>
              </w:rPr>
            </w:pPr>
          </w:p>
        </w:tc>
        <w:tc>
          <w:tcPr>
            <w:tcW w:w="7477" w:type="dxa"/>
            <w:gridSpan w:val="2"/>
            <w:vAlign w:val="center"/>
          </w:tcPr>
          <w:p w14:paraId="3C2E419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14:paraId="55984AE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E77DB3" w:rsidRPr="00232E24" w14:paraId="62672933" w14:textId="77777777" w:rsidTr="00B75EEE">
        <w:tc>
          <w:tcPr>
            <w:tcW w:w="675" w:type="dxa"/>
            <w:vAlign w:val="center"/>
          </w:tcPr>
          <w:p w14:paraId="5D7A7959" w14:textId="77777777" w:rsidR="00E77DB3" w:rsidRPr="00232E24" w:rsidRDefault="00E77DB3" w:rsidP="00C66D5E">
            <w:pPr>
              <w:pStyle w:val="a9"/>
              <w:numPr>
                <w:ilvl w:val="0"/>
                <w:numId w:val="30"/>
              </w:numPr>
              <w:spacing w:after="0" w:line="240" w:lineRule="auto"/>
              <w:ind w:left="0" w:firstLine="0"/>
              <w:rPr>
                <w:rFonts w:ascii="Times New Roman" w:hAnsi="Times New Roman" w:cs="Times New Roman"/>
                <w:sz w:val="22"/>
                <w:szCs w:val="22"/>
              </w:rPr>
            </w:pPr>
          </w:p>
        </w:tc>
        <w:tc>
          <w:tcPr>
            <w:tcW w:w="7477" w:type="dxa"/>
            <w:gridSpan w:val="2"/>
            <w:vAlign w:val="center"/>
          </w:tcPr>
          <w:p w14:paraId="3E8E416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помещений, включая мойку окон</w:t>
            </w:r>
          </w:p>
        </w:tc>
        <w:tc>
          <w:tcPr>
            <w:tcW w:w="1980" w:type="dxa"/>
            <w:vAlign w:val="center"/>
          </w:tcPr>
          <w:p w14:paraId="727089E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E77DB3" w:rsidRPr="00232E24" w14:paraId="6DEC042E" w14:textId="77777777" w:rsidTr="00B75EEE">
        <w:trPr>
          <w:trHeight w:val="311"/>
        </w:trPr>
        <w:tc>
          <w:tcPr>
            <w:tcW w:w="675" w:type="dxa"/>
            <w:vAlign w:val="center"/>
          </w:tcPr>
          <w:p w14:paraId="2AA4720E" w14:textId="77777777" w:rsidR="00E77DB3" w:rsidRPr="00232E24" w:rsidRDefault="00E77DB3" w:rsidP="00C66D5E">
            <w:pPr>
              <w:pStyle w:val="a9"/>
              <w:numPr>
                <w:ilvl w:val="0"/>
                <w:numId w:val="30"/>
              </w:numPr>
              <w:spacing w:after="0" w:line="240" w:lineRule="auto"/>
              <w:ind w:left="0" w:firstLine="0"/>
              <w:rPr>
                <w:rFonts w:ascii="Times New Roman" w:hAnsi="Times New Roman" w:cs="Times New Roman"/>
                <w:sz w:val="22"/>
                <w:szCs w:val="22"/>
              </w:rPr>
            </w:pPr>
          </w:p>
        </w:tc>
        <w:tc>
          <w:tcPr>
            <w:tcW w:w="7477" w:type="dxa"/>
            <w:gridSpan w:val="2"/>
            <w:vAlign w:val="center"/>
          </w:tcPr>
          <w:p w14:paraId="01B8457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снаружи здания</w:t>
            </w:r>
          </w:p>
        </w:tc>
        <w:tc>
          <w:tcPr>
            <w:tcW w:w="1980" w:type="dxa"/>
            <w:vAlign w:val="center"/>
          </w:tcPr>
          <w:p w14:paraId="154E0A4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месяц</w:t>
            </w:r>
          </w:p>
        </w:tc>
      </w:tr>
    </w:tbl>
    <w:p w14:paraId="12693BC5" w14:textId="77777777" w:rsidR="00E77DB3" w:rsidRPr="00232E24" w:rsidRDefault="00E77DB3" w:rsidP="00D007E0">
      <w:pPr>
        <w:spacing w:after="0" w:line="240" w:lineRule="auto"/>
        <w:rPr>
          <w:rFonts w:ascii="Times New Roman" w:hAnsi="Times New Roman" w:cs="Times New Roman"/>
        </w:rPr>
      </w:pPr>
    </w:p>
    <w:p w14:paraId="6A26AD23" w14:textId="77777777" w:rsidR="00E77DB3" w:rsidRPr="00232E24" w:rsidRDefault="00E77DB3" w:rsidP="00D007E0">
      <w:pPr>
        <w:spacing w:after="0" w:line="240" w:lineRule="auto"/>
        <w:rPr>
          <w:rFonts w:ascii="Times New Roman" w:hAnsi="Times New Roman" w:cs="Times New Roman"/>
          <w:b/>
        </w:rPr>
      </w:pPr>
      <w:r w:rsidRPr="00232E24">
        <w:rPr>
          <w:rFonts w:ascii="Times New Roman" w:hAnsi="Times New Roman" w:cs="Times New Roman"/>
          <w:b/>
        </w:rPr>
        <w:t>1.</w:t>
      </w:r>
      <w:r w:rsidR="00511D15" w:rsidRPr="00232E24">
        <w:rPr>
          <w:rFonts w:ascii="Times New Roman" w:hAnsi="Times New Roman" w:cs="Times New Roman"/>
          <w:b/>
        </w:rPr>
        <w:t>7</w:t>
      </w:r>
      <w:r w:rsidRPr="00232E24">
        <w:rPr>
          <w:rFonts w:ascii="Times New Roman" w:hAnsi="Times New Roman" w:cs="Times New Roman"/>
          <w:b/>
        </w:rPr>
        <w:t>. Здание ремонтно-механической мастерской:</w:t>
      </w:r>
    </w:p>
    <w:tbl>
      <w:tblPr>
        <w:tblW w:w="10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045"/>
        <w:gridCol w:w="5432"/>
        <w:gridCol w:w="1980"/>
      </w:tblGrid>
      <w:tr w:rsidR="00E77DB3" w:rsidRPr="00232E24" w14:paraId="443160D4" w14:textId="77777777" w:rsidTr="00B75EEE">
        <w:tc>
          <w:tcPr>
            <w:tcW w:w="673" w:type="dxa"/>
            <w:vAlign w:val="center"/>
          </w:tcPr>
          <w:p w14:paraId="68CCF6D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п/п</w:t>
            </w:r>
          </w:p>
        </w:tc>
        <w:tc>
          <w:tcPr>
            <w:tcW w:w="2045" w:type="dxa"/>
            <w:vAlign w:val="center"/>
          </w:tcPr>
          <w:p w14:paraId="1A27BD1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432" w:type="dxa"/>
            <w:vAlign w:val="center"/>
          </w:tcPr>
          <w:p w14:paraId="018D699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980" w:type="dxa"/>
            <w:vAlign w:val="center"/>
          </w:tcPr>
          <w:p w14:paraId="291921C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E77DB3" w:rsidRPr="00232E24" w14:paraId="4C0F27AD" w14:textId="77777777" w:rsidTr="00B75EEE">
        <w:tc>
          <w:tcPr>
            <w:tcW w:w="673" w:type="dxa"/>
            <w:vAlign w:val="center"/>
          </w:tcPr>
          <w:p w14:paraId="355C7753" w14:textId="77777777" w:rsidR="00E77DB3" w:rsidRPr="00232E24" w:rsidRDefault="00E77DB3" w:rsidP="00C66D5E">
            <w:pPr>
              <w:pStyle w:val="a9"/>
              <w:numPr>
                <w:ilvl w:val="0"/>
                <w:numId w:val="31"/>
              </w:numPr>
              <w:spacing w:after="0" w:line="240" w:lineRule="auto"/>
              <w:ind w:left="0" w:firstLine="0"/>
              <w:jc w:val="center"/>
              <w:rPr>
                <w:rFonts w:ascii="Times New Roman" w:hAnsi="Times New Roman" w:cs="Times New Roman"/>
                <w:sz w:val="22"/>
                <w:szCs w:val="22"/>
              </w:rPr>
            </w:pPr>
          </w:p>
        </w:tc>
        <w:tc>
          <w:tcPr>
            <w:tcW w:w="2045" w:type="dxa"/>
            <w:vAlign w:val="center"/>
          </w:tcPr>
          <w:p w14:paraId="375A864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Уборка подсобных помещений </w:t>
            </w:r>
          </w:p>
        </w:tc>
        <w:tc>
          <w:tcPr>
            <w:tcW w:w="5432" w:type="dxa"/>
          </w:tcPr>
          <w:p w14:paraId="26DDB3C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способом;</w:t>
            </w:r>
          </w:p>
          <w:p w14:paraId="2245867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Вынос мусора из корзин с заменой полиэтиленовых пакетов;</w:t>
            </w:r>
          </w:p>
          <w:p w14:paraId="6043980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батарей, радиаторов;</w:t>
            </w:r>
          </w:p>
          <w:p w14:paraId="1C2B615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 мебели, розеток, плинтусов</w:t>
            </w:r>
          </w:p>
        </w:tc>
        <w:tc>
          <w:tcPr>
            <w:tcW w:w="1980" w:type="dxa"/>
            <w:vAlign w:val="center"/>
          </w:tcPr>
          <w:p w14:paraId="47420D9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Ежедневно</w:t>
            </w:r>
          </w:p>
        </w:tc>
      </w:tr>
      <w:tr w:rsidR="00E77DB3" w:rsidRPr="00232E24" w14:paraId="784DEA35" w14:textId="77777777" w:rsidTr="00B75EEE">
        <w:tc>
          <w:tcPr>
            <w:tcW w:w="673" w:type="dxa"/>
            <w:vAlign w:val="center"/>
          </w:tcPr>
          <w:p w14:paraId="7C71F3EE" w14:textId="77777777" w:rsidR="00E77DB3" w:rsidRPr="00232E24" w:rsidRDefault="00E77DB3" w:rsidP="00C66D5E">
            <w:pPr>
              <w:pStyle w:val="a9"/>
              <w:numPr>
                <w:ilvl w:val="0"/>
                <w:numId w:val="31"/>
              </w:numPr>
              <w:spacing w:after="0" w:line="240" w:lineRule="auto"/>
              <w:ind w:left="0" w:firstLine="0"/>
              <w:jc w:val="center"/>
              <w:rPr>
                <w:rFonts w:ascii="Times New Roman" w:hAnsi="Times New Roman" w:cs="Times New Roman"/>
                <w:sz w:val="22"/>
                <w:szCs w:val="22"/>
              </w:rPr>
            </w:pPr>
          </w:p>
        </w:tc>
        <w:tc>
          <w:tcPr>
            <w:tcW w:w="2045" w:type="dxa"/>
            <w:vAlign w:val="center"/>
          </w:tcPr>
          <w:p w14:paraId="3AA7FAB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санузлов</w:t>
            </w:r>
          </w:p>
        </w:tc>
        <w:tc>
          <w:tcPr>
            <w:tcW w:w="5432" w:type="dxa"/>
          </w:tcPr>
          <w:p w14:paraId="594AA8C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зеркал и стеклянных поверхностей;</w:t>
            </w:r>
          </w:p>
          <w:p w14:paraId="2039DA1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Мытье раковин, унитазов, сидений на унитазах, урн, аксессуаров;</w:t>
            </w:r>
          </w:p>
          <w:p w14:paraId="6671AC7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загрязнений с кафельных стен;</w:t>
            </w:r>
          </w:p>
          <w:p w14:paraId="31F1CC2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дверей и дверных блоков;</w:t>
            </w:r>
          </w:p>
          <w:p w14:paraId="2431271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и влажная уборка корзин для мусора;</w:t>
            </w:r>
          </w:p>
          <w:p w14:paraId="0CB4948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Пополнение жидкого мыла, туалетной бумаги и освежителя воздуха;</w:t>
            </w:r>
          </w:p>
          <w:p w14:paraId="06B3320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Мытье полов ручным способом</w:t>
            </w:r>
            <w:r w:rsidR="00CD1DB5" w:rsidRPr="00232E24">
              <w:rPr>
                <w:rFonts w:ascii="Times New Roman" w:hAnsi="Times New Roman" w:cs="Times New Roman"/>
              </w:rPr>
              <w:t>.</w:t>
            </w:r>
          </w:p>
        </w:tc>
        <w:tc>
          <w:tcPr>
            <w:tcW w:w="1980" w:type="dxa"/>
            <w:vAlign w:val="center"/>
          </w:tcPr>
          <w:p w14:paraId="2393CDE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Ежедневно</w:t>
            </w:r>
          </w:p>
        </w:tc>
      </w:tr>
      <w:tr w:rsidR="00E77DB3" w:rsidRPr="00232E24" w14:paraId="2D13AB69" w14:textId="77777777" w:rsidTr="00B75EEE">
        <w:tc>
          <w:tcPr>
            <w:tcW w:w="673" w:type="dxa"/>
            <w:vAlign w:val="center"/>
          </w:tcPr>
          <w:p w14:paraId="601ED94E" w14:textId="77777777" w:rsidR="00E77DB3" w:rsidRPr="00232E24" w:rsidRDefault="00E77DB3" w:rsidP="00C66D5E">
            <w:pPr>
              <w:pStyle w:val="a9"/>
              <w:numPr>
                <w:ilvl w:val="0"/>
                <w:numId w:val="31"/>
              </w:numPr>
              <w:spacing w:after="0" w:line="240" w:lineRule="auto"/>
              <w:ind w:left="0" w:firstLine="0"/>
              <w:jc w:val="center"/>
              <w:rPr>
                <w:rFonts w:ascii="Times New Roman" w:hAnsi="Times New Roman" w:cs="Times New Roman"/>
                <w:sz w:val="22"/>
                <w:szCs w:val="22"/>
              </w:rPr>
            </w:pPr>
          </w:p>
        </w:tc>
        <w:tc>
          <w:tcPr>
            <w:tcW w:w="2045" w:type="dxa"/>
            <w:vAlign w:val="center"/>
          </w:tcPr>
          <w:p w14:paraId="1A836E77" w14:textId="77777777" w:rsidR="00E77DB3" w:rsidRPr="00232E24" w:rsidRDefault="00E77DB3" w:rsidP="00D007E0">
            <w:pPr>
              <w:spacing w:after="0" w:line="240" w:lineRule="auto"/>
              <w:rPr>
                <w:rFonts w:ascii="Times New Roman" w:hAnsi="Times New Roman" w:cs="Times New Roman"/>
                <w:lang w:val="en-US"/>
              </w:rPr>
            </w:pPr>
            <w:r w:rsidRPr="00232E24">
              <w:rPr>
                <w:rFonts w:ascii="Times New Roman" w:hAnsi="Times New Roman" w:cs="Times New Roman"/>
              </w:rPr>
              <w:t xml:space="preserve">Уборка снаружи здания </w:t>
            </w:r>
          </w:p>
        </w:tc>
        <w:tc>
          <w:tcPr>
            <w:tcW w:w="5432" w:type="dxa"/>
          </w:tcPr>
          <w:p w14:paraId="3F3178A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дверных блоков;</w:t>
            </w:r>
          </w:p>
          <w:p w14:paraId="67EDE1E6" w14:textId="77777777" w:rsidR="00E77DB3" w:rsidRPr="00232E24" w:rsidRDefault="00E77DB3" w:rsidP="00D007E0">
            <w:pPr>
              <w:spacing w:after="0" w:line="240" w:lineRule="auto"/>
              <w:rPr>
                <w:rFonts w:ascii="Times New Roman" w:hAnsi="Times New Roman" w:cs="Times New Roman"/>
              </w:rPr>
            </w:pPr>
          </w:p>
          <w:p w14:paraId="2C0028D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фасада здания с удалением пыли и локальных загрязнений с применением моющих средств</w:t>
            </w:r>
            <w:r w:rsidR="00CD1DB5" w:rsidRPr="00232E24">
              <w:rPr>
                <w:rFonts w:ascii="Times New Roman" w:hAnsi="Times New Roman" w:cs="Times New Roman"/>
              </w:rPr>
              <w:t>.</w:t>
            </w:r>
          </w:p>
        </w:tc>
        <w:tc>
          <w:tcPr>
            <w:tcW w:w="1980" w:type="dxa"/>
          </w:tcPr>
          <w:p w14:paraId="1D2BBCB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неделю</w:t>
            </w:r>
          </w:p>
          <w:p w14:paraId="31F36E94" w14:textId="77777777" w:rsidR="00E77DB3" w:rsidRPr="00232E24" w:rsidRDefault="00E77DB3" w:rsidP="00D007E0">
            <w:pPr>
              <w:spacing w:after="0" w:line="240" w:lineRule="auto"/>
              <w:rPr>
                <w:rFonts w:ascii="Times New Roman" w:hAnsi="Times New Roman" w:cs="Times New Roman"/>
              </w:rPr>
            </w:pPr>
          </w:p>
          <w:p w14:paraId="62E6032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(апрель-май)</w:t>
            </w:r>
          </w:p>
        </w:tc>
      </w:tr>
      <w:tr w:rsidR="000545AF" w:rsidRPr="00232E24" w14:paraId="4318CC81" w14:textId="77777777" w:rsidTr="00D61BDA">
        <w:tc>
          <w:tcPr>
            <w:tcW w:w="673" w:type="dxa"/>
            <w:vAlign w:val="center"/>
          </w:tcPr>
          <w:p w14:paraId="66A3B67B" w14:textId="77777777" w:rsidR="000545AF" w:rsidRPr="00232E24" w:rsidRDefault="000545AF" w:rsidP="000545AF">
            <w:pPr>
              <w:pStyle w:val="a9"/>
              <w:numPr>
                <w:ilvl w:val="0"/>
                <w:numId w:val="31"/>
              </w:numPr>
              <w:spacing w:after="0" w:line="240" w:lineRule="auto"/>
              <w:ind w:left="0" w:firstLine="0"/>
              <w:jc w:val="center"/>
              <w:rPr>
                <w:rFonts w:ascii="Times New Roman" w:hAnsi="Times New Roman" w:cs="Times New Roman"/>
                <w:sz w:val="22"/>
                <w:szCs w:val="22"/>
              </w:rPr>
            </w:pPr>
          </w:p>
        </w:tc>
        <w:tc>
          <w:tcPr>
            <w:tcW w:w="2045" w:type="dxa"/>
            <w:vAlign w:val="center"/>
          </w:tcPr>
          <w:p w14:paraId="319C76A2"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Уборка кровли</w:t>
            </w:r>
          </w:p>
        </w:tc>
        <w:tc>
          <w:tcPr>
            <w:tcW w:w="5432" w:type="dxa"/>
          </w:tcPr>
          <w:p w14:paraId="5A7FF88C" w14:textId="77777777" w:rsidR="00A83377"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Уборка дверных блоков (удаление пыли и пятен);</w:t>
            </w:r>
          </w:p>
          <w:p w14:paraId="7A6EE893" w14:textId="77777777" w:rsidR="000545AF"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980" w:type="dxa"/>
            <w:vAlign w:val="center"/>
          </w:tcPr>
          <w:p w14:paraId="0BDD47D1"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0545AF" w:rsidRPr="00232E24" w14:paraId="45E1C3EF" w14:textId="77777777" w:rsidTr="00B75EEE">
        <w:tc>
          <w:tcPr>
            <w:tcW w:w="673" w:type="dxa"/>
            <w:vAlign w:val="center"/>
          </w:tcPr>
          <w:p w14:paraId="0F7BA74E" w14:textId="77777777" w:rsidR="000545AF" w:rsidRPr="00232E24" w:rsidRDefault="000545AF" w:rsidP="000545AF">
            <w:pPr>
              <w:pStyle w:val="a9"/>
              <w:numPr>
                <w:ilvl w:val="0"/>
                <w:numId w:val="31"/>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14:paraId="15CE24EB"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14:paraId="206B0D16"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7FF4F395" w14:textId="77777777" w:rsidTr="00B75EEE">
        <w:tc>
          <w:tcPr>
            <w:tcW w:w="673" w:type="dxa"/>
            <w:vAlign w:val="center"/>
          </w:tcPr>
          <w:p w14:paraId="0126717C" w14:textId="77777777" w:rsidR="000545AF" w:rsidRPr="00232E24" w:rsidRDefault="000545AF" w:rsidP="000545AF">
            <w:pPr>
              <w:pStyle w:val="a9"/>
              <w:numPr>
                <w:ilvl w:val="0"/>
                <w:numId w:val="31"/>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14:paraId="3ADC445D"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помещений</w:t>
            </w:r>
          </w:p>
        </w:tc>
        <w:tc>
          <w:tcPr>
            <w:tcW w:w="1980" w:type="dxa"/>
            <w:vAlign w:val="center"/>
          </w:tcPr>
          <w:p w14:paraId="2F3784F8"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0405F64B" w14:textId="77777777" w:rsidTr="00B75EEE">
        <w:tc>
          <w:tcPr>
            <w:tcW w:w="673" w:type="dxa"/>
            <w:vAlign w:val="center"/>
          </w:tcPr>
          <w:p w14:paraId="7331A4FF" w14:textId="77777777" w:rsidR="000545AF" w:rsidRPr="00232E24" w:rsidRDefault="000545AF" w:rsidP="000545AF">
            <w:pPr>
              <w:pStyle w:val="a9"/>
              <w:numPr>
                <w:ilvl w:val="0"/>
                <w:numId w:val="31"/>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14:paraId="5293ACDE"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санузлов</w:t>
            </w:r>
          </w:p>
        </w:tc>
        <w:tc>
          <w:tcPr>
            <w:tcW w:w="1980" w:type="dxa"/>
            <w:vAlign w:val="center"/>
          </w:tcPr>
          <w:p w14:paraId="065B9F96"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1 раз в неделю</w:t>
            </w:r>
          </w:p>
        </w:tc>
      </w:tr>
      <w:tr w:rsidR="000545AF" w:rsidRPr="00232E24" w14:paraId="7EBD8C5D" w14:textId="77777777" w:rsidTr="00B75EEE">
        <w:tc>
          <w:tcPr>
            <w:tcW w:w="673" w:type="dxa"/>
            <w:vAlign w:val="center"/>
          </w:tcPr>
          <w:p w14:paraId="73C64295" w14:textId="77777777" w:rsidR="000545AF" w:rsidRPr="00232E24" w:rsidRDefault="000545AF" w:rsidP="000545AF">
            <w:pPr>
              <w:pStyle w:val="a9"/>
              <w:numPr>
                <w:ilvl w:val="0"/>
                <w:numId w:val="31"/>
              </w:numPr>
              <w:spacing w:after="0" w:line="240" w:lineRule="auto"/>
              <w:ind w:left="0" w:firstLine="0"/>
              <w:jc w:val="center"/>
              <w:rPr>
                <w:rFonts w:ascii="Times New Roman" w:hAnsi="Times New Roman" w:cs="Times New Roman"/>
                <w:sz w:val="22"/>
                <w:szCs w:val="22"/>
              </w:rPr>
            </w:pPr>
          </w:p>
        </w:tc>
        <w:tc>
          <w:tcPr>
            <w:tcW w:w="7477" w:type="dxa"/>
            <w:gridSpan w:val="2"/>
            <w:vAlign w:val="center"/>
          </w:tcPr>
          <w:p w14:paraId="17F535D5"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Генеральная комплексная уборка снаружи здания</w:t>
            </w:r>
          </w:p>
        </w:tc>
        <w:tc>
          <w:tcPr>
            <w:tcW w:w="1980" w:type="dxa"/>
            <w:vAlign w:val="center"/>
          </w:tcPr>
          <w:p w14:paraId="351EEED7"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1 раз в месяц</w:t>
            </w:r>
          </w:p>
        </w:tc>
      </w:tr>
    </w:tbl>
    <w:p w14:paraId="48BEB8F5" w14:textId="77777777" w:rsidR="00E77DB3" w:rsidRPr="00232E24" w:rsidRDefault="00E77DB3" w:rsidP="00D007E0">
      <w:pPr>
        <w:spacing w:after="0" w:line="240" w:lineRule="auto"/>
        <w:rPr>
          <w:rFonts w:ascii="Times New Roman" w:hAnsi="Times New Roman" w:cs="Times New Roman"/>
        </w:rPr>
      </w:pPr>
    </w:p>
    <w:p w14:paraId="57CA5B81" w14:textId="77777777" w:rsidR="00E77DB3" w:rsidRPr="00232E24" w:rsidRDefault="00511D15" w:rsidP="00D007E0">
      <w:pPr>
        <w:spacing w:after="0" w:line="240" w:lineRule="auto"/>
        <w:rPr>
          <w:rFonts w:ascii="Times New Roman" w:hAnsi="Times New Roman" w:cs="Times New Roman"/>
          <w:b/>
        </w:rPr>
      </w:pPr>
      <w:r w:rsidRPr="00232E24">
        <w:rPr>
          <w:rFonts w:ascii="Times New Roman" w:hAnsi="Times New Roman" w:cs="Times New Roman"/>
          <w:b/>
        </w:rPr>
        <w:t>1.8</w:t>
      </w:r>
      <w:r w:rsidR="00E77DB3" w:rsidRPr="00232E24">
        <w:rPr>
          <w:rFonts w:ascii="Times New Roman" w:hAnsi="Times New Roman" w:cs="Times New Roman"/>
          <w:b/>
        </w:rPr>
        <w:t>. Здание опытного завода:</w:t>
      </w:r>
    </w:p>
    <w:tbl>
      <w:tblPr>
        <w:tblW w:w="10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045"/>
        <w:gridCol w:w="5432"/>
        <w:gridCol w:w="1980"/>
      </w:tblGrid>
      <w:tr w:rsidR="00E77DB3" w:rsidRPr="00232E24" w14:paraId="0C78DF72" w14:textId="77777777" w:rsidTr="009E78D3">
        <w:tc>
          <w:tcPr>
            <w:tcW w:w="673" w:type="dxa"/>
            <w:vAlign w:val="center"/>
          </w:tcPr>
          <w:p w14:paraId="09254F2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п/п</w:t>
            </w:r>
          </w:p>
        </w:tc>
        <w:tc>
          <w:tcPr>
            <w:tcW w:w="2045" w:type="dxa"/>
            <w:vAlign w:val="center"/>
          </w:tcPr>
          <w:p w14:paraId="775AB5E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432" w:type="dxa"/>
            <w:vAlign w:val="center"/>
          </w:tcPr>
          <w:p w14:paraId="6E0243B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980" w:type="dxa"/>
            <w:vAlign w:val="center"/>
          </w:tcPr>
          <w:p w14:paraId="67ED0F8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E77DB3" w:rsidRPr="00232E24" w14:paraId="7CF00009" w14:textId="77777777" w:rsidTr="009E78D3">
        <w:trPr>
          <w:trHeight w:val="1608"/>
        </w:trPr>
        <w:tc>
          <w:tcPr>
            <w:tcW w:w="673" w:type="dxa"/>
            <w:vAlign w:val="center"/>
          </w:tcPr>
          <w:p w14:paraId="1420DD80" w14:textId="77777777" w:rsidR="00E77DB3" w:rsidRPr="00232E24" w:rsidRDefault="00E77DB3" w:rsidP="00C66D5E">
            <w:pPr>
              <w:pStyle w:val="a9"/>
              <w:numPr>
                <w:ilvl w:val="0"/>
                <w:numId w:val="32"/>
              </w:numPr>
              <w:spacing w:after="0" w:line="240" w:lineRule="auto"/>
              <w:ind w:left="0" w:firstLine="0"/>
              <w:rPr>
                <w:rFonts w:ascii="Times New Roman" w:hAnsi="Times New Roman" w:cs="Times New Roman"/>
                <w:sz w:val="22"/>
                <w:szCs w:val="22"/>
              </w:rPr>
            </w:pPr>
          </w:p>
        </w:tc>
        <w:tc>
          <w:tcPr>
            <w:tcW w:w="2045" w:type="dxa"/>
            <w:vAlign w:val="center"/>
          </w:tcPr>
          <w:p w14:paraId="4BDE3D1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Уборка служебных помещений </w:t>
            </w:r>
          </w:p>
        </w:tc>
        <w:tc>
          <w:tcPr>
            <w:tcW w:w="5432" w:type="dxa"/>
          </w:tcPr>
          <w:p w14:paraId="27DB2B3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с удалением пыли, локальных загрязнений, полов с твердым покрытием ручным способом;</w:t>
            </w:r>
          </w:p>
          <w:p w14:paraId="1E14F6B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с подоконников, дверных полотен, и плинтусов</w:t>
            </w:r>
          </w:p>
          <w:p w14:paraId="2549338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батарей, радиаторов, и декоративных решеток ограждения;</w:t>
            </w:r>
          </w:p>
          <w:p w14:paraId="044B921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Мойка окон и откосов.</w:t>
            </w:r>
          </w:p>
        </w:tc>
        <w:tc>
          <w:tcPr>
            <w:tcW w:w="1980" w:type="dxa"/>
            <w:vAlign w:val="center"/>
          </w:tcPr>
          <w:p w14:paraId="623095C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квартал</w:t>
            </w:r>
          </w:p>
        </w:tc>
      </w:tr>
      <w:tr w:rsidR="00E77DB3" w:rsidRPr="00232E24" w14:paraId="34193352" w14:textId="77777777" w:rsidTr="009E78D3">
        <w:trPr>
          <w:trHeight w:val="972"/>
        </w:trPr>
        <w:tc>
          <w:tcPr>
            <w:tcW w:w="673" w:type="dxa"/>
            <w:vAlign w:val="center"/>
          </w:tcPr>
          <w:p w14:paraId="1E3E514F" w14:textId="77777777" w:rsidR="00E77DB3" w:rsidRPr="00232E24" w:rsidRDefault="00E77DB3" w:rsidP="00C66D5E">
            <w:pPr>
              <w:pStyle w:val="a9"/>
              <w:numPr>
                <w:ilvl w:val="0"/>
                <w:numId w:val="32"/>
              </w:numPr>
              <w:spacing w:after="0" w:line="240" w:lineRule="auto"/>
              <w:ind w:left="0" w:firstLine="0"/>
              <w:rPr>
                <w:rFonts w:ascii="Times New Roman" w:hAnsi="Times New Roman" w:cs="Times New Roman"/>
                <w:sz w:val="22"/>
                <w:szCs w:val="22"/>
              </w:rPr>
            </w:pPr>
          </w:p>
        </w:tc>
        <w:tc>
          <w:tcPr>
            <w:tcW w:w="2045" w:type="dxa"/>
            <w:vAlign w:val="center"/>
          </w:tcPr>
          <w:p w14:paraId="57C1F6E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лестниц и лестничных площадок</w:t>
            </w:r>
          </w:p>
          <w:p w14:paraId="4728CB89" w14:textId="77777777" w:rsidR="00E77DB3" w:rsidRPr="00232E24" w:rsidRDefault="00E77DB3" w:rsidP="00D007E0">
            <w:pPr>
              <w:spacing w:after="0" w:line="240" w:lineRule="auto"/>
              <w:rPr>
                <w:rFonts w:ascii="Times New Roman" w:hAnsi="Times New Roman" w:cs="Times New Roman"/>
              </w:rPr>
            </w:pPr>
          </w:p>
        </w:tc>
        <w:tc>
          <w:tcPr>
            <w:tcW w:w="5432" w:type="dxa"/>
          </w:tcPr>
          <w:p w14:paraId="031530A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способом;</w:t>
            </w:r>
          </w:p>
          <w:p w14:paraId="5EF7F6A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пыли и пятен с перил;</w:t>
            </w:r>
          </w:p>
          <w:p w14:paraId="69BED7F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стен, плафонов освещения;</w:t>
            </w:r>
          </w:p>
        </w:tc>
        <w:tc>
          <w:tcPr>
            <w:tcW w:w="1980" w:type="dxa"/>
            <w:vAlign w:val="center"/>
          </w:tcPr>
          <w:p w14:paraId="596FE10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квартал</w:t>
            </w:r>
          </w:p>
        </w:tc>
      </w:tr>
      <w:tr w:rsidR="00E77DB3" w:rsidRPr="00232E24" w14:paraId="3437A8CB" w14:textId="77777777" w:rsidTr="009E78D3">
        <w:trPr>
          <w:trHeight w:val="1714"/>
        </w:trPr>
        <w:tc>
          <w:tcPr>
            <w:tcW w:w="673" w:type="dxa"/>
            <w:vAlign w:val="center"/>
          </w:tcPr>
          <w:p w14:paraId="45D29FD7" w14:textId="77777777" w:rsidR="00E77DB3" w:rsidRPr="00232E24" w:rsidRDefault="00E77DB3" w:rsidP="00C66D5E">
            <w:pPr>
              <w:pStyle w:val="a9"/>
              <w:numPr>
                <w:ilvl w:val="0"/>
                <w:numId w:val="32"/>
              </w:numPr>
              <w:spacing w:after="0" w:line="240" w:lineRule="auto"/>
              <w:ind w:left="0" w:firstLine="0"/>
              <w:rPr>
                <w:rFonts w:ascii="Times New Roman" w:hAnsi="Times New Roman" w:cs="Times New Roman"/>
                <w:sz w:val="22"/>
                <w:szCs w:val="22"/>
              </w:rPr>
            </w:pPr>
          </w:p>
        </w:tc>
        <w:tc>
          <w:tcPr>
            <w:tcW w:w="2045" w:type="dxa"/>
            <w:vAlign w:val="center"/>
          </w:tcPr>
          <w:p w14:paraId="3C4AC6C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санузлов</w:t>
            </w:r>
          </w:p>
        </w:tc>
        <w:tc>
          <w:tcPr>
            <w:tcW w:w="5432" w:type="dxa"/>
          </w:tcPr>
          <w:p w14:paraId="1BB8D20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Мытье раковин, унитазов, сидений на унитазах, урн, аксессуаров;</w:t>
            </w:r>
          </w:p>
          <w:p w14:paraId="1C5E3B8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загрязнений с кафельных стен;</w:t>
            </w:r>
          </w:p>
          <w:p w14:paraId="661F3E0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дверей и дверных блоков;</w:t>
            </w:r>
          </w:p>
          <w:p w14:paraId="579A858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и влажная уборка корзин для мусора;</w:t>
            </w:r>
          </w:p>
          <w:p w14:paraId="5E016BB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Мытье полов ручным способом.</w:t>
            </w:r>
          </w:p>
        </w:tc>
        <w:tc>
          <w:tcPr>
            <w:tcW w:w="1980" w:type="dxa"/>
            <w:vAlign w:val="center"/>
          </w:tcPr>
          <w:p w14:paraId="778E96A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квартал</w:t>
            </w:r>
          </w:p>
        </w:tc>
      </w:tr>
      <w:tr w:rsidR="00B9776D" w:rsidRPr="00232E24" w14:paraId="440F485A" w14:textId="77777777" w:rsidTr="009E78D3">
        <w:trPr>
          <w:trHeight w:val="1714"/>
        </w:trPr>
        <w:tc>
          <w:tcPr>
            <w:tcW w:w="673" w:type="dxa"/>
            <w:vAlign w:val="center"/>
          </w:tcPr>
          <w:p w14:paraId="565338E7" w14:textId="77777777" w:rsidR="00B9776D" w:rsidRPr="00232E24" w:rsidRDefault="00B9776D" w:rsidP="00C66D5E">
            <w:pPr>
              <w:pStyle w:val="a9"/>
              <w:numPr>
                <w:ilvl w:val="0"/>
                <w:numId w:val="32"/>
              </w:numPr>
              <w:spacing w:after="0" w:line="240" w:lineRule="auto"/>
              <w:ind w:left="0" w:firstLine="0"/>
              <w:rPr>
                <w:rFonts w:ascii="Times New Roman" w:hAnsi="Times New Roman" w:cs="Times New Roman"/>
                <w:sz w:val="22"/>
                <w:szCs w:val="22"/>
              </w:rPr>
            </w:pPr>
          </w:p>
        </w:tc>
        <w:tc>
          <w:tcPr>
            <w:tcW w:w="2045" w:type="dxa"/>
            <w:vAlign w:val="center"/>
          </w:tcPr>
          <w:p w14:paraId="51BAE8DB"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Уборка конференц-зала</w:t>
            </w:r>
          </w:p>
        </w:tc>
        <w:tc>
          <w:tcPr>
            <w:tcW w:w="5432" w:type="dxa"/>
          </w:tcPr>
          <w:p w14:paraId="0A840BD4"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Удаление пыли со столов, выключателей, розеток;</w:t>
            </w:r>
          </w:p>
          <w:p w14:paraId="06C67792"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Полировка столов;</w:t>
            </w:r>
          </w:p>
          <w:p w14:paraId="06E5CE52"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Влажная уборка ножек стульев</w:t>
            </w:r>
            <w:r w:rsidR="009975BF" w:rsidRPr="00232E24">
              <w:rPr>
                <w:rFonts w:ascii="Times New Roman" w:hAnsi="Times New Roman" w:cs="Times New Roman"/>
              </w:rPr>
              <w:t xml:space="preserve"> (кресел)</w:t>
            </w:r>
            <w:r w:rsidRPr="00232E24">
              <w:rPr>
                <w:rFonts w:ascii="Times New Roman" w:hAnsi="Times New Roman" w:cs="Times New Roman"/>
              </w:rPr>
              <w:t>,</w:t>
            </w:r>
          </w:p>
          <w:p w14:paraId="3928CEB2" w14:textId="77777777" w:rsidR="009975BF" w:rsidRPr="00232E24" w:rsidRDefault="009975BF" w:rsidP="00B9776D">
            <w:pPr>
              <w:spacing w:after="0" w:line="240" w:lineRule="auto"/>
              <w:rPr>
                <w:rFonts w:ascii="Times New Roman" w:hAnsi="Times New Roman" w:cs="Times New Roman"/>
              </w:rPr>
            </w:pPr>
            <w:r w:rsidRPr="00232E24">
              <w:rPr>
                <w:rFonts w:ascii="Times New Roman" w:hAnsi="Times New Roman" w:cs="Times New Roman"/>
              </w:rPr>
              <w:t>Удаление пыли, локальных загрязнений со стульев (кресел);</w:t>
            </w:r>
          </w:p>
          <w:p w14:paraId="6D8E5143"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Удаление локальных загрязнений с дверей и дверных коробов;</w:t>
            </w:r>
          </w:p>
          <w:p w14:paraId="07D065F0"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Удаление пыли с подоконников, освобожденных от посторонних предметов;</w:t>
            </w:r>
          </w:p>
          <w:p w14:paraId="60E35F8F"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Удаление пыли, отпечатков рук, локальных загрязнений со стен;</w:t>
            </w:r>
          </w:p>
          <w:p w14:paraId="0DD5D3B5"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Замена полиэтиленовых пакетов и влажная уборка корзин для мусора;</w:t>
            </w:r>
          </w:p>
          <w:p w14:paraId="5F2789AA"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 xml:space="preserve">Уборка пола из ковролина (сухая и влажная уборка профессиональным пылесосом, </w:t>
            </w:r>
            <w:proofErr w:type="spellStart"/>
            <w:r w:rsidRPr="00232E24">
              <w:rPr>
                <w:rFonts w:ascii="Times New Roman" w:hAnsi="Times New Roman" w:cs="Times New Roman"/>
              </w:rPr>
              <w:t>пылеводососом</w:t>
            </w:r>
            <w:proofErr w:type="spellEnd"/>
            <w:r w:rsidRPr="00232E24">
              <w:rPr>
                <w:rFonts w:ascii="Times New Roman" w:hAnsi="Times New Roman" w:cs="Times New Roman"/>
              </w:rPr>
              <w:t xml:space="preserve"> или </w:t>
            </w:r>
            <w:proofErr w:type="spellStart"/>
            <w:r w:rsidRPr="00232E24">
              <w:rPr>
                <w:rFonts w:ascii="Times New Roman" w:hAnsi="Times New Roman" w:cs="Times New Roman"/>
              </w:rPr>
              <w:t>ковромоечным</w:t>
            </w:r>
            <w:proofErr w:type="spellEnd"/>
            <w:r w:rsidRPr="00232E24">
              <w:rPr>
                <w:rFonts w:ascii="Times New Roman" w:hAnsi="Times New Roman" w:cs="Times New Roman"/>
              </w:rPr>
              <w:t xml:space="preserve"> экстрактором);</w:t>
            </w:r>
          </w:p>
          <w:p w14:paraId="0AD92078"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Своевременное выведение пятен;</w:t>
            </w:r>
          </w:p>
          <w:p w14:paraId="46BF49AD"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Обработка сухих и неподдающихся выведению пятен с помощью соответствующих средств;</w:t>
            </w:r>
          </w:p>
          <w:p w14:paraId="337A4086" w14:textId="77777777" w:rsidR="00B9776D" w:rsidRPr="00232E24" w:rsidRDefault="00B9776D" w:rsidP="009975BF">
            <w:pPr>
              <w:spacing w:after="0" w:line="240" w:lineRule="auto"/>
              <w:rPr>
                <w:rFonts w:ascii="Times New Roman" w:hAnsi="Times New Roman" w:cs="Times New Roman"/>
              </w:rPr>
            </w:pPr>
            <w:r w:rsidRPr="00232E24">
              <w:rPr>
                <w:rFonts w:ascii="Times New Roman" w:hAnsi="Times New Roman" w:cs="Times New Roman"/>
              </w:rPr>
              <w:t>Комплексная химическая чистка ковролина по мере необходимости, но не реже 1 раз в квартал</w:t>
            </w:r>
            <w:r w:rsidR="00E47326" w:rsidRPr="00232E24">
              <w:rPr>
                <w:rFonts w:ascii="Times New Roman" w:hAnsi="Times New Roman" w:cs="Times New Roman"/>
              </w:rPr>
              <w:t>.</w:t>
            </w:r>
          </w:p>
        </w:tc>
        <w:tc>
          <w:tcPr>
            <w:tcW w:w="1980" w:type="dxa"/>
            <w:vAlign w:val="center"/>
          </w:tcPr>
          <w:p w14:paraId="740A23E0"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 Кроме того, уборка производится перед каждым совещанием, конференцией, делегацией.</w:t>
            </w:r>
          </w:p>
        </w:tc>
      </w:tr>
      <w:tr w:rsidR="00B9776D" w:rsidRPr="00232E24" w14:paraId="6FEF1E4F" w14:textId="77777777" w:rsidTr="004E253A">
        <w:trPr>
          <w:trHeight w:val="983"/>
        </w:trPr>
        <w:tc>
          <w:tcPr>
            <w:tcW w:w="673" w:type="dxa"/>
            <w:vAlign w:val="center"/>
          </w:tcPr>
          <w:p w14:paraId="195787D4" w14:textId="77777777" w:rsidR="00B9776D" w:rsidRPr="00232E24" w:rsidRDefault="00B9776D" w:rsidP="00C66D5E">
            <w:pPr>
              <w:pStyle w:val="a9"/>
              <w:numPr>
                <w:ilvl w:val="0"/>
                <w:numId w:val="32"/>
              </w:numPr>
              <w:spacing w:after="0" w:line="240" w:lineRule="auto"/>
              <w:ind w:left="0" w:firstLine="0"/>
              <w:rPr>
                <w:rFonts w:ascii="Times New Roman" w:hAnsi="Times New Roman" w:cs="Times New Roman"/>
                <w:sz w:val="22"/>
                <w:szCs w:val="22"/>
              </w:rPr>
            </w:pPr>
          </w:p>
        </w:tc>
        <w:tc>
          <w:tcPr>
            <w:tcW w:w="2045" w:type="dxa"/>
            <w:vAlign w:val="center"/>
          </w:tcPr>
          <w:p w14:paraId="4E028F68"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 xml:space="preserve">Уборка снаружи здания </w:t>
            </w:r>
          </w:p>
        </w:tc>
        <w:tc>
          <w:tcPr>
            <w:tcW w:w="5432" w:type="dxa"/>
          </w:tcPr>
          <w:p w14:paraId="534455E2"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Уборка дверных блоков;</w:t>
            </w:r>
          </w:p>
          <w:p w14:paraId="7F9F956A"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Влажная уборка фасада здания с удалением пыли и локальных загрязнений с применением моющих средств</w:t>
            </w:r>
            <w:r w:rsidR="00140822" w:rsidRPr="00232E24">
              <w:rPr>
                <w:rFonts w:ascii="Times New Roman" w:hAnsi="Times New Roman" w:cs="Times New Roman"/>
              </w:rPr>
              <w:t>.</w:t>
            </w:r>
          </w:p>
        </w:tc>
        <w:tc>
          <w:tcPr>
            <w:tcW w:w="1980" w:type="dxa"/>
            <w:vAlign w:val="center"/>
          </w:tcPr>
          <w:p w14:paraId="28340D4D" w14:textId="77777777" w:rsidR="00B9776D" w:rsidRPr="00232E24" w:rsidRDefault="00B9776D" w:rsidP="00B9776D">
            <w:pPr>
              <w:spacing w:after="0" w:line="240" w:lineRule="auto"/>
              <w:rPr>
                <w:rFonts w:ascii="Times New Roman" w:hAnsi="Times New Roman" w:cs="Times New Roman"/>
              </w:rPr>
            </w:pPr>
            <w:r w:rsidRPr="00232E24">
              <w:rPr>
                <w:rFonts w:ascii="Times New Roman" w:hAnsi="Times New Roman" w:cs="Times New Roman"/>
              </w:rPr>
              <w:t>1 раз в квартал</w:t>
            </w:r>
          </w:p>
        </w:tc>
      </w:tr>
      <w:tr w:rsidR="004E253A" w:rsidRPr="00232E24" w14:paraId="21135E2B" w14:textId="77777777" w:rsidTr="009E78D3">
        <w:trPr>
          <w:trHeight w:val="715"/>
        </w:trPr>
        <w:tc>
          <w:tcPr>
            <w:tcW w:w="673" w:type="dxa"/>
            <w:vAlign w:val="center"/>
          </w:tcPr>
          <w:p w14:paraId="436AA6A6" w14:textId="77777777" w:rsidR="004E253A" w:rsidRPr="00232E24" w:rsidRDefault="004E253A" w:rsidP="004E253A">
            <w:pPr>
              <w:pStyle w:val="a9"/>
              <w:numPr>
                <w:ilvl w:val="0"/>
                <w:numId w:val="32"/>
              </w:numPr>
              <w:spacing w:after="0" w:line="240" w:lineRule="auto"/>
              <w:ind w:left="0" w:firstLine="0"/>
              <w:rPr>
                <w:rFonts w:ascii="Times New Roman" w:hAnsi="Times New Roman" w:cs="Times New Roman"/>
                <w:sz w:val="22"/>
                <w:szCs w:val="22"/>
              </w:rPr>
            </w:pPr>
          </w:p>
        </w:tc>
        <w:tc>
          <w:tcPr>
            <w:tcW w:w="2045" w:type="dxa"/>
            <w:vAlign w:val="center"/>
          </w:tcPr>
          <w:p w14:paraId="6D880226"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Уборка кровли</w:t>
            </w:r>
          </w:p>
        </w:tc>
        <w:tc>
          <w:tcPr>
            <w:tcW w:w="5432" w:type="dxa"/>
          </w:tcPr>
          <w:p w14:paraId="15C74F76" w14:textId="77777777" w:rsidR="00A83377"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Уборка дверных блоков (удаление пыли и пятен);</w:t>
            </w:r>
          </w:p>
          <w:p w14:paraId="1A402BD3" w14:textId="77777777" w:rsidR="004E253A"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980" w:type="dxa"/>
            <w:vAlign w:val="center"/>
          </w:tcPr>
          <w:p w14:paraId="2ADDFBD8"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tr w:rsidR="004E253A" w:rsidRPr="00232E24" w14:paraId="415DED50" w14:textId="77777777" w:rsidTr="009E78D3">
        <w:trPr>
          <w:trHeight w:val="247"/>
        </w:trPr>
        <w:tc>
          <w:tcPr>
            <w:tcW w:w="673" w:type="dxa"/>
            <w:vAlign w:val="center"/>
          </w:tcPr>
          <w:p w14:paraId="7F245A9E" w14:textId="77777777" w:rsidR="004E253A" w:rsidRPr="00232E24" w:rsidRDefault="004E253A" w:rsidP="004E253A">
            <w:pPr>
              <w:pStyle w:val="a9"/>
              <w:numPr>
                <w:ilvl w:val="0"/>
                <w:numId w:val="32"/>
              </w:numPr>
              <w:spacing w:after="0" w:line="240" w:lineRule="auto"/>
              <w:ind w:left="0" w:firstLine="0"/>
              <w:rPr>
                <w:rFonts w:ascii="Times New Roman" w:hAnsi="Times New Roman" w:cs="Times New Roman"/>
                <w:sz w:val="22"/>
                <w:szCs w:val="22"/>
              </w:rPr>
            </w:pPr>
          </w:p>
        </w:tc>
        <w:tc>
          <w:tcPr>
            <w:tcW w:w="7477" w:type="dxa"/>
            <w:gridSpan w:val="2"/>
            <w:vAlign w:val="center"/>
          </w:tcPr>
          <w:p w14:paraId="30B56E4A"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Уведомление в письменном виде о замеченных неисправностях освещения, состояния мебели, отделки и т.д.</w:t>
            </w:r>
          </w:p>
        </w:tc>
        <w:tc>
          <w:tcPr>
            <w:tcW w:w="1980" w:type="dxa"/>
            <w:vAlign w:val="center"/>
          </w:tcPr>
          <w:p w14:paraId="3B54DAE2" w14:textId="77777777" w:rsidR="004E253A" w:rsidRPr="00232E24" w:rsidRDefault="004E253A" w:rsidP="004E253A">
            <w:pPr>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bl>
    <w:p w14:paraId="4B65EE67" w14:textId="77777777" w:rsidR="00E77DB3" w:rsidRPr="00232E24" w:rsidRDefault="00E77DB3" w:rsidP="00D007E0">
      <w:pPr>
        <w:spacing w:after="0" w:line="240" w:lineRule="auto"/>
        <w:rPr>
          <w:rFonts w:ascii="Times New Roman" w:hAnsi="Times New Roman" w:cs="Times New Roman"/>
        </w:rPr>
      </w:pPr>
    </w:p>
    <w:p w14:paraId="2077C52E" w14:textId="77777777" w:rsidR="00E77DB3" w:rsidRPr="00232E24" w:rsidRDefault="00511D15" w:rsidP="00D007E0">
      <w:pPr>
        <w:spacing w:after="0" w:line="240" w:lineRule="auto"/>
        <w:rPr>
          <w:rFonts w:ascii="Times New Roman" w:hAnsi="Times New Roman" w:cs="Times New Roman"/>
          <w:b/>
        </w:rPr>
      </w:pPr>
      <w:r w:rsidRPr="00232E24">
        <w:rPr>
          <w:rFonts w:ascii="Times New Roman" w:hAnsi="Times New Roman" w:cs="Times New Roman"/>
          <w:b/>
        </w:rPr>
        <w:t>1.9</w:t>
      </w:r>
      <w:r w:rsidR="00E77DB3" w:rsidRPr="00232E24">
        <w:rPr>
          <w:rFonts w:ascii="Times New Roman" w:hAnsi="Times New Roman" w:cs="Times New Roman"/>
          <w:b/>
        </w:rPr>
        <w:t>. Здание склада:</w:t>
      </w:r>
    </w:p>
    <w:tbl>
      <w:tblPr>
        <w:tblW w:w="10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045"/>
        <w:gridCol w:w="5432"/>
        <w:gridCol w:w="1980"/>
      </w:tblGrid>
      <w:tr w:rsidR="00E77DB3" w:rsidRPr="00232E24" w14:paraId="751722B6" w14:textId="77777777" w:rsidTr="009E78D3">
        <w:tc>
          <w:tcPr>
            <w:tcW w:w="673" w:type="dxa"/>
            <w:vAlign w:val="center"/>
          </w:tcPr>
          <w:p w14:paraId="2DD42E6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п/п</w:t>
            </w:r>
          </w:p>
        </w:tc>
        <w:tc>
          <w:tcPr>
            <w:tcW w:w="2045" w:type="dxa"/>
            <w:vAlign w:val="center"/>
          </w:tcPr>
          <w:p w14:paraId="40061F0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432" w:type="dxa"/>
            <w:vAlign w:val="center"/>
          </w:tcPr>
          <w:p w14:paraId="45E247E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980" w:type="dxa"/>
            <w:vAlign w:val="center"/>
          </w:tcPr>
          <w:p w14:paraId="14ED77B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E77DB3" w:rsidRPr="00232E24" w14:paraId="084B15F5" w14:textId="77777777" w:rsidTr="00CD1DB5">
        <w:trPr>
          <w:trHeight w:val="737"/>
        </w:trPr>
        <w:tc>
          <w:tcPr>
            <w:tcW w:w="673" w:type="dxa"/>
            <w:vAlign w:val="center"/>
          </w:tcPr>
          <w:p w14:paraId="139BA1E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w:t>
            </w:r>
          </w:p>
        </w:tc>
        <w:tc>
          <w:tcPr>
            <w:tcW w:w="2045" w:type="dxa"/>
            <w:vAlign w:val="center"/>
          </w:tcPr>
          <w:p w14:paraId="549E98B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Уборка снаружи здания </w:t>
            </w:r>
          </w:p>
        </w:tc>
        <w:tc>
          <w:tcPr>
            <w:tcW w:w="5432" w:type="dxa"/>
          </w:tcPr>
          <w:p w14:paraId="6356A6F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загрязнений с металлического профиля фасада;</w:t>
            </w:r>
          </w:p>
          <w:p w14:paraId="0E500177" w14:textId="77777777" w:rsidR="00E77DB3" w:rsidRPr="00232E24" w:rsidRDefault="00E77DB3" w:rsidP="00CD1DB5">
            <w:pPr>
              <w:spacing w:after="0" w:line="240" w:lineRule="auto"/>
              <w:rPr>
                <w:rFonts w:ascii="Times New Roman" w:hAnsi="Times New Roman" w:cs="Times New Roman"/>
              </w:rPr>
            </w:pPr>
            <w:r w:rsidRPr="00232E24">
              <w:rPr>
                <w:rFonts w:ascii="Times New Roman" w:hAnsi="Times New Roman" w:cs="Times New Roman"/>
              </w:rPr>
              <w:t>Удаление загрязнений c ворот-</w:t>
            </w:r>
            <w:proofErr w:type="spellStart"/>
            <w:r w:rsidRPr="00232E24">
              <w:rPr>
                <w:rFonts w:ascii="Times New Roman" w:hAnsi="Times New Roman" w:cs="Times New Roman"/>
              </w:rPr>
              <w:t>рольставен</w:t>
            </w:r>
            <w:proofErr w:type="spellEnd"/>
            <w:r w:rsidRPr="00232E24">
              <w:rPr>
                <w:rFonts w:ascii="Times New Roman" w:hAnsi="Times New Roman" w:cs="Times New Roman"/>
              </w:rPr>
              <w:t xml:space="preserve"> с калиткой.</w:t>
            </w:r>
          </w:p>
        </w:tc>
        <w:tc>
          <w:tcPr>
            <w:tcW w:w="1980" w:type="dxa"/>
            <w:vAlign w:val="center"/>
          </w:tcPr>
          <w:p w14:paraId="2E54DA6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раз в квартал</w:t>
            </w:r>
          </w:p>
        </w:tc>
      </w:tr>
      <w:tr w:rsidR="000545AF" w:rsidRPr="00232E24" w14:paraId="6B0AE103" w14:textId="77777777" w:rsidTr="00CD1DB5">
        <w:trPr>
          <w:trHeight w:val="737"/>
        </w:trPr>
        <w:tc>
          <w:tcPr>
            <w:tcW w:w="673" w:type="dxa"/>
            <w:vAlign w:val="center"/>
          </w:tcPr>
          <w:p w14:paraId="4396137F"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2.</w:t>
            </w:r>
          </w:p>
        </w:tc>
        <w:tc>
          <w:tcPr>
            <w:tcW w:w="2045" w:type="dxa"/>
            <w:vAlign w:val="center"/>
          </w:tcPr>
          <w:p w14:paraId="6F76D184"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t>Уборка кровли</w:t>
            </w:r>
          </w:p>
        </w:tc>
        <w:tc>
          <w:tcPr>
            <w:tcW w:w="5432" w:type="dxa"/>
          </w:tcPr>
          <w:p w14:paraId="3C50A1C0" w14:textId="77777777" w:rsidR="00A83377"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t>Уборка дверных блоков (удаление пыли и пятен);</w:t>
            </w:r>
          </w:p>
          <w:p w14:paraId="7C5A12B2" w14:textId="77777777" w:rsidR="000545AF" w:rsidRPr="00232E24" w:rsidRDefault="00A83377" w:rsidP="00A83377">
            <w:pPr>
              <w:spacing w:after="0" w:line="240" w:lineRule="auto"/>
              <w:rPr>
                <w:rFonts w:ascii="Times New Roman" w:hAnsi="Times New Roman" w:cs="Times New Roman"/>
              </w:rPr>
            </w:pPr>
            <w:r w:rsidRPr="00232E24">
              <w:rPr>
                <w:rFonts w:ascii="Times New Roman" w:hAnsi="Times New Roman" w:cs="Times New Roman"/>
              </w:rPr>
              <w:lastRenderedPageBreak/>
              <w:t>Очистка ливневых каналов и стоков от мусора, уборка кровли от снега, в том числе из-под оборудования, очистка кровли от сосулек и льда в зимний период.</w:t>
            </w:r>
          </w:p>
        </w:tc>
        <w:tc>
          <w:tcPr>
            <w:tcW w:w="1980" w:type="dxa"/>
            <w:vAlign w:val="center"/>
          </w:tcPr>
          <w:p w14:paraId="268C2F9A" w14:textId="77777777" w:rsidR="000545AF" w:rsidRPr="00232E24" w:rsidRDefault="000545AF" w:rsidP="000545AF">
            <w:pPr>
              <w:spacing w:after="0" w:line="240" w:lineRule="auto"/>
              <w:rPr>
                <w:rFonts w:ascii="Times New Roman" w:hAnsi="Times New Roman" w:cs="Times New Roman"/>
              </w:rPr>
            </w:pPr>
            <w:r w:rsidRPr="00232E24">
              <w:rPr>
                <w:rFonts w:ascii="Times New Roman" w:hAnsi="Times New Roman" w:cs="Times New Roman"/>
              </w:rPr>
              <w:lastRenderedPageBreak/>
              <w:t xml:space="preserve">В соответствии с разделом 5 </w:t>
            </w:r>
            <w:r w:rsidRPr="00232E24">
              <w:rPr>
                <w:rFonts w:ascii="Times New Roman" w:hAnsi="Times New Roman" w:cs="Times New Roman"/>
              </w:rPr>
              <w:lastRenderedPageBreak/>
              <w:t>Технического задания</w:t>
            </w:r>
          </w:p>
        </w:tc>
      </w:tr>
    </w:tbl>
    <w:p w14:paraId="1B672787" w14:textId="77777777" w:rsidR="00E77DB3" w:rsidRPr="00232E24" w:rsidRDefault="00E77DB3" w:rsidP="00D007E0">
      <w:pPr>
        <w:spacing w:after="0" w:line="240" w:lineRule="auto"/>
        <w:rPr>
          <w:rFonts w:ascii="Times New Roman" w:hAnsi="Times New Roman" w:cs="Times New Roman"/>
        </w:rPr>
      </w:pPr>
    </w:p>
    <w:p w14:paraId="5F642E33" w14:textId="77777777" w:rsidR="00E77DB3" w:rsidRPr="00232E24" w:rsidRDefault="00511D15" w:rsidP="00D007E0">
      <w:pPr>
        <w:spacing w:after="0" w:line="240" w:lineRule="auto"/>
        <w:rPr>
          <w:rFonts w:ascii="Times New Roman" w:hAnsi="Times New Roman" w:cs="Times New Roman"/>
          <w:b/>
        </w:rPr>
      </w:pPr>
      <w:r w:rsidRPr="00232E24">
        <w:rPr>
          <w:rFonts w:ascii="Times New Roman" w:hAnsi="Times New Roman" w:cs="Times New Roman"/>
          <w:b/>
        </w:rPr>
        <w:t>1.10</w:t>
      </w:r>
      <w:r w:rsidR="00E77DB3" w:rsidRPr="00232E24">
        <w:rPr>
          <w:rFonts w:ascii="Times New Roman" w:hAnsi="Times New Roman" w:cs="Times New Roman"/>
          <w:b/>
        </w:rPr>
        <w:t>. Здание Столовой:</w:t>
      </w:r>
    </w:p>
    <w:tbl>
      <w:tblPr>
        <w:tblW w:w="101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32"/>
        <w:gridCol w:w="1980"/>
      </w:tblGrid>
      <w:tr w:rsidR="00E77DB3" w:rsidRPr="00232E24" w14:paraId="5B6B634F" w14:textId="77777777" w:rsidTr="009E78D3">
        <w:tc>
          <w:tcPr>
            <w:tcW w:w="675" w:type="dxa"/>
            <w:vAlign w:val="center"/>
          </w:tcPr>
          <w:p w14:paraId="214D314C" w14:textId="77777777" w:rsidR="00E77DB3" w:rsidRPr="00232E24" w:rsidRDefault="00E77DB3" w:rsidP="00D007E0">
            <w:pPr>
              <w:spacing w:after="0" w:line="240" w:lineRule="auto"/>
              <w:rPr>
                <w:rFonts w:ascii="Times New Roman" w:hAnsi="Times New Roman" w:cs="Times New Roman"/>
              </w:rPr>
            </w:pPr>
            <w:bookmarkStart w:id="1" w:name="_Hlk26451154"/>
            <w:r w:rsidRPr="00232E24">
              <w:rPr>
                <w:rFonts w:ascii="Times New Roman" w:hAnsi="Times New Roman" w:cs="Times New Roman"/>
              </w:rPr>
              <w:t>№ п/п</w:t>
            </w:r>
          </w:p>
        </w:tc>
        <w:tc>
          <w:tcPr>
            <w:tcW w:w="2045" w:type="dxa"/>
            <w:vAlign w:val="center"/>
          </w:tcPr>
          <w:p w14:paraId="2968F12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432" w:type="dxa"/>
            <w:vAlign w:val="center"/>
          </w:tcPr>
          <w:p w14:paraId="39F71B2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980" w:type="dxa"/>
            <w:vAlign w:val="center"/>
          </w:tcPr>
          <w:p w14:paraId="57D9D91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E77DB3" w:rsidRPr="00232E24" w14:paraId="755EF9E0" w14:textId="77777777" w:rsidTr="00E47326">
        <w:trPr>
          <w:trHeight w:val="1419"/>
        </w:trPr>
        <w:tc>
          <w:tcPr>
            <w:tcW w:w="675" w:type="dxa"/>
            <w:vAlign w:val="center"/>
          </w:tcPr>
          <w:p w14:paraId="41CDC0D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w:t>
            </w:r>
          </w:p>
        </w:tc>
        <w:tc>
          <w:tcPr>
            <w:tcW w:w="2045" w:type="dxa"/>
            <w:vAlign w:val="center"/>
          </w:tcPr>
          <w:p w14:paraId="0D6CBF1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Уборка Здания Столовой (подвальное помещение)</w:t>
            </w:r>
          </w:p>
        </w:tc>
        <w:tc>
          <w:tcPr>
            <w:tcW w:w="5432" w:type="dxa"/>
          </w:tcPr>
          <w:p w14:paraId="1FEBC94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Влажная уборка полов с твердым покрытием ручным способом;</w:t>
            </w:r>
          </w:p>
          <w:p w14:paraId="339535D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Вынос мусора </w:t>
            </w:r>
          </w:p>
          <w:p w14:paraId="7E3EF71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Протирка батарей, радиаторов;</w:t>
            </w:r>
          </w:p>
          <w:p w14:paraId="5099BE2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Удаление загрязнений с кафельных стен</w:t>
            </w:r>
            <w:r w:rsidR="00CD1DB5" w:rsidRPr="00232E24">
              <w:rPr>
                <w:rFonts w:ascii="Times New Roman" w:hAnsi="Times New Roman" w:cs="Times New Roman"/>
              </w:rPr>
              <w:t>;</w:t>
            </w:r>
          </w:p>
          <w:p w14:paraId="352038EE" w14:textId="77777777" w:rsidR="00E77DB3" w:rsidRPr="00232E24" w:rsidRDefault="00E47326" w:rsidP="00D007E0">
            <w:pPr>
              <w:spacing w:after="0" w:line="240" w:lineRule="auto"/>
              <w:rPr>
                <w:rFonts w:ascii="Times New Roman" w:hAnsi="Times New Roman" w:cs="Times New Roman"/>
              </w:rPr>
            </w:pPr>
            <w:r w:rsidRPr="00232E24">
              <w:rPr>
                <w:rFonts w:ascii="Times New Roman" w:hAnsi="Times New Roman" w:cs="Times New Roman"/>
              </w:rPr>
              <w:t>Уборка дверных блоков</w:t>
            </w:r>
            <w:r w:rsidR="00CD1DB5" w:rsidRPr="00232E24">
              <w:rPr>
                <w:rFonts w:ascii="Times New Roman" w:hAnsi="Times New Roman" w:cs="Times New Roman"/>
              </w:rPr>
              <w:t>.</w:t>
            </w:r>
          </w:p>
        </w:tc>
        <w:tc>
          <w:tcPr>
            <w:tcW w:w="1980" w:type="dxa"/>
            <w:vAlign w:val="center"/>
          </w:tcPr>
          <w:p w14:paraId="3034D1B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 соответствии с разделом 5 Технического задания</w:t>
            </w:r>
          </w:p>
        </w:tc>
      </w:tr>
      <w:bookmarkEnd w:id="1"/>
    </w:tbl>
    <w:p w14:paraId="57A50BBF" w14:textId="58602292" w:rsidR="00E77DB3" w:rsidRPr="00232E24" w:rsidRDefault="00E77DB3" w:rsidP="00D007E0">
      <w:pPr>
        <w:spacing w:after="0" w:line="240" w:lineRule="auto"/>
        <w:rPr>
          <w:rFonts w:ascii="Times New Roman" w:hAnsi="Times New Roman" w:cs="Times New Roman"/>
        </w:rPr>
      </w:pPr>
    </w:p>
    <w:p w14:paraId="7B1B3000" w14:textId="282BB978" w:rsidR="007D1B41" w:rsidRPr="00232E24" w:rsidRDefault="007D1B41" w:rsidP="00D007E0">
      <w:pPr>
        <w:spacing w:after="0" w:line="240" w:lineRule="auto"/>
        <w:rPr>
          <w:rFonts w:ascii="Times New Roman" w:hAnsi="Times New Roman" w:cs="Times New Roman"/>
          <w:b/>
          <w:bCs/>
        </w:rPr>
      </w:pPr>
      <w:r w:rsidRPr="00232E24">
        <w:rPr>
          <w:rFonts w:ascii="Times New Roman" w:hAnsi="Times New Roman" w:cs="Times New Roman"/>
          <w:b/>
          <w:bCs/>
          <w:lang w:val="en-US"/>
        </w:rPr>
        <w:t>1</w:t>
      </w:r>
      <w:r w:rsidR="006F516A" w:rsidRPr="00232E24">
        <w:rPr>
          <w:rFonts w:ascii="Times New Roman" w:hAnsi="Times New Roman" w:cs="Times New Roman"/>
          <w:b/>
          <w:bCs/>
        </w:rPr>
        <w:t>.11. Прилегающая территория:</w:t>
      </w:r>
    </w:p>
    <w:tbl>
      <w:tblPr>
        <w:tblW w:w="101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45"/>
        <w:gridCol w:w="5432"/>
        <w:gridCol w:w="1980"/>
      </w:tblGrid>
      <w:tr w:rsidR="006F516A" w:rsidRPr="00232E24" w14:paraId="5CBA9FEC" w14:textId="77777777" w:rsidTr="00330F73">
        <w:tc>
          <w:tcPr>
            <w:tcW w:w="675" w:type="dxa"/>
            <w:vAlign w:val="center"/>
          </w:tcPr>
          <w:p w14:paraId="6923780E" w14:textId="77777777" w:rsidR="006F516A" w:rsidRPr="00232E24" w:rsidRDefault="006F516A" w:rsidP="00330F73">
            <w:pPr>
              <w:spacing w:after="0" w:line="240" w:lineRule="auto"/>
              <w:rPr>
                <w:rFonts w:ascii="Times New Roman" w:hAnsi="Times New Roman" w:cs="Times New Roman"/>
              </w:rPr>
            </w:pPr>
            <w:r w:rsidRPr="00232E24">
              <w:rPr>
                <w:rFonts w:ascii="Times New Roman" w:hAnsi="Times New Roman" w:cs="Times New Roman"/>
              </w:rPr>
              <w:t>№ п/п</w:t>
            </w:r>
          </w:p>
        </w:tc>
        <w:tc>
          <w:tcPr>
            <w:tcW w:w="2045" w:type="dxa"/>
            <w:vAlign w:val="center"/>
          </w:tcPr>
          <w:p w14:paraId="10C192F2" w14:textId="77777777" w:rsidR="006F516A" w:rsidRPr="00232E24" w:rsidRDefault="006F516A" w:rsidP="00330F73">
            <w:pPr>
              <w:spacing w:after="0" w:line="240" w:lineRule="auto"/>
              <w:rPr>
                <w:rFonts w:ascii="Times New Roman" w:hAnsi="Times New Roman" w:cs="Times New Roman"/>
              </w:rPr>
            </w:pPr>
            <w:r w:rsidRPr="00232E24">
              <w:rPr>
                <w:rFonts w:ascii="Times New Roman" w:hAnsi="Times New Roman" w:cs="Times New Roman"/>
              </w:rPr>
              <w:t>Вид услуги</w:t>
            </w:r>
          </w:p>
        </w:tc>
        <w:tc>
          <w:tcPr>
            <w:tcW w:w="5432" w:type="dxa"/>
            <w:vAlign w:val="center"/>
          </w:tcPr>
          <w:p w14:paraId="6D2F09EE" w14:textId="77777777" w:rsidR="006F516A" w:rsidRPr="00232E24" w:rsidRDefault="006F516A" w:rsidP="00330F73">
            <w:pPr>
              <w:spacing w:after="0" w:line="240" w:lineRule="auto"/>
              <w:rPr>
                <w:rFonts w:ascii="Times New Roman" w:hAnsi="Times New Roman" w:cs="Times New Roman"/>
              </w:rPr>
            </w:pPr>
            <w:r w:rsidRPr="00232E24">
              <w:rPr>
                <w:rFonts w:ascii="Times New Roman" w:hAnsi="Times New Roman" w:cs="Times New Roman"/>
              </w:rPr>
              <w:t>Наименование услуг</w:t>
            </w:r>
          </w:p>
        </w:tc>
        <w:tc>
          <w:tcPr>
            <w:tcW w:w="1980" w:type="dxa"/>
            <w:vAlign w:val="center"/>
          </w:tcPr>
          <w:p w14:paraId="409CDC42" w14:textId="77777777" w:rsidR="006F516A" w:rsidRPr="00232E24" w:rsidRDefault="006F516A" w:rsidP="00330F73">
            <w:pPr>
              <w:spacing w:after="0" w:line="240" w:lineRule="auto"/>
              <w:rPr>
                <w:rFonts w:ascii="Times New Roman" w:hAnsi="Times New Roman" w:cs="Times New Roman"/>
              </w:rPr>
            </w:pPr>
            <w:r w:rsidRPr="00232E24">
              <w:rPr>
                <w:rFonts w:ascii="Times New Roman" w:hAnsi="Times New Roman" w:cs="Times New Roman"/>
              </w:rPr>
              <w:t>Периодичность</w:t>
            </w:r>
          </w:p>
        </w:tc>
      </w:tr>
      <w:tr w:rsidR="006F516A" w:rsidRPr="00232E24" w14:paraId="7991A920" w14:textId="77777777" w:rsidTr="00330F73">
        <w:trPr>
          <w:trHeight w:val="1419"/>
        </w:trPr>
        <w:tc>
          <w:tcPr>
            <w:tcW w:w="675" w:type="dxa"/>
            <w:vAlign w:val="center"/>
          </w:tcPr>
          <w:p w14:paraId="7E9619AA"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1.</w:t>
            </w:r>
          </w:p>
        </w:tc>
        <w:tc>
          <w:tcPr>
            <w:tcW w:w="2045" w:type="dxa"/>
            <w:vAlign w:val="center"/>
          </w:tcPr>
          <w:p w14:paraId="5F639567" w14:textId="49C80B8E"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Уборка прилегающей территории</w:t>
            </w:r>
          </w:p>
        </w:tc>
        <w:tc>
          <w:tcPr>
            <w:tcW w:w="5432" w:type="dxa"/>
          </w:tcPr>
          <w:p w14:paraId="1A702898"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 xml:space="preserve">Подметание </w:t>
            </w:r>
            <w:proofErr w:type="spellStart"/>
            <w:r w:rsidRPr="00232E24">
              <w:rPr>
                <w:rFonts w:ascii="Times New Roman" w:hAnsi="Times New Roman" w:cs="Times New Roman"/>
              </w:rPr>
              <w:t>отмостков</w:t>
            </w:r>
            <w:proofErr w:type="spellEnd"/>
            <w:r w:rsidRPr="00232E24">
              <w:rPr>
                <w:rFonts w:ascii="Times New Roman" w:hAnsi="Times New Roman" w:cs="Times New Roman"/>
              </w:rPr>
              <w:t>, брусчатки, автостоянки и асфальтового покрытия ручным способом, уборка мусора и листвы, после механизированной уборки техникой Заказчика;</w:t>
            </w:r>
          </w:p>
          <w:p w14:paraId="5BD2192C"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Вынос мусора и вставка полиэтиленовых пакетов в урны;</w:t>
            </w:r>
          </w:p>
          <w:p w14:paraId="261C918A"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Уборка мусора и листвы в местах, где механизированная техника Заказчика не имеет возможности произвести уборку;</w:t>
            </w:r>
          </w:p>
          <w:p w14:paraId="31082BD5" w14:textId="06F5B87C"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Очистка</w:t>
            </w:r>
            <w:r w:rsidR="00ED3AE5" w:rsidRPr="00232E24">
              <w:rPr>
                <w:rFonts w:ascii="Times New Roman" w:hAnsi="Times New Roman" w:cs="Times New Roman"/>
              </w:rPr>
              <w:t xml:space="preserve"> входных зон, запасных выходов и</w:t>
            </w:r>
            <w:r w:rsidRPr="00232E24">
              <w:rPr>
                <w:rFonts w:ascii="Times New Roman" w:hAnsi="Times New Roman" w:cs="Times New Roman"/>
              </w:rPr>
              <w:t xml:space="preserve"> лестниц </w:t>
            </w:r>
            <w:r w:rsidR="00565087" w:rsidRPr="00232E24">
              <w:rPr>
                <w:rFonts w:ascii="Times New Roman" w:hAnsi="Times New Roman" w:cs="Times New Roman"/>
              </w:rPr>
              <w:t xml:space="preserve">зданий </w:t>
            </w:r>
            <w:r w:rsidRPr="00232E24">
              <w:rPr>
                <w:rFonts w:ascii="Times New Roman" w:hAnsi="Times New Roman" w:cs="Times New Roman"/>
              </w:rPr>
              <w:t>и от мусора</w:t>
            </w:r>
            <w:r w:rsidR="00565087" w:rsidRPr="00232E24">
              <w:rPr>
                <w:rFonts w:ascii="Times New Roman" w:hAnsi="Times New Roman" w:cs="Times New Roman"/>
              </w:rPr>
              <w:t xml:space="preserve"> и</w:t>
            </w:r>
            <w:r w:rsidRPr="00232E24">
              <w:rPr>
                <w:rFonts w:ascii="Times New Roman" w:hAnsi="Times New Roman" w:cs="Times New Roman"/>
              </w:rPr>
              <w:t xml:space="preserve"> листвы</w:t>
            </w:r>
            <w:r w:rsidR="00565087" w:rsidRPr="00232E24">
              <w:rPr>
                <w:rFonts w:ascii="Times New Roman" w:hAnsi="Times New Roman" w:cs="Times New Roman"/>
              </w:rPr>
              <w:t>;</w:t>
            </w:r>
          </w:p>
          <w:p w14:paraId="218655E9" w14:textId="786ADF60"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 xml:space="preserve">Ежедневная чистка на входной зоне центрального входа </w:t>
            </w:r>
            <w:r w:rsidR="00565087" w:rsidRPr="00232E24">
              <w:rPr>
                <w:rFonts w:ascii="Times New Roman" w:hAnsi="Times New Roman" w:cs="Times New Roman"/>
              </w:rPr>
              <w:t xml:space="preserve">зданий </w:t>
            </w:r>
            <w:r w:rsidRPr="00232E24">
              <w:rPr>
                <w:rFonts w:ascii="Times New Roman" w:hAnsi="Times New Roman" w:cs="Times New Roman"/>
              </w:rPr>
              <w:t xml:space="preserve">и запасных выходов ковров </w:t>
            </w:r>
            <w:r w:rsidR="00565087" w:rsidRPr="00232E24">
              <w:rPr>
                <w:rFonts w:ascii="Times New Roman" w:hAnsi="Times New Roman" w:cs="Times New Roman"/>
              </w:rPr>
              <w:t>«</w:t>
            </w:r>
            <w:proofErr w:type="spellStart"/>
            <w:r w:rsidRPr="00232E24">
              <w:rPr>
                <w:rFonts w:ascii="Times New Roman" w:hAnsi="Times New Roman" w:cs="Times New Roman"/>
              </w:rPr>
              <w:t>Status</w:t>
            </w:r>
            <w:proofErr w:type="spellEnd"/>
            <w:r w:rsidRPr="00232E24">
              <w:rPr>
                <w:rFonts w:ascii="Times New Roman" w:hAnsi="Times New Roman" w:cs="Times New Roman"/>
              </w:rPr>
              <w:t xml:space="preserve"> </w:t>
            </w:r>
            <w:proofErr w:type="spellStart"/>
            <w:r w:rsidRPr="00232E24">
              <w:rPr>
                <w:rFonts w:ascii="Times New Roman" w:hAnsi="Times New Roman" w:cs="Times New Roman"/>
              </w:rPr>
              <w:t>Prof</w:t>
            </w:r>
            <w:proofErr w:type="spellEnd"/>
            <w:r w:rsidR="00565087" w:rsidRPr="00232E24">
              <w:rPr>
                <w:rFonts w:ascii="Times New Roman" w:hAnsi="Times New Roman" w:cs="Times New Roman"/>
              </w:rPr>
              <w:t>»;</w:t>
            </w:r>
          </w:p>
          <w:p w14:paraId="399A82B8"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Освобождение газона от крупного (за исключением строительного) и мелкого мусора;</w:t>
            </w:r>
          </w:p>
          <w:p w14:paraId="779593B9"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Уборка с газона опавшей листвы;</w:t>
            </w:r>
          </w:p>
          <w:p w14:paraId="405119F7"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 xml:space="preserve">Уборка контейнерной площадки для сбора и вывоза ТБО. </w:t>
            </w:r>
          </w:p>
          <w:p w14:paraId="025DF904" w14:textId="77777777" w:rsidR="006F516A" w:rsidRPr="00232E24" w:rsidRDefault="006F516A" w:rsidP="006F516A">
            <w:pPr>
              <w:spacing w:after="0" w:line="240" w:lineRule="auto"/>
              <w:rPr>
                <w:rFonts w:ascii="Times New Roman" w:hAnsi="Times New Roman" w:cs="Times New Roman"/>
              </w:rPr>
            </w:pPr>
          </w:p>
          <w:p w14:paraId="6A26D196"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Примечание.</w:t>
            </w:r>
          </w:p>
          <w:p w14:paraId="6E435E1A"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 xml:space="preserve">В зимний период (октябрь-март) Исполнитель проводит следующие дополнительные работы: </w:t>
            </w:r>
          </w:p>
          <w:p w14:paraId="297E10E5"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 при первоначальной комплексной уборке - чистку проходных зон;</w:t>
            </w:r>
          </w:p>
          <w:p w14:paraId="645AE7FF"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 xml:space="preserve">- при ежедневной комплексной уборке - сбор мусора, снега, обработку проходных зон </w:t>
            </w:r>
            <w:proofErr w:type="spellStart"/>
            <w:r w:rsidRPr="00232E24">
              <w:rPr>
                <w:rFonts w:ascii="Times New Roman" w:hAnsi="Times New Roman" w:cs="Times New Roman"/>
              </w:rPr>
              <w:t>антискользящими</w:t>
            </w:r>
            <w:proofErr w:type="spellEnd"/>
            <w:r w:rsidRPr="00232E24">
              <w:rPr>
                <w:rFonts w:ascii="Times New Roman" w:hAnsi="Times New Roman" w:cs="Times New Roman"/>
              </w:rPr>
              <w:t xml:space="preserve"> средствами (реагенты предоставляет Исполнитель); </w:t>
            </w:r>
          </w:p>
          <w:p w14:paraId="0E83146E"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 при еженедельной комплексной уборке - скалывание наледи с проходных зон;</w:t>
            </w:r>
          </w:p>
          <w:p w14:paraId="55B37DED" w14:textId="08C581C9"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 при генеральной уборке и уходе - мойку окон, стеклянных стен на любой высоте, утепление окон, замену уплотнителя</w:t>
            </w:r>
            <w:r w:rsidR="00565087" w:rsidRPr="00232E24">
              <w:rPr>
                <w:rFonts w:ascii="Times New Roman" w:hAnsi="Times New Roman" w:cs="Times New Roman"/>
              </w:rPr>
              <w:t>;</w:t>
            </w:r>
          </w:p>
          <w:p w14:paraId="61F2CF41" w14:textId="77777777" w:rsidR="006F516A" w:rsidRPr="00232E24" w:rsidRDefault="006F516A" w:rsidP="006F516A">
            <w:pPr>
              <w:spacing w:after="0" w:line="240" w:lineRule="auto"/>
              <w:rPr>
                <w:rFonts w:ascii="Times New Roman" w:hAnsi="Times New Roman" w:cs="Times New Roman"/>
              </w:rPr>
            </w:pPr>
          </w:p>
          <w:p w14:paraId="3B05C881" w14:textId="31C2525F"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 Вывоз снега с территории и тупиковых зон с привлечением спец. техники;</w:t>
            </w:r>
          </w:p>
          <w:p w14:paraId="06DEE560" w14:textId="79D453B9" w:rsidR="00565087" w:rsidRPr="00232E24" w:rsidRDefault="00565087" w:rsidP="006F516A">
            <w:pPr>
              <w:spacing w:after="0" w:line="240" w:lineRule="auto"/>
              <w:rPr>
                <w:rFonts w:ascii="Times New Roman" w:hAnsi="Times New Roman" w:cs="Times New Roman"/>
              </w:rPr>
            </w:pPr>
            <w:r w:rsidRPr="00232E24">
              <w:rPr>
                <w:rFonts w:ascii="Times New Roman" w:hAnsi="Times New Roman" w:cs="Times New Roman"/>
              </w:rPr>
              <w:t xml:space="preserve">- Очистка </w:t>
            </w:r>
            <w:r w:rsidR="00ED3AE5" w:rsidRPr="00232E24">
              <w:rPr>
                <w:rFonts w:ascii="Times New Roman" w:hAnsi="Times New Roman" w:cs="Times New Roman"/>
              </w:rPr>
              <w:t xml:space="preserve">входных зон, запасных выходов и лестниц зданий </w:t>
            </w:r>
            <w:r w:rsidRPr="00232E24">
              <w:rPr>
                <w:rFonts w:ascii="Times New Roman" w:hAnsi="Times New Roman" w:cs="Times New Roman"/>
              </w:rPr>
              <w:t xml:space="preserve">от мусора, снега и льда, обработка </w:t>
            </w:r>
            <w:proofErr w:type="spellStart"/>
            <w:r w:rsidRPr="00232E24">
              <w:rPr>
                <w:rFonts w:ascii="Times New Roman" w:hAnsi="Times New Roman" w:cs="Times New Roman"/>
              </w:rPr>
              <w:t>антискользящими</w:t>
            </w:r>
            <w:proofErr w:type="spellEnd"/>
            <w:r w:rsidRPr="00232E24">
              <w:rPr>
                <w:rFonts w:ascii="Times New Roman" w:hAnsi="Times New Roman" w:cs="Times New Roman"/>
              </w:rPr>
              <w:t xml:space="preserve"> средствами (реагенты предоставляет Исполнитель);</w:t>
            </w:r>
          </w:p>
          <w:p w14:paraId="43B34812" w14:textId="0156E467" w:rsidR="006F516A" w:rsidRPr="00232E24" w:rsidRDefault="006F516A" w:rsidP="00D47646">
            <w:pPr>
              <w:spacing w:after="0" w:line="240" w:lineRule="auto"/>
              <w:rPr>
                <w:rFonts w:ascii="Times New Roman" w:hAnsi="Times New Roman" w:cs="Times New Roman"/>
              </w:rPr>
            </w:pPr>
            <w:r w:rsidRPr="00232E24">
              <w:rPr>
                <w:rFonts w:ascii="Times New Roman" w:hAnsi="Times New Roman" w:cs="Times New Roman"/>
              </w:rPr>
              <w:t>- Очистка от снега подъездн</w:t>
            </w:r>
            <w:r w:rsidR="00D418A3" w:rsidRPr="00232E24">
              <w:rPr>
                <w:rFonts w:ascii="Times New Roman" w:hAnsi="Times New Roman" w:cs="Times New Roman"/>
              </w:rPr>
              <w:t>ых</w:t>
            </w:r>
            <w:r w:rsidRPr="00232E24">
              <w:rPr>
                <w:rFonts w:ascii="Times New Roman" w:hAnsi="Times New Roman" w:cs="Times New Roman"/>
              </w:rPr>
              <w:t xml:space="preserve"> дорог с привлечением спец. техники.</w:t>
            </w:r>
          </w:p>
        </w:tc>
        <w:tc>
          <w:tcPr>
            <w:tcW w:w="1980" w:type="dxa"/>
            <w:vAlign w:val="center"/>
          </w:tcPr>
          <w:p w14:paraId="60AD63CE" w14:textId="03A737E1" w:rsidR="006F516A" w:rsidRPr="00232E24" w:rsidRDefault="00565087" w:rsidP="006F516A">
            <w:pPr>
              <w:spacing w:after="0" w:line="240" w:lineRule="auto"/>
              <w:rPr>
                <w:rFonts w:ascii="Times New Roman" w:hAnsi="Times New Roman" w:cs="Times New Roman"/>
              </w:rPr>
            </w:pPr>
            <w:r w:rsidRPr="00232E24">
              <w:rPr>
                <w:rFonts w:ascii="Times New Roman" w:hAnsi="Times New Roman" w:cs="Times New Roman"/>
              </w:rPr>
              <w:t>Ежедневно</w:t>
            </w:r>
          </w:p>
          <w:p w14:paraId="76DAC6E6" w14:textId="77777777" w:rsidR="006F516A" w:rsidRPr="00232E24" w:rsidRDefault="006F516A" w:rsidP="006F516A">
            <w:pPr>
              <w:spacing w:after="0" w:line="240" w:lineRule="auto"/>
              <w:rPr>
                <w:rFonts w:ascii="Times New Roman" w:hAnsi="Times New Roman" w:cs="Times New Roman"/>
              </w:rPr>
            </w:pPr>
          </w:p>
          <w:p w14:paraId="420D696E" w14:textId="77777777" w:rsidR="006F516A" w:rsidRPr="00232E24" w:rsidRDefault="006F516A" w:rsidP="006F516A">
            <w:pPr>
              <w:spacing w:after="0" w:line="240" w:lineRule="auto"/>
              <w:rPr>
                <w:rFonts w:ascii="Times New Roman" w:hAnsi="Times New Roman" w:cs="Times New Roman"/>
              </w:rPr>
            </w:pPr>
          </w:p>
          <w:p w14:paraId="17926ED0" w14:textId="77777777" w:rsidR="006F516A" w:rsidRPr="00232E24" w:rsidRDefault="006F516A" w:rsidP="006F516A">
            <w:pPr>
              <w:spacing w:after="0" w:line="240" w:lineRule="auto"/>
              <w:rPr>
                <w:rFonts w:ascii="Times New Roman" w:hAnsi="Times New Roman" w:cs="Times New Roman"/>
              </w:rPr>
            </w:pPr>
          </w:p>
          <w:p w14:paraId="67B1F0D6" w14:textId="77777777" w:rsidR="006F516A" w:rsidRPr="00232E24" w:rsidRDefault="006F516A" w:rsidP="006F516A">
            <w:pPr>
              <w:spacing w:after="0" w:line="240" w:lineRule="auto"/>
              <w:rPr>
                <w:rFonts w:ascii="Times New Roman" w:hAnsi="Times New Roman" w:cs="Times New Roman"/>
              </w:rPr>
            </w:pPr>
          </w:p>
          <w:p w14:paraId="30712253" w14:textId="77777777" w:rsidR="006F516A" w:rsidRPr="00232E24" w:rsidRDefault="006F516A" w:rsidP="006F516A">
            <w:pPr>
              <w:spacing w:after="0" w:line="240" w:lineRule="auto"/>
              <w:rPr>
                <w:rFonts w:ascii="Times New Roman" w:hAnsi="Times New Roman" w:cs="Times New Roman"/>
              </w:rPr>
            </w:pPr>
          </w:p>
          <w:p w14:paraId="7F3EA928" w14:textId="77777777" w:rsidR="006F516A" w:rsidRPr="00232E24" w:rsidRDefault="006F516A" w:rsidP="006F516A">
            <w:pPr>
              <w:spacing w:after="0" w:line="240" w:lineRule="auto"/>
              <w:rPr>
                <w:rFonts w:ascii="Times New Roman" w:hAnsi="Times New Roman" w:cs="Times New Roman"/>
              </w:rPr>
            </w:pPr>
          </w:p>
          <w:p w14:paraId="21EC7006" w14:textId="77777777" w:rsidR="006F516A" w:rsidRPr="00232E24" w:rsidRDefault="006F516A" w:rsidP="006F516A">
            <w:pPr>
              <w:spacing w:after="0" w:line="240" w:lineRule="auto"/>
              <w:rPr>
                <w:rFonts w:ascii="Times New Roman" w:hAnsi="Times New Roman" w:cs="Times New Roman"/>
              </w:rPr>
            </w:pPr>
          </w:p>
          <w:p w14:paraId="06925FD7" w14:textId="77777777" w:rsidR="006F516A" w:rsidRPr="00232E24" w:rsidRDefault="006F516A" w:rsidP="006F516A">
            <w:pPr>
              <w:spacing w:after="0" w:line="240" w:lineRule="auto"/>
              <w:rPr>
                <w:rFonts w:ascii="Times New Roman" w:hAnsi="Times New Roman" w:cs="Times New Roman"/>
              </w:rPr>
            </w:pPr>
          </w:p>
          <w:p w14:paraId="38735D6C" w14:textId="77777777" w:rsidR="006F516A" w:rsidRPr="00232E24" w:rsidRDefault="006F516A" w:rsidP="006F516A">
            <w:pPr>
              <w:spacing w:after="0" w:line="240" w:lineRule="auto"/>
              <w:rPr>
                <w:rFonts w:ascii="Times New Roman" w:hAnsi="Times New Roman" w:cs="Times New Roman"/>
              </w:rPr>
            </w:pPr>
          </w:p>
          <w:p w14:paraId="3AA1F32D" w14:textId="77777777" w:rsidR="00565087" w:rsidRPr="00232E24" w:rsidRDefault="00565087" w:rsidP="006F516A">
            <w:pPr>
              <w:spacing w:after="0" w:line="240" w:lineRule="auto"/>
              <w:rPr>
                <w:rFonts w:ascii="Times New Roman" w:hAnsi="Times New Roman" w:cs="Times New Roman"/>
              </w:rPr>
            </w:pPr>
          </w:p>
          <w:p w14:paraId="41F79319" w14:textId="77777777" w:rsidR="00565087" w:rsidRPr="00232E24" w:rsidRDefault="00565087" w:rsidP="006F516A">
            <w:pPr>
              <w:spacing w:after="0" w:line="240" w:lineRule="auto"/>
              <w:rPr>
                <w:rFonts w:ascii="Times New Roman" w:hAnsi="Times New Roman" w:cs="Times New Roman"/>
              </w:rPr>
            </w:pPr>
          </w:p>
          <w:p w14:paraId="27D60537" w14:textId="77777777" w:rsidR="00565087" w:rsidRPr="00232E24" w:rsidRDefault="00565087" w:rsidP="006F516A">
            <w:pPr>
              <w:spacing w:after="0" w:line="240" w:lineRule="auto"/>
              <w:rPr>
                <w:rFonts w:ascii="Times New Roman" w:hAnsi="Times New Roman" w:cs="Times New Roman"/>
              </w:rPr>
            </w:pPr>
          </w:p>
          <w:p w14:paraId="3CD3D96B" w14:textId="51D30790"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Ежедневно</w:t>
            </w:r>
          </w:p>
          <w:p w14:paraId="2648A7E7" w14:textId="77777777" w:rsidR="006F516A" w:rsidRPr="00232E24" w:rsidRDefault="006F516A" w:rsidP="006F516A">
            <w:pPr>
              <w:spacing w:after="0" w:line="240" w:lineRule="auto"/>
              <w:rPr>
                <w:rFonts w:ascii="Times New Roman" w:hAnsi="Times New Roman" w:cs="Times New Roman"/>
              </w:rPr>
            </w:pPr>
          </w:p>
          <w:p w14:paraId="4C5E0E14" w14:textId="77777777" w:rsidR="006F516A" w:rsidRPr="00232E24" w:rsidRDefault="006F516A" w:rsidP="006F516A">
            <w:pPr>
              <w:spacing w:after="0" w:line="240" w:lineRule="auto"/>
              <w:rPr>
                <w:rFonts w:ascii="Times New Roman" w:hAnsi="Times New Roman" w:cs="Times New Roman"/>
              </w:rPr>
            </w:pPr>
          </w:p>
          <w:p w14:paraId="4F4EE1D7" w14:textId="77777777" w:rsidR="006F516A" w:rsidRPr="00232E24" w:rsidRDefault="006F516A" w:rsidP="006F516A">
            <w:pPr>
              <w:spacing w:after="0" w:line="240" w:lineRule="auto"/>
              <w:rPr>
                <w:rFonts w:ascii="Times New Roman" w:hAnsi="Times New Roman" w:cs="Times New Roman"/>
              </w:rPr>
            </w:pPr>
          </w:p>
          <w:p w14:paraId="203AE760" w14:textId="77777777" w:rsidR="006F516A" w:rsidRPr="00232E24" w:rsidRDefault="006F516A" w:rsidP="006F516A">
            <w:pPr>
              <w:spacing w:after="0" w:line="240" w:lineRule="auto"/>
              <w:rPr>
                <w:rFonts w:ascii="Times New Roman" w:hAnsi="Times New Roman" w:cs="Times New Roman"/>
              </w:rPr>
            </w:pPr>
          </w:p>
          <w:p w14:paraId="0ECB016E" w14:textId="77777777" w:rsidR="006F516A" w:rsidRPr="00232E24" w:rsidRDefault="006F516A" w:rsidP="006F516A">
            <w:pPr>
              <w:spacing w:after="0" w:line="240" w:lineRule="auto"/>
              <w:rPr>
                <w:rFonts w:ascii="Times New Roman" w:hAnsi="Times New Roman" w:cs="Times New Roman"/>
              </w:rPr>
            </w:pPr>
          </w:p>
          <w:p w14:paraId="1D028B3E" w14:textId="77777777" w:rsidR="006F516A" w:rsidRPr="00232E24" w:rsidRDefault="006F516A" w:rsidP="006F516A">
            <w:pPr>
              <w:spacing w:after="0" w:line="240" w:lineRule="auto"/>
              <w:rPr>
                <w:rFonts w:ascii="Times New Roman" w:hAnsi="Times New Roman" w:cs="Times New Roman"/>
              </w:rPr>
            </w:pPr>
          </w:p>
          <w:p w14:paraId="05A4786F" w14:textId="77777777" w:rsidR="006F516A" w:rsidRPr="00232E24" w:rsidRDefault="006F516A" w:rsidP="006F516A">
            <w:pPr>
              <w:spacing w:after="0" w:line="240" w:lineRule="auto"/>
              <w:rPr>
                <w:rFonts w:ascii="Times New Roman" w:hAnsi="Times New Roman" w:cs="Times New Roman"/>
              </w:rPr>
            </w:pPr>
          </w:p>
          <w:p w14:paraId="11ACE290" w14:textId="77777777" w:rsidR="006F516A" w:rsidRPr="00232E24" w:rsidRDefault="006F516A" w:rsidP="006F516A">
            <w:pPr>
              <w:spacing w:after="0" w:line="240" w:lineRule="auto"/>
              <w:rPr>
                <w:rFonts w:ascii="Times New Roman" w:hAnsi="Times New Roman" w:cs="Times New Roman"/>
              </w:rPr>
            </w:pPr>
          </w:p>
          <w:p w14:paraId="307C768B" w14:textId="77777777" w:rsidR="006F516A" w:rsidRPr="00232E24" w:rsidRDefault="006F516A" w:rsidP="006F516A">
            <w:pPr>
              <w:spacing w:after="0" w:line="240" w:lineRule="auto"/>
              <w:rPr>
                <w:rFonts w:ascii="Times New Roman" w:hAnsi="Times New Roman" w:cs="Times New Roman"/>
              </w:rPr>
            </w:pPr>
          </w:p>
          <w:p w14:paraId="31DC903C" w14:textId="77777777" w:rsidR="006F516A" w:rsidRPr="00232E24" w:rsidRDefault="006F516A" w:rsidP="006F516A">
            <w:pPr>
              <w:spacing w:after="0" w:line="240" w:lineRule="auto"/>
              <w:rPr>
                <w:rFonts w:ascii="Times New Roman" w:hAnsi="Times New Roman" w:cs="Times New Roman"/>
              </w:rPr>
            </w:pPr>
          </w:p>
          <w:p w14:paraId="75960A30" w14:textId="77777777" w:rsidR="006F516A" w:rsidRPr="00232E24" w:rsidRDefault="006F516A" w:rsidP="006F516A">
            <w:pPr>
              <w:spacing w:after="0" w:line="240" w:lineRule="auto"/>
              <w:rPr>
                <w:rFonts w:ascii="Times New Roman" w:hAnsi="Times New Roman" w:cs="Times New Roman"/>
              </w:rPr>
            </w:pPr>
          </w:p>
          <w:p w14:paraId="1811BCB7" w14:textId="77777777" w:rsidR="006F516A" w:rsidRPr="00232E24" w:rsidRDefault="006F516A" w:rsidP="006F516A">
            <w:pPr>
              <w:spacing w:after="0" w:line="240" w:lineRule="auto"/>
              <w:rPr>
                <w:rFonts w:ascii="Times New Roman" w:hAnsi="Times New Roman" w:cs="Times New Roman"/>
              </w:rPr>
            </w:pPr>
          </w:p>
          <w:p w14:paraId="7B8173E5" w14:textId="77777777" w:rsidR="006F516A" w:rsidRPr="00232E24" w:rsidRDefault="006F516A" w:rsidP="006F516A">
            <w:pPr>
              <w:spacing w:after="0" w:line="240" w:lineRule="auto"/>
              <w:rPr>
                <w:rFonts w:ascii="Times New Roman" w:hAnsi="Times New Roman" w:cs="Times New Roman"/>
              </w:rPr>
            </w:pPr>
          </w:p>
          <w:p w14:paraId="304819F8" w14:textId="77777777" w:rsidR="006F516A" w:rsidRPr="00232E24" w:rsidRDefault="006F516A" w:rsidP="006F516A">
            <w:pPr>
              <w:spacing w:after="0" w:line="240" w:lineRule="auto"/>
              <w:rPr>
                <w:rFonts w:ascii="Times New Roman" w:hAnsi="Times New Roman" w:cs="Times New Roman"/>
              </w:rPr>
            </w:pPr>
          </w:p>
          <w:p w14:paraId="591909A5" w14:textId="77777777" w:rsidR="006F516A" w:rsidRPr="00232E24" w:rsidRDefault="006F516A" w:rsidP="006F516A">
            <w:pPr>
              <w:spacing w:after="0" w:line="240" w:lineRule="auto"/>
              <w:rPr>
                <w:rFonts w:ascii="Times New Roman" w:hAnsi="Times New Roman" w:cs="Times New Roman"/>
              </w:rPr>
            </w:pPr>
          </w:p>
          <w:p w14:paraId="3093F4E1" w14:textId="77777777" w:rsidR="006F516A" w:rsidRPr="00232E24" w:rsidRDefault="006F516A" w:rsidP="006F516A">
            <w:pPr>
              <w:spacing w:after="0" w:line="240" w:lineRule="auto"/>
              <w:rPr>
                <w:rFonts w:ascii="Times New Roman" w:hAnsi="Times New Roman" w:cs="Times New Roman"/>
              </w:rPr>
            </w:pPr>
          </w:p>
          <w:p w14:paraId="372631D5" w14:textId="77777777" w:rsidR="006F516A" w:rsidRPr="00232E24" w:rsidRDefault="006F516A" w:rsidP="006F516A">
            <w:pPr>
              <w:spacing w:after="0" w:line="240" w:lineRule="auto"/>
              <w:rPr>
                <w:rFonts w:ascii="Times New Roman" w:hAnsi="Times New Roman" w:cs="Times New Roman"/>
              </w:rPr>
            </w:pPr>
          </w:p>
          <w:p w14:paraId="4F5286E7" w14:textId="77777777" w:rsidR="006F516A" w:rsidRPr="00232E24" w:rsidRDefault="006F516A" w:rsidP="006F516A">
            <w:pPr>
              <w:spacing w:after="0" w:line="240" w:lineRule="auto"/>
              <w:rPr>
                <w:rFonts w:ascii="Times New Roman" w:hAnsi="Times New Roman" w:cs="Times New Roman"/>
              </w:rPr>
            </w:pPr>
          </w:p>
          <w:p w14:paraId="2C0E338C" w14:textId="77777777" w:rsidR="006F516A" w:rsidRPr="00232E24" w:rsidRDefault="006F516A" w:rsidP="006F516A">
            <w:pPr>
              <w:spacing w:after="0" w:line="240" w:lineRule="auto"/>
              <w:rPr>
                <w:rFonts w:ascii="Times New Roman" w:hAnsi="Times New Roman" w:cs="Times New Roman"/>
              </w:rPr>
            </w:pPr>
          </w:p>
          <w:p w14:paraId="37DC3D5A" w14:textId="55B32DB2" w:rsidR="006F516A" w:rsidRPr="00232E24" w:rsidRDefault="006F516A" w:rsidP="006F516A">
            <w:pPr>
              <w:spacing w:after="0" w:line="240" w:lineRule="auto"/>
              <w:rPr>
                <w:rFonts w:ascii="Times New Roman" w:hAnsi="Times New Roman" w:cs="Times New Roman"/>
              </w:rPr>
            </w:pPr>
          </w:p>
          <w:p w14:paraId="55ECFBFA" w14:textId="77777777" w:rsidR="006F516A" w:rsidRPr="00232E24" w:rsidRDefault="006F516A" w:rsidP="006F516A">
            <w:pPr>
              <w:spacing w:after="0" w:line="240" w:lineRule="auto"/>
              <w:rPr>
                <w:rFonts w:ascii="Times New Roman" w:hAnsi="Times New Roman" w:cs="Times New Roman"/>
              </w:rPr>
            </w:pPr>
          </w:p>
          <w:p w14:paraId="172A8814" w14:textId="77777777" w:rsidR="006F516A" w:rsidRPr="00232E24" w:rsidRDefault="006F516A" w:rsidP="006F516A">
            <w:pPr>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p w14:paraId="4FE0AE75" w14:textId="64121CAB" w:rsidR="006F516A" w:rsidRPr="00232E24" w:rsidRDefault="006F516A" w:rsidP="006F516A">
            <w:pPr>
              <w:spacing w:after="0" w:line="240" w:lineRule="auto"/>
              <w:rPr>
                <w:rFonts w:ascii="Times New Roman" w:hAnsi="Times New Roman" w:cs="Times New Roman"/>
              </w:rPr>
            </w:pPr>
          </w:p>
        </w:tc>
      </w:tr>
    </w:tbl>
    <w:p w14:paraId="64F2CAF4" w14:textId="77777777" w:rsidR="007D1B41" w:rsidRPr="00232E24" w:rsidRDefault="007D1B41" w:rsidP="00D007E0">
      <w:pPr>
        <w:spacing w:after="0" w:line="240" w:lineRule="auto"/>
        <w:rPr>
          <w:rFonts w:ascii="Times New Roman" w:hAnsi="Times New Roman" w:cs="Times New Roman"/>
        </w:rPr>
      </w:pPr>
    </w:p>
    <w:p w14:paraId="71C08483" w14:textId="77777777" w:rsidR="00E77DB3" w:rsidRPr="00232E24" w:rsidRDefault="00E77DB3" w:rsidP="00D007E0">
      <w:pPr>
        <w:spacing w:after="0" w:line="240" w:lineRule="auto"/>
        <w:rPr>
          <w:rFonts w:ascii="Times New Roman" w:hAnsi="Times New Roman" w:cs="Times New Roman"/>
          <w:b/>
        </w:rPr>
      </w:pPr>
      <w:r w:rsidRPr="00232E24">
        <w:rPr>
          <w:rFonts w:ascii="Times New Roman" w:hAnsi="Times New Roman" w:cs="Times New Roman"/>
          <w:b/>
        </w:rPr>
        <w:t>2. График оказания услуг Исполнителем: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0"/>
        <w:gridCol w:w="6710"/>
      </w:tblGrid>
      <w:tr w:rsidR="00E77DB3" w:rsidRPr="00232E24" w14:paraId="599405BA" w14:textId="77777777" w:rsidTr="009E78D3">
        <w:tc>
          <w:tcPr>
            <w:tcW w:w="3520" w:type="dxa"/>
            <w:vAlign w:val="center"/>
          </w:tcPr>
          <w:p w14:paraId="01A8858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 xml:space="preserve">В рабочие дни                                  </w:t>
            </w:r>
          </w:p>
        </w:tc>
        <w:tc>
          <w:tcPr>
            <w:tcW w:w="6710" w:type="dxa"/>
            <w:vAlign w:val="center"/>
          </w:tcPr>
          <w:p w14:paraId="39179AA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С 07 часов 00 минут до 19 часов 00 минут</w:t>
            </w:r>
          </w:p>
        </w:tc>
      </w:tr>
      <w:tr w:rsidR="00E77DB3" w:rsidRPr="00232E24" w14:paraId="1A472C64" w14:textId="77777777" w:rsidTr="009E78D3">
        <w:tc>
          <w:tcPr>
            <w:tcW w:w="3520" w:type="dxa"/>
            <w:vAlign w:val="center"/>
          </w:tcPr>
          <w:p w14:paraId="1EACA3D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В нерабочие, </w:t>
            </w:r>
          </w:p>
          <w:p w14:paraId="601523F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праздничные дни</w:t>
            </w:r>
          </w:p>
        </w:tc>
        <w:tc>
          <w:tcPr>
            <w:tcW w:w="6710" w:type="dxa"/>
          </w:tcPr>
          <w:p w14:paraId="2611F74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Работы по поддержанию надлежащего порядка на закрепленной территории и объектах не предусмотрены, за исключением случаев проведения каких-либо мероприятий на территории объекта Заказчика. В таких случаях по письменной заявке Заказчика Исполнитель оказывает вышеуказанные услуги во время проведения мероприятия с привлечением спец. техники (без дополнительной оплаты). </w:t>
            </w:r>
          </w:p>
        </w:tc>
      </w:tr>
    </w:tbl>
    <w:p w14:paraId="377EBF83" w14:textId="77777777" w:rsidR="00E77DB3" w:rsidRPr="00232E24" w:rsidRDefault="00E77DB3" w:rsidP="00D007E0">
      <w:pPr>
        <w:spacing w:after="0" w:line="240" w:lineRule="auto"/>
        <w:rPr>
          <w:rFonts w:ascii="Times New Roman" w:hAnsi="Times New Roman" w:cs="Times New Roman"/>
        </w:rPr>
      </w:pPr>
    </w:p>
    <w:p w14:paraId="1485CD80" w14:textId="77777777" w:rsidR="00E77DB3" w:rsidRPr="00232E24" w:rsidRDefault="00E77DB3" w:rsidP="00D007E0">
      <w:pPr>
        <w:spacing w:after="0" w:line="240" w:lineRule="auto"/>
        <w:rPr>
          <w:rFonts w:ascii="Times New Roman" w:hAnsi="Times New Roman" w:cs="Times New Roman"/>
          <w:b/>
        </w:rPr>
      </w:pPr>
      <w:r w:rsidRPr="00232E24">
        <w:rPr>
          <w:rFonts w:ascii="Times New Roman" w:hAnsi="Times New Roman" w:cs="Times New Roman"/>
          <w:b/>
        </w:rPr>
        <w:t xml:space="preserve">3. Требования к персоналу Исполнителя: </w:t>
      </w:r>
    </w:p>
    <w:p w14:paraId="38E1E6FB" w14:textId="525AAECD" w:rsidR="00E77DB3" w:rsidRDefault="00E77DB3" w:rsidP="00D007E0">
      <w:pPr>
        <w:spacing w:after="0" w:line="240" w:lineRule="auto"/>
        <w:rPr>
          <w:rFonts w:ascii="Times New Roman" w:hAnsi="Times New Roman" w:cs="Times New Roman"/>
        </w:rPr>
      </w:pPr>
      <w:r w:rsidRPr="00232E24">
        <w:rPr>
          <w:rFonts w:ascii="Times New Roman" w:hAnsi="Times New Roman" w:cs="Times New Roman"/>
        </w:rPr>
        <w:t>Условием для выполнения работ по настоящему Договору является:</w:t>
      </w:r>
      <w:r w:rsidR="00231821">
        <w:rPr>
          <w:rFonts w:ascii="Times New Roman" w:hAnsi="Times New Roman" w:cs="Times New Roman"/>
        </w:rPr>
        <w:t xml:space="preserve"> персонал исполнителя должен обладать необходимыми </w:t>
      </w:r>
      <w:r w:rsidR="00231821" w:rsidRPr="00231821">
        <w:rPr>
          <w:rFonts w:ascii="Times New Roman" w:hAnsi="Times New Roman" w:cs="Times New Roman"/>
        </w:rPr>
        <w:t>допусками</w:t>
      </w:r>
      <w:r w:rsidR="00231821">
        <w:rPr>
          <w:rFonts w:ascii="Times New Roman" w:hAnsi="Times New Roman" w:cs="Times New Roman"/>
        </w:rPr>
        <w:t>, разрешениями</w:t>
      </w:r>
      <w:r w:rsidR="00231821" w:rsidRPr="00231821">
        <w:rPr>
          <w:rFonts w:ascii="Times New Roman" w:hAnsi="Times New Roman" w:cs="Times New Roman"/>
        </w:rPr>
        <w:t xml:space="preserve"> и/или иными документами, требуемыми в соответствии с действующим законодательством</w:t>
      </w:r>
      <w:r w:rsidR="00231821">
        <w:rPr>
          <w:rFonts w:ascii="Times New Roman" w:hAnsi="Times New Roman" w:cs="Times New Roman"/>
        </w:rPr>
        <w:t>.</w:t>
      </w:r>
    </w:p>
    <w:p w14:paraId="471E7DF0" w14:textId="77777777" w:rsidR="00231821" w:rsidRPr="00232E24" w:rsidRDefault="00231821" w:rsidP="00D007E0">
      <w:pPr>
        <w:spacing w:after="0" w:line="240" w:lineRule="auto"/>
        <w:rPr>
          <w:rFonts w:ascii="Times New Roman" w:hAnsi="Times New Roman" w:cs="Times New Roman"/>
        </w:rPr>
      </w:pPr>
    </w:p>
    <w:p w14:paraId="4D6701E0" w14:textId="77777777" w:rsidR="00E77DB3" w:rsidRPr="00232E24" w:rsidRDefault="00E77DB3" w:rsidP="00D007E0">
      <w:pPr>
        <w:spacing w:after="0" w:line="240" w:lineRule="auto"/>
        <w:rPr>
          <w:rFonts w:ascii="Times New Roman" w:hAnsi="Times New Roman" w:cs="Times New Roman"/>
          <w:b/>
        </w:rPr>
      </w:pPr>
      <w:r w:rsidRPr="00232E24">
        <w:rPr>
          <w:rFonts w:ascii="Times New Roman" w:hAnsi="Times New Roman" w:cs="Times New Roman"/>
          <w:b/>
        </w:rPr>
        <w:t>4.Требования к качеству убранных поверхностей:</w:t>
      </w:r>
    </w:p>
    <w:tbl>
      <w:tblPr>
        <w:tblW w:w="49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6"/>
        <w:gridCol w:w="1914"/>
        <w:gridCol w:w="4568"/>
        <w:gridCol w:w="1608"/>
      </w:tblGrid>
      <w:tr w:rsidR="00E77DB3" w:rsidRPr="00232E24" w14:paraId="3CBEC93B" w14:textId="77777777" w:rsidTr="000545AF">
        <w:tc>
          <w:tcPr>
            <w:tcW w:w="1036" w:type="pct"/>
            <w:shd w:val="clear" w:color="auto" w:fill="FFFFFF"/>
            <w:vAlign w:val="center"/>
          </w:tcPr>
          <w:p w14:paraId="03BFCE4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Наименование операции по уборке и уходу</w:t>
            </w:r>
          </w:p>
        </w:tc>
        <w:tc>
          <w:tcPr>
            <w:tcW w:w="937" w:type="pct"/>
            <w:shd w:val="clear" w:color="auto" w:fill="FFFFFF"/>
            <w:vAlign w:val="center"/>
          </w:tcPr>
          <w:p w14:paraId="70598D2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Вид поверхности</w:t>
            </w:r>
          </w:p>
        </w:tc>
        <w:tc>
          <w:tcPr>
            <w:tcW w:w="2238" w:type="pct"/>
            <w:shd w:val="clear" w:color="auto" w:fill="FFFFFF"/>
            <w:vAlign w:val="center"/>
          </w:tcPr>
          <w:p w14:paraId="3689DC3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Качество поверхности после уборки и ухода</w:t>
            </w:r>
          </w:p>
        </w:tc>
        <w:tc>
          <w:tcPr>
            <w:tcW w:w="788" w:type="pct"/>
            <w:shd w:val="clear" w:color="auto" w:fill="FFFFFF"/>
            <w:vAlign w:val="center"/>
          </w:tcPr>
          <w:p w14:paraId="61D17D3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Метод контроля</w:t>
            </w:r>
          </w:p>
        </w:tc>
      </w:tr>
      <w:tr w:rsidR="00E77DB3" w:rsidRPr="00232E24" w14:paraId="32F5F259" w14:textId="77777777" w:rsidTr="000545AF">
        <w:tc>
          <w:tcPr>
            <w:tcW w:w="1036" w:type="pct"/>
            <w:vMerge w:val="restart"/>
            <w:shd w:val="clear" w:color="auto" w:fill="FFFFFF"/>
            <w:vAlign w:val="center"/>
          </w:tcPr>
          <w:p w14:paraId="7E3AB31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 Уборка пыли и мусора</w:t>
            </w:r>
          </w:p>
        </w:tc>
        <w:tc>
          <w:tcPr>
            <w:tcW w:w="937" w:type="pct"/>
            <w:shd w:val="clear" w:color="auto" w:fill="FFFFFF"/>
            <w:vAlign w:val="center"/>
          </w:tcPr>
          <w:p w14:paraId="2CF6B28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1.1. Твердые и полутвердые полы, стены и др.</w:t>
            </w:r>
          </w:p>
        </w:tc>
        <w:tc>
          <w:tcPr>
            <w:tcW w:w="2238" w:type="pct"/>
            <w:shd w:val="clear" w:color="auto" w:fill="FFFFFF"/>
            <w:vAlign w:val="center"/>
          </w:tcPr>
          <w:p w14:paraId="0F2BF86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скопления пуха, грязи, пыли или мусора под мебелью, в углах, на плинтусах и в других труднодоступных участках, а также остатков волокон протирочного материала</w:t>
            </w:r>
          </w:p>
        </w:tc>
        <w:tc>
          <w:tcPr>
            <w:tcW w:w="788" w:type="pct"/>
            <w:vMerge w:val="restart"/>
            <w:shd w:val="clear" w:color="auto" w:fill="FFFFFF"/>
            <w:vAlign w:val="center"/>
          </w:tcPr>
          <w:p w14:paraId="24E6527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Внешний осмотр</w:t>
            </w:r>
          </w:p>
        </w:tc>
      </w:tr>
      <w:tr w:rsidR="00E77DB3" w:rsidRPr="00232E24" w14:paraId="6A7B18A1" w14:textId="77777777" w:rsidTr="000545AF">
        <w:trPr>
          <w:trHeight w:val="680"/>
        </w:trPr>
        <w:tc>
          <w:tcPr>
            <w:tcW w:w="1036" w:type="pct"/>
            <w:vMerge/>
            <w:shd w:val="clear" w:color="auto" w:fill="FFFFFF"/>
            <w:vAlign w:val="center"/>
          </w:tcPr>
          <w:p w14:paraId="205F21BE" w14:textId="77777777" w:rsidR="00E77DB3" w:rsidRPr="00232E24" w:rsidRDefault="00E77DB3" w:rsidP="00D007E0">
            <w:pPr>
              <w:spacing w:after="0" w:line="240" w:lineRule="auto"/>
              <w:rPr>
                <w:rFonts w:ascii="Times New Roman" w:hAnsi="Times New Roman" w:cs="Times New Roman"/>
              </w:rPr>
            </w:pPr>
          </w:p>
        </w:tc>
        <w:tc>
          <w:tcPr>
            <w:tcW w:w="937" w:type="pct"/>
            <w:shd w:val="clear" w:color="auto" w:fill="FFFFFF"/>
            <w:vAlign w:val="center"/>
          </w:tcPr>
          <w:p w14:paraId="7C9E2E9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1.2. Ковры, ковровые покрытия, мягкая мебель</w:t>
            </w:r>
          </w:p>
        </w:tc>
        <w:tc>
          <w:tcPr>
            <w:tcW w:w="2238" w:type="pct"/>
            <w:shd w:val="clear" w:color="auto" w:fill="FFFFFF"/>
            <w:vAlign w:val="center"/>
          </w:tcPr>
          <w:p w14:paraId="5B6E5C60"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скопления пуха, пыли на ворсе ковра или обивочного материала</w:t>
            </w:r>
          </w:p>
        </w:tc>
        <w:tc>
          <w:tcPr>
            <w:tcW w:w="788" w:type="pct"/>
            <w:vMerge/>
            <w:shd w:val="clear" w:color="auto" w:fill="FFFFFF"/>
            <w:vAlign w:val="center"/>
          </w:tcPr>
          <w:p w14:paraId="33DAC317" w14:textId="77777777" w:rsidR="00E77DB3" w:rsidRPr="00232E24" w:rsidRDefault="00E77DB3" w:rsidP="00D007E0">
            <w:pPr>
              <w:spacing w:after="0" w:line="240" w:lineRule="auto"/>
              <w:rPr>
                <w:rFonts w:ascii="Times New Roman" w:hAnsi="Times New Roman" w:cs="Times New Roman"/>
              </w:rPr>
            </w:pPr>
          </w:p>
        </w:tc>
      </w:tr>
      <w:tr w:rsidR="00E77DB3" w:rsidRPr="00232E24" w14:paraId="74FE4259" w14:textId="77777777" w:rsidTr="000545AF">
        <w:trPr>
          <w:trHeight w:val="716"/>
        </w:trPr>
        <w:tc>
          <w:tcPr>
            <w:tcW w:w="1036" w:type="pct"/>
            <w:vMerge w:val="restart"/>
            <w:shd w:val="clear" w:color="auto" w:fill="FFFFFF"/>
            <w:vAlign w:val="center"/>
          </w:tcPr>
          <w:p w14:paraId="0F6CB91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2. Выведение пятен</w:t>
            </w:r>
          </w:p>
        </w:tc>
        <w:tc>
          <w:tcPr>
            <w:tcW w:w="937" w:type="pct"/>
            <w:shd w:val="clear" w:color="auto" w:fill="FFFFFF"/>
            <w:vAlign w:val="center"/>
          </w:tcPr>
          <w:p w14:paraId="5904C68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2.1. Твердые полы, стены, предметы</w:t>
            </w:r>
          </w:p>
        </w:tc>
        <w:tc>
          <w:tcPr>
            <w:tcW w:w="2238" w:type="pct"/>
            <w:shd w:val="clear" w:color="auto" w:fill="FFFFFF"/>
            <w:vAlign w:val="center"/>
          </w:tcPr>
          <w:p w14:paraId="2741CEF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Отсутствие </w:t>
            </w:r>
            <w:proofErr w:type="spellStart"/>
            <w:r w:rsidRPr="00232E24">
              <w:rPr>
                <w:rFonts w:ascii="Times New Roman" w:hAnsi="Times New Roman" w:cs="Times New Roman"/>
              </w:rPr>
              <w:t>невыведенных</w:t>
            </w:r>
            <w:proofErr w:type="spellEnd"/>
            <w:r w:rsidRPr="00232E24">
              <w:rPr>
                <w:rFonts w:ascii="Times New Roman" w:hAnsi="Times New Roman" w:cs="Times New Roman"/>
              </w:rPr>
              <w:t xml:space="preserve"> пятен</w:t>
            </w:r>
          </w:p>
        </w:tc>
        <w:tc>
          <w:tcPr>
            <w:tcW w:w="788" w:type="pct"/>
            <w:vMerge w:val="restart"/>
            <w:shd w:val="clear" w:color="auto" w:fill="FFFFFF"/>
            <w:vAlign w:val="center"/>
          </w:tcPr>
          <w:p w14:paraId="22AE897E" w14:textId="77777777" w:rsidR="00E77DB3" w:rsidRPr="00232E24" w:rsidRDefault="00E77DB3" w:rsidP="00D007E0">
            <w:pPr>
              <w:spacing w:after="0" w:line="240" w:lineRule="auto"/>
              <w:rPr>
                <w:rFonts w:ascii="Times New Roman" w:hAnsi="Times New Roman" w:cs="Times New Roman"/>
              </w:rPr>
            </w:pPr>
          </w:p>
          <w:p w14:paraId="1CDD687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Внешний осмотр</w:t>
            </w:r>
          </w:p>
        </w:tc>
      </w:tr>
      <w:tr w:rsidR="00E77DB3" w:rsidRPr="00232E24" w14:paraId="2335836B" w14:textId="77777777" w:rsidTr="000545AF">
        <w:trPr>
          <w:trHeight w:val="3203"/>
        </w:trPr>
        <w:tc>
          <w:tcPr>
            <w:tcW w:w="1036" w:type="pct"/>
            <w:vMerge/>
            <w:shd w:val="clear" w:color="auto" w:fill="FFFFFF"/>
            <w:vAlign w:val="center"/>
          </w:tcPr>
          <w:p w14:paraId="59444059" w14:textId="77777777" w:rsidR="00E77DB3" w:rsidRPr="00232E24" w:rsidRDefault="00E77DB3" w:rsidP="00D007E0">
            <w:pPr>
              <w:spacing w:after="0" w:line="240" w:lineRule="auto"/>
              <w:rPr>
                <w:rFonts w:ascii="Times New Roman" w:hAnsi="Times New Roman" w:cs="Times New Roman"/>
              </w:rPr>
            </w:pPr>
          </w:p>
        </w:tc>
        <w:tc>
          <w:tcPr>
            <w:tcW w:w="937" w:type="pct"/>
            <w:shd w:val="clear" w:color="auto" w:fill="FFFFFF"/>
            <w:vAlign w:val="center"/>
          </w:tcPr>
          <w:p w14:paraId="2A65857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2.2. Ковры, ковровые покрытия, мягкая мебель</w:t>
            </w:r>
          </w:p>
        </w:tc>
        <w:tc>
          <w:tcPr>
            <w:tcW w:w="2238" w:type="pct"/>
            <w:shd w:val="clear" w:color="auto" w:fill="FFFFFF"/>
            <w:vAlign w:val="center"/>
          </w:tcPr>
          <w:p w14:paraId="13BD74E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Окраска ковровых изделий должна быть устойчивой к воздействию </w:t>
            </w:r>
            <w:proofErr w:type="spellStart"/>
            <w:r w:rsidRPr="00232E24">
              <w:rPr>
                <w:rFonts w:ascii="Times New Roman" w:hAnsi="Times New Roman" w:cs="Times New Roman"/>
              </w:rPr>
              <w:t>пятновыводных</w:t>
            </w:r>
            <w:proofErr w:type="spellEnd"/>
            <w:r w:rsidRPr="00232E24">
              <w:rPr>
                <w:rFonts w:ascii="Times New Roman" w:hAnsi="Times New Roman" w:cs="Times New Roman"/>
              </w:rPr>
              <w:t xml:space="preserve"> средств.</w:t>
            </w:r>
          </w:p>
          <w:p w14:paraId="663B945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Не допускаются: следы окраски на белой ткани, смоченной в </w:t>
            </w:r>
            <w:proofErr w:type="spellStart"/>
            <w:r w:rsidRPr="00232E24">
              <w:rPr>
                <w:rFonts w:ascii="Times New Roman" w:hAnsi="Times New Roman" w:cs="Times New Roman"/>
              </w:rPr>
              <w:t>пятновыводном</w:t>
            </w:r>
            <w:proofErr w:type="spellEnd"/>
            <w:r w:rsidRPr="00232E24">
              <w:rPr>
                <w:rFonts w:ascii="Times New Roman" w:hAnsi="Times New Roman" w:cs="Times New Roman"/>
              </w:rPr>
              <w:t xml:space="preserve"> средстве, после прикладывания к поверхности коврового изделия; </w:t>
            </w:r>
            <w:proofErr w:type="spellStart"/>
            <w:r w:rsidRPr="00232E24">
              <w:rPr>
                <w:rFonts w:ascii="Times New Roman" w:hAnsi="Times New Roman" w:cs="Times New Roman"/>
              </w:rPr>
              <w:t>невыведенные</w:t>
            </w:r>
            <w:proofErr w:type="spellEnd"/>
            <w:r w:rsidRPr="00232E24">
              <w:rPr>
                <w:rFonts w:ascii="Times New Roman" w:hAnsi="Times New Roman" w:cs="Times New Roman"/>
              </w:rPr>
              <w:t xml:space="preserve"> пятна, за исключением тех, выведение которых предусматривает разрушение окраски или волокна, разводы, ореолы вокруг выведенного пятна, нарушение структуры волокна, обесцвечивание поверхности</w:t>
            </w:r>
          </w:p>
        </w:tc>
        <w:tc>
          <w:tcPr>
            <w:tcW w:w="788" w:type="pct"/>
            <w:vMerge/>
            <w:shd w:val="clear" w:color="auto" w:fill="FFFFFF"/>
            <w:vAlign w:val="center"/>
          </w:tcPr>
          <w:p w14:paraId="16B7C60C" w14:textId="77777777" w:rsidR="00E77DB3" w:rsidRPr="00232E24" w:rsidRDefault="00E77DB3" w:rsidP="00D007E0">
            <w:pPr>
              <w:spacing w:after="0" w:line="240" w:lineRule="auto"/>
              <w:rPr>
                <w:rFonts w:ascii="Times New Roman" w:hAnsi="Times New Roman" w:cs="Times New Roman"/>
              </w:rPr>
            </w:pPr>
          </w:p>
        </w:tc>
      </w:tr>
      <w:tr w:rsidR="00E77DB3" w:rsidRPr="00232E24" w14:paraId="14CECEA1" w14:textId="77777777" w:rsidTr="000545AF">
        <w:tc>
          <w:tcPr>
            <w:tcW w:w="1036" w:type="pct"/>
            <w:vMerge w:val="restart"/>
            <w:shd w:val="clear" w:color="auto" w:fill="FFFFFF"/>
            <w:vAlign w:val="center"/>
          </w:tcPr>
          <w:p w14:paraId="56FF572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3. Влажная уборка, чистка</w:t>
            </w:r>
          </w:p>
        </w:tc>
        <w:tc>
          <w:tcPr>
            <w:tcW w:w="937" w:type="pct"/>
            <w:shd w:val="clear" w:color="auto" w:fill="FFFFFF"/>
            <w:vAlign w:val="center"/>
          </w:tcPr>
          <w:p w14:paraId="1CBFE86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3.1. Твердые и полутвердые полы</w:t>
            </w:r>
          </w:p>
        </w:tc>
        <w:tc>
          <w:tcPr>
            <w:tcW w:w="2238" w:type="pct"/>
            <w:shd w:val="clear" w:color="auto" w:fill="FFFFFF"/>
            <w:vAlign w:val="center"/>
          </w:tcPr>
          <w:p w14:paraId="0943CB2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скопления грязи, пыли, пуха и прочих твердых частиц в труднодоступных местах, пятен и разводов, оставленных шваброй или щеткой (насадкой) машины, чрезмерной сырости, мутности и потери блеска поверхности полов.</w:t>
            </w:r>
          </w:p>
          <w:p w14:paraId="08D65EA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Помытые поверхности пола не должны быть скользкими после высыхания</w:t>
            </w:r>
          </w:p>
        </w:tc>
        <w:tc>
          <w:tcPr>
            <w:tcW w:w="788" w:type="pct"/>
            <w:shd w:val="clear" w:color="auto" w:fill="FFFFFF"/>
            <w:vAlign w:val="center"/>
          </w:tcPr>
          <w:p w14:paraId="22FB112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Внешний осмотр не позднее чем через 30 минут после окончания уборочной операции</w:t>
            </w:r>
          </w:p>
        </w:tc>
      </w:tr>
      <w:tr w:rsidR="00E77DB3" w:rsidRPr="00232E24" w14:paraId="528CB0A7" w14:textId="77777777" w:rsidTr="000545AF">
        <w:tc>
          <w:tcPr>
            <w:tcW w:w="1036" w:type="pct"/>
            <w:vMerge/>
            <w:shd w:val="clear" w:color="auto" w:fill="FFFFFF"/>
            <w:vAlign w:val="center"/>
          </w:tcPr>
          <w:p w14:paraId="5CD9C3D0" w14:textId="77777777" w:rsidR="00E77DB3" w:rsidRPr="00232E24" w:rsidRDefault="00E77DB3" w:rsidP="00D007E0">
            <w:pPr>
              <w:spacing w:after="0" w:line="240" w:lineRule="auto"/>
              <w:rPr>
                <w:rFonts w:ascii="Times New Roman" w:hAnsi="Times New Roman" w:cs="Times New Roman"/>
              </w:rPr>
            </w:pPr>
          </w:p>
        </w:tc>
        <w:tc>
          <w:tcPr>
            <w:tcW w:w="937" w:type="pct"/>
            <w:shd w:val="clear" w:color="auto" w:fill="FFFFFF"/>
            <w:vAlign w:val="center"/>
          </w:tcPr>
          <w:p w14:paraId="2939EDC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3.2. Стены</w:t>
            </w:r>
          </w:p>
        </w:tc>
        <w:tc>
          <w:tcPr>
            <w:tcW w:w="2238" w:type="pct"/>
            <w:shd w:val="clear" w:color="auto" w:fill="FFFFFF"/>
            <w:vAlign w:val="center"/>
          </w:tcPr>
          <w:p w14:paraId="2E640F1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липкости поверхности, потеков, высохших капель и брызг чистящего вещества, а также пятен и прочих отметок, за исключением тех видов пятен и загрязнений, выведение которых может вызвать разрушение структуры стены или ее поверхности (нарушение окраски, рельефа и др.)</w:t>
            </w:r>
          </w:p>
        </w:tc>
        <w:tc>
          <w:tcPr>
            <w:tcW w:w="788" w:type="pct"/>
            <w:shd w:val="clear" w:color="auto" w:fill="FFFFFF"/>
            <w:vAlign w:val="center"/>
          </w:tcPr>
          <w:p w14:paraId="4FA39B6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Внешний осмотр</w:t>
            </w:r>
          </w:p>
        </w:tc>
      </w:tr>
      <w:tr w:rsidR="00E77DB3" w:rsidRPr="00232E24" w14:paraId="36F15E15" w14:textId="77777777" w:rsidTr="000545AF">
        <w:tc>
          <w:tcPr>
            <w:tcW w:w="1036" w:type="pct"/>
            <w:vMerge/>
            <w:shd w:val="clear" w:color="auto" w:fill="FFFFFF"/>
            <w:vAlign w:val="center"/>
          </w:tcPr>
          <w:p w14:paraId="7A61DD64" w14:textId="77777777" w:rsidR="00E77DB3" w:rsidRPr="00232E24" w:rsidRDefault="00E77DB3" w:rsidP="00D007E0">
            <w:pPr>
              <w:spacing w:after="0" w:line="240" w:lineRule="auto"/>
              <w:rPr>
                <w:rFonts w:ascii="Times New Roman" w:hAnsi="Times New Roman" w:cs="Times New Roman"/>
              </w:rPr>
            </w:pPr>
          </w:p>
        </w:tc>
        <w:tc>
          <w:tcPr>
            <w:tcW w:w="937" w:type="pct"/>
            <w:shd w:val="clear" w:color="auto" w:fill="FFFFFF"/>
            <w:vAlign w:val="center"/>
          </w:tcPr>
          <w:p w14:paraId="177746A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3.3. Окна, зеркала, стеклянные поверхности</w:t>
            </w:r>
          </w:p>
        </w:tc>
        <w:tc>
          <w:tcPr>
            <w:tcW w:w="2238" w:type="pct"/>
            <w:shd w:val="clear" w:color="auto" w:fill="FFFFFF"/>
            <w:vAlign w:val="center"/>
          </w:tcPr>
          <w:p w14:paraId="55DE624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Отсутствие скопления грязи и пыли на стекле и рамах, потеков, пятен, отпечатков пальцев, разводов грязи, высохших брызг и капель </w:t>
            </w:r>
            <w:r w:rsidRPr="00232E24">
              <w:rPr>
                <w:rFonts w:ascii="Times New Roman" w:hAnsi="Times New Roman" w:cs="Times New Roman"/>
              </w:rPr>
              <w:lastRenderedPageBreak/>
              <w:t>чистящего вещества, ореолов, разводов вокруг очищенных участков, мутности, остатков ворса протирочного материала</w:t>
            </w:r>
          </w:p>
        </w:tc>
        <w:tc>
          <w:tcPr>
            <w:tcW w:w="788" w:type="pct"/>
            <w:shd w:val="clear" w:color="auto" w:fill="FFFFFF"/>
            <w:vAlign w:val="center"/>
          </w:tcPr>
          <w:p w14:paraId="4F6D80C1"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lastRenderedPageBreak/>
              <w:t>Внешний осмотр</w:t>
            </w:r>
          </w:p>
        </w:tc>
      </w:tr>
      <w:tr w:rsidR="00E77DB3" w:rsidRPr="00232E24" w14:paraId="18AFF7CB" w14:textId="77777777" w:rsidTr="000545AF">
        <w:tc>
          <w:tcPr>
            <w:tcW w:w="1036" w:type="pct"/>
            <w:vMerge/>
            <w:shd w:val="clear" w:color="auto" w:fill="FFFFFF"/>
            <w:vAlign w:val="center"/>
          </w:tcPr>
          <w:p w14:paraId="64B309AB" w14:textId="77777777" w:rsidR="00E77DB3" w:rsidRPr="00232E24" w:rsidRDefault="00E77DB3" w:rsidP="00D007E0">
            <w:pPr>
              <w:spacing w:after="0" w:line="240" w:lineRule="auto"/>
              <w:rPr>
                <w:rFonts w:ascii="Times New Roman" w:hAnsi="Times New Roman" w:cs="Times New Roman"/>
              </w:rPr>
            </w:pPr>
          </w:p>
        </w:tc>
        <w:tc>
          <w:tcPr>
            <w:tcW w:w="937" w:type="pct"/>
            <w:shd w:val="clear" w:color="auto" w:fill="FFFFFF"/>
            <w:vAlign w:val="center"/>
          </w:tcPr>
          <w:p w14:paraId="4386CE3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3.4. Ковры, ковровые покрытия, мягкая мебель</w:t>
            </w:r>
          </w:p>
        </w:tc>
        <w:tc>
          <w:tcPr>
            <w:tcW w:w="2238" w:type="pct"/>
            <w:shd w:val="clear" w:color="auto" w:fill="FFFFFF"/>
            <w:vAlign w:val="center"/>
          </w:tcPr>
          <w:p w14:paraId="25A31AA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Сохранность целостности, цвета и линейных размеров ковровых изделий, отсутствие невысохшего ворса в основе, отсутствие пятен, обесцвечивания или потускнения цвета, отсутствие кругов и полос от используемого оборудования.</w:t>
            </w:r>
          </w:p>
          <w:p w14:paraId="7D427BB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Не допускается деформации ворса, остатков чистящих веществ на ворсе (ворс липкий или мылкий на ощупь).</w:t>
            </w:r>
          </w:p>
          <w:p w14:paraId="7A910FC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Изменение линейных размеров не должно превышать 3%.</w:t>
            </w:r>
          </w:p>
          <w:p w14:paraId="2A16CEC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Показатель остаточной влажности ковровых изделий через 24 ч после окончания уборки не должен превышать 20%, что соответствует эталону для определения поверхностного эффекта 80 условных единиц.</w:t>
            </w:r>
          </w:p>
          <w:p w14:paraId="4808B7B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Остаточное содержание поверхностно-активных веществ (ПАВ) не должно превышать 50% начального количества ПАВ в рабочем растворе моющего средства</w:t>
            </w:r>
          </w:p>
        </w:tc>
        <w:tc>
          <w:tcPr>
            <w:tcW w:w="788" w:type="pct"/>
            <w:shd w:val="clear" w:color="auto" w:fill="FFFFFF"/>
            <w:vAlign w:val="center"/>
          </w:tcPr>
          <w:p w14:paraId="117D8DA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Осуществляется внешним осмотром. Основа ковровых покрытий должна быть сухой.</w:t>
            </w:r>
          </w:p>
        </w:tc>
      </w:tr>
      <w:tr w:rsidR="00E77DB3" w:rsidRPr="00232E24" w14:paraId="1FBF2E34" w14:textId="77777777" w:rsidTr="000545AF">
        <w:trPr>
          <w:trHeight w:val="698"/>
        </w:trPr>
        <w:tc>
          <w:tcPr>
            <w:tcW w:w="1036" w:type="pct"/>
            <w:vMerge/>
            <w:shd w:val="clear" w:color="auto" w:fill="FFFFFF"/>
            <w:vAlign w:val="center"/>
          </w:tcPr>
          <w:p w14:paraId="31C1DC19" w14:textId="77777777" w:rsidR="00E77DB3" w:rsidRPr="00232E24" w:rsidRDefault="00E77DB3" w:rsidP="00D007E0">
            <w:pPr>
              <w:spacing w:after="0" w:line="240" w:lineRule="auto"/>
              <w:rPr>
                <w:rFonts w:ascii="Times New Roman" w:hAnsi="Times New Roman" w:cs="Times New Roman"/>
              </w:rPr>
            </w:pPr>
          </w:p>
        </w:tc>
        <w:tc>
          <w:tcPr>
            <w:tcW w:w="937" w:type="pct"/>
            <w:shd w:val="clear" w:color="auto" w:fill="FFFFFF"/>
            <w:vAlign w:val="center"/>
          </w:tcPr>
          <w:p w14:paraId="75256B2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3.5. Санитарно-техническое оборудование и водостойкие поверхности</w:t>
            </w:r>
          </w:p>
        </w:tc>
        <w:tc>
          <w:tcPr>
            <w:tcW w:w="2238" w:type="pct"/>
            <w:shd w:val="clear" w:color="auto" w:fill="FFFFFF"/>
            <w:vAlign w:val="center"/>
          </w:tcPr>
          <w:p w14:paraId="378C4FE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цементного налета и известковых отложений, водного и мочевого камней, накипи, ярь-медянки, сажи, жира и пятен ржавчины, скопления грязи, остатков мыла и окисления в труднодоступных местах, за кранами, вокруг петель сидений, пятен на металлических предметах, запахов, остатков чистящих веществ за исключением тех, которые не удаляются с поверхности в соответствии с инструкцией производителя</w:t>
            </w:r>
          </w:p>
        </w:tc>
        <w:tc>
          <w:tcPr>
            <w:tcW w:w="788" w:type="pct"/>
            <w:shd w:val="clear" w:color="auto" w:fill="FFFFFF"/>
            <w:vAlign w:val="center"/>
          </w:tcPr>
          <w:p w14:paraId="1CE1DBEF"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Требования к качеству уборки и дезинфекции в помещениях общественного пользования - по СанПиН.</w:t>
            </w:r>
          </w:p>
        </w:tc>
      </w:tr>
      <w:tr w:rsidR="00E77DB3" w:rsidRPr="00232E24" w14:paraId="462B32B4" w14:textId="77777777" w:rsidTr="000545AF">
        <w:tc>
          <w:tcPr>
            <w:tcW w:w="1036" w:type="pct"/>
            <w:shd w:val="clear" w:color="auto" w:fill="FFFFFF"/>
            <w:vAlign w:val="center"/>
          </w:tcPr>
          <w:p w14:paraId="045C343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4. Полирование</w:t>
            </w:r>
          </w:p>
        </w:tc>
        <w:tc>
          <w:tcPr>
            <w:tcW w:w="937" w:type="pct"/>
            <w:shd w:val="clear" w:color="auto" w:fill="FFFFFF"/>
            <w:vAlign w:val="center"/>
          </w:tcPr>
          <w:p w14:paraId="604C0C1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4.1. Мебель, металлические поверхности</w:t>
            </w:r>
          </w:p>
        </w:tc>
        <w:tc>
          <w:tcPr>
            <w:tcW w:w="2238" w:type="pct"/>
            <w:shd w:val="clear" w:color="auto" w:fill="FFFFFF"/>
            <w:vAlign w:val="center"/>
          </w:tcPr>
          <w:p w14:paraId="60783CE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липкости и остатков полироли, неравномерности блеска поверхности</w:t>
            </w:r>
          </w:p>
        </w:tc>
        <w:tc>
          <w:tcPr>
            <w:tcW w:w="788" w:type="pct"/>
            <w:shd w:val="clear" w:color="auto" w:fill="FFFFFF"/>
            <w:vAlign w:val="center"/>
          </w:tcPr>
          <w:p w14:paraId="7FC5110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Прикладываемая к обрабатываемой поверхности белая ткань не должна иметь следов полирующего состава</w:t>
            </w:r>
          </w:p>
        </w:tc>
      </w:tr>
      <w:tr w:rsidR="00E77DB3" w:rsidRPr="00232E24" w14:paraId="45216D4A" w14:textId="77777777" w:rsidTr="000545AF">
        <w:tc>
          <w:tcPr>
            <w:tcW w:w="1036" w:type="pct"/>
            <w:shd w:val="clear" w:color="auto" w:fill="FFFFFF"/>
            <w:vAlign w:val="center"/>
          </w:tcPr>
          <w:p w14:paraId="0244F24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5. Химическая очистка</w:t>
            </w:r>
          </w:p>
        </w:tc>
        <w:tc>
          <w:tcPr>
            <w:tcW w:w="937" w:type="pct"/>
            <w:shd w:val="clear" w:color="auto" w:fill="FFFFFF"/>
            <w:vAlign w:val="center"/>
          </w:tcPr>
          <w:p w14:paraId="2A0FE4FD"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5.1. Твердые, полутвердые полы и др.</w:t>
            </w:r>
          </w:p>
        </w:tc>
        <w:tc>
          <w:tcPr>
            <w:tcW w:w="2238" w:type="pct"/>
            <w:shd w:val="clear" w:color="auto" w:fill="FFFFFF"/>
            <w:vAlign w:val="center"/>
          </w:tcPr>
          <w:p w14:paraId="3ED08B2A"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следов немеханических воздействий, чистящих средств, воска, полимерных покрытий, пленок от защитных составов</w:t>
            </w:r>
          </w:p>
        </w:tc>
        <w:tc>
          <w:tcPr>
            <w:tcW w:w="788" w:type="pct"/>
            <w:shd w:val="clear" w:color="auto" w:fill="FFFFFF"/>
            <w:vAlign w:val="center"/>
          </w:tcPr>
          <w:p w14:paraId="61779F2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Водородный показатель рН влажной поверхности должен быть от 6 до 8</w:t>
            </w:r>
          </w:p>
        </w:tc>
      </w:tr>
      <w:tr w:rsidR="00E77DB3" w:rsidRPr="00232E24" w14:paraId="77D9C587" w14:textId="77777777" w:rsidTr="000545AF">
        <w:tc>
          <w:tcPr>
            <w:tcW w:w="1036" w:type="pct"/>
            <w:vMerge w:val="restart"/>
            <w:shd w:val="clear" w:color="auto" w:fill="FFFFFF"/>
            <w:vAlign w:val="center"/>
          </w:tcPr>
          <w:p w14:paraId="2E6A8CB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6. Нанесение защитных составов</w:t>
            </w:r>
          </w:p>
        </w:tc>
        <w:tc>
          <w:tcPr>
            <w:tcW w:w="937" w:type="pct"/>
            <w:shd w:val="clear" w:color="auto" w:fill="FFFFFF"/>
            <w:vAlign w:val="center"/>
          </w:tcPr>
          <w:p w14:paraId="48A54AB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6.1. Ковры, ковровые покрытия, мягкая мебель и обои</w:t>
            </w:r>
          </w:p>
        </w:tc>
        <w:tc>
          <w:tcPr>
            <w:tcW w:w="2238" w:type="pct"/>
            <w:shd w:val="clear" w:color="auto" w:fill="FFFFFF"/>
            <w:vAlign w:val="center"/>
          </w:tcPr>
          <w:p w14:paraId="082FCFC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Уменьшение выцветания, повышение </w:t>
            </w:r>
            <w:proofErr w:type="spellStart"/>
            <w:r w:rsidRPr="00232E24">
              <w:rPr>
                <w:rFonts w:ascii="Times New Roman" w:hAnsi="Times New Roman" w:cs="Times New Roman"/>
              </w:rPr>
              <w:t>грязеустойчивости</w:t>
            </w:r>
            <w:proofErr w:type="spellEnd"/>
          </w:p>
        </w:tc>
        <w:tc>
          <w:tcPr>
            <w:tcW w:w="788" w:type="pct"/>
            <w:vMerge w:val="restart"/>
            <w:shd w:val="clear" w:color="auto" w:fill="FFFFFF"/>
            <w:vAlign w:val="center"/>
          </w:tcPr>
          <w:p w14:paraId="2D41FC5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Внешний осмотр</w:t>
            </w:r>
          </w:p>
          <w:p w14:paraId="5779D47E" w14:textId="77777777" w:rsidR="00E77DB3" w:rsidRPr="00232E24" w:rsidRDefault="00E77DB3" w:rsidP="00D007E0">
            <w:pPr>
              <w:spacing w:after="0" w:line="240" w:lineRule="auto"/>
              <w:rPr>
                <w:rFonts w:ascii="Times New Roman" w:hAnsi="Times New Roman" w:cs="Times New Roman"/>
              </w:rPr>
            </w:pPr>
          </w:p>
        </w:tc>
      </w:tr>
      <w:tr w:rsidR="00E77DB3" w:rsidRPr="00232E24" w14:paraId="1D81050F" w14:textId="77777777" w:rsidTr="000545AF">
        <w:tc>
          <w:tcPr>
            <w:tcW w:w="1036" w:type="pct"/>
            <w:vMerge/>
            <w:shd w:val="clear" w:color="auto" w:fill="FFFFFF"/>
            <w:vAlign w:val="center"/>
          </w:tcPr>
          <w:p w14:paraId="787BD17D" w14:textId="77777777" w:rsidR="00E77DB3" w:rsidRPr="00232E24" w:rsidRDefault="00E77DB3" w:rsidP="00D007E0">
            <w:pPr>
              <w:spacing w:after="0" w:line="240" w:lineRule="auto"/>
              <w:rPr>
                <w:rFonts w:ascii="Times New Roman" w:hAnsi="Times New Roman" w:cs="Times New Roman"/>
              </w:rPr>
            </w:pPr>
          </w:p>
        </w:tc>
        <w:tc>
          <w:tcPr>
            <w:tcW w:w="937" w:type="pct"/>
            <w:shd w:val="clear" w:color="auto" w:fill="FFFFFF"/>
            <w:vAlign w:val="center"/>
          </w:tcPr>
          <w:p w14:paraId="41209595"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6.2. Твердые полы</w:t>
            </w:r>
          </w:p>
        </w:tc>
        <w:tc>
          <w:tcPr>
            <w:tcW w:w="2238" w:type="pct"/>
            <w:shd w:val="clear" w:color="auto" w:fill="FFFFFF"/>
            <w:vAlign w:val="center"/>
          </w:tcPr>
          <w:p w14:paraId="1A1741A2"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Повышение противоскользящего эффекта и устойчивости к действию подошв обуви, облегчение ежедневной уборки</w:t>
            </w:r>
          </w:p>
        </w:tc>
        <w:tc>
          <w:tcPr>
            <w:tcW w:w="788" w:type="pct"/>
            <w:vMerge/>
            <w:shd w:val="clear" w:color="auto" w:fill="FFFFFF"/>
            <w:vAlign w:val="center"/>
          </w:tcPr>
          <w:p w14:paraId="093DA8CA" w14:textId="77777777" w:rsidR="00E77DB3" w:rsidRPr="00232E24" w:rsidRDefault="00E77DB3" w:rsidP="00D007E0">
            <w:pPr>
              <w:spacing w:after="0" w:line="240" w:lineRule="auto"/>
              <w:rPr>
                <w:rFonts w:ascii="Times New Roman" w:hAnsi="Times New Roman" w:cs="Times New Roman"/>
              </w:rPr>
            </w:pPr>
          </w:p>
        </w:tc>
      </w:tr>
      <w:tr w:rsidR="00E77DB3" w:rsidRPr="00232E24" w14:paraId="20985D55" w14:textId="77777777" w:rsidTr="000545AF">
        <w:tc>
          <w:tcPr>
            <w:tcW w:w="1036" w:type="pct"/>
            <w:vMerge w:val="restart"/>
            <w:shd w:val="clear" w:color="auto" w:fill="FFFFFF"/>
            <w:vAlign w:val="center"/>
          </w:tcPr>
          <w:p w14:paraId="79ABC259"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7. Чистка с нанесением антистатика</w:t>
            </w:r>
          </w:p>
        </w:tc>
        <w:tc>
          <w:tcPr>
            <w:tcW w:w="937" w:type="pct"/>
            <w:shd w:val="clear" w:color="auto" w:fill="FFFFFF"/>
            <w:vAlign w:val="center"/>
          </w:tcPr>
          <w:p w14:paraId="4D4BCF7C"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7.1. Оргтехника, компьютеры, радиоэлектронная аппаратура</w:t>
            </w:r>
          </w:p>
        </w:tc>
        <w:tc>
          <w:tcPr>
            <w:tcW w:w="2238" w:type="pct"/>
            <w:shd w:val="clear" w:color="auto" w:fill="FFFFFF"/>
            <w:vAlign w:val="center"/>
          </w:tcPr>
          <w:p w14:paraId="7063AB5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скопления пыли в труднодоступных местах, остатков волокон протирочного материала, пятен и отпечатков пальцев</w:t>
            </w:r>
          </w:p>
        </w:tc>
        <w:tc>
          <w:tcPr>
            <w:tcW w:w="788" w:type="pct"/>
            <w:vMerge w:val="restart"/>
            <w:shd w:val="clear" w:color="auto" w:fill="FFFFFF"/>
            <w:vAlign w:val="center"/>
          </w:tcPr>
          <w:p w14:paraId="3AB082D8"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Внешний осмотр</w:t>
            </w:r>
          </w:p>
        </w:tc>
      </w:tr>
      <w:tr w:rsidR="00E77DB3" w:rsidRPr="00232E24" w14:paraId="0F489E57" w14:textId="77777777" w:rsidTr="000545AF">
        <w:tc>
          <w:tcPr>
            <w:tcW w:w="1036" w:type="pct"/>
            <w:vMerge/>
            <w:shd w:val="clear" w:color="auto" w:fill="FFFFFF"/>
            <w:vAlign w:val="center"/>
          </w:tcPr>
          <w:p w14:paraId="10413696" w14:textId="77777777" w:rsidR="00E77DB3" w:rsidRPr="00232E24" w:rsidRDefault="00E77DB3" w:rsidP="00D007E0">
            <w:pPr>
              <w:spacing w:after="0" w:line="240" w:lineRule="auto"/>
              <w:rPr>
                <w:rFonts w:ascii="Times New Roman" w:hAnsi="Times New Roman" w:cs="Times New Roman"/>
              </w:rPr>
            </w:pPr>
          </w:p>
        </w:tc>
        <w:tc>
          <w:tcPr>
            <w:tcW w:w="937" w:type="pct"/>
            <w:shd w:val="clear" w:color="auto" w:fill="FFFFFF"/>
            <w:vAlign w:val="center"/>
          </w:tcPr>
          <w:p w14:paraId="30D7CE84"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7.2. Ковры, ковровые покрытия, мягкая мебель</w:t>
            </w:r>
          </w:p>
        </w:tc>
        <w:tc>
          <w:tcPr>
            <w:tcW w:w="2238" w:type="pct"/>
            <w:shd w:val="clear" w:color="auto" w:fill="FFFFFF"/>
            <w:vAlign w:val="center"/>
          </w:tcPr>
          <w:p w14:paraId="621A765E"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склеивания ворса, изменения цвета, снижения прочности обивочных тканей; уменьшение уровня загрязнения</w:t>
            </w:r>
          </w:p>
        </w:tc>
        <w:tc>
          <w:tcPr>
            <w:tcW w:w="788" w:type="pct"/>
            <w:vMerge/>
            <w:shd w:val="clear" w:color="auto" w:fill="FFFFFF"/>
            <w:vAlign w:val="center"/>
          </w:tcPr>
          <w:p w14:paraId="2C3BDAE0" w14:textId="77777777" w:rsidR="00E77DB3" w:rsidRPr="00232E24" w:rsidRDefault="00E77DB3" w:rsidP="00D007E0">
            <w:pPr>
              <w:spacing w:after="0" w:line="240" w:lineRule="auto"/>
              <w:rPr>
                <w:rFonts w:ascii="Times New Roman" w:hAnsi="Times New Roman" w:cs="Times New Roman"/>
              </w:rPr>
            </w:pPr>
          </w:p>
        </w:tc>
      </w:tr>
      <w:tr w:rsidR="00E77DB3" w:rsidRPr="00232E24" w14:paraId="6769D084" w14:textId="77777777" w:rsidTr="000545AF">
        <w:trPr>
          <w:trHeight w:val="235"/>
        </w:trPr>
        <w:tc>
          <w:tcPr>
            <w:tcW w:w="1036" w:type="pct"/>
            <w:shd w:val="clear" w:color="auto" w:fill="FFFFFF"/>
            <w:vAlign w:val="center"/>
          </w:tcPr>
          <w:p w14:paraId="6FEF36B6"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8. Чистка</w:t>
            </w:r>
          </w:p>
        </w:tc>
        <w:tc>
          <w:tcPr>
            <w:tcW w:w="937" w:type="pct"/>
            <w:shd w:val="clear" w:color="auto" w:fill="FFFFFF"/>
            <w:vAlign w:val="center"/>
          </w:tcPr>
          <w:p w14:paraId="4712CC6B"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8.1. Металлические поверхности</w:t>
            </w:r>
          </w:p>
        </w:tc>
        <w:tc>
          <w:tcPr>
            <w:tcW w:w="2238" w:type="pct"/>
            <w:shd w:val="clear" w:color="auto" w:fill="FFFFFF"/>
            <w:vAlign w:val="center"/>
          </w:tcPr>
          <w:p w14:paraId="3738F8B7"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Отсутствие пыли, пятен, отпечатков пальцев</w:t>
            </w:r>
          </w:p>
        </w:tc>
        <w:tc>
          <w:tcPr>
            <w:tcW w:w="788" w:type="pct"/>
            <w:vMerge/>
            <w:shd w:val="clear" w:color="auto" w:fill="FFFFFF"/>
            <w:vAlign w:val="center"/>
          </w:tcPr>
          <w:p w14:paraId="1FAA6823" w14:textId="77777777" w:rsidR="00E77DB3" w:rsidRPr="00232E24" w:rsidRDefault="00E77DB3" w:rsidP="00D007E0">
            <w:pPr>
              <w:spacing w:after="0" w:line="240" w:lineRule="auto"/>
              <w:rPr>
                <w:rFonts w:ascii="Times New Roman" w:hAnsi="Times New Roman" w:cs="Times New Roman"/>
              </w:rPr>
            </w:pPr>
          </w:p>
        </w:tc>
      </w:tr>
    </w:tbl>
    <w:p w14:paraId="617154EF" w14:textId="77777777" w:rsidR="00E77DB3" w:rsidRPr="00232E24" w:rsidRDefault="00E77DB3" w:rsidP="00D007E0">
      <w:pPr>
        <w:spacing w:after="0" w:line="240" w:lineRule="auto"/>
        <w:rPr>
          <w:rFonts w:ascii="Times New Roman" w:hAnsi="Times New Roman" w:cs="Times New Roman"/>
        </w:rPr>
      </w:pPr>
    </w:p>
    <w:p w14:paraId="53D42DC3" w14:textId="77777777" w:rsidR="00E77DB3" w:rsidRPr="00232E24" w:rsidRDefault="00E77DB3" w:rsidP="00D007E0">
      <w:pPr>
        <w:spacing w:after="0" w:line="240" w:lineRule="auto"/>
        <w:rPr>
          <w:rFonts w:ascii="Times New Roman" w:hAnsi="Times New Roman" w:cs="Times New Roman"/>
        </w:rPr>
      </w:pPr>
      <w:r w:rsidRPr="00232E24">
        <w:rPr>
          <w:rFonts w:ascii="Times New Roman" w:hAnsi="Times New Roman" w:cs="Times New Roman"/>
        </w:rPr>
        <w:t xml:space="preserve">5. Объект Заказчика включает в себя здания и прилегающую территорию Инновационно-производственного комплекса АУ «Технопарк - Мордовия» по адресу: Республика Мордовия, г. Саранск, ул. Лодыгина, д. 3, а именно: </w:t>
      </w:r>
    </w:p>
    <w:p w14:paraId="0DEC82FC" w14:textId="77777777" w:rsidR="00C36B1D" w:rsidRPr="00232E24" w:rsidRDefault="00C36B1D" w:rsidP="00D007E0">
      <w:pPr>
        <w:spacing w:after="0" w:line="240" w:lineRule="auto"/>
        <w:ind w:right="-285"/>
        <w:jc w:val="both"/>
        <w:rPr>
          <w:rFonts w:ascii="Times New Roman" w:hAnsi="Times New Roman" w:cs="Times New Roman"/>
          <w:b/>
          <w:bCs/>
        </w:rPr>
      </w:pPr>
    </w:p>
    <w:p w14:paraId="4569BBAA" w14:textId="77777777" w:rsidR="00C36B1D" w:rsidRPr="00232E24" w:rsidRDefault="00C36B1D" w:rsidP="00D007E0">
      <w:pPr>
        <w:spacing w:after="0" w:line="240" w:lineRule="auto"/>
        <w:ind w:right="-285"/>
        <w:jc w:val="both"/>
        <w:rPr>
          <w:rFonts w:ascii="Times New Roman" w:hAnsi="Times New Roman" w:cs="Times New Roman"/>
          <w:b/>
          <w:bCs/>
        </w:rPr>
      </w:pPr>
      <w:r w:rsidRPr="00232E24">
        <w:rPr>
          <w:rFonts w:ascii="Times New Roman" w:hAnsi="Times New Roman" w:cs="Times New Roman"/>
          <w:b/>
          <w:bCs/>
        </w:rPr>
        <w:t>5.1. Здание головного корпуса:</w:t>
      </w:r>
    </w:p>
    <w:tbl>
      <w:tblPr>
        <w:tblW w:w="0" w:type="auto"/>
        <w:tblInd w:w="2" w:type="dxa"/>
        <w:tblLayout w:type="fixed"/>
        <w:tblLook w:val="00A0" w:firstRow="1" w:lastRow="0" w:firstColumn="1" w:lastColumn="0" w:noHBand="0" w:noVBand="0"/>
      </w:tblPr>
      <w:tblGrid>
        <w:gridCol w:w="4559"/>
        <w:gridCol w:w="2423"/>
        <w:gridCol w:w="3330"/>
      </w:tblGrid>
      <w:tr w:rsidR="00C36B1D" w:rsidRPr="00232E24" w14:paraId="3A0AB50F" w14:textId="77777777" w:rsidTr="00C36B1D">
        <w:trPr>
          <w:trHeight w:val="645"/>
        </w:trPr>
        <w:tc>
          <w:tcPr>
            <w:tcW w:w="10312" w:type="dxa"/>
            <w:gridSpan w:val="3"/>
            <w:tcBorders>
              <w:top w:val="single" w:sz="4" w:space="0" w:color="auto"/>
              <w:left w:val="single" w:sz="4" w:space="0" w:color="auto"/>
              <w:bottom w:val="single" w:sz="4" w:space="0" w:color="auto"/>
              <w:right w:val="single" w:sz="4" w:space="0" w:color="auto"/>
            </w:tcBorders>
            <w:vAlign w:val="center"/>
          </w:tcPr>
          <w:p w14:paraId="0451327E" w14:textId="77777777" w:rsidR="00C36B1D" w:rsidRPr="00232E24" w:rsidRDefault="00C36B1D"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 xml:space="preserve">Расчет объема клининга </w:t>
            </w:r>
            <w:r w:rsidR="00D007E0" w:rsidRPr="00232E24">
              <w:rPr>
                <w:rFonts w:ascii="Times New Roman" w:hAnsi="Times New Roman" w:cs="Times New Roman"/>
                <w:b/>
                <w:bCs/>
                <w:color w:val="000000"/>
              </w:rPr>
              <w:t>Здания г</w:t>
            </w:r>
            <w:r w:rsidRPr="00232E24">
              <w:rPr>
                <w:rFonts w:ascii="Times New Roman" w:hAnsi="Times New Roman" w:cs="Times New Roman"/>
                <w:b/>
                <w:bCs/>
                <w:color w:val="000000"/>
              </w:rPr>
              <w:t>оловного корпуса</w:t>
            </w:r>
          </w:p>
        </w:tc>
      </w:tr>
      <w:tr w:rsidR="00C36B1D" w:rsidRPr="00232E24" w14:paraId="589AC7C3" w14:textId="77777777" w:rsidTr="00C36B1D">
        <w:trPr>
          <w:trHeight w:val="340"/>
        </w:trPr>
        <w:tc>
          <w:tcPr>
            <w:tcW w:w="4559" w:type="dxa"/>
            <w:tcBorders>
              <w:top w:val="nil"/>
              <w:left w:val="single" w:sz="4" w:space="0" w:color="auto"/>
              <w:bottom w:val="single" w:sz="4" w:space="0" w:color="auto"/>
              <w:right w:val="single" w:sz="4" w:space="0" w:color="auto"/>
            </w:tcBorders>
            <w:vAlign w:val="center"/>
          </w:tcPr>
          <w:p w14:paraId="47D0DD83" w14:textId="77777777" w:rsidR="00C36B1D" w:rsidRPr="00232E24" w:rsidRDefault="00C36B1D"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этажа</w:t>
            </w:r>
          </w:p>
        </w:tc>
        <w:tc>
          <w:tcPr>
            <w:tcW w:w="2423" w:type="dxa"/>
            <w:tcBorders>
              <w:top w:val="nil"/>
              <w:left w:val="nil"/>
              <w:bottom w:val="single" w:sz="4" w:space="0" w:color="auto"/>
              <w:right w:val="single" w:sz="4" w:space="0" w:color="auto"/>
            </w:tcBorders>
            <w:vAlign w:val="center"/>
          </w:tcPr>
          <w:p w14:paraId="32CEB4FF" w14:textId="77777777" w:rsidR="00C36B1D" w:rsidRPr="00232E24" w:rsidRDefault="00B84A27"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Площадь, подлежащая уборке, кв.м.</w:t>
            </w:r>
          </w:p>
        </w:tc>
        <w:tc>
          <w:tcPr>
            <w:tcW w:w="3330" w:type="dxa"/>
            <w:tcBorders>
              <w:top w:val="nil"/>
              <w:left w:val="nil"/>
              <w:bottom w:val="single" w:sz="4" w:space="0" w:color="auto"/>
              <w:right w:val="single" w:sz="4" w:space="0" w:color="auto"/>
            </w:tcBorders>
          </w:tcPr>
          <w:p w14:paraId="3F025C46" w14:textId="77777777" w:rsidR="00C36B1D" w:rsidRPr="00232E24" w:rsidRDefault="00C36B1D" w:rsidP="000A594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помещения по тех. паспорту</w:t>
            </w:r>
          </w:p>
        </w:tc>
      </w:tr>
      <w:tr w:rsidR="00C36B1D" w:rsidRPr="00232E24" w14:paraId="4C10F72B"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noWrap/>
            <w:vAlign w:val="center"/>
          </w:tcPr>
          <w:p w14:paraId="44EE77FB" w14:textId="77777777" w:rsidR="00C36B1D" w:rsidRPr="00232E24" w:rsidRDefault="00C36B1D"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1</w:t>
            </w:r>
          </w:p>
        </w:tc>
        <w:tc>
          <w:tcPr>
            <w:tcW w:w="2423" w:type="dxa"/>
            <w:vMerge w:val="restart"/>
            <w:tcBorders>
              <w:top w:val="nil"/>
              <w:left w:val="single" w:sz="4" w:space="0" w:color="auto"/>
              <w:bottom w:val="single" w:sz="4" w:space="0" w:color="auto"/>
              <w:right w:val="single" w:sz="4" w:space="0" w:color="auto"/>
            </w:tcBorders>
            <w:shd w:val="clear" w:color="auto" w:fill="auto"/>
            <w:vAlign w:val="center"/>
          </w:tcPr>
          <w:p w14:paraId="0B7DA07E" w14:textId="0D0CA581" w:rsidR="00C36B1D" w:rsidRPr="00232E24" w:rsidRDefault="003969BA" w:rsidP="00E526D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1</w:t>
            </w:r>
            <w:r w:rsidR="00C22954">
              <w:rPr>
                <w:rFonts w:ascii="Times New Roman" w:hAnsi="Times New Roman" w:cs="Times New Roman"/>
                <w:b/>
                <w:color w:val="000000"/>
              </w:rPr>
              <w:t>379,2</w:t>
            </w:r>
          </w:p>
        </w:tc>
        <w:tc>
          <w:tcPr>
            <w:tcW w:w="3330" w:type="dxa"/>
            <w:vMerge w:val="restart"/>
            <w:tcBorders>
              <w:top w:val="nil"/>
              <w:left w:val="single" w:sz="4" w:space="0" w:color="auto"/>
              <w:right w:val="single" w:sz="4" w:space="0" w:color="auto"/>
            </w:tcBorders>
            <w:shd w:val="clear" w:color="auto" w:fill="auto"/>
            <w:vAlign w:val="center"/>
          </w:tcPr>
          <w:p w14:paraId="6D82C01C"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3330F6E4"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41E71658"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2423" w:type="dxa"/>
            <w:vMerge/>
            <w:tcBorders>
              <w:top w:val="nil"/>
              <w:left w:val="single" w:sz="4" w:space="0" w:color="auto"/>
              <w:bottom w:val="single" w:sz="4" w:space="0" w:color="auto"/>
              <w:right w:val="single" w:sz="4" w:space="0" w:color="auto"/>
            </w:tcBorders>
            <w:shd w:val="clear" w:color="auto" w:fill="auto"/>
            <w:vAlign w:val="center"/>
          </w:tcPr>
          <w:p w14:paraId="5951131F" w14:textId="77777777" w:rsidR="00C36B1D" w:rsidRPr="00232E24" w:rsidRDefault="00C36B1D" w:rsidP="00D007E0">
            <w:pPr>
              <w:spacing w:after="0" w:line="240" w:lineRule="auto"/>
              <w:jc w:val="center"/>
              <w:rPr>
                <w:rFonts w:ascii="Times New Roman" w:hAnsi="Times New Roman" w:cs="Times New Roman"/>
                <w:color w:val="000000"/>
              </w:rPr>
            </w:pPr>
          </w:p>
        </w:tc>
        <w:tc>
          <w:tcPr>
            <w:tcW w:w="3330" w:type="dxa"/>
            <w:vMerge/>
            <w:tcBorders>
              <w:left w:val="single" w:sz="4" w:space="0" w:color="auto"/>
              <w:bottom w:val="single" w:sz="4" w:space="0" w:color="auto"/>
              <w:right w:val="single" w:sz="4" w:space="0" w:color="auto"/>
            </w:tcBorders>
            <w:shd w:val="clear" w:color="auto" w:fill="auto"/>
            <w:vAlign w:val="center"/>
          </w:tcPr>
          <w:p w14:paraId="16576E59"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604A858E"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787C6942"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 xml:space="preserve">поддерживающая уборка в течение дня </w:t>
            </w:r>
          </w:p>
        </w:tc>
        <w:tc>
          <w:tcPr>
            <w:tcW w:w="2423" w:type="dxa"/>
            <w:tcBorders>
              <w:top w:val="nil"/>
              <w:left w:val="nil"/>
              <w:bottom w:val="single" w:sz="4" w:space="0" w:color="auto"/>
              <w:right w:val="single" w:sz="4" w:space="0" w:color="auto"/>
            </w:tcBorders>
            <w:shd w:val="clear" w:color="auto" w:fill="auto"/>
            <w:vAlign w:val="center"/>
          </w:tcPr>
          <w:p w14:paraId="57DF0069" w14:textId="666D6CA4" w:rsidR="00C36B1D" w:rsidRPr="00232E24" w:rsidRDefault="00C22954" w:rsidP="00D56CCC">
            <w:pPr>
              <w:spacing w:after="0" w:line="240" w:lineRule="auto"/>
              <w:jc w:val="center"/>
              <w:rPr>
                <w:rFonts w:ascii="Times New Roman" w:hAnsi="Times New Roman" w:cs="Times New Roman"/>
                <w:color w:val="000000"/>
              </w:rPr>
            </w:pPr>
            <w:r>
              <w:rPr>
                <w:rFonts w:ascii="Times New Roman" w:hAnsi="Times New Roman" w:cs="Times New Roman"/>
                <w:color w:val="000000"/>
              </w:rPr>
              <w:t>948.5</w:t>
            </w:r>
          </w:p>
        </w:tc>
        <w:tc>
          <w:tcPr>
            <w:tcW w:w="3330" w:type="dxa"/>
            <w:tcBorders>
              <w:top w:val="nil"/>
              <w:left w:val="nil"/>
              <w:bottom w:val="single" w:sz="4" w:space="0" w:color="auto"/>
              <w:right w:val="single" w:sz="4" w:space="0" w:color="auto"/>
            </w:tcBorders>
            <w:shd w:val="clear" w:color="auto" w:fill="auto"/>
            <w:vAlign w:val="center"/>
          </w:tcPr>
          <w:p w14:paraId="211FAAAA" w14:textId="505AEA9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1,2,4,10,11,12,13,</w:t>
            </w:r>
            <w:r w:rsidR="00463A3C" w:rsidRPr="00232E24">
              <w:rPr>
                <w:rFonts w:ascii="Times New Roman" w:hAnsi="Times New Roman" w:cs="Times New Roman"/>
                <w:color w:val="000000"/>
              </w:rPr>
              <w:t>14,</w:t>
            </w:r>
            <w:r w:rsidRPr="00232E24">
              <w:rPr>
                <w:rFonts w:ascii="Times New Roman" w:hAnsi="Times New Roman" w:cs="Times New Roman"/>
                <w:color w:val="000000"/>
              </w:rPr>
              <w:t>15,16,</w:t>
            </w:r>
          </w:p>
          <w:p w14:paraId="56E31286" w14:textId="0C2DF5D6" w:rsidR="00C36B1D" w:rsidRPr="00232E24" w:rsidRDefault="00C22954" w:rsidP="00C22954">
            <w:pPr>
              <w:spacing w:after="0" w:line="240" w:lineRule="auto"/>
              <w:jc w:val="center"/>
              <w:rPr>
                <w:rFonts w:ascii="Times New Roman" w:hAnsi="Times New Roman" w:cs="Times New Roman"/>
                <w:color w:val="000000"/>
              </w:rPr>
            </w:pPr>
            <w:r>
              <w:rPr>
                <w:rFonts w:ascii="Times New Roman" w:hAnsi="Times New Roman" w:cs="Times New Roman"/>
                <w:color w:val="000000"/>
              </w:rPr>
              <w:t>24,</w:t>
            </w:r>
            <w:r w:rsidR="00C36B1D" w:rsidRPr="00232E24">
              <w:rPr>
                <w:rFonts w:ascii="Times New Roman" w:hAnsi="Times New Roman" w:cs="Times New Roman"/>
                <w:color w:val="000000"/>
              </w:rPr>
              <w:t>31,32,</w:t>
            </w:r>
            <w:r w:rsidR="009E78D3" w:rsidRPr="00232E24">
              <w:rPr>
                <w:rFonts w:ascii="Times New Roman" w:hAnsi="Times New Roman" w:cs="Times New Roman"/>
                <w:color w:val="000000"/>
              </w:rPr>
              <w:t>33,</w:t>
            </w:r>
            <w:r w:rsidR="00C36B1D" w:rsidRPr="00232E24">
              <w:rPr>
                <w:rFonts w:ascii="Times New Roman" w:hAnsi="Times New Roman" w:cs="Times New Roman"/>
                <w:color w:val="000000"/>
              </w:rPr>
              <w:t>34,38,39,40</w:t>
            </w:r>
          </w:p>
        </w:tc>
      </w:tr>
      <w:tr w:rsidR="00C36B1D" w:rsidRPr="00232E24" w14:paraId="0010987D"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25F2817D" w14:textId="77777777" w:rsidR="00C36B1D" w:rsidRPr="00232E24" w:rsidRDefault="00D007E0"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 уборка</w:t>
            </w:r>
          </w:p>
        </w:tc>
        <w:tc>
          <w:tcPr>
            <w:tcW w:w="2423" w:type="dxa"/>
            <w:tcBorders>
              <w:top w:val="nil"/>
              <w:left w:val="nil"/>
              <w:bottom w:val="single" w:sz="4" w:space="0" w:color="auto"/>
              <w:right w:val="single" w:sz="4" w:space="0" w:color="auto"/>
            </w:tcBorders>
            <w:shd w:val="clear" w:color="auto" w:fill="auto"/>
            <w:vAlign w:val="center"/>
          </w:tcPr>
          <w:p w14:paraId="635E5746" w14:textId="66681CB7" w:rsidR="00D56CCC" w:rsidRPr="00232E24" w:rsidRDefault="00C22954" w:rsidP="00D56CCC">
            <w:pPr>
              <w:spacing w:after="0" w:line="240" w:lineRule="auto"/>
              <w:jc w:val="center"/>
              <w:rPr>
                <w:rFonts w:ascii="Times New Roman" w:hAnsi="Times New Roman" w:cs="Times New Roman"/>
                <w:color w:val="000000"/>
              </w:rPr>
            </w:pPr>
            <w:r>
              <w:rPr>
                <w:rFonts w:ascii="Times New Roman" w:hAnsi="Times New Roman" w:cs="Times New Roman"/>
                <w:color w:val="000000"/>
              </w:rPr>
              <w:t>163,3</w:t>
            </w:r>
          </w:p>
        </w:tc>
        <w:tc>
          <w:tcPr>
            <w:tcW w:w="3330" w:type="dxa"/>
            <w:tcBorders>
              <w:top w:val="nil"/>
              <w:left w:val="nil"/>
              <w:bottom w:val="single" w:sz="4" w:space="0" w:color="auto"/>
              <w:right w:val="single" w:sz="4" w:space="0" w:color="auto"/>
            </w:tcBorders>
            <w:shd w:val="clear" w:color="auto" w:fill="auto"/>
            <w:vAlign w:val="center"/>
          </w:tcPr>
          <w:p w14:paraId="3547017B" w14:textId="1E7103F8" w:rsidR="00C36B1D" w:rsidRPr="00232E24" w:rsidRDefault="00C22954" w:rsidP="0081683E">
            <w:pPr>
              <w:spacing w:after="0" w:line="240" w:lineRule="auto"/>
              <w:jc w:val="center"/>
              <w:rPr>
                <w:rFonts w:ascii="Times New Roman" w:hAnsi="Times New Roman" w:cs="Times New Roman"/>
                <w:color w:val="000000"/>
              </w:rPr>
            </w:pPr>
            <w:r>
              <w:rPr>
                <w:rFonts w:ascii="Times New Roman" w:hAnsi="Times New Roman" w:cs="Times New Roman"/>
                <w:color w:val="000000"/>
              </w:rPr>
              <w:t>3,5,7,8,30,37</w:t>
            </w:r>
          </w:p>
        </w:tc>
      </w:tr>
      <w:tr w:rsidR="00C36B1D" w:rsidRPr="00232E24" w14:paraId="43C2A8BB"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79864AF1"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2 недели</w:t>
            </w:r>
          </w:p>
        </w:tc>
        <w:tc>
          <w:tcPr>
            <w:tcW w:w="2423" w:type="dxa"/>
            <w:tcBorders>
              <w:top w:val="nil"/>
              <w:left w:val="nil"/>
              <w:bottom w:val="single" w:sz="4" w:space="0" w:color="auto"/>
              <w:right w:val="single" w:sz="4" w:space="0" w:color="auto"/>
            </w:tcBorders>
            <w:shd w:val="clear" w:color="auto" w:fill="auto"/>
            <w:vAlign w:val="center"/>
          </w:tcPr>
          <w:p w14:paraId="2FF5F5F0" w14:textId="156893A3" w:rsidR="00C36B1D" w:rsidRPr="00232E24" w:rsidRDefault="00C22954" w:rsidP="00E526D3">
            <w:pPr>
              <w:spacing w:after="0" w:line="240" w:lineRule="auto"/>
              <w:jc w:val="center"/>
              <w:rPr>
                <w:rFonts w:ascii="Times New Roman" w:hAnsi="Times New Roman" w:cs="Times New Roman"/>
                <w:color w:val="000000"/>
              </w:rPr>
            </w:pPr>
            <w:r>
              <w:rPr>
                <w:rFonts w:ascii="Times New Roman" w:hAnsi="Times New Roman" w:cs="Times New Roman"/>
                <w:color w:val="000000"/>
              </w:rPr>
              <w:t>267,4</w:t>
            </w:r>
          </w:p>
        </w:tc>
        <w:tc>
          <w:tcPr>
            <w:tcW w:w="3330" w:type="dxa"/>
            <w:tcBorders>
              <w:top w:val="nil"/>
              <w:left w:val="nil"/>
              <w:bottom w:val="single" w:sz="4" w:space="0" w:color="auto"/>
              <w:right w:val="single" w:sz="4" w:space="0" w:color="auto"/>
            </w:tcBorders>
            <w:shd w:val="clear" w:color="auto" w:fill="auto"/>
            <w:vAlign w:val="center"/>
          </w:tcPr>
          <w:p w14:paraId="09E8D1BB" w14:textId="2A798950" w:rsidR="00C36B1D" w:rsidRPr="00232E24" w:rsidRDefault="00C22954" w:rsidP="00E526D3">
            <w:pPr>
              <w:spacing w:after="0" w:line="240" w:lineRule="auto"/>
              <w:jc w:val="center"/>
              <w:rPr>
                <w:rFonts w:ascii="Times New Roman" w:hAnsi="Times New Roman" w:cs="Times New Roman"/>
                <w:color w:val="000000"/>
              </w:rPr>
            </w:pPr>
            <w:r>
              <w:rPr>
                <w:rFonts w:ascii="Times New Roman" w:hAnsi="Times New Roman" w:cs="Times New Roman"/>
                <w:color w:val="000000"/>
              </w:rPr>
              <w:t>6,9</w:t>
            </w:r>
            <w:r w:rsidR="00EB523F" w:rsidRPr="00232E24">
              <w:rPr>
                <w:rFonts w:ascii="Times New Roman" w:hAnsi="Times New Roman" w:cs="Times New Roman"/>
                <w:color w:val="000000"/>
              </w:rPr>
              <w:t>,29</w:t>
            </w:r>
          </w:p>
        </w:tc>
      </w:tr>
      <w:tr w:rsidR="00C36B1D" w:rsidRPr="00232E24" w14:paraId="6A4C7DDB"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1DCFF7CF" w14:textId="77777777" w:rsidR="00C36B1D" w:rsidRPr="00232E24" w:rsidRDefault="00C36B1D"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2</w:t>
            </w:r>
          </w:p>
        </w:tc>
        <w:tc>
          <w:tcPr>
            <w:tcW w:w="2423" w:type="dxa"/>
            <w:vMerge w:val="restart"/>
            <w:tcBorders>
              <w:top w:val="nil"/>
              <w:left w:val="single" w:sz="4" w:space="0" w:color="auto"/>
              <w:bottom w:val="single" w:sz="4" w:space="0" w:color="auto"/>
              <w:right w:val="single" w:sz="4" w:space="0" w:color="auto"/>
            </w:tcBorders>
            <w:shd w:val="clear" w:color="auto" w:fill="auto"/>
            <w:vAlign w:val="center"/>
          </w:tcPr>
          <w:p w14:paraId="4E628CED" w14:textId="7E1EC173" w:rsidR="00C36B1D" w:rsidRPr="00232E24" w:rsidRDefault="00C22954" w:rsidP="00A932EB">
            <w:pPr>
              <w:spacing w:after="0" w:line="240" w:lineRule="auto"/>
              <w:jc w:val="center"/>
              <w:rPr>
                <w:rFonts w:ascii="Times New Roman" w:hAnsi="Times New Roman" w:cs="Times New Roman"/>
                <w:b/>
                <w:color w:val="000000"/>
              </w:rPr>
            </w:pPr>
            <w:r>
              <w:rPr>
                <w:rFonts w:ascii="Times New Roman" w:hAnsi="Times New Roman" w:cs="Times New Roman"/>
                <w:b/>
                <w:color w:val="000000"/>
              </w:rPr>
              <w:t>1409,5</w:t>
            </w:r>
          </w:p>
        </w:tc>
        <w:tc>
          <w:tcPr>
            <w:tcW w:w="3330" w:type="dxa"/>
            <w:vMerge w:val="restart"/>
            <w:tcBorders>
              <w:top w:val="nil"/>
              <w:left w:val="single" w:sz="4" w:space="0" w:color="auto"/>
              <w:right w:val="single" w:sz="4" w:space="0" w:color="auto"/>
            </w:tcBorders>
            <w:shd w:val="clear" w:color="auto" w:fill="auto"/>
            <w:vAlign w:val="center"/>
          </w:tcPr>
          <w:p w14:paraId="35C539F0"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4C9ED844"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13853A50"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2423" w:type="dxa"/>
            <w:vMerge/>
            <w:tcBorders>
              <w:top w:val="nil"/>
              <w:left w:val="single" w:sz="4" w:space="0" w:color="auto"/>
              <w:bottom w:val="single" w:sz="4" w:space="0" w:color="auto"/>
              <w:right w:val="single" w:sz="4" w:space="0" w:color="auto"/>
            </w:tcBorders>
            <w:shd w:val="clear" w:color="auto" w:fill="auto"/>
            <w:vAlign w:val="center"/>
          </w:tcPr>
          <w:p w14:paraId="791ADD49" w14:textId="77777777" w:rsidR="00C36B1D" w:rsidRPr="00232E24" w:rsidRDefault="00C36B1D" w:rsidP="00D007E0">
            <w:pPr>
              <w:spacing w:after="0" w:line="240" w:lineRule="auto"/>
              <w:jc w:val="center"/>
              <w:rPr>
                <w:rFonts w:ascii="Times New Roman" w:hAnsi="Times New Roman" w:cs="Times New Roman"/>
                <w:color w:val="000000"/>
              </w:rPr>
            </w:pPr>
          </w:p>
        </w:tc>
        <w:tc>
          <w:tcPr>
            <w:tcW w:w="3330" w:type="dxa"/>
            <w:vMerge/>
            <w:tcBorders>
              <w:left w:val="single" w:sz="4" w:space="0" w:color="auto"/>
              <w:bottom w:val="single" w:sz="4" w:space="0" w:color="auto"/>
              <w:right w:val="single" w:sz="4" w:space="0" w:color="auto"/>
            </w:tcBorders>
            <w:shd w:val="clear" w:color="auto" w:fill="auto"/>
            <w:vAlign w:val="center"/>
          </w:tcPr>
          <w:p w14:paraId="16A82BA3"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71C2F63B"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04DB908F"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поддерживающая уборка в течение дня</w:t>
            </w:r>
          </w:p>
        </w:tc>
        <w:tc>
          <w:tcPr>
            <w:tcW w:w="2423" w:type="dxa"/>
            <w:tcBorders>
              <w:top w:val="nil"/>
              <w:left w:val="nil"/>
              <w:bottom w:val="single" w:sz="4" w:space="0" w:color="auto"/>
              <w:right w:val="single" w:sz="4" w:space="0" w:color="auto"/>
            </w:tcBorders>
            <w:shd w:val="clear" w:color="auto" w:fill="auto"/>
            <w:vAlign w:val="center"/>
          </w:tcPr>
          <w:p w14:paraId="764567FB" w14:textId="46616AAD" w:rsidR="00C36B1D" w:rsidRPr="00232E24" w:rsidRDefault="00C22954" w:rsidP="00714AF4">
            <w:pPr>
              <w:spacing w:after="0" w:line="240" w:lineRule="auto"/>
              <w:jc w:val="center"/>
              <w:rPr>
                <w:rFonts w:ascii="Times New Roman" w:hAnsi="Times New Roman" w:cs="Times New Roman"/>
                <w:color w:val="000000"/>
              </w:rPr>
            </w:pPr>
            <w:r>
              <w:rPr>
                <w:rFonts w:ascii="Times New Roman" w:hAnsi="Times New Roman" w:cs="Times New Roman"/>
                <w:color w:val="000000"/>
              </w:rPr>
              <w:t>696,5</w:t>
            </w:r>
          </w:p>
        </w:tc>
        <w:tc>
          <w:tcPr>
            <w:tcW w:w="3330" w:type="dxa"/>
            <w:tcBorders>
              <w:top w:val="nil"/>
              <w:left w:val="nil"/>
              <w:bottom w:val="single" w:sz="4" w:space="0" w:color="auto"/>
              <w:right w:val="single" w:sz="4" w:space="0" w:color="auto"/>
            </w:tcBorders>
            <w:shd w:val="clear" w:color="auto" w:fill="auto"/>
            <w:vAlign w:val="center"/>
          </w:tcPr>
          <w:p w14:paraId="5FB30490" w14:textId="5E75EB34" w:rsidR="00C36B1D" w:rsidRPr="00232E24" w:rsidRDefault="00C22954"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1,3,7,25,26,27,28,29,38,</w:t>
            </w:r>
            <w:r w:rsidR="00C36B1D" w:rsidRPr="00232E24">
              <w:rPr>
                <w:rFonts w:ascii="Times New Roman" w:hAnsi="Times New Roman" w:cs="Times New Roman"/>
                <w:color w:val="000000"/>
              </w:rPr>
              <w:t>48</w:t>
            </w:r>
            <w:r w:rsidR="009E78D3" w:rsidRPr="00232E24">
              <w:rPr>
                <w:rFonts w:ascii="Times New Roman" w:hAnsi="Times New Roman" w:cs="Times New Roman"/>
                <w:color w:val="000000"/>
              </w:rPr>
              <w:t>, 49</w:t>
            </w:r>
          </w:p>
        </w:tc>
      </w:tr>
      <w:tr w:rsidR="00C36B1D" w:rsidRPr="00232E24" w14:paraId="3C0A6242"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5F6D212E" w14:textId="77777777" w:rsidR="00C36B1D" w:rsidRPr="00232E24" w:rsidRDefault="00D007E0"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w:t>
            </w:r>
            <w:r w:rsidR="00C36B1D" w:rsidRPr="00232E24">
              <w:rPr>
                <w:rFonts w:ascii="Times New Roman" w:hAnsi="Times New Roman" w:cs="Times New Roman"/>
                <w:color w:val="000000"/>
              </w:rPr>
              <w:t xml:space="preserve"> уборка </w:t>
            </w:r>
          </w:p>
        </w:tc>
        <w:tc>
          <w:tcPr>
            <w:tcW w:w="2423" w:type="dxa"/>
            <w:tcBorders>
              <w:top w:val="nil"/>
              <w:left w:val="nil"/>
              <w:bottom w:val="single" w:sz="4" w:space="0" w:color="auto"/>
              <w:right w:val="single" w:sz="4" w:space="0" w:color="auto"/>
            </w:tcBorders>
            <w:shd w:val="clear" w:color="auto" w:fill="auto"/>
            <w:vAlign w:val="center"/>
          </w:tcPr>
          <w:p w14:paraId="789EC357" w14:textId="12D24F0E" w:rsidR="00C36B1D" w:rsidRPr="00232E24" w:rsidRDefault="00C22954" w:rsidP="00D56CCC">
            <w:pPr>
              <w:spacing w:after="0" w:line="240" w:lineRule="auto"/>
              <w:jc w:val="center"/>
              <w:rPr>
                <w:rFonts w:ascii="Times New Roman" w:hAnsi="Times New Roman" w:cs="Times New Roman"/>
                <w:color w:val="000000"/>
              </w:rPr>
            </w:pPr>
            <w:r>
              <w:rPr>
                <w:rFonts w:ascii="Times New Roman" w:hAnsi="Times New Roman" w:cs="Times New Roman"/>
                <w:color w:val="000000"/>
              </w:rPr>
              <w:t>290,2</w:t>
            </w:r>
          </w:p>
        </w:tc>
        <w:tc>
          <w:tcPr>
            <w:tcW w:w="3330" w:type="dxa"/>
            <w:tcBorders>
              <w:top w:val="nil"/>
              <w:left w:val="nil"/>
              <w:bottom w:val="single" w:sz="4" w:space="0" w:color="auto"/>
              <w:right w:val="single" w:sz="4" w:space="0" w:color="auto"/>
            </w:tcBorders>
            <w:shd w:val="clear" w:color="auto" w:fill="auto"/>
            <w:vAlign w:val="center"/>
          </w:tcPr>
          <w:p w14:paraId="7DB8D471" w14:textId="292F772C" w:rsidR="00C36B1D" w:rsidRPr="00232E24" w:rsidRDefault="00C22954"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6,</w:t>
            </w:r>
            <w:r w:rsidR="00C36B1D" w:rsidRPr="00232E24">
              <w:rPr>
                <w:rFonts w:ascii="Times New Roman" w:hAnsi="Times New Roman" w:cs="Times New Roman"/>
                <w:color w:val="000000"/>
              </w:rPr>
              <w:t>8,9,10,11,12,13,14,15,16,</w:t>
            </w:r>
          </w:p>
          <w:p w14:paraId="36BAEC5C" w14:textId="321022B4" w:rsidR="001901DB" w:rsidRPr="00232E24" w:rsidRDefault="00C36B1D" w:rsidP="00714AF4">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17,18,19,20,21,22,23,</w:t>
            </w:r>
            <w:r w:rsidR="00C22954">
              <w:rPr>
                <w:rFonts w:ascii="Times New Roman" w:hAnsi="Times New Roman" w:cs="Times New Roman"/>
                <w:color w:val="000000"/>
              </w:rPr>
              <w:t>37,47</w:t>
            </w:r>
          </w:p>
        </w:tc>
      </w:tr>
      <w:tr w:rsidR="00C36B1D" w:rsidRPr="00232E24" w14:paraId="2C249007"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756859D6"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неделю</w:t>
            </w:r>
          </w:p>
        </w:tc>
        <w:tc>
          <w:tcPr>
            <w:tcW w:w="2423" w:type="dxa"/>
            <w:tcBorders>
              <w:top w:val="nil"/>
              <w:left w:val="nil"/>
              <w:bottom w:val="single" w:sz="4" w:space="0" w:color="auto"/>
              <w:right w:val="single" w:sz="4" w:space="0" w:color="auto"/>
            </w:tcBorders>
            <w:shd w:val="clear" w:color="auto" w:fill="auto"/>
            <w:vAlign w:val="center"/>
          </w:tcPr>
          <w:p w14:paraId="3F4B5B1B" w14:textId="772587CB" w:rsidR="00C36B1D" w:rsidRPr="00232E24" w:rsidRDefault="00C22954"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395,0</w:t>
            </w:r>
          </w:p>
        </w:tc>
        <w:tc>
          <w:tcPr>
            <w:tcW w:w="3330" w:type="dxa"/>
            <w:tcBorders>
              <w:top w:val="nil"/>
              <w:left w:val="nil"/>
              <w:bottom w:val="single" w:sz="4" w:space="0" w:color="auto"/>
              <w:right w:val="single" w:sz="4" w:space="0" w:color="auto"/>
            </w:tcBorders>
            <w:shd w:val="clear" w:color="auto" w:fill="auto"/>
            <w:vAlign w:val="center"/>
          </w:tcPr>
          <w:p w14:paraId="48F2F818" w14:textId="08F9D494" w:rsidR="00C36B1D" w:rsidRPr="00232E24" w:rsidRDefault="00C22954"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30,</w:t>
            </w:r>
            <w:r w:rsidR="009E78D3" w:rsidRPr="00232E24">
              <w:rPr>
                <w:rFonts w:ascii="Times New Roman" w:hAnsi="Times New Roman" w:cs="Times New Roman"/>
                <w:color w:val="000000"/>
              </w:rPr>
              <w:t>42</w:t>
            </w:r>
          </w:p>
        </w:tc>
      </w:tr>
      <w:tr w:rsidR="00C36B1D" w:rsidRPr="00232E24" w14:paraId="43266061"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11B6382F"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2 недели</w:t>
            </w:r>
          </w:p>
        </w:tc>
        <w:tc>
          <w:tcPr>
            <w:tcW w:w="2423" w:type="dxa"/>
            <w:tcBorders>
              <w:top w:val="nil"/>
              <w:left w:val="nil"/>
              <w:bottom w:val="single" w:sz="4" w:space="0" w:color="auto"/>
              <w:right w:val="single" w:sz="4" w:space="0" w:color="auto"/>
            </w:tcBorders>
            <w:shd w:val="clear" w:color="auto" w:fill="auto"/>
            <w:vAlign w:val="center"/>
          </w:tcPr>
          <w:p w14:paraId="16961C2C" w14:textId="77777777" w:rsidR="00C36B1D" w:rsidRPr="00232E24" w:rsidRDefault="00EB523F"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27,8</w:t>
            </w:r>
            <w:r w:rsidR="00C36B1D" w:rsidRPr="00232E24">
              <w:rPr>
                <w:rFonts w:ascii="Times New Roman" w:hAnsi="Times New Roman" w:cs="Times New Roman"/>
                <w:color w:val="000000"/>
              </w:rPr>
              <w:t xml:space="preserve"> </w:t>
            </w:r>
          </w:p>
        </w:tc>
        <w:tc>
          <w:tcPr>
            <w:tcW w:w="3330" w:type="dxa"/>
            <w:tcBorders>
              <w:top w:val="nil"/>
              <w:left w:val="nil"/>
              <w:bottom w:val="single" w:sz="4" w:space="0" w:color="auto"/>
              <w:right w:val="single" w:sz="4" w:space="0" w:color="auto"/>
            </w:tcBorders>
            <w:shd w:val="clear" w:color="auto" w:fill="auto"/>
            <w:vAlign w:val="center"/>
          </w:tcPr>
          <w:p w14:paraId="17C38733" w14:textId="77777777" w:rsidR="00C36B1D" w:rsidRPr="00232E24" w:rsidRDefault="00EB523F"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31,32,33</w:t>
            </w:r>
          </w:p>
        </w:tc>
      </w:tr>
      <w:tr w:rsidR="00C36B1D" w:rsidRPr="00232E24" w14:paraId="75231799"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324C5390" w14:textId="77777777" w:rsidR="00C36B1D" w:rsidRPr="00232E24" w:rsidRDefault="00C36B1D"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3</w:t>
            </w:r>
          </w:p>
        </w:tc>
        <w:tc>
          <w:tcPr>
            <w:tcW w:w="2423" w:type="dxa"/>
            <w:vMerge w:val="restart"/>
            <w:tcBorders>
              <w:top w:val="nil"/>
              <w:left w:val="single" w:sz="4" w:space="0" w:color="auto"/>
              <w:bottom w:val="single" w:sz="4" w:space="0" w:color="000000"/>
              <w:right w:val="single" w:sz="4" w:space="0" w:color="auto"/>
            </w:tcBorders>
            <w:shd w:val="clear" w:color="auto" w:fill="auto"/>
            <w:vAlign w:val="center"/>
          </w:tcPr>
          <w:p w14:paraId="352E8B7D" w14:textId="4FD0164E" w:rsidR="00C36B1D" w:rsidRPr="00232E24" w:rsidRDefault="00C22954" w:rsidP="00D007E0">
            <w:pPr>
              <w:spacing w:after="0" w:line="240" w:lineRule="auto"/>
              <w:jc w:val="center"/>
              <w:rPr>
                <w:rFonts w:ascii="Times New Roman" w:hAnsi="Times New Roman" w:cs="Times New Roman"/>
                <w:b/>
                <w:color w:val="000000"/>
              </w:rPr>
            </w:pPr>
            <w:r>
              <w:rPr>
                <w:rFonts w:ascii="Times New Roman" w:hAnsi="Times New Roman" w:cs="Times New Roman"/>
                <w:b/>
                <w:color w:val="000000"/>
              </w:rPr>
              <w:t>964,7</w:t>
            </w:r>
          </w:p>
        </w:tc>
        <w:tc>
          <w:tcPr>
            <w:tcW w:w="3330" w:type="dxa"/>
            <w:vMerge w:val="restart"/>
            <w:tcBorders>
              <w:top w:val="nil"/>
              <w:left w:val="single" w:sz="4" w:space="0" w:color="auto"/>
              <w:right w:val="single" w:sz="4" w:space="0" w:color="auto"/>
            </w:tcBorders>
            <w:shd w:val="clear" w:color="auto" w:fill="auto"/>
            <w:vAlign w:val="center"/>
          </w:tcPr>
          <w:p w14:paraId="55A9FB86"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30A3DF05"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5E4D3334"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2423" w:type="dxa"/>
            <w:vMerge/>
            <w:tcBorders>
              <w:top w:val="nil"/>
              <w:left w:val="single" w:sz="4" w:space="0" w:color="auto"/>
              <w:bottom w:val="single" w:sz="4" w:space="0" w:color="000000"/>
              <w:right w:val="single" w:sz="4" w:space="0" w:color="auto"/>
            </w:tcBorders>
            <w:shd w:val="clear" w:color="auto" w:fill="auto"/>
            <w:vAlign w:val="center"/>
          </w:tcPr>
          <w:p w14:paraId="52B23E03" w14:textId="77777777" w:rsidR="00C36B1D" w:rsidRPr="00232E24" w:rsidRDefault="00C36B1D" w:rsidP="00D007E0">
            <w:pPr>
              <w:spacing w:after="0" w:line="240" w:lineRule="auto"/>
              <w:jc w:val="center"/>
              <w:rPr>
                <w:rFonts w:ascii="Times New Roman" w:hAnsi="Times New Roman" w:cs="Times New Roman"/>
                <w:color w:val="000000"/>
              </w:rPr>
            </w:pPr>
          </w:p>
        </w:tc>
        <w:tc>
          <w:tcPr>
            <w:tcW w:w="3330" w:type="dxa"/>
            <w:vMerge/>
            <w:tcBorders>
              <w:left w:val="single" w:sz="4" w:space="0" w:color="auto"/>
              <w:bottom w:val="single" w:sz="4" w:space="0" w:color="000000"/>
              <w:right w:val="single" w:sz="4" w:space="0" w:color="auto"/>
            </w:tcBorders>
            <w:shd w:val="clear" w:color="auto" w:fill="auto"/>
            <w:vAlign w:val="center"/>
          </w:tcPr>
          <w:p w14:paraId="1B01D70D"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0EAF6333"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19AF9FBB"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поддерживающая уборка в течение дня</w:t>
            </w:r>
          </w:p>
        </w:tc>
        <w:tc>
          <w:tcPr>
            <w:tcW w:w="2423" w:type="dxa"/>
            <w:tcBorders>
              <w:top w:val="nil"/>
              <w:left w:val="nil"/>
              <w:bottom w:val="single" w:sz="4" w:space="0" w:color="auto"/>
              <w:right w:val="single" w:sz="4" w:space="0" w:color="auto"/>
            </w:tcBorders>
            <w:shd w:val="clear" w:color="auto" w:fill="auto"/>
            <w:vAlign w:val="center"/>
          </w:tcPr>
          <w:p w14:paraId="018F8568" w14:textId="4BF67992" w:rsidR="00C36B1D" w:rsidRPr="00232E24" w:rsidRDefault="00C22954"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586,1</w:t>
            </w:r>
          </w:p>
        </w:tc>
        <w:tc>
          <w:tcPr>
            <w:tcW w:w="3330" w:type="dxa"/>
            <w:tcBorders>
              <w:top w:val="nil"/>
              <w:left w:val="nil"/>
              <w:bottom w:val="single" w:sz="4" w:space="0" w:color="auto"/>
              <w:right w:val="single" w:sz="4" w:space="0" w:color="auto"/>
            </w:tcBorders>
            <w:shd w:val="clear" w:color="auto" w:fill="auto"/>
            <w:vAlign w:val="center"/>
          </w:tcPr>
          <w:p w14:paraId="79FD8A4B" w14:textId="02E009CB" w:rsidR="00C36B1D" w:rsidRPr="00232E24" w:rsidRDefault="00C22954"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1,3,22,23,24,25,26,35,</w:t>
            </w:r>
            <w:r w:rsidR="00C36B1D" w:rsidRPr="00232E24">
              <w:rPr>
                <w:rFonts w:ascii="Times New Roman" w:hAnsi="Times New Roman" w:cs="Times New Roman"/>
                <w:color w:val="000000"/>
              </w:rPr>
              <w:t>44</w:t>
            </w:r>
            <w:r w:rsidR="009E78D3" w:rsidRPr="00232E24">
              <w:rPr>
                <w:rFonts w:ascii="Times New Roman" w:hAnsi="Times New Roman" w:cs="Times New Roman"/>
                <w:color w:val="000000"/>
              </w:rPr>
              <w:t>,45</w:t>
            </w:r>
          </w:p>
        </w:tc>
      </w:tr>
      <w:tr w:rsidR="00C36B1D" w:rsidRPr="00232E24" w14:paraId="56E211C4"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797D5598" w14:textId="77777777" w:rsidR="00C36B1D" w:rsidRPr="00232E24" w:rsidRDefault="00D007E0"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w:t>
            </w:r>
            <w:r w:rsidR="00C36B1D" w:rsidRPr="00232E24">
              <w:rPr>
                <w:rFonts w:ascii="Times New Roman" w:hAnsi="Times New Roman" w:cs="Times New Roman"/>
                <w:color w:val="000000"/>
              </w:rPr>
              <w:t xml:space="preserve"> уборка </w:t>
            </w:r>
          </w:p>
        </w:tc>
        <w:tc>
          <w:tcPr>
            <w:tcW w:w="2423" w:type="dxa"/>
            <w:tcBorders>
              <w:top w:val="nil"/>
              <w:left w:val="nil"/>
              <w:bottom w:val="single" w:sz="4" w:space="0" w:color="auto"/>
              <w:right w:val="single" w:sz="4" w:space="0" w:color="auto"/>
            </w:tcBorders>
            <w:shd w:val="clear" w:color="auto" w:fill="auto"/>
            <w:vAlign w:val="center"/>
          </w:tcPr>
          <w:p w14:paraId="58499FA7" w14:textId="6B081F21" w:rsidR="00C36B1D" w:rsidRPr="00232E24" w:rsidRDefault="00C22954" w:rsidP="004E074B">
            <w:pPr>
              <w:spacing w:after="0" w:line="240" w:lineRule="auto"/>
              <w:jc w:val="center"/>
              <w:rPr>
                <w:rFonts w:ascii="Times New Roman" w:hAnsi="Times New Roman" w:cs="Times New Roman"/>
                <w:color w:val="000000"/>
              </w:rPr>
            </w:pPr>
            <w:r>
              <w:rPr>
                <w:rFonts w:ascii="Times New Roman" w:hAnsi="Times New Roman" w:cs="Times New Roman"/>
                <w:color w:val="000000"/>
              </w:rPr>
              <w:t>378,6</w:t>
            </w:r>
          </w:p>
        </w:tc>
        <w:tc>
          <w:tcPr>
            <w:tcW w:w="3330" w:type="dxa"/>
            <w:tcBorders>
              <w:top w:val="nil"/>
              <w:left w:val="nil"/>
              <w:bottom w:val="single" w:sz="4" w:space="0" w:color="auto"/>
              <w:right w:val="single" w:sz="4" w:space="0" w:color="auto"/>
            </w:tcBorders>
            <w:shd w:val="clear" w:color="auto" w:fill="auto"/>
            <w:vAlign w:val="center"/>
          </w:tcPr>
          <w:p w14:paraId="1B7EB831" w14:textId="319F17F8" w:rsidR="00C36B1D" w:rsidRPr="00232E24" w:rsidRDefault="00C22954"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6,</w:t>
            </w:r>
            <w:r w:rsidR="00C36B1D" w:rsidRPr="00232E24">
              <w:rPr>
                <w:rFonts w:ascii="Times New Roman" w:hAnsi="Times New Roman" w:cs="Times New Roman"/>
                <w:color w:val="000000"/>
              </w:rPr>
              <w:t>7,8,9,10,11,12,13,14,15,16,</w:t>
            </w:r>
          </w:p>
          <w:p w14:paraId="676CE034" w14:textId="3B3EC85F" w:rsidR="00C36B1D" w:rsidRPr="00232E24" w:rsidRDefault="00C36B1D" w:rsidP="00497DA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17,18,19,</w:t>
            </w:r>
            <w:r w:rsidRPr="00232E24">
              <w:rPr>
                <w:rFonts w:ascii="Times New Roman" w:hAnsi="Times New Roman" w:cs="Times New Roman"/>
                <w:color w:val="000000"/>
                <w:shd w:val="clear" w:color="auto" w:fill="FFFFFF" w:themeFill="background1"/>
              </w:rPr>
              <w:t>20,</w:t>
            </w:r>
            <w:r w:rsidR="00C22954">
              <w:rPr>
                <w:rFonts w:ascii="Times New Roman" w:hAnsi="Times New Roman" w:cs="Times New Roman"/>
                <w:color w:val="000000"/>
                <w:shd w:val="clear" w:color="auto" w:fill="FFFFFF" w:themeFill="background1"/>
              </w:rPr>
              <w:t>34,43</w:t>
            </w:r>
            <w:r w:rsidR="00497DA0" w:rsidRPr="00232E24">
              <w:rPr>
                <w:rFonts w:ascii="Times New Roman" w:hAnsi="Times New Roman" w:cs="Times New Roman"/>
                <w:color w:val="000000"/>
              </w:rPr>
              <w:t xml:space="preserve"> </w:t>
            </w:r>
          </w:p>
        </w:tc>
      </w:tr>
      <w:tr w:rsidR="00C36B1D" w:rsidRPr="00232E24" w14:paraId="18AA7B74"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0FFD6673" w14:textId="77777777" w:rsidR="00C36B1D" w:rsidRPr="00232E24" w:rsidRDefault="00C36B1D"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4</w:t>
            </w:r>
          </w:p>
        </w:tc>
        <w:tc>
          <w:tcPr>
            <w:tcW w:w="2423" w:type="dxa"/>
            <w:vMerge w:val="restart"/>
            <w:tcBorders>
              <w:top w:val="nil"/>
              <w:left w:val="single" w:sz="4" w:space="0" w:color="auto"/>
              <w:bottom w:val="single" w:sz="4" w:space="0" w:color="auto"/>
              <w:right w:val="single" w:sz="4" w:space="0" w:color="auto"/>
            </w:tcBorders>
            <w:shd w:val="clear" w:color="auto" w:fill="auto"/>
            <w:vAlign w:val="center"/>
          </w:tcPr>
          <w:p w14:paraId="07500F64" w14:textId="431BFABD" w:rsidR="00C36B1D" w:rsidRPr="00232E24" w:rsidRDefault="00C22954" w:rsidP="00B37940">
            <w:pPr>
              <w:spacing w:after="0" w:line="240" w:lineRule="auto"/>
              <w:jc w:val="center"/>
              <w:rPr>
                <w:rFonts w:ascii="Times New Roman" w:hAnsi="Times New Roman" w:cs="Times New Roman"/>
                <w:b/>
                <w:color w:val="000000"/>
              </w:rPr>
            </w:pPr>
            <w:r>
              <w:rPr>
                <w:rFonts w:ascii="Times New Roman" w:hAnsi="Times New Roman" w:cs="Times New Roman"/>
                <w:b/>
                <w:color w:val="000000"/>
              </w:rPr>
              <w:t>950,1</w:t>
            </w:r>
          </w:p>
        </w:tc>
        <w:tc>
          <w:tcPr>
            <w:tcW w:w="3330" w:type="dxa"/>
            <w:vMerge w:val="restart"/>
            <w:tcBorders>
              <w:top w:val="nil"/>
              <w:left w:val="single" w:sz="4" w:space="0" w:color="auto"/>
              <w:right w:val="single" w:sz="4" w:space="0" w:color="auto"/>
            </w:tcBorders>
            <w:shd w:val="clear" w:color="auto" w:fill="auto"/>
            <w:vAlign w:val="center"/>
          </w:tcPr>
          <w:p w14:paraId="256B18FD"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18CA38F9"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5F4EC6F0"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2423" w:type="dxa"/>
            <w:vMerge/>
            <w:tcBorders>
              <w:top w:val="nil"/>
              <w:left w:val="single" w:sz="4" w:space="0" w:color="auto"/>
              <w:bottom w:val="single" w:sz="4" w:space="0" w:color="auto"/>
              <w:right w:val="single" w:sz="4" w:space="0" w:color="auto"/>
            </w:tcBorders>
            <w:shd w:val="clear" w:color="auto" w:fill="auto"/>
            <w:vAlign w:val="center"/>
          </w:tcPr>
          <w:p w14:paraId="6C32CF0F" w14:textId="77777777" w:rsidR="00C36B1D" w:rsidRPr="00232E24" w:rsidRDefault="00C36B1D" w:rsidP="00D007E0">
            <w:pPr>
              <w:spacing w:after="0" w:line="240" w:lineRule="auto"/>
              <w:jc w:val="center"/>
              <w:rPr>
                <w:rFonts w:ascii="Times New Roman" w:hAnsi="Times New Roman" w:cs="Times New Roman"/>
                <w:color w:val="000000"/>
              </w:rPr>
            </w:pPr>
          </w:p>
        </w:tc>
        <w:tc>
          <w:tcPr>
            <w:tcW w:w="3330" w:type="dxa"/>
            <w:vMerge/>
            <w:tcBorders>
              <w:left w:val="single" w:sz="4" w:space="0" w:color="auto"/>
              <w:bottom w:val="single" w:sz="4" w:space="0" w:color="auto"/>
              <w:right w:val="single" w:sz="4" w:space="0" w:color="auto"/>
            </w:tcBorders>
            <w:shd w:val="clear" w:color="auto" w:fill="auto"/>
            <w:vAlign w:val="center"/>
          </w:tcPr>
          <w:p w14:paraId="743E6589"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31455143"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20F87A35"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поддерживающая уборка в течение дня</w:t>
            </w:r>
          </w:p>
        </w:tc>
        <w:tc>
          <w:tcPr>
            <w:tcW w:w="2423" w:type="dxa"/>
            <w:tcBorders>
              <w:top w:val="nil"/>
              <w:left w:val="nil"/>
              <w:bottom w:val="single" w:sz="4" w:space="0" w:color="auto"/>
              <w:right w:val="single" w:sz="4" w:space="0" w:color="auto"/>
            </w:tcBorders>
            <w:shd w:val="clear" w:color="auto" w:fill="auto"/>
            <w:vAlign w:val="center"/>
          </w:tcPr>
          <w:p w14:paraId="7774FD3F" w14:textId="75CCD328" w:rsidR="00B37940" w:rsidRPr="00232E24" w:rsidRDefault="00C22954" w:rsidP="00B37940">
            <w:pPr>
              <w:spacing w:after="0" w:line="240" w:lineRule="auto"/>
              <w:jc w:val="center"/>
              <w:rPr>
                <w:rFonts w:ascii="Times New Roman" w:hAnsi="Times New Roman" w:cs="Times New Roman"/>
                <w:color w:val="000000"/>
              </w:rPr>
            </w:pPr>
            <w:r>
              <w:rPr>
                <w:rFonts w:ascii="Times New Roman" w:hAnsi="Times New Roman" w:cs="Times New Roman"/>
                <w:color w:val="000000"/>
              </w:rPr>
              <w:t>548,2</w:t>
            </w:r>
          </w:p>
        </w:tc>
        <w:tc>
          <w:tcPr>
            <w:tcW w:w="3330" w:type="dxa"/>
            <w:tcBorders>
              <w:top w:val="nil"/>
              <w:left w:val="nil"/>
              <w:bottom w:val="single" w:sz="4" w:space="0" w:color="auto"/>
              <w:right w:val="single" w:sz="4" w:space="0" w:color="auto"/>
            </w:tcBorders>
            <w:shd w:val="clear" w:color="auto" w:fill="auto"/>
            <w:vAlign w:val="center"/>
          </w:tcPr>
          <w:p w14:paraId="5E244A5A" w14:textId="3BBBFCC1" w:rsidR="00C36B1D" w:rsidRPr="00232E24" w:rsidRDefault="00C22954"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1,3,13,19,20,21,22,23,32,</w:t>
            </w:r>
            <w:r w:rsidR="00C36B1D" w:rsidRPr="00232E24">
              <w:rPr>
                <w:rFonts w:ascii="Times New Roman" w:hAnsi="Times New Roman" w:cs="Times New Roman"/>
                <w:color w:val="000000"/>
              </w:rPr>
              <w:t>41</w:t>
            </w:r>
            <w:r w:rsidR="009E78D3" w:rsidRPr="00232E24">
              <w:rPr>
                <w:rFonts w:ascii="Times New Roman" w:hAnsi="Times New Roman" w:cs="Times New Roman"/>
                <w:color w:val="000000"/>
              </w:rPr>
              <w:t>,  42</w:t>
            </w:r>
          </w:p>
        </w:tc>
      </w:tr>
      <w:tr w:rsidR="00C36B1D" w:rsidRPr="00232E24" w14:paraId="59E626F6"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4B4B46C3" w14:textId="77777777" w:rsidR="00C36B1D" w:rsidRPr="00232E24" w:rsidRDefault="00D007E0"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w:t>
            </w:r>
            <w:r w:rsidR="00C36B1D" w:rsidRPr="00232E24">
              <w:rPr>
                <w:rFonts w:ascii="Times New Roman" w:hAnsi="Times New Roman" w:cs="Times New Roman"/>
                <w:color w:val="000000"/>
              </w:rPr>
              <w:t xml:space="preserve"> уборка </w:t>
            </w:r>
          </w:p>
        </w:tc>
        <w:tc>
          <w:tcPr>
            <w:tcW w:w="2423" w:type="dxa"/>
            <w:tcBorders>
              <w:top w:val="nil"/>
              <w:left w:val="nil"/>
              <w:bottom w:val="single" w:sz="4" w:space="0" w:color="auto"/>
              <w:right w:val="single" w:sz="4" w:space="0" w:color="auto"/>
            </w:tcBorders>
            <w:shd w:val="clear" w:color="auto" w:fill="auto"/>
            <w:vAlign w:val="center"/>
          </w:tcPr>
          <w:p w14:paraId="21E6955C" w14:textId="5C94D99A" w:rsidR="00C36B1D" w:rsidRPr="00232E24" w:rsidRDefault="00C22954"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359,3</w:t>
            </w:r>
          </w:p>
        </w:tc>
        <w:tc>
          <w:tcPr>
            <w:tcW w:w="3330" w:type="dxa"/>
            <w:tcBorders>
              <w:top w:val="nil"/>
              <w:left w:val="nil"/>
              <w:bottom w:val="single" w:sz="4" w:space="0" w:color="auto"/>
              <w:right w:val="single" w:sz="4" w:space="0" w:color="auto"/>
            </w:tcBorders>
            <w:shd w:val="clear" w:color="auto" w:fill="auto"/>
            <w:vAlign w:val="center"/>
          </w:tcPr>
          <w:p w14:paraId="6C8C3550" w14:textId="1814D2E9" w:rsidR="00C36B1D" w:rsidRPr="00232E24" w:rsidRDefault="00C36B1D" w:rsidP="00C22954">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7,8,9,10,11,12,</w:t>
            </w:r>
            <w:r w:rsidR="00A12A3F" w:rsidRPr="00232E24">
              <w:rPr>
                <w:rFonts w:ascii="Times New Roman" w:hAnsi="Times New Roman" w:cs="Times New Roman"/>
                <w:color w:val="000000"/>
              </w:rPr>
              <w:t>15,</w:t>
            </w:r>
            <w:r w:rsidR="00C22954">
              <w:rPr>
                <w:rFonts w:ascii="Times New Roman" w:hAnsi="Times New Roman" w:cs="Times New Roman"/>
                <w:color w:val="000000"/>
              </w:rPr>
              <w:t>16,17,18,31,40</w:t>
            </w:r>
          </w:p>
        </w:tc>
      </w:tr>
      <w:tr w:rsidR="00C36B1D" w:rsidRPr="00232E24" w14:paraId="1C8F4849"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2BC715FD"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2 недели</w:t>
            </w:r>
          </w:p>
        </w:tc>
        <w:tc>
          <w:tcPr>
            <w:tcW w:w="2423" w:type="dxa"/>
            <w:tcBorders>
              <w:top w:val="nil"/>
              <w:left w:val="nil"/>
              <w:bottom w:val="single" w:sz="4" w:space="0" w:color="auto"/>
              <w:right w:val="single" w:sz="4" w:space="0" w:color="auto"/>
            </w:tcBorders>
            <w:shd w:val="clear" w:color="auto" w:fill="auto"/>
            <w:vAlign w:val="center"/>
          </w:tcPr>
          <w:p w14:paraId="0FA34D00" w14:textId="0B4DD320" w:rsidR="00C36B1D" w:rsidRPr="00232E24" w:rsidRDefault="00C22954"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42,6</w:t>
            </w:r>
          </w:p>
        </w:tc>
        <w:tc>
          <w:tcPr>
            <w:tcW w:w="3330" w:type="dxa"/>
            <w:tcBorders>
              <w:top w:val="nil"/>
              <w:left w:val="nil"/>
              <w:bottom w:val="single" w:sz="4" w:space="0" w:color="auto"/>
              <w:right w:val="single" w:sz="4" w:space="0" w:color="auto"/>
            </w:tcBorders>
            <w:shd w:val="clear" w:color="auto" w:fill="auto"/>
            <w:vAlign w:val="center"/>
          </w:tcPr>
          <w:p w14:paraId="06CDB46C" w14:textId="43A91E3C" w:rsidR="00C36B1D" w:rsidRPr="00232E24" w:rsidRDefault="00C22954"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4,</w:t>
            </w:r>
            <w:r w:rsidR="00EB523F" w:rsidRPr="00232E24">
              <w:rPr>
                <w:rFonts w:ascii="Times New Roman" w:hAnsi="Times New Roman" w:cs="Times New Roman"/>
                <w:color w:val="000000"/>
              </w:rPr>
              <w:t>43</w:t>
            </w:r>
          </w:p>
        </w:tc>
      </w:tr>
      <w:tr w:rsidR="00C36B1D" w:rsidRPr="00232E24" w14:paraId="63B1EE08" w14:textId="77777777" w:rsidTr="00A8093A">
        <w:trPr>
          <w:trHeight w:val="340"/>
        </w:trPr>
        <w:tc>
          <w:tcPr>
            <w:tcW w:w="4559" w:type="dxa"/>
            <w:tcBorders>
              <w:top w:val="nil"/>
              <w:left w:val="single" w:sz="4" w:space="0" w:color="auto"/>
              <w:bottom w:val="single" w:sz="4" w:space="0" w:color="auto"/>
              <w:right w:val="single" w:sz="4" w:space="0" w:color="auto"/>
            </w:tcBorders>
            <w:shd w:val="clear" w:color="auto" w:fill="auto"/>
            <w:vAlign w:val="center"/>
          </w:tcPr>
          <w:p w14:paraId="3FD4E313" w14:textId="77777777" w:rsidR="00C36B1D" w:rsidRPr="00232E24" w:rsidRDefault="00C36B1D"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Итого</w:t>
            </w:r>
          </w:p>
        </w:tc>
        <w:tc>
          <w:tcPr>
            <w:tcW w:w="2423" w:type="dxa"/>
            <w:tcBorders>
              <w:top w:val="nil"/>
              <w:left w:val="nil"/>
              <w:bottom w:val="single" w:sz="4" w:space="0" w:color="auto"/>
              <w:right w:val="single" w:sz="4" w:space="0" w:color="auto"/>
            </w:tcBorders>
            <w:shd w:val="clear" w:color="auto" w:fill="auto"/>
            <w:noWrap/>
            <w:vAlign w:val="center"/>
          </w:tcPr>
          <w:p w14:paraId="65181F79" w14:textId="6EC8C6B1" w:rsidR="00780B97" w:rsidRPr="00232E24" w:rsidRDefault="00F90EBB" w:rsidP="00A8093A">
            <w:pPr>
              <w:spacing w:after="0" w:line="240" w:lineRule="auto"/>
              <w:jc w:val="center"/>
              <w:rPr>
                <w:rFonts w:ascii="Times New Roman" w:hAnsi="Times New Roman" w:cs="Times New Roman"/>
                <w:b/>
                <w:color w:val="000000"/>
              </w:rPr>
            </w:pPr>
            <w:r>
              <w:rPr>
                <w:rFonts w:ascii="Times New Roman" w:hAnsi="Times New Roman" w:cs="Times New Roman"/>
                <w:b/>
                <w:color w:val="000000"/>
              </w:rPr>
              <w:t>4703,5</w:t>
            </w:r>
          </w:p>
        </w:tc>
        <w:tc>
          <w:tcPr>
            <w:tcW w:w="3330" w:type="dxa"/>
            <w:tcBorders>
              <w:top w:val="nil"/>
              <w:left w:val="nil"/>
              <w:bottom w:val="single" w:sz="4" w:space="0" w:color="auto"/>
              <w:right w:val="single" w:sz="4" w:space="0" w:color="auto"/>
            </w:tcBorders>
            <w:shd w:val="clear" w:color="auto" w:fill="auto"/>
            <w:vAlign w:val="center"/>
          </w:tcPr>
          <w:p w14:paraId="697C6169"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66B4A6A3" w14:textId="77777777" w:rsidTr="00C36B1D">
        <w:trPr>
          <w:trHeight w:val="340"/>
        </w:trPr>
        <w:tc>
          <w:tcPr>
            <w:tcW w:w="4559" w:type="dxa"/>
            <w:tcBorders>
              <w:top w:val="nil"/>
              <w:left w:val="single" w:sz="4" w:space="0" w:color="auto"/>
              <w:bottom w:val="single" w:sz="4" w:space="0" w:color="auto"/>
              <w:right w:val="single" w:sz="4" w:space="0" w:color="auto"/>
            </w:tcBorders>
            <w:vAlign w:val="center"/>
          </w:tcPr>
          <w:p w14:paraId="3C059088"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2423" w:type="dxa"/>
            <w:tcBorders>
              <w:top w:val="nil"/>
              <w:left w:val="nil"/>
              <w:bottom w:val="single" w:sz="4" w:space="0" w:color="auto"/>
              <w:right w:val="single" w:sz="4" w:space="0" w:color="auto"/>
            </w:tcBorders>
            <w:noWrap/>
            <w:vAlign w:val="center"/>
          </w:tcPr>
          <w:p w14:paraId="3C869343" w14:textId="77777777" w:rsidR="00C36B1D" w:rsidRPr="00232E24" w:rsidRDefault="00C36B1D" w:rsidP="00D007E0">
            <w:pPr>
              <w:spacing w:after="0" w:line="240" w:lineRule="auto"/>
              <w:jc w:val="center"/>
              <w:rPr>
                <w:rFonts w:ascii="Times New Roman" w:hAnsi="Times New Roman" w:cs="Times New Roman"/>
                <w:color w:val="000000"/>
              </w:rPr>
            </w:pPr>
          </w:p>
        </w:tc>
        <w:tc>
          <w:tcPr>
            <w:tcW w:w="3330" w:type="dxa"/>
            <w:tcBorders>
              <w:top w:val="nil"/>
              <w:left w:val="nil"/>
              <w:bottom w:val="single" w:sz="4" w:space="0" w:color="auto"/>
              <w:right w:val="single" w:sz="4" w:space="0" w:color="auto"/>
            </w:tcBorders>
            <w:vAlign w:val="center"/>
          </w:tcPr>
          <w:p w14:paraId="11CC53B9"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638121EC" w14:textId="77777777" w:rsidTr="00C36B1D">
        <w:trPr>
          <w:trHeight w:val="340"/>
        </w:trPr>
        <w:tc>
          <w:tcPr>
            <w:tcW w:w="4559" w:type="dxa"/>
            <w:tcBorders>
              <w:top w:val="nil"/>
              <w:left w:val="single" w:sz="4" w:space="0" w:color="auto"/>
              <w:bottom w:val="single" w:sz="4" w:space="0" w:color="auto"/>
              <w:right w:val="single" w:sz="4" w:space="0" w:color="auto"/>
            </w:tcBorders>
            <w:vAlign w:val="center"/>
          </w:tcPr>
          <w:p w14:paraId="3B69B187"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поддерживающая уборка в течение дня</w:t>
            </w:r>
          </w:p>
        </w:tc>
        <w:tc>
          <w:tcPr>
            <w:tcW w:w="2423" w:type="dxa"/>
            <w:tcBorders>
              <w:top w:val="nil"/>
              <w:left w:val="nil"/>
              <w:bottom w:val="single" w:sz="4" w:space="0" w:color="auto"/>
              <w:right w:val="single" w:sz="4" w:space="0" w:color="auto"/>
            </w:tcBorders>
            <w:noWrap/>
            <w:vAlign w:val="center"/>
          </w:tcPr>
          <w:p w14:paraId="60CC5A9D" w14:textId="456533B8" w:rsidR="00C36B1D" w:rsidRPr="00232E24" w:rsidRDefault="00F90EBB" w:rsidP="00A8093A">
            <w:pPr>
              <w:spacing w:after="0" w:line="240" w:lineRule="auto"/>
              <w:jc w:val="center"/>
              <w:rPr>
                <w:rFonts w:ascii="Times New Roman" w:hAnsi="Times New Roman" w:cs="Times New Roman"/>
                <w:color w:val="000000"/>
              </w:rPr>
            </w:pPr>
            <w:r>
              <w:rPr>
                <w:rFonts w:ascii="Times New Roman" w:hAnsi="Times New Roman" w:cs="Times New Roman"/>
                <w:color w:val="000000"/>
              </w:rPr>
              <w:t>2779,3</w:t>
            </w:r>
          </w:p>
        </w:tc>
        <w:tc>
          <w:tcPr>
            <w:tcW w:w="3330" w:type="dxa"/>
            <w:tcBorders>
              <w:top w:val="nil"/>
              <w:left w:val="nil"/>
              <w:bottom w:val="single" w:sz="4" w:space="0" w:color="auto"/>
              <w:right w:val="single" w:sz="4" w:space="0" w:color="auto"/>
            </w:tcBorders>
            <w:vAlign w:val="center"/>
          </w:tcPr>
          <w:p w14:paraId="1ABD1952"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7EE32812" w14:textId="77777777" w:rsidTr="00C36B1D">
        <w:trPr>
          <w:trHeight w:val="340"/>
        </w:trPr>
        <w:tc>
          <w:tcPr>
            <w:tcW w:w="4559" w:type="dxa"/>
            <w:tcBorders>
              <w:top w:val="nil"/>
              <w:left w:val="single" w:sz="4" w:space="0" w:color="auto"/>
              <w:bottom w:val="single" w:sz="4" w:space="0" w:color="auto"/>
              <w:right w:val="single" w:sz="4" w:space="0" w:color="auto"/>
            </w:tcBorders>
            <w:vAlign w:val="center"/>
          </w:tcPr>
          <w:p w14:paraId="6BFF5158" w14:textId="77777777" w:rsidR="00C36B1D" w:rsidRPr="00232E24" w:rsidRDefault="00D007E0"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w:t>
            </w:r>
            <w:r w:rsidR="00C36B1D" w:rsidRPr="00232E24">
              <w:rPr>
                <w:rFonts w:ascii="Times New Roman" w:hAnsi="Times New Roman" w:cs="Times New Roman"/>
                <w:color w:val="000000"/>
              </w:rPr>
              <w:t xml:space="preserve"> уборка </w:t>
            </w:r>
          </w:p>
        </w:tc>
        <w:tc>
          <w:tcPr>
            <w:tcW w:w="2423" w:type="dxa"/>
            <w:tcBorders>
              <w:top w:val="nil"/>
              <w:left w:val="nil"/>
              <w:bottom w:val="single" w:sz="4" w:space="0" w:color="auto"/>
              <w:right w:val="single" w:sz="4" w:space="0" w:color="auto"/>
            </w:tcBorders>
            <w:noWrap/>
            <w:vAlign w:val="center"/>
          </w:tcPr>
          <w:p w14:paraId="3CE08B6A" w14:textId="36C40BB9" w:rsidR="00C36B1D" w:rsidRPr="00232E24" w:rsidRDefault="00F90EBB" w:rsidP="00A8093A">
            <w:pPr>
              <w:spacing w:after="0" w:line="240" w:lineRule="auto"/>
              <w:jc w:val="center"/>
              <w:rPr>
                <w:rFonts w:ascii="Times New Roman" w:hAnsi="Times New Roman" w:cs="Times New Roman"/>
                <w:color w:val="000000"/>
              </w:rPr>
            </w:pPr>
            <w:r>
              <w:rPr>
                <w:rFonts w:ascii="Times New Roman" w:hAnsi="Times New Roman" w:cs="Times New Roman"/>
                <w:color w:val="000000"/>
              </w:rPr>
              <w:t>1191,4</w:t>
            </w:r>
          </w:p>
        </w:tc>
        <w:tc>
          <w:tcPr>
            <w:tcW w:w="3330" w:type="dxa"/>
            <w:tcBorders>
              <w:top w:val="nil"/>
              <w:left w:val="nil"/>
              <w:bottom w:val="single" w:sz="4" w:space="0" w:color="auto"/>
              <w:right w:val="single" w:sz="4" w:space="0" w:color="auto"/>
            </w:tcBorders>
            <w:vAlign w:val="center"/>
          </w:tcPr>
          <w:p w14:paraId="0D513176"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62320C95" w14:textId="77777777" w:rsidTr="00C36B1D">
        <w:trPr>
          <w:trHeight w:val="340"/>
        </w:trPr>
        <w:tc>
          <w:tcPr>
            <w:tcW w:w="4559" w:type="dxa"/>
            <w:tcBorders>
              <w:top w:val="nil"/>
              <w:left w:val="single" w:sz="4" w:space="0" w:color="auto"/>
              <w:bottom w:val="single" w:sz="4" w:space="0" w:color="auto"/>
              <w:right w:val="single" w:sz="4" w:space="0" w:color="auto"/>
            </w:tcBorders>
            <w:vAlign w:val="center"/>
          </w:tcPr>
          <w:p w14:paraId="6B85412F"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неделю</w:t>
            </w:r>
          </w:p>
        </w:tc>
        <w:tc>
          <w:tcPr>
            <w:tcW w:w="2423" w:type="dxa"/>
            <w:tcBorders>
              <w:top w:val="nil"/>
              <w:left w:val="nil"/>
              <w:bottom w:val="single" w:sz="4" w:space="0" w:color="auto"/>
              <w:right w:val="single" w:sz="4" w:space="0" w:color="auto"/>
            </w:tcBorders>
            <w:noWrap/>
            <w:vAlign w:val="center"/>
          </w:tcPr>
          <w:p w14:paraId="722291A5" w14:textId="7086FE12" w:rsidR="00C36B1D" w:rsidRPr="00232E24" w:rsidRDefault="00F90EBB"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395,0</w:t>
            </w:r>
          </w:p>
        </w:tc>
        <w:tc>
          <w:tcPr>
            <w:tcW w:w="3330" w:type="dxa"/>
            <w:tcBorders>
              <w:top w:val="nil"/>
              <w:left w:val="nil"/>
              <w:bottom w:val="single" w:sz="4" w:space="0" w:color="auto"/>
              <w:right w:val="single" w:sz="4" w:space="0" w:color="auto"/>
            </w:tcBorders>
            <w:vAlign w:val="center"/>
          </w:tcPr>
          <w:p w14:paraId="333A6499"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175E92D0" w14:textId="77777777" w:rsidTr="00C36B1D">
        <w:trPr>
          <w:trHeight w:val="340"/>
        </w:trPr>
        <w:tc>
          <w:tcPr>
            <w:tcW w:w="4559" w:type="dxa"/>
            <w:tcBorders>
              <w:top w:val="nil"/>
              <w:left w:val="single" w:sz="4" w:space="0" w:color="auto"/>
              <w:bottom w:val="single" w:sz="4" w:space="0" w:color="auto"/>
              <w:right w:val="single" w:sz="4" w:space="0" w:color="auto"/>
            </w:tcBorders>
            <w:vAlign w:val="center"/>
          </w:tcPr>
          <w:p w14:paraId="3519A984"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2 недели</w:t>
            </w:r>
          </w:p>
        </w:tc>
        <w:tc>
          <w:tcPr>
            <w:tcW w:w="2423" w:type="dxa"/>
            <w:tcBorders>
              <w:top w:val="nil"/>
              <w:left w:val="nil"/>
              <w:bottom w:val="single" w:sz="4" w:space="0" w:color="auto"/>
              <w:right w:val="single" w:sz="4" w:space="0" w:color="auto"/>
            </w:tcBorders>
            <w:noWrap/>
            <w:vAlign w:val="center"/>
          </w:tcPr>
          <w:p w14:paraId="3488EA52" w14:textId="482B9599" w:rsidR="00780B97" w:rsidRPr="00232E24" w:rsidRDefault="00F90EBB" w:rsidP="00A8093A">
            <w:pPr>
              <w:spacing w:after="0" w:line="240" w:lineRule="auto"/>
              <w:jc w:val="center"/>
              <w:rPr>
                <w:rFonts w:ascii="Times New Roman" w:hAnsi="Times New Roman" w:cs="Times New Roman"/>
                <w:color w:val="000000"/>
              </w:rPr>
            </w:pPr>
            <w:r>
              <w:rPr>
                <w:rFonts w:ascii="Times New Roman" w:hAnsi="Times New Roman" w:cs="Times New Roman"/>
                <w:color w:val="000000"/>
              </w:rPr>
              <w:t>337,8</w:t>
            </w:r>
          </w:p>
        </w:tc>
        <w:tc>
          <w:tcPr>
            <w:tcW w:w="3330" w:type="dxa"/>
            <w:tcBorders>
              <w:top w:val="nil"/>
              <w:left w:val="nil"/>
              <w:bottom w:val="single" w:sz="4" w:space="0" w:color="auto"/>
              <w:right w:val="single" w:sz="4" w:space="0" w:color="auto"/>
            </w:tcBorders>
            <w:vAlign w:val="center"/>
          </w:tcPr>
          <w:p w14:paraId="03921C91" w14:textId="77777777" w:rsidR="00C36B1D" w:rsidRPr="00232E24" w:rsidRDefault="00C36B1D" w:rsidP="00D007E0">
            <w:pPr>
              <w:spacing w:after="0" w:line="240" w:lineRule="auto"/>
              <w:jc w:val="center"/>
              <w:rPr>
                <w:rFonts w:ascii="Times New Roman" w:hAnsi="Times New Roman" w:cs="Times New Roman"/>
                <w:color w:val="000000"/>
              </w:rPr>
            </w:pPr>
          </w:p>
        </w:tc>
      </w:tr>
      <w:tr w:rsidR="00161E65" w:rsidRPr="00232E24" w14:paraId="3B636760" w14:textId="77777777"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14:paraId="2232E884" w14:textId="77777777" w:rsidR="00161E65" w:rsidRPr="00232E24" w:rsidRDefault="00161E65"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Технический этаж</w:t>
            </w:r>
          </w:p>
        </w:tc>
        <w:tc>
          <w:tcPr>
            <w:tcW w:w="2423" w:type="dxa"/>
            <w:tcBorders>
              <w:top w:val="single" w:sz="4" w:space="0" w:color="auto"/>
              <w:left w:val="nil"/>
              <w:bottom w:val="single" w:sz="4" w:space="0" w:color="auto"/>
              <w:right w:val="single" w:sz="4" w:space="0" w:color="auto"/>
            </w:tcBorders>
            <w:noWrap/>
            <w:vAlign w:val="center"/>
          </w:tcPr>
          <w:p w14:paraId="160ED736" w14:textId="77777777" w:rsidR="00161E65" w:rsidRPr="00232E24" w:rsidRDefault="00161E65" w:rsidP="00D007E0">
            <w:pPr>
              <w:spacing w:after="0" w:line="240" w:lineRule="auto"/>
              <w:jc w:val="center"/>
              <w:rPr>
                <w:rFonts w:ascii="Times New Roman" w:hAnsi="Times New Roman" w:cs="Times New Roman"/>
                <w:color w:val="000000"/>
              </w:rPr>
            </w:pPr>
          </w:p>
        </w:tc>
        <w:tc>
          <w:tcPr>
            <w:tcW w:w="3330" w:type="dxa"/>
            <w:tcBorders>
              <w:top w:val="single" w:sz="4" w:space="0" w:color="auto"/>
              <w:left w:val="nil"/>
              <w:bottom w:val="single" w:sz="4" w:space="0" w:color="auto"/>
              <w:right w:val="single" w:sz="4" w:space="0" w:color="auto"/>
            </w:tcBorders>
            <w:vAlign w:val="center"/>
          </w:tcPr>
          <w:p w14:paraId="5263027D" w14:textId="77777777" w:rsidR="00161E65" w:rsidRPr="00232E24" w:rsidRDefault="00161E65" w:rsidP="00D007E0">
            <w:pPr>
              <w:spacing w:after="0" w:line="240" w:lineRule="auto"/>
              <w:jc w:val="center"/>
              <w:rPr>
                <w:rFonts w:ascii="Times New Roman" w:hAnsi="Times New Roman" w:cs="Times New Roman"/>
                <w:color w:val="000000"/>
              </w:rPr>
            </w:pPr>
          </w:p>
        </w:tc>
      </w:tr>
      <w:tr w:rsidR="00161E65" w:rsidRPr="00232E24" w14:paraId="6F9C86A2" w14:textId="77777777"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14:paraId="6F81B247" w14:textId="77777777" w:rsidR="00161E65" w:rsidRPr="00232E24" w:rsidRDefault="00161E65"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квартал</w:t>
            </w:r>
          </w:p>
        </w:tc>
        <w:tc>
          <w:tcPr>
            <w:tcW w:w="2423" w:type="dxa"/>
            <w:tcBorders>
              <w:top w:val="single" w:sz="4" w:space="0" w:color="auto"/>
              <w:left w:val="nil"/>
              <w:bottom w:val="single" w:sz="4" w:space="0" w:color="auto"/>
              <w:right w:val="single" w:sz="4" w:space="0" w:color="auto"/>
            </w:tcBorders>
            <w:noWrap/>
            <w:vAlign w:val="center"/>
          </w:tcPr>
          <w:p w14:paraId="5DA136EA" w14:textId="77777777" w:rsidR="00161E65" w:rsidRPr="00232E24" w:rsidRDefault="00161E65"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1234,3</w:t>
            </w:r>
          </w:p>
        </w:tc>
        <w:tc>
          <w:tcPr>
            <w:tcW w:w="3330" w:type="dxa"/>
            <w:tcBorders>
              <w:top w:val="single" w:sz="4" w:space="0" w:color="auto"/>
              <w:left w:val="nil"/>
              <w:bottom w:val="single" w:sz="4" w:space="0" w:color="auto"/>
              <w:right w:val="single" w:sz="4" w:space="0" w:color="auto"/>
            </w:tcBorders>
            <w:vAlign w:val="center"/>
          </w:tcPr>
          <w:p w14:paraId="0CC4A938" w14:textId="77777777" w:rsidR="00161E65" w:rsidRPr="00232E24" w:rsidRDefault="00161E65"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1,3</w:t>
            </w:r>
          </w:p>
        </w:tc>
      </w:tr>
      <w:tr w:rsidR="00161E65" w:rsidRPr="00232E24" w14:paraId="3B23535F" w14:textId="77777777"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14:paraId="62E5E504" w14:textId="77777777" w:rsidR="00161E65" w:rsidRPr="00232E24" w:rsidRDefault="00161E65"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Кровля</w:t>
            </w:r>
          </w:p>
        </w:tc>
        <w:tc>
          <w:tcPr>
            <w:tcW w:w="2423" w:type="dxa"/>
            <w:tcBorders>
              <w:top w:val="single" w:sz="4" w:space="0" w:color="auto"/>
              <w:left w:val="nil"/>
              <w:bottom w:val="single" w:sz="4" w:space="0" w:color="auto"/>
              <w:right w:val="single" w:sz="4" w:space="0" w:color="auto"/>
            </w:tcBorders>
            <w:noWrap/>
            <w:vAlign w:val="center"/>
          </w:tcPr>
          <w:p w14:paraId="288FC783" w14:textId="77777777" w:rsidR="00161E65" w:rsidRPr="00232E24" w:rsidRDefault="00161E65" w:rsidP="00D007E0">
            <w:pPr>
              <w:spacing w:after="0" w:line="240" w:lineRule="auto"/>
              <w:jc w:val="center"/>
              <w:rPr>
                <w:rFonts w:ascii="Times New Roman" w:hAnsi="Times New Roman" w:cs="Times New Roman"/>
                <w:color w:val="000000"/>
              </w:rPr>
            </w:pPr>
          </w:p>
        </w:tc>
        <w:tc>
          <w:tcPr>
            <w:tcW w:w="3330" w:type="dxa"/>
            <w:tcBorders>
              <w:top w:val="single" w:sz="4" w:space="0" w:color="auto"/>
              <w:left w:val="nil"/>
              <w:bottom w:val="single" w:sz="4" w:space="0" w:color="auto"/>
              <w:right w:val="single" w:sz="4" w:space="0" w:color="auto"/>
            </w:tcBorders>
            <w:vAlign w:val="center"/>
          </w:tcPr>
          <w:p w14:paraId="2EE5A623" w14:textId="77777777" w:rsidR="00161E65" w:rsidRPr="00232E24" w:rsidRDefault="00161E65" w:rsidP="00D007E0">
            <w:pPr>
              <w:spacing w:after="0" w:line="240" w:lineRule="auto"/>
              <w:jc w:val="center"/>
              <w:rPr>
                <w:rFonts w:ascii="Times New Roman" w:hAnsi="Times New Roman" w:cs="Times New Roman"/>
                <w:color w:val="000000"/>
              </w:rPr>
            </w:pPr>
          </w:p>
        </w:tc>
      </w:tr>
      <w:tr w:rsidR="00161E65" w:rsidRPr="00232E24" w14:paraId="6E66CC29" w14:textId="77777777"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14:paraId="5542485D" w14:textId="77777777" w:rsidR="00161E65" w:rsidRPr="00232E24" w:rsidRDefault="00161E65"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lastRenderedPageBreak/>
              <w:t>по мере необходимости</w:t>
            </w:r>
          </w:p>
        </w:tc>
        <w:tc>
          <w:tcPr>
            <w:tcW w:w="2423" w:type="dxa"/>
            <w:tcBorders>
              <w:top w:val="single" w:sz="4" w:space="0" w:color="auto"/>
              <w:left w:val="nil"/>
              <w:bottom w:val="single" w:sz="4" w:space="0" w:color="auto"/>
              <w:right w:val="single" w:sz="4" w:space="0" w:color="auto"/>
            </w:tcBorders>
            <w:noWrap/>
            <w:vAlign w:val="center"/>
          </w:tcPr>
          <w:p w14:paraId="6ADF045B" w14:textId="77777777" w:rsidR="00161E65" w:rsidRPr="00232E24" w:rsidRDefault="00161E65"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2528,9</w:t>
            </w:r>
          </w:p>
        </w:tc>
        <w:tc>
          <w:tcPr>
            <w:tcW w:w="3330" w:type="dxa"/>
            <w:tcBorders>
              <w:top w:val="single" w:sz="4" w:space="0" w:color="auto"/>
              <w:left w:val="nil"/>
              <w:bottom w:val="single" w:sz="4" w:space="0" w:color="auto"/>
              <w:right w:val="single" w:sz="4" w:space="0" w:color="auto"/>
            </w:tcBorders>
            <w:vAlign w:val="center"/>
          </w:tcPr>
          <w:p w14:paraId="08B6F878" w14:textId="77777777" w:rsidR="00161E65" w:rsidRPr="00232E24" w:rsidRDefault="00161E65" w:rsidP="00D007E0">
            <w:pPr>
              <w:spacing w:after="0" w:line="240" w:lineRule="auto"/>
              <w:jc w:val="center"/>
              <w:rPr>
                <w:rFonts w:ascii="Times New Roman" w:hAnsi="Times New Roman" w:cs="Times New Roman"/>
                <w:color w:val="000000"/>
              </w:rPr>
            </w:pPr>
          </w:p>
        </w:tc>
      </w:tr>
      <w:tr w:rsidR="00542816" w:rsidRPr="00232E24" w14:paraId="56DDFB23" w14:textId="77777777"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14:paraId="78B3466A" w14:textId="77777777" w:rsidR="00542816" w:rsidRPr="00232E24" w:rsidRDefault="00542816"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Подвал</w:t>
            </w:r>
          </w:p>
        </w:tc>
        <w:tc>
          <w:tcPr>
            <w:tcW w:w="2423" w:type="dxa"/>
            <w:tcBorders>
              <w:top w:val="single" w:sz="4" w:space="0" w:color="auto"/>
              <w:left w:val="nil"/>
              <w:bottom w:val="single" w:sz="4" w:space="0" w:color="auto"/>
              <w:right w:val="single" w:sz="4" w:space="0" w:color="auto"/>
            </w:tcBorders>
            <w:noWrap/>
            <w:vAlign w:val="center"/>
          </w:tcPr>
          <w:p w14:paraId="10A144BA" w14:textId="77777777" w:rsidR="00542816" w:rsidRPr="00232E24" w:rsidRDefault="00542816" w:rsidP="00D007E0">
            <w:pPr>
              <w:spacing w:after="0" w:line="240" w:lineRule="auto"/>
              <w:jc w:val="center"/>
              <w:rPr>
                <w:rFonts w:ascii="Times New Roman" w:hAnsi="Times New Roman" w:cs="Times New Roman"/>
                <w:color w:val="000000"/>
              </w:rPr>
            </w:pPr>
          </w:p>
        </w:tc>
        <w:tc>
          <w:tcPr>
            <w:tcW w:w="3330" w:type="dxa"/>
            <w:tcBorders>
              <w:top w:val="single" w:sz="4" w:space="0" w:color="auto"/>
              <w:left w:val="nil"/>
              <w:bottom w:val="single" w:sz="4" w:space="0" w:color="auto"/>
              <w:right w:val="single" w:sz="4" w:space="0" w:color="auto"/>
            </w:tcBorders>
            <w:vAlign w:val="center"/>
          </w:tcPr>
          <w:p w14:paraId="15D63C8F" w14:textId="77777777" w:rsidR="00542816" w:rsidRPr="00232E24" w:rsidRDefault="00542816" w:rsidP="00D007E0">
            <w:pPr>
              <w:spacing w:after="0" w:line="240" w:lineRule="auto"/>
              <w:jc w:val="center"/>
              <w:rPr>
                <w:rFonts w:ascii="Times New Roman" w:hAnsi="Times New Roman" w:cs="Times New Roman"/>
                <w:color w:val="000000"/>
              </w:rPr>
            </w:pPr>
          </w:p>
        </w:tc>
      </w:tr>
      <w:tr w:rsidR="00542816" w:rsidRPr="00232E24" w14:paraId="2F23F44A" w14:textId="77777777"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14:paraId="1CF8489B" w14:textId="77777777" w:rsidR="00542816" w:rsidRPr="00232E24" w:rsidRDefault="00542816"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квартал</w:t>
            </w:r>
          </w:p>
        </w:tc>
        <w:tc>
          <w:tcPr>
            <w:tcW w:w="2423" w:type="dxa"/>
            <w:tcBorders>
              <w:top w:val="single" w:sz="4" w:space="0" w:color="auto"/>
              <w:left w:val="nil"/>
              <w:bottom w:val="single" w:sz="4" w:space="0" w:color="auto"/>
              <w:right w:val="single" w:sz="4" w:space="0" w:color="auto"/>
            </w:tcBorders>
            <w:noWrap/>
            <w:vAlign w:val="center"/>
          </w:tcPr>
          <w:p w14:paraId="7C062272" w14:textId="77777777" w:rsidR="00542816" w:rsidRPr="00232E24" w:rsidRDefault="00EF3994"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88,7</w:t>
            </w:r>
          </w:p>
        </w:tc>
        <w:tc>
          <w:tcPr>
            <w:tcW w:w="3330" w:type="dxa"/>
            <w:tcBorders>
              <w:top w:val="single" w:sz="4" w:space="0" w:color="auto"/>
              <w:left w:val="nil"/>
              <w:bottom w:val="single" w:sz="4" w:space="0" w:color="auto"/>
              <w:right w:val="single" w:sz="4" w:space="0" w:color="auto"/>
            </w:tcBorders>
            <w:vAlign w:val="center"/>
          </w:tcPr>
          <w:p w14:paraId="12645BD7" w14:textId="77777777" w:rsidR="00542816" w:rsidRPr="00232E24" w:rsidRDefault="008B09CA"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3,4,7,8</w:t>
            </w:r>
          </w:p>
        </w:tc>
      </w:tr>
      <w:tr w:rsidR="008B09CA" w:rsidRPr="00232E24" w14:paraId="7EDF2A58" w14:textId="77777777" w:rsidTr="00161E65">
        <w:trPr>
          <w:trHeight w:val="340"/>
        </w:trPr>
        <w:tc>
          <w:tcPr>
            <w:tcW w:w="4559" w:type="dxa"/>
            <w:tcBorders>
              <w:top w:val="single" w:sz="4" w:space="0" w:color="auto"/>
              <w:left w:val="single" w:sz="4" w:space="0" w:color="auto"/>
              <w:bottom w:val="single" w:sz="4" w:space="0" w:color="auto"/>
              <w:right w:val="single" w:sz="4" w:space="0" w:color="auto"/>
            </w:tcBorders>
            <w:vAlign w:val="center"/>
          </w:tcPr>
          <w:p w14:paraId="115F82AB" w14:textId="77777777" w:rsidR="008B09CA" w:rsidRPr="00232E24" w:rsidRDefault="008B09CA" w:rsidP="00D007E0">
            <w:pPr>
              <w:spacing w:after="0" w:line="240" w:lineRule="auto"/>
              <w:rPr>
                <w:rFonts w:ascii="Times New Roman" w:hAnsi="Times New Roman" w:cs="Times New Roman"/>
                <w:b/>
                <w:color w:val="000000"/>
              </w:rPr>
            </w:pPr>
            <w:r w:rsidRPr="00232E24">
              <w:rPr>
                <w:rFonts w:ascii="Times New Roman" w:hAnsi="Times New Roman" w:cs="Times New Roman"/>
                <w:b/>
                <w:color w:val="000000"/>
              </w:rPr>
              <w:t>Итого</w:t>
            </w:r>
            <w:r w:rsidR="00D007E0" w:rsidRPr="00232E24">
              <w:rPr>
                <w:rFonts w:ascii="Times New Roman" w:hAnsi="Times New Roman" w:cs="Times New Roman"/>
                <w:b/>
                <w:color w:val="000000"/>
              </w:rPr>
              <w:t xml:space="preserve"> по Зданию</w:t>
            </w:r>
            <w:r w:rsidRPr="00232E24">
              <w:rPr>
                <w:rFonts w:ascii="Times New Roman" w:hAnsi="Times New Roman" w:cs="Times New Roman"/>
                <w:b/>
                <w:color w:val="000000"/>
              </w:rPr>
              <w:t xml:space="preserve"> головно</w:t>
            </w:r>
            <w:r w:rsidR="00D007E0" w:rsidRPr="00232E24">
              <w:rPr>
                <w:rFonts w:ascii="Times New Roman" w:hAnsi="Times New Roman" w:cs="Times New Roman"/>
                <w:b/>
                <w:color w:val="000000"/>
              </w:rPr>
              <w:t>го</w:t>
            </w:r>
            <w:r w:rsidRPr="00232E24">
              <w:rPr>
                <w:rFonts w:ascii="Times New Roman" w:hAnsi="Times New Roman" w:cs="Times New Roman"/>
                <w:b/>
                <w:color w:val="000000"/>
              </w:rPr>
              <w:t xml:space="preserve"> корпус</w:t>
            </w:r>
            <w:r w:rsidR="00D007E0" w:rsidRPr="00232E24">
              <w:rPr>
                <w:rFonts w:ascii="Times New Roman" w:hAnsi="Times New Roman" w:cs="Times New Roman"/>
                <w:b/>
                <w:color w:val="000000"/>
              </w:rPr>
              <w:t>а</w:t>
            </w:r>
          </w:p>
        </w:tc>
        <w:tc>
          <w:tcPr>
            <w:tcW w:w="2423" w:type="dxa"/>
            <w:tcBorders>
              <w:top w:val="single" w:sz="4" w:space="0" w:color="auto"/>
              <w:left w:val="nil"/>
              <w:bottom w:val="single" w:sz="4" w:space="0" w:color="auto"/>
              <w:right w:val="single" w:sz="4" w:space="0" w:color="auto"/>
            </w:tcBorders>
            <w:noWrap/>
            <w:vAlign w:val="center"/>
          </w:tcPr>
          <w:p w14:paraId="18248E0D" w14:textId="4874EDB1" w:rsidR="008B09CA" w:rsidRPr="00232E24" w:rsidRDefault="00F90EBB" w:rsidP="00A8093A">
            <w:pPr>
              <w:spacing w:after="0" w:line="240" w:lineRule="auto"/>
              <w:jc w:val="center"/>
              <w:rPr>
                <w:rFonts w:ascii="Times New Roman" w:hAnsi="Times New Roman" w:cs="Times New Roman"/>
                <w:b/>
                <w:color w:val="000000"/>
              </w:rPr>
            </w:pPr>
            <w:r>
              <w:rPr>
                <w:rFonts w:ascii="Times New Roman" w:hAnsi="Times New Roman" w:cs="Times New Roman"/>
                <w:b/>
                <w:color w:val="000000"/>
              </w:rPr>
              <w:t>8555,4</w:t>
            </w:r>
          </w:p>
        </w:tc>
        <w:tc>
          <w:tcPr>
            <w:tcW w:w="3330" w:type="dxa"/>
            <w:tcBorders>
              <w:top w:val="single" w:sz="4" w:space="0" w:color="auto"/>
              <w:left w:val="nil"/>
              <w:bottom w:val="single" w:sz="4" w:space="0" w:color="auto"/>
              <w:right w:val="single" w:sz="4" w:space="0" w:color="auto"/>
            </w:tcBorders>
            <w:vAlign w:val="center"/>
          </w:tcPr>
          <w:p w14:paraId="4D6A377A" w14:textId="77777777" w:rsidR="008B09CA" w:rsidRPr="00232E24" w:rsidRDefault="008B09CA" w:rsidP="00D007E0">
            <w:pPr>
              <w:spacing w:after="0" w:line="240" w:lineRule="auto"/>
              <w:jc w:val="center"/>
              <w:rPr>
                <w:rFonts w:ascii="Times New Roman" w:hAnsi="Times New Roman" w:cs="Times New Roman"/>
                <w:color w:val="000000"/>
              </w:rPr>
            </w:pPr>
          </w:p>
        </w:tc>
      </w:tr>
    </w:tbl>
    <w:p w14:paraId="526868CE" w14:textId="77777777" w:rsidR="00542816" w:rsidRPr="00232E24" w:rsidRDefault="00542816" w:rsidP="00D007E0">
      <w:pPr>
        <w:spacing w:after="0" w:line="240" w:lineRule="auto"/>
        <w:ind w:right="-285"/>
        <w:jc w:val="both"/>
        <w:rPr>
          <w:rFonts w:ascii="Times New Roman" w:hAnsi="Times New Roman" w:cs="Times New Roman"/>
          <w:b/>
          <w:bCs/>
        </w:rPr>
      </w:pPr>
    </w:p>
    <w:p w14:paraId="25B8FFC1" w14:textId="77777777" w:rsidR="00C36B1D" w:rsidRPr="00232E24" w:rsidRDefault="00C36B1D" w:rsidP="00D007E0">
      <w:pPr>
        <w:spacing w:after="0" w:line="240" w:lineRule="auto"/>
        <w:ind w:right="-285"/>
        <w:jc w:val="both"/>
        <w:rPr>
          <w:rFonts w:ascii="Times New Roman" w:hAnsi="Times New Roman" w:cs="Times New Roman"/>
        </w:rPr>
      </w:pPr>
      <w:r w:rsidRPr="00232E24">
        <w:rPr>
          <w:rFonts w:ascii="Times New Roman" w:hAnsi="Times New Roman" w:cs="Times New Roman"/>
          <w:b/>
          <w:bCs/>
        </w:rPr>
        <w:t>5.</w:t>
      </w:r>
      <w:r w:rsidR="000C2EF5" w:rsidRPr="00232E24">
        <w:rPr>
          <w:rFonts w:ascii="Times New Roman" w:hAnsi="Times New Roman" w:cs="Times New Roman"/>
          <w:b/>
          <w:bCs/>
        </w:rPr>
        <w:t>2</w:t>
      </w:r>
      <w:r w:rsidRPr="00232E24">
        <w:rPr>
          <w:rFonts w:ascii="Times New Roman" w:hAnsi="Times New Roman" w:cs="Times New Roman"/>
          <w:b/>
          <w:bCs/>
        </w:rPr>
        <w:t>. Здание</w:t>
      </w:r>
      <w:r w:rsidR="00B84A27" w:rsidRPr="00232E24">
        <w:rPr>
          <w:rFonts w:ascii="Times New Roman" w:hAnsi="Times New Roman" w:cs="Times New Roman"/>
          <w:b/>
          <w:bCs/>
        </w:rPr>
        <w:t xml:space="preserve"> экспериментального корпуса (</w:t>
      </w:r>
      <w:r w:rsidRPr="00232E24">
        <w:rPr>
          <w:rFonts w:ascii="Times New Roman" w:hAnsi="Times New Roman" w:cs="Times New Roman"/>
          <w:b/>
          <w:bCs/>
        </w:rPr>
        <w:t>Центр экспериментального производства</w:t>
      </w:r>
      <w:r w:rsidR="00B84A27" w:rsidRPr="00232E24">
        <w:rPr>
          <w:rFonts w:ascii="Times New Roman" w:hAnsi="Times New Roman" w:cs="Times New Roman"/>
          <w:b/>
          <w:bCs/>
        </w:rPr>
        <w:t>)</w:t>
      </w:r>
      <w:r w:rsidRPr="00232E24">
        <w:rPr>
          <w:rFonts w:ascii="Times New Roman" w:hAnsi="Times New Roman" w:cs="Times New Roman"/>
        </w:rPr>
        <w:t xml:space="preserve">: </w:t>
      </w:r>
    </w:p>
    <w:tbl>
      <w:tblPr>
        <w:tblW w:w="0" w:type="auto"/>
        <w:tblInd w:w="2" w:type="dxa"/>
        <w:tblLook w:val="00A0" w:firstRow="1" w:lastRow="0" w:firstColumn="1" w:lastColumn="0" w:noHBand="0" w:noVBand="0"/>
      </w:tblPr>
      <w:tblGrid>
        <w:gridCol w:w="4512"/>
        <w:gridCol w:w="1973"/>
        <w:gridCol w:w="3714"/>
      </w:tblGrid>
      <w:tr w:rsidR="00C36B1D" w:rsidRPr="00232E24" w14:paraId="1AC40801" w14:textId="77777777" w:rsidTr="00187F15">
        <w:trPr>
          <w:trHeight w:val="645"/>
        </w:trPr>
        <w:tc>
          <w:tcPr>
            <w:tcW w:w="10199" w:type="dxa"/>
            <w:gridSpan w:val="3"/>
            <w:tcBorders>
              <w:top w:val="single" w:sz="4" w:space="0" w:color="auto"/>
              <w:left w:val="single" w:sz="4" w:space="0" w:color="auto"/>
              <w:bottom w:val="single" w:sz="4" w:space="0" w:color="auto"/>
              <w:right w:val="single" w:sz="4" w:space="0" w:color="auto"/>
            </w:tcBorders>
            <w:vAlign w:val="center"/>
          </w:tcPr>
          <w:p w14:paraId="45384536" w14:textId="77777777" w:rsidR="00C36B1D" w:rsidRPr="00232E24" w:rsidRDefault="00C36B1D"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Расчет объема клининга ЦЭП</w:t>
            </w:r>
          </w:p>
        </w:tc>
      </w:tr>
      <w:tr w:rsidR="00C36B1D" w:rsidRPr="00232E24" w14:paraId="42F88465"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6D73CA9A" w14:textId="77777777" w:rsidR="00C36B1D" w:rsidRPr="00232E24" w:rsidRDefault="00B84A27"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Корпус</w:t>
            </w:r>
            <w:r w:rsidR="00C36B1D" w:rsidRPr="00232E24">
              <w:rPr>
                <w:rFonts w:ascii="Times New Roman" w:hAnsi="Times New Roman" w:cs="Times New Roman"/>
                <w:b/>
                <w:color w:val="000000"/>
              </w:rPr>
              <w:t>, № этажа</w:t>
            </w:r>
          </w:p>
        </w:tc>
        <w:tc>
          <w:tcPr>
            <w:tcW w:w="1973" w:type="dxa"/>
            <w:tcBorders>
              <w:top w:val="nil"/>
              <w:left w:val="nil"/>
              <w:bottom w:val="single" w:sz="4" w:space="0" w:color="auto"/>
              <w:right w:val="single" w:sz="4" w:space="0" w:color="auto"/>
            </w:tcBorders>
            <w:vAlign w:val="center"/>
          </w:tcPr>
          <w:p w14:paraId="0E3077A6" w14:textId="77777777" w:rsidR="00C36B1D" w:rsidRPr="00232E24" w:rsidRDefault="00C36B1D" w:rsidP="00B84A27">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Площадь, подл</w:t>
            </w:r>
            <w:r w:rsidR="00B84A27" w:rsidRPr="00232E24">
              <w:rPr>
                <w:rFonts w:ascii="Times New Roman" w:hAnsi="Times New Roman" w:cs="Times New Roman"/>
                <w:b/>
                <w:color w:val="000000"/>
              </w:rPr>
              <w:t xml:space="preserve">ежащая уборке, </w:t>
            </w:r>
            <w:r w:rsidRPr="00232E24">
              <w:rPr>
                <w:rFonts w:ascii="Times New Roman" w:hAnsi="Times New Roman" w:cs="Times New Roman"/>
                <w:b/>
                <w:color w:val="000000"/>
              </w:rPr>
              <w:t>кв. м</w:t>
            </w:r>
          </w:p>
        </w:tc>
        <w:tc>
          <w:tcPr>
            <w:tcW w:w="3714" w:type="dxa"/>
            <w:tcBorders>
              <w:top w:val="nil"/>
              <w:left w:val="nil"/>
              <w:bottom w:val="single" w:sz="4" w:space="0" w:color="auto"/>
              <w:right w:val="single" w:sz="4" w:space="0" w:color="auto"/>
            </w:tcBorders>
          </w:tcPr>
          <w:p w14:paraId="746ADEF6" w14:textId="77777777" w:rsidR="00C36B1D" w:rsidRPr="00232E24" w:rsidRDefault="00C36B1D" w:rsidP="000A594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xml:space="preserve">№ помещения по тех. паспорту </w:t>
            </w:r>
          </w:p>
        </w:tc>
      </w:tr>
      <w:tr w:rsidR="00C36B1D" w:rsidRPr="00232E24" w14:paraId="401D81FD"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780F8758" w14:textId="77777777" w:rsidR="00C36B1D" w:rsidRPr="00232E24" w:rsidRDefault="00C36B1D" w:rsidP="00B84A27">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4-х этажн</w:t>
            </w:r>
            <w:r w:rsidR="00B84A27" w:rsidRPr="00232E24">
              <w:rPr>
                <w:rFonts w:ascii="Times New Roman" w:hAnsi="Times New Roman" w:cs="Times New Roman"/>
                <w:b/>
                <w:bCs/>
                <w:color w:val="000000"/>
              </w:rPr>
              <w:t>ый</w:t>
            </w:r>
            <w:r w:rsidRPr="00232E24">
              <w:rPr>
                <w:rFonts w:ascii="Times New Roman" w:hAnsi="Times New Roman" w:cs="Times New Roman"/>
                <w:b/>
                <w:bCs/>
                <w:color w:val="000000"/>
              </w:rPr>
              <w:t xml:space="preserve"> </w:t>
            </w:r>
            <w:r w:rsidR="00B84A27" w:rsidRPr="00232E24">
              <w:rPr>
                <w:rFonts w:ascii="Times New Roman" w:hAnsi="Times New Roman" w:cs="Times New Roman"/>
                <w:b/>
                <w:bCs/>
                <w:color w:val="000000"/>
              </w:rPr>
              <w:t>корпус</w:t>
            </w:r>
            <w:r w:rsidRPr="00232E24">
              <w:rPr>
                <w:rFonts w:ascii="Times New Roman" w:hAnsi="Times New Roman" w:cs="Times New Roman"/>
                <w:b/>
                <w:bCs/>
                <w:color w:val="000000"/>
              </w:rPr>
              <w:t xml:space="preserve"> (производственная часть)</w:t>
            </w:r>
          </w:p>
        </w:tc>
        <w:tc>
          <w:tcPr>
            <w:tcW w:w="1973" w:type="dxa"/>
            <w:vMerge w:val="restart"/>
            <w:tcBorders>
              <w:top w:val="nil"/>
              <w:left w:val="single" w:sz="4" w:space="0" w:color="auto"/>
              <w:bottom w:val="single" w:sz="4" w:space="0" w:color="auto"/>
              <w:right w:val="single" w:sz="4" w:space="0" w:color="auto"/>
            </w:tcBorders>
            <w:vAlign w:val="center"/>
          </w:tcPr>
          <w:p w14:paraId="06C8242C" w14:textId="6A498B8F" w:rsidR="00C36B1D" w:rsidRPr="00232E24" w:rsidRDefault="00F90EBB" w:rsidP="00D007E0">
            <w:pPr>
              <w:spacing w:after="0" w:line="240" w:lineRule="auto"/>
              <w:jc w:val="center"/>
              <w:rPr>
                <w:rFonts w:ascii="Times New Roman" w:hAnsi="Times New Roman" w:cs="Times New Roman"/>
                <w:b/>
                <w:color w:val="000000"/>
              </w:rPr>
            </w:pPr>
            <w:r>
              <w:rPr>
                <w:rFonts w:ascii="Times New Roman" w:hAnsi="Times New Roman" w:cs="Times New Roman"/>
                <w:b/>
                <w:color w:val="000000"/>
              </w:rPr>
              <w:t>209,2</w:t>
            </w:r>
          </w:p>
        </w:tc>
        <w:tc>
          <w:tcPr>
            <w:tcW w:w="3714" w:type="dxa"/>
            <w:vMerge w:val="restart"/>
            <w:tcBorders>
              <w:top w:val="nil"/>
              <w:left w:val="single" w:sz="4" w:space="0" w:color="auto"/>
              <w:right w:val="single" w:sz="4" w:space="0" w:color="auto"/>
            </w:tcBorders>
            <w:vAlign w:val="center"/>
          </w:tcPr>
          <w:p w14:paraId="4720605C"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396E2020"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47109536"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1973" w:type="dxa"/>
            <w:vMerge/>
            <w:tcBorders>
              <w:top w:val="nil"/>
              <w:left w:val="single" w:sz="4" w:space="0" w:color="auto"/>
              <w:bottom w:val="single" w:sz="4" w:space="0" w:color="auto"/>
              <w:right w:val="single" w:sz="4" w:space="0" w:color="auto"/>
            </w:tcBorders>
            <w:vAlign w:val="center"/>
          </w:tcPr>
          <w:p w14:paraId="62390B56" w14:textId="77777777" w:rsidR="00C36B1D" w:rsidRPr="00232E24" w:rsidRDefault="00C36B1D" w:rsidP="00D007E0">
            <w:pPr>
              <w:spacing w:after="0" w:line="240" w:lineRule="auto"/>
              <w:jc w:val="center"/>
              <w:rPr>
                <w:rFonts w:ascii="Times New Roman" w:hAnsi="Times New Roman" w:cs="Times New Roman"/>
                <w:color w:val="000000"/>
              </w:rPr>
            </w:pPr>
          </w:p>
        </w:tc>
        <w:tc>
          <w:tcPr>
            <w:tcW w:w="3714" w:type="dxa"/>
            <w:vMerge/>
            <w:tcBorders>
              <w:left w:val="single" w:sz="4" w:space="0" w:color="auto"/>
              <w:bottom w:val="single" w:sz="4" w:space="0" w:color="auto"/>
              <w:right w:val="single" w:sz="4" w:space="0" w:color="auto"/>
            </w:tcBorders>
            <w:vAlign w:val="center"/>
          </w:tcPr>
          <w:p w14:paraId="4174D076"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6827EEA3"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50D33C9F"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поддерживающая уборка в течение дня</w:t>
            </w:r>
          </w:p>
        </w:tc>
        <w:tc>
          <w:tcPr>
            <w:tcW w:w="1973" w:type="dxa"/>
            <w:tcBorders>
              <w:top w:val="nil"/>
              <w:left w:val="nil"/>
              <w:bottom w:val="single" w:sz="4" w:space="0" w:color="auto"/>
              <w:right w:val="single" w:sz="4" w:space="0" w:color="auto"/>
            </w:tcBorders>
            <w:vAlign w:val="center"/>
          </w:tcPr>
          <w:p w14:paraId="52C98729" w14:textId="57ACD9D3" w:rsidR="00C36B1D" w:rsidRPr="00232E24" w:rsidRDefault="00F90EBB"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154,9</w:t>
            </w:r>
          </w:p>
        </w:tc>
        <w:tc>
          <w:tcPr>
            <w:tcW w:w="3714" w:type="dxa"/>
            <w:tcBorders>
              <w:top w:val="nil"/>
              <w:left w:val="nil"/>
              <w:bottom w:val="single" w:sz="4" w:space="0" w:color="auto"/>
              <w:right w:val="single" w:sz="4" w:space="0" w:color="auto"/>
            </w:tcBorders>
            <w:vAlign w:val="center"/>
          </w:tcPr>
          <w:p w14:paraId="18532336"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 этаж: 9,10,11,12</w:t>
            </w:r>
          </w:p>
          <w:p w14:paraId="487A96FF" w14:textId="5A308E35"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2 этаж: </w:t>
            </w:r>
            <w:r w:rsidR="00F90EBB">
              <w:rPr>
                <w:rFonts w:ascii="Times New Roman" w:hAnsi="Times New Roman" w:cs="Times New Roman"/>
                <w:color w:val="000000"/>
              </w:rPr>
              <w:t>12,14</w:t>
            </w:r>
          </w:p>
          <w:p w14:paraId="21FFA050"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3 этаж: </w:t>
            </w:r>
            <w:r w:rsidR="0094363A" w:rsidRPr="00232E24">
              <w:rPr>
                <w:rFonts w:ascii="Times New Roman" w:hAnsi="Times New Roman" w:cs="Times New Roman"/>
                <w:color w:val="000000"/>
              </w:rPr>
              <w:t>8,</w:t>
            </w:r>
            <w:r w:rsidRPr="00232E24">
              <w:rPr>
                <w:rFonts w:ascii="Times New Roman" w:hAnsi="Times New Roman" w:cs="Times New Roman"/>
                <w:color w:val="000000"/>
              </w:rPr>
              <w:t>10</w:t>
            </w:r>
          </w:p>
          <w:p w14:paraId="66B5D136"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4 этаж: </w:t>
            </w:r>
            <w:r w:rsidR="0094363A" w:rsidRPr="00232E24">
              <w:rPr>
                <w:rFonts w:ascii="Times New Roman" w:hAnsi="Times New Roman" w:cs="Times New Roman"/>
                <w:color w:val="000000"/>
              </w:rPr>
              <w:t>3,</w:t>
            </w:r>
            <w:r w:rsidRPr="00232E24">
              <w:rPr>
                <w:rFonts w:ascii="Times New Roman" w:hAnsi="Times New Roman" w:cs="Times New Roman"/>
                <w:color w:val="000000"/>
              </w:rPr>
              <w:t>5</w:t>
            </w:r>
          </w:p>
        </w:tc>
      </w:tr>
      <w:tr w:rsidR="0094363A" w:rsidRPr="00232E24" w14:paraId="22DF4857"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1071471E" w14:textId="77777777" w:rsidR="0094363A" w:rsidRPr="00232E24" w:rsidRDefault="0094363A"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квартал</w:t>
            </w:r>
          </w:p>
        </w:tc>
        <w:tc>
          <w:tcPr>
            <w:tcW w:w="1973" w:type="dxa"/>
            <w:tcBorders>
              <w:top w:val="nil"/>
              <w:left w:val="nil"/>
              <w:bottom w:val="single" w:sz="4" w:space="0" w:color="auto"/>
              <w:right w:val="single" w:sz="4" w:space="0" w:color="auto"/>
            </w:tcBorders>
            <w:vAlign w:val="center"/>
          </w:tcPr>
          <w:p w14:paraId="64C1F308" w14:textId="715B45E7" w:rsidR="0094363A" w:rsidRPr="00232E24" w:rsidRDefault="00F90EBB"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54,3</w:t>
            </w:r>
          </w:p>
        </w:tc>
        <w:tc>
          <w:tcPr>
            <w:tcW w:w="3714" w:type="dxa"/>
            <w:tcBorders>
              <w:top w:val="nil"/>
              <w:left w:val="nil"/>
              <w:bottom w:val="single" w:sz="4" w:space="0" w:color="auto"/>
              <w:right w:val="single" w:sz="4" w:space="0" w:color="auto"/>
            </w:tcBorders>
            <w:vAlign w:val="center"/>
          </w:tcPr>
          <w:p w14:paraId="7F956F64" w14:textId="2403B514" w:rsidR="0094363A" w:rsidRPr="00232E24" w:rsidRDefault="0094363A" w:rsidP="00F90EBB">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Тех. этаж: 5,6,8</w:t>
            </w:r>
          </w:p>
        </w:tc>
      </w:tr>
      <w:tr w:rsidR="00C36B1D" w:rsidRPr="00232E24" w14:paraId="6DA5413F" w14:textId="77777777" w:rsidTr="00187F15">
        <w:trPr>
          <w:trHeight w:val="340"/>
        </w:trPr>
        <w:tc>
          <w:tcPr>
            <w:tcW w:w="4512" w:type="dxa"/>
            <w:tcBorders>
              <w:top w:val="nil"/>
              <w:left w:val="single" w:sz="4" w:space="0" w:color="auto"/>
              <w:bottom w:val="single" w:sz="4" w:space="0" w:color="auto"/>
              <w:right w:val="single" w:sz="4" w:space="0" w:color="auto"/>
            </w:tcBorders>
            <w:noWrap/>
            <w:vAlign w:val="center"/>
          </w:tcPr>
          <w:p w14:paraId="6AE6F291" w14:textId="77777777" w:rsidR="00C36B1D" w:rsidRPr="00232E24" w:rsidRDefault="00C36B1D" w:rsidP="00B84A27">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6-и этажн</w:t>
            </w:r>
            <w:r w:rsidR="00B84A27" w:rsidRPr="00232E24">
              <w:rPr>
                <w:rFonts w:ascii="Times New Roman" w:hAnsi="Times New Roman" w:cs="Times New Roman"/>
                <w:b/>
                <w:bCs/>
                <w:color w:val="000000"/>
              </w:rPr>
              <w:t>ый</w:t>
            </w:r>
            <w:r w:rsidRPr="00232E24">
              <w:rPr>
                <w:rFonts w:ascii="Times New Roman" w:hAnsi="Times New Roman" w:cs="Times New Roman"/>
                <w:b/>
                <w:bCs/>
                <w:color w:val="000000"/>
              </w:rPr>
              <w:t xml:space="preserve"> </w:t>
            </w:r>
            <w:r w:rsidR="00B84A27" w:rsidRPr="00232E24">
              <w:rPr>
                <w:rFonts w:ascii="Times New Roman" w:hAnsi="Times New Roman" w:cs="Times New Roman"/>
                <w:b/>
                <w:bCs/>
                <w:color w:val="000000"/>
              </w:rPr>
              <w:t>корпус</w:t>
            </w:r>
            <w:r w:rsidRPr="00232E24">
              <w:rPr>
                <w:rFonts w:ascii="Times New Roman" w:hAnsi="Times New Roman" w:cs="Times New Roman"/>
                <w:b/>
                <w:bCs/>
                <w:color w:val="000000"/>
              </w:rPr>
              <w:t xml:space="preserve"> (офисн</w:t>
            </w:r>
            <w:r w:rsidR="00B84A27" w:rsidRPr="00232E24">
              <w:rPr>
                <w:rFonts w:ascii="Times New Roman" w:hAnsi="Times New Roman" w:cs="Times New Roman"/>
                <w:b/>
                <w:bCs/>
                <w:color w:val="000000"/>
              </w:rPr>
              <w:t>ая часть</w:t>
            </w:r>
            <w:r w:rsidRPr="00232E24">
              <w:rPr>
                <w:rFonts w:ascii="Times New Roman" w:hAnsi="Times New Roman" w:cs="Times New Roman"/>
                <w:b/>
                <w:bCs/>
                <w:color w:val="000000"/>
              </w:rPr>
              <w:t>)</w:t>
            </w:r>
          </w:p>
        </w:tc>
        <w:tc>
          <w:tcPr>
            <w:tcW w:w="1973" w:type="dxa"/>
            <w:vMerge w:val="restart"/>
            <w:tcBorders>
              <w:top w:val="nil"/>
              <w:left w:val="single" w:sz="4" w:space="0" w:color="auto"/>
              <w:bottom w:val="single" w:sz="4" w:space="0" w:color="auto"/>
              <w:right w:val="single" w:sz="4" w:space="0" w:color="auto"/>
            </w:tcBorders>
            <w:noWrap/>
            <w:vAlign w:val="center"/>
          </w:tcPr>
          <w:p w14:paraId="38F49106" w14:textId="4C96F804" w:rsidR="00C36B1D" w:rsidRPr="00232E24" w:rsidRDefault="00A23877" w:rsidP="00D007E0">
            <w:pPr>
              <w:spacing w:after="0" w:line="240" w:lineRule="auto"/>
              <w:jc w:val="center"/>
              <w:rPr>
                <w:rFonts w:ascii="Times New Roman" w:hAnsi="Times New Roman" w:cs="Times New Roman"/>
                <w:b/>
                <w:color w:val="000000"/>
              </w:rPr>
            </w:pPr>
            <w:r>
              <w:rPr>
                <w:rFonts w:ascii="Times New Roman" w:hAnsi="Times New Roman" w:cs="Times New Roman"/>
                <w:b/>
                <w:color w:val="000000"/>
              </w:rPr>
              <w:t>1204,5</w:t>
            </w:r>
          </w:p>
        </w:tc>
        <w:tc>
          <w:tcPr>
            <w:tcW w:w="3714" w:type="dxa"/>
            <w:vMerge w:val="restart"/>
            <w:tcBorders>
              <w:top w:val="nil"/>
              <w:left w:val="single" w:sz="4" w:space="0" w:color="auto"/>
              <w:right w:val="single" w:sz="4" w:space="0" w:color="auto"/>
            </w:tcBorders>
            <w:vAlign w:val="center"/>
          </w:tcPr>
          <w:p w14:paraId="196C5FD6"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0D2DD8DD" w14:textId="77777777" w:rsidTr="00187F15">
        <w:trPr>
          <w:trHeight w:val="340"/>
        </w:trPr>
        <w:tc>
          <w:tcPr>
            <w:tcW w:w="4512" w:type="dxa"/>
            <w:tcBorders>
              <w:top w:val="nil"/>
              <w:left w:val="single" w:sz="4" w:space="0" w:color="auto"/>
              <w:bottom w:val="single" w:sz="4" w:space="0" w:color="auto"/>
              <w:right w:val="single" w:sz="4" w:space="0" w:color="auto"/>
            </w:tcBorders>
            <w:noWrap/>
            <w:vAlign w:val="center"/>
          </w:tcPr>
          <w:p w14:paraId="77C50A0A"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1973" w:type="dxa"/>
            <w:vMerge/>
            <w:tcBorders>
              <w:top w:val="nil"/>
              <w:left w:val="single" w:sz="4" w:space="0" w:color="auto"/>
              <w:bottom w:val="single" w:sz="4" w:space="0" w:color="auto"/>
              <w:right w:val="single" w:sz="4" w:space="0" w:color="auto"/>
            </w:tcBorders>
            <w:vAlign w:val="center"/>
          </w:tcPr>
          <w:p w14:paraId="5D1F2116" w14:textId="77777777" w:rsidR="00C36B1D" w:rsidRPr="00232E24" w:rsidRDefault="00C36B1D" w:rsidP="00D007E0">
            <w:pPr>
              <w:spacing w:after="0" w:line="240" w:lineRule="auto"/>
              <w:jc w:val="center"/>
              <w:rPr>
                <w:rFonts w:ascii="Times New Roman" w:hAnsi="Times New Roman" w:cs="Times New Roman"/>
                <w:color w:val="000000"/>
              </w:rPr>
            </w:pPr>
          </w:p>
        </w:tc>
        <w:tc>
          <w:tcPr>
            <w:tcW w:w="3714" w:type="dxa"/>
            <w:vMerge/>
            <w:tcBorders>
              <w:left w:val="single" w:sz="4" w:space="0" w:color="auto"/>
              <w:bottom w:val="single" w:sz="4" w:space="0" w:color="auto"/>
              <w:right w:val="single" w:sz="4" w:space="0" w:color="auto"/>
            </w:tcBorders>
            <w:vAlign w:val="center"/>
          </w:tcPr>
          <w:p w14:paraId="0E4521C9"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23B7E51E"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32E55CA5" w14:textId="77777777" w:rsidR="00C36B1D" w:rsidRPr="00232E24" w:rsidRDefault="00C36B1D"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поддерживающая уборка в течение дня</w:t>
            </w:r>
          </w:p>
        </w:tc>
        <w:tc>
          <w:tcPr>
            <w:tcW w:w="1973" w:type="dxa"/>
            <w:tcBorders>
              <w:top w:val="nil"/>
              <w:left w:val="nil"/>
              <w:bottom w:val="single" w:sz="4" w:space="0" w:color="auto"/>
              <w:right w:val="single" w:sz="4" w:space="0" w:color="auto"/>
            </w:tcBorders>
            <w:vAlign w:val="center"/>
          </w:tcPr>
          <w:p w14:paraId="241FEEEC" w14:textId="4D5A8C0A" w:rsidR="00C36B1D" w:rsidRPr="00232E24" w:rsidRDefault="00A23877"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1136,6</w:t>
            </w:r>
          </w:p>
        </w:tc>
        <w:tc>
          <w:tcPr>
            <w:tcW w:w="3714" w:type="dxa"/>
            <w:tcBorders>
              <w:top w:val="nil"/>
              <w:left w:val="nil"/>
              <w:bottom w:val="single" w:sz="4" w:space="0" w:color="auto"/>
              <w:right w:val="single" w:sz="4" w:space="0" w:color="auto"/>
            </w:tcBorders>
            <w:vAlign w:val="center"/>
          </w:tcPr>
          <w:p w14:paraId="781DAA6C"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 этаж: 6,8,9,10,11,12, 13,</w:t>
            </w:r>
            <w:r w:rsidR="0094363A" w:rsidRPr="00232E24">
              <w:rPr>
                <w:rFonts w:ascii="Times New Roman" w:hAnsi="Times New Roman" w:cs="Times New Roman"/>
                <w:color w:val="000000"/>
              </w:rPr>
              <w:t>1</w:t>
            </w:r>
            <w:r w:rsidRPr="00232E24">
              <w:rPr>
                <w:rFonts w:ascii="Times New Roman" w:hAnsi="Times New Roman" w:cs="Times New Roman"/>
                <w:color w:val="000000"/>
              </w:rPr>
              <w:t>4,</w:t>
            </w:r>
            <w:r w:rsidR="0094363A" w:rsidRPr="00232E24">
              <w:rPr>
                <w:rFonts w:ascii="Times New Roman" w:hAnsi="Times New Roman" w:cs="Times New Roman"/>
                <w:color w:val="000000"/>
              </w:rPr>
              <w:t>15,</w:t>
            </w:r>
            <w:r w:rsidRPr="00232E24">
              <w:rPr>
                <w:rFonts w:ascii="Times New Roman" w:hAnsi="Times New Roman" w:cs="Times New Roman"/>
                <w:color w:val="000000"/>
              </w:rPr>
              <w:t>16</w:t>
            </w:r>
          </w:p>
          <w:p w14:paraId="251FF782" w14:textId="042986AB" w:rsidR="0094363A"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 этаж: 3</w:t>
            </w:r>
            <w:r w:rsidR="0094363A" w:rsidRPr="00232E24">
              <w:rPr>
                <w:rFonts w:ascii="Times New Roman" w:hAnsi="Times New Roman" w:cs="Times New Roman"/>
                <w:color w:val="000000"/>
              </w:rPr>
              <w:t>,</w:t>
            </w:r>
            <w:r w:rsidR="00F90EBB">
              <w:rPr>
                <w:rFonts w:ascii="Times New Roman" w:hAnsi="Times New Roman" w:cs="Times New Roman"/>
                <w:color w:val="000000"/>
              </w:rPr>
              <w:t>5,</w:t>
            </w:r>
            <w:r w:rsidR="0094363A" w:rsidRPr="00232E24">
              <w:rPr>
                <w:rFonts w:ascii="Times New Roman" w:hAnsi="Times New Roman" w:cs="Times New Roman"/>
                <w:color w:val="000000"/>
              </w:rPr>
              <w:t>7,8,9,10,13</w:t>
            </w:r>
            <w:r w:rsidR="00F90EBB">
              <w:rPr>
                <w:rFonts w:ascii="Times New Roman" w:hAnsi="Times New Roman" w:cs="Times New Roman"/>
                <w:color w:val="000000"/>
              </w:rPr>
              <w:t>,16</w:t>
            </w:r>
          </w:p>
          <w:p w14:paraId="5666FCE2" w14:textId="0D1AC108"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3 этаж: </w:t>
            </w:r>
            <w:r w:rsidR="00F90EBB">
              <w:rPr>
                <w:rFonts w:ascii="Times New Roman" w:hAnsi="Times New Roman" w:cs="Times New Roman"/>
                <w:color w:val="000000"/>
              </w:rPr>
              <w:t>1,</w:t>
            </w:r>
            <w:r w:rsidRPr="00232E24">
              <w:rPr>
                <w:rFonts w:ascii="Times New Roman" w:hAnsi="Times New Roman" w:cs="Times New Roman"/>
                <w:color w:val="000000"/>
              </w:rPr>
              <w:t>4</w:t>
            </w:r>
            <w:r w:rsidR="0094363A" w:rsidRPr="00232E24">
              <w:rPr>
                <w:rFonts w:ascii="Times New Roman" w:hAnsi="Times New Roman" w:cs="Times New Roman"/>
                <w:color w:val="000000"/>
              </w:rPr>
              <w:t>,</w:t>
            </w:r>
            <w:r w:rsidR="00F90EBB">
              <w:rPr>
                <w:rFonts w:ascii="Times New Roman" w:hAnsi="Times New Roman" w:cs="Times New Roman"/>
                <w:color w:val="000000"/>
              </w:rPr>
              <w:t>7,8,9,10,11,12,15,</w:t>
            </w:r>
            <w:r w:rsidR="0094363A" w:rsidRPr="00232E24">
              <w:rPr>
                <w:rFonts w:ascii="Times New Roman" w:hAnsi="Times New Roman" w:cs="Times New Roman"/>
                <w:color w:val="000000"/>
              </w:rPr>
              <w:t>16</w:t>
            </w:r>
          </w:p>
          <w:p w14:paraId="48004EF4" w14:textId="64E2B300"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4 этаж: </w:t>
            </w:r>
            <w:r w:rsidR="00F90EBB">
              <w:rPr>
                <w:rFonts w:ascii="Times New Roman" w:hAnsi="Times New Roman" w:cs="Times New Roman"/>
                <w:color w:val="000000"/>
              </w:rPr>
              <w:t>3,</w:t>
            </w:r>
            <w:r w:rsidRPr="00232E24">
              <w:rPr>
                <w:rFonts w:ascii="Times New Roman" w:hAnsi="Times New Roman" w:cs="Times New Roman"/>
                <w:color w:val="000000"/>
              </w:rPr>
              <w:t>5</w:t>
            </w:r>
            <w:r w:rsidR="0094363A" w:rsidRPr="00232E24">
              <w:rPr>
                <w:rFonts w:ascii="Times New Roman" w:hAnsi="Times New Roman" w:cs="Times New Roman"/>
                <w:color w:val="000000"/>
              </w:rPr>
              <w:t>,</w:t>
            </w:r>
            <w:r w:rsidR="00F90EBB">
              <w:rPr>
                <w:rFonts w:ascii="Times New Roman" w:hAnsi="Times New Roman" w:cs="Times New Roman"/>
                <w:color w:val="000000"/>
              </w:rPr>
              <w:t>8,</w:t>
            </w:r>
            <w:r w:rsidR="0094363A" w:rsidRPr="00232E24">
              <w:rPr>
                <w:rFonts w:ascii="Times New Roman" w:hAnsi="Times New Roman" w:cs="Times New Roman"/>
                <w:color w:val="000000"/>
              </w:rPr>
              <w:t>9</w:t>
            </w:r>
            <w:r w:rsidR="00A23877">
              <w:rPr>
                <w:rFonts w:ascii="Times New Roman" w:hAnsi="Times New Roman" w:cs="Times New Roman"/>
                <w:color w:val="000000"/>
              </w:rPr>
              <w:t>,10,14,15,16,17</w:t>
            </w:r>
          </w:p>
          <w:p w14:paraId="4EE1D336" w14:textId="79BD380E"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5 этаж: </w:t>
            </w:r>
            <w:r w:rsidR="00A23877">
              <w:rPr>
                <w:rFonts w:ascii="Times New Roman" w:hAnsi="Times New Roman" w:cs="Times New Roman"/>
                <w:color w:val="000000"/>
              </w:rPr>
              <w:t>3,4,5,6,7,</w:t>
            </w:r>
            <w:r w:rsidRPr="00232E24">
              <w:rPr>
                <w:rFonts w:ascii="Times New Roman" w:hAnsi="Times New Roman" w:cs="Times New Roman"/>
                <w:color w:val="000000"/>
              </w:rPr>
              <w:t>8</w:t>
            </w:r>
            <w:r w:rsidR="0094363A" w:rsidRPr="00232E24">
              <w:rPr>
                <w:rFonts w:ascii="Times New Roman" w:hAnsi="Times New Roman" w:cs="Times New Roman"/>
                <w:color w:val="000000"/>
              </w:rPr>
              <w:t>,</w:t>
            </w:r>
            <w:r w:rsidR="00A23877">
              <w:rPr>
                <w:rFonts w:ascii="Times New Roman" w:hAnsi="Times New Roman" w:cs="Times New Roman"/>
                <w:color w:val="000000"/>
              </w:rPr>
              <w:t>11,</w:t>
            </w:r>
            <w:r w:rsidR="0094363A" w:rsidRPr="00232E24">
              <w:rPr>
                <w:rFonts w:ascii="Times New Roman" w:hAnsi="Times New Roman" w:cs="Times New Roman"/>
                <w:color w:val="000000"/>
              </w:rPr>
              <w:t>12</w:t>
            </w:r>
          </w:p>
          <w:p w14:paraId="4870A006" w14:textId="3EC283BB"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6 этаж: </w:t>
            </w:r>
            <w:r w:rsidR="00A23877">
              <w:rPr>
                <w:rFonts w:ascii="Times New Roman" w:hAnsi="Times New Roman" w:cs="Times New Roman"/>
                <w:color w:val="000000"/>
              </w:rPr>
              <w:t>3,4,5,6,7,</w:t>
            </w:r>
            <w:r w:rsidRPr="00232E24">
              <w:rPr>
                <w:rFonts w:ascii="Times New Roman" w:hAnsi="Times New Roman" w:cs="Times New Roman"/>
                <w:color w:val="000000"/>
              </w:rPr>
              <w:t>8</w:t>
            </w:r>
            <w:r w:rsidR="0094363A" w:rsidRPr="00232E24">
              <w:rPr>
                <w:rFonts w:ascii="Times New Roman" w:hAnsi="Times New Roman" w:cs="Times New Roman"/>
                <w:color w:val="000000"/>
              </w:rPr>
              <w:t>,</w:t>
            </w:r>
            <w:r w:rsidR="00A23877">
              <w:rPr>
                <w:rFonts w:ascii="Times New Roman" w:hAnsi="Times New Roman" w:cs="Times New Roman"/>
                <w:color w:val="000000"/>
              </w:rPr>
              <w:t>11,</w:t>
            </w:r>
            <w:r w:rsidR="0094363A" w:rsidRPr="00232E24">
              <w:rPr>
                <w:rFonts w:ascii="Times New Roman" w:hAnsi="Times New Roman" w:cs="Times New Roman"/>
                <w:color w:val="000000"/>
              </w:rPr>
              <w:t>12</w:t>
            </w:r>
          </w:p>
        </w:tc>
      </w:tr>
      <w:tr w:rsidR="00C36B1D" w:rsidRPr="00232E24" w14:paraId="026D6AE0"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60DD68B1" w14:textId="77777777" w:rsidR="00C36B1D" w:rsidRPr="00232E24" w:rsidRDefault="00B84A27" w:rsidP="00B84A27">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w:t>
            </w:r>
            <w:r w:rsidR="00C36B1D" w:rsidRPr="00232E24">
              <w:rPr>
                <w:rFonts w:ascii="Times New Roman" w:hAnsi="Times New Roman" w:cs="Times New Roman"/>
                <w:color w:val="000000"/>
              </w:rPr>
              <w:t xml:space="preserve"> уборка </w:t>
            </w:r>
          </w:p>
        </w:tc>
        <w:tc>
          <w:tcPr>
            <w:tcW w:w="1973" w:type="dxa"/>
            <w:tcBorders>
              <w:top w:val="nil"/>
              <w:left w:val="nil"/>
              <w:bottom w:val="single" w:sz="4" w:space="0" w:color="auto"/>
              <w:right w:val="single" w:sz="4" w:space="0" w:color="auto"/>
            </w:tcBorders>
            <w:vAlign w:val="center"/>
          </w:tcPr>
          <w:p w14:paraId="2906425E" w14:textId="19E555CC" w:rsidR="00C36B1D" w:rsidRPr="00232E24" w:rsidRDefault="00A23877"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19,4</w:t>
            </w:r>
          </w:p>
        </w:tc>
        <w:tc>
          <w:tcPr>
            <w:tcW w:w="3714" w:type="dxa"/>
            <w:tcBorders>
              <w:top w:val="nil"/>
              <w:left w:val="nil"/>
              <w:bottom w:val="single" w:sz="4" w:space="0" w:color="auto"/>
              <w:right w:val="single" w:sz="4" w:space="0" w:color="auto"/>
            </w:tcBorders>
            <w:vAlign w:val="center"/>
          </w:tcPr>
          <w:p w14:paraId="702CD17C" w14:textId="3A758CE6" w:rsidR="00C36B1D" w:rsidRPr="00232E24" w:rsidRDefault="00A23877"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1 этаж: 1</w:t>
            </w:r>
          </w:p>
        </w:tc>
      </w:tr>
      <w:tr w:rsidR="00C36B1D" w:rsidRPr="00232E24" w14:paraId="5854D33F"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3AA9CB59" w14:textId="2460C8B6" w:rsidR="00C36B1D" w:rsidRPr="00232E24" w:rsidRDefault="00C36B1D" w:rsidP="00A23877">
            <w:pPr>
              <w:spacing w:after="0" w:line="240" w:lineRule="auto"/>
              <w:rPr>
                <w:rFonts w:ascii="Times New Roman" w:hAnsi="Times New Roman" w:cs="Times New Roman"/>
                <w:color w:val="000000"/>
              </w:rPr>
            </w:pPr>
            <w:r w:rsidRPr="00232E24">
              <w:rPr>
                <w:rFonts w:ascii="Times New Roman" w:hAnsi="Times New Roman" w:cs="Times New Roman"/>
                <w:color w:val="000000"/>
              </w:rPr>
              <w:t xml:space="preserve">уборка 1 раз в </w:t>
            </w:r>
            <w:r w:rsidR="00A23877">
              <w:rPr>
                <w:rFonts w:ascii="Times New Roman" w:hAnsi="Times New Roman" w:cs="Times New Roman"/>
                <w:color w:val="000000"/>
              </w:rPr>
              <w:t>квартал</w:t>
            </w:r>
          </w:p>
        </w:tc>
        <w:tc>
          <w:tcPr>
            <w:tcW w:w="1973" w:type="dxa"/>
            <w:tcBorders>
              <w:top w:val="nil"/>
              <w:left w:val="nil"/>
              <w:bottom w:val="single" w:sz="4" w:space="0" w:color="auto"/>
              <w:right w:val="single" w:sz="4" w:space="0" w:color="auto"/>
            </w:tcBorders>
            <w:vAlign w:val="center"/>
          </w:tcPr>
          <w:p w14:paraId="1EEAE31D" w14:textId="75A7FD23" w:rsidR="00C36B1D" w:rsidRPr="00232E24" w:rsidRDefault="00A23877"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48,5</w:t>
            </w:r>
          </w:p>
        </w:tc>
        <w:tc>
          <w:tcPr>
            <w:tcW w:w="3714" w:type="dxa"/>
            <w:tcBorders>
              <w:top w:val="nil"/>
              <w:left w:val="nil"/>
              <w:bottom w:val="single" w:sz="4" w:space="0" w:color="auto"/>
              <w:right w:val="single" w:sz="4" w:space="0" w:color="auto"/>
            </w:tcBorders>
            <w:vAlign w:val="center"/>
          </w:tcPr>
          <w:p w14:paraId="3417887B" w14:textId="6BD08CAB" w:rsidR="00C36B1D" w:rsidRPr="00232E24" w:rsidRDefault="00A23877"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1 этаж: 7</w:t>
            </w:r>
          </w:p>
          <w:p w14:paraId="05DBB253" w14:textId="7E9B0047" w:rsidR="00C36B1D" w:rsidRPr="00232E24" w:rsidRDefault="00A23877" w:rsidP="00A23877">
            <w:pPr>
              <w:spacing w:after="0" w:line="240" w:lineRule="auto"/>
              <w:jc w:val="center"/>
              <w:rPr>
                <w:rFonts w:ascii="Times New Roman" w:hAnsi="Times New Roman" w:cs="Times New Roman"/>
                <w:color w:val="000000"/>
              </w:rPr>
            </w:pPr>
            <w:r>
              <w:rPr>
                <w:rFonts w:ascii="Times New Roman" w:hAnsi="Times New Roman" w:cs="Times New Roman"/>
                <w:color w:val="000000"/>
              </w:rPr>
              <w:t>тех.</w:t>
            </w:r>
            <w:r w:rsidR="00C36B1D" w:rsidRPr="00232E24">
              <w:rPr>
                <w:rFonts w:ascii="Times New Roman" w:hAnsi="Times New Roman" w:cs="Times New Roman"/>
                <w:color w:val="000000"/>
              </w:rPr>
              <w:t xml:space="preserve"> этаж: </w:t>
            </w:r>
            <w:r>
              <w:rPr>
                <w:rFonts w:ascii="Times New Roman" w:hAnsi="Times New Roman" w:cs="Times New Roman"/>
                <w:color w:val="000000"/>
              </w:rPr>
              <w:t>1,2</w:t>
            </w:r>
          </w:p>
        </w:tc>
      </w:tr>
      <w:tr w:rsidR="00635A69" w:rsidRPr="00232E24" w14:paraId="18953C7F"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1701016B" w14:textId="77777777" w:rsidR="00635A69" w:rsidRPr="00232E24" w:rsidRDefault="00635A69" w:rsidP="00635A69">
            <w:pPr>
              <w:spacing w:after="0" w:line="240" w:lineRule="auto"/>
              <w:rPr>
                <w:rFonts w:ascii="Times New Roman" w:hAnsi="Times New Roman" w:cs="Times New Roman"/>
                <w:b/>
                <w:color w:val="000000"/>
              </w:rPr>
            </w:pPr>
            <w:r w:rsidRPr="00232E24">
              <w:rPr>
                <w:rFonts w:ascii="Times New Roman" w:hAnsi="Times New Roman" w:cs="Times New Roman"/>
                <w:b/>
                <w:color w:val="000000"/>
              </w:rPr>
              <w:t>Итого:</w:t>
            </w:r>
          </w:p>
        </w:tc>
        <w:tc>
          <w:tcPr>
            <w:tcW w:w="1973" w:type="dxa"/>
            <w:tcBorders>
              <w:top w:val="nil"/>
              <w:left w:val="nil"/>
              <w:bottom w:val="single" w:sz="4" w:space="0" w:color="auto"/>
              <w:right w:val="single" w:sz="4" w:space="0" w:color="auto"/>
            </w:tcBorders>
            <w:vAlign w:val="center"/>
          </w:tcPr>
          <w:p w14:paraId="1CA025DD" w14:textId="0E4BA6CF" w:rsidR="009D695E" w:rsidRPr="00232E24" w:rsidRDefault="00A23877" w:rsidP="009D695E">
            <w:pPr>
              <w:spacing w:after="0" w:line="240" w:lineRule="auto"/>
              <w:jc w:val="center"/>
              <w:rPr>
                <w:rFonts w:ascii="Times New Roman" w:hAnsi="Times New Roman" w:cs="Times New Roman"/>
                <w:b/>
                <w:color w:val="000000"/>
              </w:rPr>
            </w:pPr>
            <w:r>
              <w:rPr>
                <w:rFonts w:ascii="Times New Roman" w:hAnsi="Times New Roman" w:cs="Times New Roman"/>
                <w:b/>
                <w:color w:val="000000"/>
              </w:rPr>
              <w:t>1413,7</w:t>
            </w:r>
          </w:p>
        </w:tc>
        <w:tc>
          <w:tcPr>
            <w:tcW w:w="3714" w:type="dxa"/>
            <w:tcBorders>
              <w:top w:val="nil"/>
              <w:left w:val="nil"/>
              <w:bottom w:val="single" w:sz="4" w:space="0" w:color="auto"/>
              <w:right w:val="single" w:sz="4" w:space="0" w:color="auto"/>
            </w:tcBorders>
            <w:vAlign w:val="center"/>
          </w:tcPr>
          <w:p w14:paraId="46D94768" w14:textId="77777777" w:rsidR="00635A69" w:rsidRPr="00232E24" w:rsidRDefault="00635A69" w:rsidP="00B84A27">
            <w:pPr>
              <w:spacing w:after="0" w:line="240" w:lineRule="auto"/>
              <w:jc w:val="center"/>
              <w:rPr>
                <w:rFonts w:ascii="Times New Roman" w:hAnsi="Times New Roman" w:cs="Times New Roman"/>
                <w:color w:val="000000"/>
              </w:rPr>
            </w:pPr>
          </w:p>
        </w:tc>
      </w:tr>
      <w:tr w:rsidR="00B84A27" w:rsidRPr="00232E24" w14:paraId="6DD42BCE"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303E9434" w14:textId="77777777" w:rsidR="00B84A27" w:rsidRPr="00232E24" w:rsidRDefault="00B84A27" w:rsidP="00B84A27">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Кровля</w:t>
            </w:r>
          </w:p>
        </w:tc>
        <w:tc>
          <w:tcPr>
            <w:tcW w:w="1973" w:type="dxa"/>
            <w:tcBorders>
              <w:top w:val="nil"/>
              <w:left w:val="nil"/>
              <w:bottom w:val="single" w:sz="4" w:space="0" w:color="auto"/>
              <w:right w:val="single" w:sz="4" w:space="0" w:color="auto"/>
            </w:tcBorders>
            <w:vAlign w:val="center"/>
          </w:tcPr>
          <w:p w14:paraId="6BC84DFA" w14:textId="77777777" w:rsidR="00B84A27" w:rsidRPr="00232E24" w:rsidRDefault="00B84A27" w:rsidP="00B84A27">
            <w:pPr>
              <w:spacing w:after="0" w:line="240" w:lineRule="auto"/>
              <w:jc w:val="center"/>
              <w:rPr>
                <w:rFonts w:ascii="Times New Roman" w:hAnsi="Times New Roman" w:cs="Times New Roman"/>
                <w:color w:val="000000"/>
              </w:rPr>
            </w:pPr>
          </w:p>
        </w:tc>
        <w:tc>
          <w:tcPr>
            <w:tcW w:w="3714" w:type="dxa"/>
            <w:tcBorders>
              <w:top w:val="nil"/>
              <w:left w:val="nil"/>
              <w:bottom w:val="single" w:sz="4" w:space="0" w:color="auto"/>
              <w:right w:val="single" w:sz="4" w:space="0" w:color="auto"/>
            </w:tcBorders>
            <w:vAlign w:val="center"/>
          </w:tcPr>
          <w:p w14:paraId="7E646DC5" w14:textId="77777777" w:rsidR="00B84A27" w:rsidRPr="00232E24" w:rsidRDefault="00B84A27" w:rsidP="00B84A27">
            <w:pPr>
              <w:spacing w:after="0" w:line="240" w:lineRule="auto"/>
              <w:jc w:val="center"/>
              <w:rPr>
                <w:rFonts w:ascii="Times New Roman" w:hAnsi="Times New Roman" w:cs="Times New Roman"/>
                <w:color w:val="000000"/>
              </w:rPr>
            </w:pPr>
          </w:p>
        </w:tc>
      </w:tr>
      <w:tr w:rsidR="00B84A27" w:rsidRPr="00232E24" w14:paraId="48EAACC6"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7FA166CF" w14:textId="77777777" w:rsidR="00B84A27" w:rsidRPr="00232E24" w:rsidRDefault="00B84A27" w:rsidP="00B84A27">
            <w:pPr>
              <w:spacing w:after="0" w:line="240" w:lineRule="auto"/>
              <w:rPr>
                <w:rFonts w:ascii="Times New Roman" w:hAnsi="Times New Roman" w:cs="Times New Roman"/>
                <w:color w:val="000000"/>
              </w:rPr>
            </w:pPr>
            <w:r w:rsidRPr="00232E24">
              <w:rPr>
                <w:rFonts w:ascii="Times New Roman" w:hAnsi="Times New Roman" w:cs="Times New Roman"/>
                <w:color w:val="000000"/>
              </w:rPr>
              <w:t>по мере необходимости</w:t>
            </w:r>
          </w:p>
        </w:tc>
        <w:tc>
          <w:tcPr>
            <w:tcW w:w="1973" w:type="dxa"/>
            <w:tcBorders>
              <w:top w:val="nil"/>
              <w:left w:val="nil"/>
              <w:bottom w:val="single" w:sz="4" w:space="0" w:color="auto"/>
              <w:right w:val="single" w:sz="4" w:space="0" w:color="auto"/>
            </w:tcBorders>
            <w:vAlign w:val="center"/>
          </w:tcPr>
          <w:p w14:paraId="6DF1FF78" w14:textId="77777777" w:rsidR="00B84A27" w:rsidRPr="00232E24" w:rsidRDefault="00B84A27" w:rsidP="00B84A27">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1977,8</w:t>
            </w:r>
          </w:p>
        </w:tc>
        <w:tc>
          <w:tcPr>
            <w:tcW w:w="3714" w:type="dxa"/>
            <w:tcBorders>
              <w:top w:val="nil"/>
              <w:left w:val="nil"/>
              <w:bottom w:val="single" w:sz="4" w:space="0" w:color="auto"/>
              <w:right w:val="single" w:sz="4" w:space="0" w:color="auto"/>
            </w:tcBorders>
            <w:vAlign w:val="center"/>
          </w:tcPr>
          <w:p w14:paraId="77E28A90" w14:textId="77777777" w:rsidR="00B84A27" w:rsidRPr="00232E24" w:rsidRDefault="00B84A27" w:rsidP="00B84A27">
            <w:pPr>
              <w:spacing w:after="0" w:line="240" w:lineRule="auto"/>
              <w:jc w:val="center"/>
              <w:rPr>
                <w:rFonts w:ascii="Times New Roman" w:hAnsi="Times New Roman" w:cs="Times New Roman"/>
                <w:color w:val="000000"/>
              </w:rPr>
            </w:pPr>
          </w:p>
        </w:tc>
      </w:tr>
      <w:tr w:rsidR="00B84A27" w:rsidRPr="00232E24" w14:paraId="2F815EB3" w14:textId="77777777" w:rsidTr="00187F15">
        <w:trPr>
          <w:trHeight w:val="340"/>
        </w:trPr>
        <w:tc>
          <w:tcPr>
            <w:tcW w:w="4512" w:type="dxa"/>
            <w:tcBorders>
              <w:top w:val="nil"/>
              <w:left w:val="single" w:sz="4" w:space="0" w:color="auto"/>
              <w:bottom w:val="single" w:sz="4" w:space="0" w:color="auto"/>
              <w:right w:val="single" w:sz="4" w:space="0" w:color="auto"/>
            </w:tcBorders>
            <w:vAlign w:val="center"/>
          </w:tcPr>
          <w:p w14:paraId="6DF30883" w14:textId="77777777" w:rsidR="00B84A27" w:rsidRPr="00232E24" w:rsidRDefault="00B84A27" w:rsidP="00B84A27">
            <w:pPr>
              <w:spacing w:after="0" w:line="240" w:lineRule="auto"/>
              <w:rPr>
                <w:rFonts w:ascii="Times New Roman" w:hAnsi="Times New Roman" w:cs="Times New Roman"/>
                <w:b/>
                <w:color w:val="000000"/>
              </w:rPr>
            </w:pPr>
            <w:r w:rsidRPr="00232E24">
              <w:rPr>
                <w:rFonts w:ascii="Times New Roman" w:hAnsi="Times New Roman" w:cs="Times New Roman"/>
                <w:b/>
                <w:color w:val="000000"/>
              </w:rPr>
              <w:t>Итого по Центру экспериментального производства:</w:t>
            </w:r>
          </w:p>
        </w:tc>
        <w:tc>
          <w:tcPr>
            <w:tcW w:w="1973" w:type="dxa"/>
            <w:tcBorders>
              <w:top w:val="nil"/>
              <w:left w:val="nil"/>
              <w:bottom w:val="single" w:sz="4" w:space="0" w:color="auto"/>
              <w:right w:val="single" w:sz="4" w:space="0" w:color="auto"/>
            </w:tcBorders>
            <w:vAlign w:val="center"/>
          </w:tcPr>
          <w:p w14:paraId="1F9A689A" w14:textId="64C1C737" w:rsidR="009D695E" w:rsidRPr="00232E24" w:rsidRDefault="00A23877" w:rsidP="00B84A27">
            <w:pPr>
              <w:spacing w:after="0" w:line="240" w:lineRule="auto"/>
              <w:jc w:val="center"/>
              <w:rPr>
                <w:rFonts w:ascii="Times New Roman" w:hAnsi="Times New Roman" w:cs="Times New Roman"/>
                <w:b/>
                <w:color w:val="000000"/>
              </w:rPr>
            </w:pPr>
            <w:r>
              <w:rPr>
                <w:rFonts w:ascii="Times New Roman" w:hAnsi="Times New Roman" w:cs="Times New Roman"/>
                <w:b/>
                <w:color w:val="000000"/>
              </w:rPr>
              <w:t>3391,5</w:t>
            </w:r>
          </w:p>
        </w:tc>
        <w:tc>
          <w:tcPr>
            <w:tcW w:w="3714" w:type="dxa"/>
            <w:tcBorders>
              <w:top w:val="nil"/>
              <w:left w:val="nil"/>
              <w:bottom w:val="single" w:sz="4" w:space="0" w:color="auto"/>
              <w:right w:val="single" w:sz="4" w:space="0" w:color="auto"/>
            </w:tcBorders>
            <w:vAlign w:val="center"/>
          </w:tcPr>
          <w:p w14:paraId="01AB9BB7" w14:textId="77777777" w:rsidR="00B84A27" w:rsidRPr="00232E24" w:rsidRDefault="00B84A27" w:rsidP="00B84A27">
            <w:pPr>
              <w:spacing w:after="0" w:line="240" w:lineRule="auto"/>
              <w:jc w:val="center"/>
              <w:rPr>
                <w:rFonts w:ascii="Times New Roman" w:hAnsi="Times New Roman" w:cs="Times New Roman"/>
                <w:color w:val="000000"/>
              </w:rPr>
            </w:pPr>
          </w:p>
        </w:tc>
      </w:tr>
    </w:tbl>
    <w:p w14:paraId="111ABABF" w14:textId="77777777" w:rsidR="00C36B1D" w:rsidRPr="00232E24" w:rsidRDefault="00C36B1D" w:rsidP="00D007E0">
      <w:pPr>
        <w:spacing w:after="0" w:line="240" w:lineRule="auto"/>
        <w:ind w:right="-285"/>
        <w:jc w:val="both"/>
        <w:rPr>
          <w:rFonts w:ascii="Times New Roman" w:hAnsi="Times New Roman" w:cs="Times New Roman"/>
        </w:rPr>
      </w:pPr>
    </w:p>
    <w:p w14:paraId="017B461A" w14:textId="77777777" w:rsidR="007A4467" w:rsidRPr="00232E24" w:rsidRDefault="007A4467" w:rsidP="00D007E0">
      <w:pPr>
        <w:spacing w:after="0" w:line="240" w:lineRule="auto"/>
        <w:ind w:right="-285"/>
        <w:jc w:val="both"/>
        <w:rPr>
          <w:rFonts w:ascii="Times New Roman" w:hAnsi="Times New Roman" w:cs="Times New Roman"/>
          <w:b/>
          <w:bCs/>
        </w:rPr>
      </w:pPr>
      <w:r w:rsidRPr="00232E24">
        <w:rPr>
          <w:rFonts w:ascii="Times New Roman" w:hAnsi="Times New Roman" w:cs="Times New Roman"/>
          <w:b/>
          <w:bCs/>
        </w:rPr>
        <w:t>5.3. Здание Инжинирингового центра волоконной оптики: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1"/>
        <w:gridCol w:w="1984"/>
        <w:gridCol w:w="3827"/>
      </w:tblGrid>
      <w:tr w:rsidR="007A4467" w:rsidRPr="00232E24" w14:paraId="4BBB4EDE" w14:textId="77777777" w:rsidTr="00FC43EE">
        <w:trPr>
          <w:trHeight w:val="340"/>
        </w:trPr>
        <w:tc>
          <w:tcPr>
            <w:tcW w:w="10312" w:type="dxa"/>
            <w:gridSpan w:val="3"/>
            <w:vAlign w:val="center"/>
          </w:tcPr>
          <w:p w14:paraId="713CFCCE" w14:textId="77777777" w:rsidR="007A4467" w:rsidRPr="00232E24" w:rsidRDefault="007A4467" w:rsidP="00D007E0">
            <w:pPr>
              <w:spacing w:after="0" w:line="240" w:lineRule="auto"/>
              <w:ind w:right="-285"/>
              <w:jc w:val="center"/>
              <w:rPr>
                <w:rFonts w:ascii="Times New Roman" w:hAnsi="Times New Roman" w:cs="Times New Roman"/>
                <w:color w:val="000000"/>
              </w:rPr>
            </w:pPr>
            <w:r w:rsidRPr="00232E24">
              <w:rPr>
                <w:rFonts w:ascii="Times New Roman" w:hAnsi="Times New Roman" w:cs="Times New Roman"/>
                <w:b/>
                <w:bCs/>
                <w:color w:val="000000"/>
              </w:rPr>
              <w:t>Расчет объема клининга ИЦВО</w:t>
            </w:r>
          </w:p>
        </w:tc>
      </w:tr>
      <w:tr w:rsidR="007A4467" w:rsidRPr="00232E24" w14:paraId="759FF48C" w14:textId="77777777" w:rsidTr="00FC43EE">
        <w:trPr>
          <w:trHeight w:val="340"/>
        </w:trPr>
        <w:tc>
          <w:tcPr>
            <w:tcW w:w="4501" w:type="dxa"/>
            <w:vAlign w:val="center"/>
          </w:tcPr>
          <w:p w14:paraId="6BCD6C8B" w14:textId="77777777" w:rsidR="007A4467" w:rsidRPr="00232E24" w:rsidRDefault="007A4467"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Назначение помещений, периодичность уборки</w:t>
            </w:r>
          </w:p>
        </w:tc>
        <w:tc>
          <w:tcPr>
            <w:tcW w:w="1984" w:type="dxa"/>
            <w:vAlign w:val="center"/>
          </w:tcPr>
          <w:p w14:paraId="42C9FECA" w14:textId="77777777" w:rsidR="007A4467" w:rsidRPr="00232E24" w:rsidRDefault="007A4467"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Площадь, подлежащая уборке</w:t>
            </w:r>
            <w:r w:rsidR="003A2391" w:rsidRPr="00232E24">
              <w:rPr>
                <w:rFonts w:ascii="Times New Roman" w:hAnsi="Times New Roman" w:cs="Times New Roman"/>
                <w:b/>
                <w:color w:val="000000"/>
              </w:rPr>
              <w:t>, кв.м.</w:t>
            </w:r>
          </w:p>
        </w:tc>
        <w:tc>
          <w:tcPr>
            <w:tcW w:w="3827" w:type="dxa"/>
            <w:vAlign w:val="center"/>
          </w:tcPr>
          <w:p w14:paraId="5A40739B" w14:textId="77777777" w:rsidR="007A4467" w:rsidRPr="00232E24" w:rsidRDefault="007A4467" w:rsidP="000A594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помещения по тех. паспорту</w:t>
            </w:r>
          </w:p>
        </w:tc>
      </w:tr>
      <w:tr w:rsidR="007A4467" w:rsidRPr="00232E24" w14:paraId="36061EB4" w14:textId="77777777" w:rsidTr="00FC43EE">
        <w:trPr>
          <w:trHeight w:val="461"/>
        </w:trPr>
        <w:tc>
          <w:tcPr>
            <w:tcW w:w="4501" w:type="dxa"/>
            <w:vAlign w:val="center"/>
          </w:tcPr>
          <w:p w14:paraId="147586A3" w14:textId="77777777" w:rsidR="007A4467" w:rsidRPr="00232E24" w:rsidRDefault="007A4467"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Административно-бытовые помещения</w:t>
            </w:r>
          </w:p>
        </w:tc>
        <w:tc>
          <w:tcPr>
            <w:tcW w:w="1984" w:type="dxa"/>
            <w:vMerge w:val="restart"/>
            <w:vAlign w:val="center"/>
          </w:tcPr>
          <w:p w14:paraId="7BBAE4B7" w14:textId="30602020" w:rsidR="007A4467" w:rsidRPr="00232E24" w:rsidRDefault="001A455A" w:rsidP="00D007E0">
            <w:pPr>
              <w:spacing w:after="0" w:line="240" w:lineRule="auto"/>
              <w:jc w:val="center"/>
              <w:rPr>
                <w:rFonts w:ascii="Times New Roman" w:hAnsi="Times New Roman" w:cs="Times New Roman"/>
                <w:b/>
                <w:color w:val="000000"/>
              </w:rPr>
            </w:pPr>
            <w:r>
              <w:rPr>
                <w:rFonts w:ascii="Times New Roman" w:hAnsi="Times New Roman" w:cs="Times New Roman"/>
                <w:b/>
                <w:color w:val="000000"/>
              </w:rPr>
              <w:t>81,4</w:t>
            </w:r>
          </w:p>
        </w:tc>
        <w:tc>
          <w:tcPr>
            <w:tcW w:w="3827" w:type="dxa"/>
            <w:vMerge w:val="restart"/>
            <w:vAlign w:val="center"/>
          </w:tcPr>
          <w:p w14:paraId="4BE547F3" w14:textId="77777777" w:rsidR="007A4467" w:rsidRPr="00232E24" w:rsidRDefault="007A4467" w:rsidP="00D007E0">
            <w:pPr>
              <w:spacing w:after="0" w:line="240" w:lineRule="auto"/>
              <w:jc w:val="center"/>
              <w:rPr>
                <w:rFonts w:ascii="Times New Roman" w:hAnsi="Times New Roman" w:cs="Times New Roman"/>
                <w:color w:val="000000"/>
              </w:rPr>
            </w:pPr>
          </w:p>
        </w:tc>
      </w:tr>
      <w:tr w:rsidR="007A4467" w:rsidRPr="00232E24" w14:paraId="50CAB4F1" w14:textId="77777777" w:rsidTr="00FC43EE">
        <w:trPr>
          <w:trHeight w:val="340"/>
        </w:trPr>
        <w:tc>
          <w:tcPr>
            <w:tcW w:w="4501" w:type="dxa"/>
            <w:vAlign w:val="center"/>
          </w:tcPr>
          <w:p w14:paraId="23D4A8AC"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1984" w:type="dxa"/>
            <w:vMerge/>
            <w:vAlign w:val="center"/>
          </w:tcPr>
          <w:p w14:paraId="30579AB0" w14:textId="77777777" w:rsidR="007A4467" w:rsidRPr="00232E24" w:rsidRDefault="007A4467" w:rsidP="00D007E0">
            <w:pPr>
              <w:spacing w:after="0" w:line="240" w:lineRule="auto"/>
              <w:jc w:val="center"/>
              <w:rPr>
                <w:rFonts w:ascii="Times New Roman" w:hAnsi="Times New Roman" w:cs="Times New Roman"/>
                <w:color w:val="000000"/>
              </w:rPr>
            </w:pPr>
          </w:p>
        </w:tc>
        <w:tc>
          <w:tcPr>
            <w:tcW w:w="3827" w:type="dxa"/>
            <w:vMerge/>
            <w:vAlign w:val="center"/>
          </w:tcPr>
          <w:p w14:paraId="2BD6215D" w14:textId="77777777" w:rsidR="007A4467" w:rsidRPr="00232E24" w:rsidRDefault="007A4467" w:rsidP="00D007E0">
            <w:pPr>
              <w:spacing w:after="0" w:line="240" w:lineRule="auto"/>
              <w:jc w:val="center"/>
              <w:rPr>
                <w:rFonts w:ascii="Times New Roman" w:hAnsi="Times New Roman" w:cs="Times New Roman"/>
                <w:color w:val="000000"/>
              </w:rPr>
            </w:pPr>
          </w:p>
        </w:tc>
      </w:tr>
      <w:tr w:rsidR="007A4467" w:rsidRPr="00232E24" w14:paraId="33844C3E" w14:textId="77777777" w:rsidTr="00FC43EE">
        <w:trPr>
          <w:trHeight w:val="340"/>
        </w:trPr>
        <w:tc>
          <w:tcPr>
            <w:tcW w:w="4501" w:type="dxa"/>
            <w:vAlign w:val="center"/>
          </w:tcPr>
          <w:p w14:paraId="0B8C5852" w14:textId="77777777" w:rsidR="007A4467" w:rsidRPr="00232E24" w:rsidRDefault="00B84A2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 уборка</w:t>
            </w:r>
          </w:p>
        </w:tc>
        <w:tc>
          <w:tcPr>
            <w:tcW w:w="1984" w:type="dxa"/>
            <w:vAlign w:val="center"/>
          </w:tcPr>
          <w:p w14:paraId="2225024E" w14:textId="60754B0A" w:rsidR="007A4467" w:rsidRPr="00232E24" w:rsidRDefault="001A455A"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36,8</w:t>
            </w:r>
          </w:p>
        </w:tc>
        <w:tc>
          <w:tcPr>
            <w:tcW w:w="3827" w:type="dxa"/>
            <w:vAlign w:val="center"/>
          </w:tcPr>
          <w:p w14:paraId="00D62CE0" w14:textId="5F20F0A8" w:rsidR="007A4467" w:rsidRPr="00232E24" w:rsidRDefault="007A4467" w:rsidP="001A455A">
            <w:pPr>
              <w:spacing w:after="0" w:line="240" w:lineRule="auto"/>
              <w:jc w:val="center"/>
              <w:rPr>
                <w:rFonts w:ascii="Times New Roman" w:hAnsi="Times New Roman" w:cs="Times New Roman"/>
                <w:color w:val="000000"/>
              </w:rPr>
            </w:pPr>
            <w:proofErr w:type="gramStart"/>
            <w:r w:rsidRPr="00232E24">
              <w:rPr>
                <w:rFonts w:ascii="Times New Roman" w:hAnsi="Times New Roman" w:cs="Times New Roman"/>
                <w:color w:val="000000"/>
              </w:rPr>
              <w:t>отм.+</w:t>
            </w:r>
            <w:proofErr w:type="gramEnd"/>
            <w:r w:rsidRPr="00232E24">
              <w:rPr>
                <w:rFonts w:ascii="Times New Roman" w:hAnsi="Times New Roman" w:cs="Times New Roman"/>
                <w:color w:val="000000"/>
              </w:rPr>
              <w:t xml:space="preserve">3,9: </w:t>
            </w:r>
            <w:r w:rsidR="00B84A27" w:rsidRPr="00232E24">
              <w:rPr>
                <w:rFonts w:ascii="Times New Roman" w:hAnsi="Times New Roman" w:cs="Times New Roman"/>
                <w:color w:val="000000"/>
              </w:rPr>
              <w:t xml:space="preserve">38; </w:t>
            </w:r>
            <w:r w:rsidR="001A455A">
              <w:rPr>
                <w:rFonts w:ascii="Times New Roman" w:hAnsi="Times New Roman" w:cs="Times New Roman"/>
                <w:color w:val="000000"/>
              </w:rPr>
              <w:t>37</w:t>
            </w:r>
            <w:r w:rsidR="00B84A27" w:rsidRPr="00232E24">
              <w:rPr>
                <w:rFonts w:ascii="Times New Roman" w:hAnsi="Times New Roman" w:cs="Times New Roman"/>
                <w:color w:val="000000"/>
              </w:rPr>
              <w:t xml:space="preserve">; 42 </w:t>
            </w:r>
          </w:p>
        </w:tc>
      </w:tr>
      <w:tr w:rsidR="007A4467" w:rsidRPr="00232E24" w14:paraId="6C61A4C8" w14:textId="77777777" w:rsidTr="00FC43EE">
        <w:trPr>
          <w:trHeight w:val="340"/>
        </w:trPr>
        <w:tc>
          <w:tcPr>
            <w:tcW w:w="4501" w:type="dxa"/>
            <w:vAlign w:val="center"/>
          </w:tcPr>
          <w:p w14:paraId="756DA935"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1 раз в неделю</w:t>
            </w:r>
          </w:p>
        </w:tc>
        <w:tc>
          <w:tcPr>
            <w:tcW w:w="1984" w:type="dxa"/>
            <w:vAlign w:val="center"/>
          </w:tcPr>
          <w:p w14:paraId="0B0154EC" w14:textId="2EF49A6D" w:rsidR="007A4467" w:rsidRPr="00232E24" w:rsidRDefault="001A455A"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33,8</w:t>
            </w:r>
          </w:p>
        </w:tc>
        <w:tc>
          <w:tcPr>
            <w:tcW w:w="3827" w:type="dxa"/>
            <w:vAlign w:val="center"/>
          </w:tcPr>
          <w:p w14:paraId="4D23AAF0" w14:textId="78D518BE" w:rsidR="007A4467" w:rsidRPr="00232E24" w:rsidRDefault="007A4467" w:rsidP="001A455A">
            <w:pPr>
              <w:spacing w:after="0" w:line="240" w:lineRule="auto"/>
              <w:jc w:val="center"/>
              <w:rPr>
                <w:rFonts w:ascii="Times New Roman" w:hAnsi="Times New Roman" w:cs="Times New Roman"/>
                <w:color w:val="000000"/>
              </w:rPr>
            </w:pPr>
            <w:proofErr w:type="gramStart"/>
            <w:r w:rsidRPr="00232E24">
              <w:rPr>
                <w:rFonts w:ascii="Times New Roman" w:hAnsi="Times New Roman" w:cs="Times New Roman"/>
                <w:color w:val="000000"/>
              </w:rPr>
              <w:t>отм.+</w:t>
            </w:r>
            <w:proofErr w:type="gramEnd"/>
            <w:r w:rsidRPr="00232E24">
              <w:rPr>
                <w:rFonts w:ascii="Times New Roman" w:hAnsi="Times New Roman" w:cs="Times New Roman"/>
                <w:color w:val="000000"/>
              </w:rPr>
              <w:t xml:space="preserve">3,9: </w:t>
            </w:r>
            <w:r w:rsidR="00B84A27" w:rsidRPr="00232E24">
              <w:rPr>
                <w:rFonts w:ascii="Times New Roman" w:hAnsi="Times New Roman" w:cs="Times New Roman"/>
                <w:color w:val="000000"/>
              </w:rPr>
              <w:t>51</w:t>
            </w:r>
          </w:p>
        </w:tc>
      </w:tr>
      <w:tr w:rsidR="007A4467" w:rsidRPr="00232E24" w14:paraId="09AAE169" w14:textId="77777777" w:rsidTr="00FC43EE">
        <w:trPr>
          <w:trHeight w:val="340"/>
        </w:trPr>
        <w:tc>
          <w:tcPr>
            <w:tcW w:w="4501" w:type="dxa"/>
            <w:vAlign w:val="center"/>
          </w:tcPr>
          <w:p w14:paraId="78FB8690"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1 раз в месяц</w:t>
            </w:r>
          </w:p>
        </w:tc>
        <w:tc>
          <w:tcPr>
            <w:tcW w:w="1984" w:type="dxa"/>
            <w:vAlign w:val="center"/>
          </w:tcPr>
          <w:p w14:paraId="64663088" w14:textId="398382A5" w:rsidR="007A4467" w:rsidRPr="00232E24" w:rsidRDefault="001A455A"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10,8</w:t>
            </w:r>
          </w:p>
        </w:tc>
        <w:tc>
          <w:tcPr>
            <w:tcW w:w="3827" w:type="dxa"/>
            <w:vAlign w:val="center"/>
          </w:tcPr>
          <w:p w14:paraId="7BB5D49F" w14:textId="0537CB03" w:rsidR="007A4467" w:rsidRPr="00232E24" w:rsidRDefault="007A4467" w:rsidP="001A455A">
            <w:pPr>
              <w:spacing w:after="0" w:line="240" w:lineRule="auto"/>
              <w:jc w:val="center"/>
              <w:rPr>
                <w:rFonts w:ascii="Times New Roman" w:hAnsi="Times New Roman" w:cs="Times New Roman"/>
                <w:color w:val="000000"/>
              </w:rPr>
            </w:pPr>
            <w:proofErr w:type="gramStart"/>
            <w:r w:rsidRPr="00232E24">
              <w:rPr>
                <w:rFonts w:ascii="Times New Roman" w:hAnsi="Times New Roman" w:cs="Times New Roman"/>
                <w:color w:val="000000"/>
              </w:rPr>
              <w:t>отм.+</w:t>
            </w:r>
            <w:proofErr w:type="gramEnd"/>
            <w:r w:rsidRPr="00232E24">
              <w:rPr>
                <w:rFonts w:ascii="Times New Roman" w:hAnsi="Times New Roman" w:cs="Times New Roman"/>
                <w:color w:val="000000"/>
              </w:rPr>
              <w:t>9,1: 5</w:t>
            </w:r>
          </w:p>
        </w:tc>
      </w:tr>
      <w:tr w:rsidR="007A4467" w:rsidRPr="00232E24" w14:paraId="2A89510C" w14:textId="77777777" w:rsidTr="00FC43EE">
        <w:trPr>
          <w:trHeight w:val="340"/>
        </w:trPr>
        <w:tc>
          <w:tcPr>
            <w:tcW w:w="4501" w:type="dxa"/>
            <w:noWrap/>
            <w:vAlign w:val="center"/>
          </w:tcPr>
          <w:p w14:paraId="7B96202E" w14:textId="77777777" w:rsidR="007A4467" w:rsidRPr="00232E24" w:rsidRDefault="007A4467"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Комната приема пищи</w:t>
            </w:r>
          </w:p>
        </w:tc>
        <w:tc>
          <w:tcPr>
            <w:tcW w:w="1984" w:type="dxa"/>
            <w:vMerge w:val="restart"/>
            <w:vAlign w:val="center"/>
          </w:tcPr>
          <w:p w14:paraId="495D76E7" w14:textId="77777777" w:rsidR="007A4467" w:rsidRPr="00232E24" w:rsidRDefault="007A4467"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111,0</w:t>
            </w:r>
          </w:p>
        </w:tc>
        <w:tc>
          <w:tcPr>
            <w:tcW w:w="3827" w:type="dxa"/>
            <w:vMerge w:val="restart"/>
            <w:vAlign w:val="center"/>
          </w:tcPr>
          <w:p w14:paraId="21A74EDE" w14:textId="77777777" w:rsidR="007A4467" w:rsidRPr="00232E24" w:rsidRDefault="007A4467" w:rsidP="008D1280">
            <w:pPr>
              <w:spacing w:after="0" w:line="240" w:lineRule="auto"/>
              <w:rPr>
                <w:rFonts w:ascii="Times New Roman" w:hAnsi="Times New Roman" w:cs="Times New Roman"/>
                <w:color w:val="000000"/>
              </w:rPr>
            </w:pPr>
          </w:p>
        </w:tc>
      </w:tr>
      <w:tr w:rsidR="007A4467" w:rsidRPr="00232E24" w14:paraId="6F5CC636" w14:textId="77777777" w:rsidTr="00FC43EE">
        <w:trPr>
          <w:trHeight w:val="340"/>
        </w:trPr>
        <w:tc>
          <w:tcPr>
            <w:tcW w:w="4501" w:type="dxa"/>
            <w:noWrap/>
            <w:vAlign w:val="center"/>
          </w:tcPr>
          <w:p w14:paraId="70F70E40"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1984" w:type="dxa"/>
            <w:vMerge/>
            <w:vAlign w:val="center"/>
          </w:tcPr>
          <w:p w14:paraId="50EAA5BC" w14:textId="77777777" w:rsidR="007A4467" w:rsidRPr="00232E24" w:rsidRDefault="007A4467" w:rsidP="00D007E0">
            <w:pPr>
              <w:spacing w:after="0" w:line="240" w:lineRule="auto"/>
              <w:jc w:val="center"/>
              <w:rPr>
                <w:rFonts w:ascii="Times New Roman" w:hAnsi="Times New Roman" w:cs="Times New Roman"/>
                <w:color w:val="000000"/>
              </w:rPr>
            </w:pPr>
          </w:p>
        </w:tc>
        <w:tc>
          <w:tcPr>
            <w:tcW w:w="3827" w:type="dxa"/>
            <w:vMerge/>
            <w:vAlign w:val="center"/>
          </w:tcPr>
          <w:p w14:paraId="54E4FA22" w14:textId="77777777" w:rsidR="007A4467" w:rsidRPr="00232E24" w:rsidRDefault="007A4467" w:rsidP="00D007E0">
            <w:pPr>
              <w:spacing w:after="0" w:line="240" w:lineRule="auto"/>
              <w:jc w:val="center"/>
              <w:rPr>
                <w:rFonts w:ascii="Times New Roman" w:hAnsi="Times New Roman" w:cs="Times New Roman"/>
                <w:color w:val="000000"/>
              </w:rPr>
            </w:pPr>
          </w:p>
        </w:tc>
      </w:tr>
      <w:tr w:rsidR="007A4467" w:rsidRPr="00232E24" w14:paraId="35DD528E" w14:textId="77777777" w:rsidTr="00FC43EE">
        <w:trPr>
          <w:trHeight w:val="340"/>
        </w:trPr>
        <w:tc>
          <w:tcPr>
            <w:tcW w:w="4501" w:type="dxa"/>
            <w:noWrap/>
            <w:vAlign w:val="center"/>
          </w:tcPr>
          <w:p w14:paraId="552CF9FB"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1 раз в неделю</w:t>
            </w:r>
          </w:p>
        </w:tc>
        <w:tc>
          <w:tcPr>
            <w:tcW w:w="1984" w:type="dxa"/>
            <w:vAlign w:val="center"/>
          </w:tcPr>
          <w:p w14:paraId="397EEF78"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111,0</w:t>
            </w:r>
          </w:p>
        </w:tc>
        <w:tc>
          <w:tcPr>
            <w:tcW w:w="3827" w:type="dxa"/>
            <w:vAlign w:val="center"/>
          </w:tcPr>
          <w:p w14:paraId="55B5ADE7" w14:textId="77777777" w:rsidR="007A4467" w:rsidRPr="00232E24" w:rsidRDefault="007A4467" w:rsidP="008D128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отм.+3,9:</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70, 71</w:t>
            </w:r>
          </w:p>
        </w:tc>
      </w:tr>
      <w:tr w:rsidR="007A4467" w:rsidRPr="00232E24" w14:paraId="6DD57BEF" w14:textId="77777777" w:rsidTr="00FC43EE">
        <w:trPr>
          <w:trHeight w:val="340"/>
        </w:trPr>
        <w:tc>
          <w:tcPr>
            <w:tcW w:w="4501" w:type="dxa"/>
            <w:noWrap/>
            <w:vAlign w:val="center"/>
          </w:tcPr>
          <w:p w14:paraId="06B4F10C" w14:textId="77777777" w:rsidR="007A4467" w:rsidRPr="00232E24" w:rsidRDefault="007A4467" w:rsidP="00D007E0">
            <w:pPr>
              <w:spacing w:after="0" w:line="240" w:lineRule="auto"/>
              <w:rPr>
                <w:rFonts w:ascii="Times New Roman" w:hAnsi="Times New Roman" w:cs="Times New Roman"/>
                <w:b/>
                <w:bCs/>
                <w:color w:val="000000"/>
              </w:rPr>
            </w:pPr>
            <w:r w:rsidRPr="00232E24">
              <w:rPr>
                <w:rFonts w:ascii="Times New Roman" w:hAnsi="Times New Roman" w:cs="Times New Roman"/>
                <w:b/>
                <w:bCs/>
                <w:color w:val="000000"/>
              </w:rPr>
              <w:t xml:space="preserve">Санузлы и душевые, раздевалки, тамбуры </w:t>
            </w:r>
          </w:p>
        </w:tc>
        <w:tc>
          <w:tcPr>
            <w:tcW w:w="1984" w:type="dxa"/>
            <w:vMerge w:val="restart"/>
            <w:vAlign w:val="center"/>
          </w:tcPr>
          <w:p w14:paraId="66901C91" w14:textId="219C78F4" w:rsidR="007A4467" w:rsidRPr="00232E24" w:rsidRDefault="001A455A" w:rsidP="00D007E0">
            <w:pPr>
              <w:spacing w:after="0" w:line="240" w:lineRule="auto"/>
              <w:jc w:val="center"/>
              <w:rPr>
                <w:rFonts w:ascii="Times New Roman" w:hAnsi="Times New Roman" w:cs="Times New Roman"/>
                <w:b/>
                <w:color w:val="000000"/>
              </w:rPr>
            </w:pPr>
            <w:r>
              <w:rPr>
                <w:rFonts w:ascii="Times New Roman" w:hAnsi="Times New Roman" w:cs="Times New Roman"/>
                <w:b/>
                <w:color w:val="000000"/>
              </w:rPr>
              <w:t>221,3</w:t>
            </w:r>
          </w:p>
        </w:tc>
        <w:tc>
          <w:tcPr>
            <w:tcW w:w="3827" w:type="dxa"/>
            <w:vMerge w:val="restart"/>
            <w:vAlign w:val="center"/>
          </w:tcPr>
          <w:p w14:paraId="41A4E441" w14:textId="77777777" w:rsidR="007A4467" w:rsidRPr="00232E24" w:rsidRDefault="007A4467" w:rsidP="00D007E0">
            <w:pPr>
              <w:spacing w:after="0" w:line="240" w:lineRule="auto"/>
              <w:rPr>
                <w:rFonts w:ascii="Times New Roman" w:hAnsi="Times New Roman" w:cs="Times New Roman"/>
                <w:color w:val="000000"/>
              </w:rPr>
            </w:pPr>
          </w:p>
        </w:tc>
      </w:tr>
      <w:tr w:rsidR="007A4467" w:rsidRPr="00232E24" w14:paraId="41129D5D" w14:textId="77777777" w:rsidTr="00FC43EE">
        <w:trPr>
          <w:trHeight w:val="340"/>
        </w:trPr>
        <w:tc>
          <w:tcPr>
            <w:tcW w:w="4501" w:type="dxa"/>
            <w:noWrap/>
            <w:vAlign w:val="center"/>
          </w:tcPr>
          <w:p w14:paraId="3200765D"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lastRenderedPageBreak/>
              <w:t>в том числе:</w:t>
            </w:r>
          </w:p>
        </w:tc>
        <w:tc>
          <w:tcPr>
            <w:tcW w:w="1984" w:type="dxa"/>
            <w:vMerge/>
            <w:vAlign w:val="center"/>
          </w:tcPr>
          <w:p w14:paraId="56C98F0C" w14:textId="77777777" w:rsidR="007A4467" w:rsidRPr="00232E24" w:rsidRDefault="007A4467" w:rsidP="00D007E0">
            <w:pPr>
              <w:spacing w:after="0" w:line="240" w:lineRule="auto"/>
              <w:jc w:val="center"/>
              <w:rPr>
                <w:rFonts w:ascii="Times New Roman" w:hAnsi="Times New Roman" w:cs="Times New Roman"/>
                <w:color w:val="000000"/>
              </w:rPr>
            </w:pPr>
          </w:p>
        </w:tc>
        <w:tc>
          <w:tcPr>
            <w:tcW w:w="3827" w:type="dxa"/>
            <w:vMerge/>
            <w:vAlign w:val="center"/>
          </w:tcPr>
          <w:p w14:paraId="0D81A138" w14:textId="77777777" w:rsidR="007A4467" w:rsidRPr="00232E24" w:rsidRDefault="007A4467" w:rsidP="00D007E0">
            <w:pPr>
              <w:spacing w:after="0" w:line="240" w:lineRule="auto"/>
              <w:jc w:val="center"/>
              <w:rPr>
                <w:rFonts w:ascii="Times New Roman" w:hAnsi="Times New Roman" w:cs="Times New Roman"/>
                <w:color w:val="000000"/>
              </w:rPr>
            </w:pPr>
          </w:p>
        </w:tc>
      </w:tr>
      <w:tr w:rsidR="007A4467" w:rsidRPr="00232E24" w14:paraId="61404B36" w14:textId="77777777" w:rsidTr="00FC43EE">
        <w:trPr>
          <w:trHeight w:val="340"/>
        </w:trPr>
        <w:tc>
          <w:tcPr>
            <w:tcW w:w="4501" w:type="dxa"/>
            <w:noWrap/>
            <w:vAlign w:val="center"/>
          </w:tcPr>
          <w:p w14:paraId="022BBF39"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поддерживающая уборка в течение дня</w:t>
            </w:r>
          </w:p>
        </w:tc>
        <w:tc>
          <w:tcPr>
            <w:tcW w:w="1984" w:type="dxa"/>
            <w:vAlign w:val="center"/>
          </w:tcPr>
          <w:p w14:paraId="6353974A"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36,1</w:t>
            </w:r>
          </w:p>
        </w:tc>
        <w:tc>
          <w:tcPr>
            <w:tcW w:w="3827" w:type="dxa"/>
            <w:vAlign w:val="center"/>
          </w:tcPr>
          <w:p w14:paraId="18DFEAD2" w14:textId="77777777" w:rsidR="007A4467" w:rsidRPr="00232E24" w:rsidRDefault="007A4467" w:rsidP="008D128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отм.+3,9:</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30; 33; 58; 59</w:t>
            </w:r>
          </w:p>
        </w:tc>
      </w:tr>
      <w:tr w:rsidR="007A4467" w:rsidRPr="00232E24" w14:paraId="6823CD78" w14:textId="77777777" w:rsidTr="008D1280">
        <w:trPr>
          <w:trHeight w:val="373"/>
        </w:trPr>
        <w:tc>
          <w:tcPr>
            <w:tcW w:w="4501" w:type="dxa"/>
            <w:noWrap/>
            <w:vAlign w:val="center"/>
          </w:tcPr>
          <w:p w14:paraId="7A92370C" w14:textId="77777777" w:rsidR="007A4467" w:rsidRPr="00232E24" w:rsidRDefault="00B84A2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 уборка</w:t>
            </w:r>
          </w:p>
        </w:tc>
        <w:tc>
          <w:tcPr>
            <w:tcW w:w="1984" w:type="dxa"/>
            <w:vAlign w:val="center"/>
          </w:tcPr>
          <w:p w14:paraId="5656BECB"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92,1</w:t>
            </w:r>
          </w:p>
        </w:tc>
        <w:tc>
          <w:tcPr>
            <w:tcW w:w="3827" w:type="dxa"/>
            <w:vAlign w:val="center"/>
          </w:tcPr>
          <w:p w14:paraId="58E26044"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отм.+3,9:</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26; 27; 31; 32</w:t>
            </w:r>
          </w:p>
          <w:p w14:paraId="7F93E777" w14:textId="77777777" w:rsidR="007A4467" w:rsidRPr="00232E24" w:rsidRDefault="007A4467" w:rsidP="008D128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отм.+9,1:</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16; 17</w:t>
            </w:r>
          </w:p>
        </w:tc>
      </w:tr>
      <w:tr w:rsidR="007A4467" w:rsidRPr="00232E24" w14:paraId="39EFC4BA" w14:textId="77777777" w:rsidTr="00FC43EE">
        <w:trPr>
          <w:trHeight w:val="340"/>
        </w:trPr>
        <w:tc>
          <w:tcPr>
            <w:tcW w:w="4501" w:type="dxa"/>
            <w:noWrap/>
            <w:vAlign w:val="center"/>
          </w:tcPr>
          <w:p w14:paraId="408E5D92"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1 раз в неделю</w:t>
            </w:r>
          </w:p>
        </w:tc>
        <w:tc>
          <w:tcPr>
            <w:tcW w:w="1984" w:type="dxa"/>
            <w:vAlign w:val="center"/>
          </w:tcPr>
          <w:p w14:paraId="30A86FE0" w14:textId="3E6FA654" w:rsidR="007A4467" w:rsidRPr="00232E24" w:rsidRDefault="001A455A"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35,1</w:t>
            </w:r>
          </w:p>
        </w:tc>
        <w:tc>
          <w:tcPr>
            <w:tcW w:w="3827" w:type="dxa"/>
            <w:vAlign w:val="center"/>
          </w:tcPr>
          <w:p w14:paraId="48D8A2F1" w14:textId="5C4CAB9F" w:rsidR="007A4467" w:rsidRPr="00232E24" w:rsidRDefault="007A4467" w:rsidP="001A455A">
            <w:pPr>
              <w:spacing w:after="0" w:line="240" w:lineRule="auto"/>
              <w:jc w:val="center"/>
              <w:rPr>
                <w:rFonts w:ascii="Times New Roman" w:hAnsi="Times New Roman" w:cs="Times New Roman"/>
                <w:color w:val="000000"/>
              </w:rPr>
            </w:pPr>
            <w:proofErr w:type="gramStart"/>
            <w:r w:rsidRPr="00232E24">
              <w:rPr>
                <w:rFonts w:ascii="Times New Roman" w:hAnsi="Times New Roman" w:cs="Times New Roman"/>
                <w:color w:val="000000"/>
              </w:rPr>
              <w:t>отм.+</w:t>
            </w:r>
            <w:proofErr w:type="gramEnd"/>
            <w:r w:rsidRPr="00232E24">
              <w:rPr>
                <w:rFonts w:ascii="Times New Roman" w:hAnsi="Times New Roman" w:cs="Times New Roman"/>
                <w:color w:val="000000"/>
              </w:rPr>
              <w:t>3,9:</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46-49</w:t>
            </w:r>
          </w:p>
        </w:tc>
      </w:tr>
      <w:tr w:rsidR="007A4467" w:rsidRPr="00232E24" w14:paraId="48AF4FFA" w14:textId="77777777" w:rsidTr="00FC43EE">
        <w:trPr>
          <w:trHeight w:val="340"/>
        </w:trPr>
        <w:tc>
          <w:tcPr>
            <w:tcW w:w="4501" w:type="dxa"/>
            <w:noWrap/>
            <w:vAlign w:val="center"/>
          </w:tcPr>
          <w:p w14:paraId="3E5AF0DB"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1 раз в месяц</w:t>
            </w:r>
          </w:p>
        </w:tc>
        <w:tc>
          <w:tcPr>
            <w:tcW w:w="1984" w:type="dxa"/>
            <w:vAlign w:val="center"/>
          </w:tcPr>
          <w:p w14:paraId="41D6E0DE" w14:textId="12C0C8A9" w:rsidR="007A4467" w:rsidRPr="00232E24" w:rsidRDefault="001A455A"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58</w:t>
            </w:r>
            <w:r w:rsidR="007A4467" w:rsidRPr="00232E24">
              <w:rPr>
                <w:rFonts w:ascii="Times New Roman" w:hAnsi="Times New Roman" w:cs="Times New Roman"/>
                <w:color w:val="000000"/>
              </w:rPr>
              <w:t>,0</w:t>
            </w:r>
          </w:p>
        </w:tc>
        <w:tc>
          <w:tcPr>
            <w:tcW w:w="3827" w:type="dxa"/>
            <w:vAlign w:val="center"/>
          </w:tcPr>
          <w:p w14:paraId="6B7D8049" w14:textId="08DEB8B1" w:rsidR="007A4467" w:rsidRPr="00232E24" w:rsidRDefault="007A4467" w:rsidP="001A455A">
            <w:pPr>
              <w:spacing w:after="0" w:line="240" w:lineRule="auto"/>
              <w:jc w:val="center"/>
              <w:rPr>
                <w:rFonts w:ascii="Times New Roman" w:hAnsi="Times New Roman" w:cs="Times New Roman"/>
                <w:color w:val="000000"/>
              </w:rPr>
            </w:pPr>
            <w:proofErr w:type="gramStart"/>
            <w:r w:rsidRPr="00232E24">
              <w:rPr>
                <w:rFonts w:ascii="Times New Roman" w:hAnsi="Times New Roman" w:cs="Times New Roman"/>
                <w:color w:val="000000"/>
              </w:rPr>
              <w:t>отм.+</w:t>
            </w:r>
            <w:proofErr w:type="gramEnd"/>
            <w:r w:rsidRPr="00232E24">
              <w:rPr>
                <w:rFonts w:ascii="Times New Roman" w:hAnsi="Times New Roman" w:cs="Times New Roman"/>
                <w:color w:val="000000"/>
              </w:rPr>
              <w:t>3,9:</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44; 45</w:t>
            </w:r>
          </w:p>
        </w:tc>
      </w:tr>
      <w:tr w:rsidR="007A4467" w:rsidRPr="00232E24" w14:paraId="0F92C0E4" w14:textId="77777777" w:rsidTr="00FC43EE">
        <w:trPr>
          <w:trHeight w:val="340"/>
        </w:trPr>
        <w:tc>
          <w:tcPr>
            <w:tcW w:w="4501" w:type="dxa"/>
            <w:noWrap/>
            <w:vAlign w:val="center"/>
          </w:tcPr>
          <w:p w14:paraId="089C138C"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b/>
                <w:bCs/>
              </w:rPr>
              <w:t>Лестницы, коридоры, вестибюли, тамбуры входные</w:t>
            </w:r>
          </w:p>
        </w:tc>
        <w:tc>
          <w:tcPr>
            <w:tcW w:w="1984" w:type="dxa"/>
            <w:vMerge w:val="restart"/>
            <w:vAlign w:val="center"/>
          </w:tcPr>
          <w:p w14:paraId="66A6A0A6" w14:textId="77777777" w:rsidR="007A4467" w:rsidRPr="00232E24" w:rsidRDefault="007A4467"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396,5</w:t>
            </w:r>
          </w:p>
        </w:tc>
        <w:tc>
          <w:tcPr>
            <w:tcW w:w="3827" w:type="dxa"/>
            <w:vMerge w:val="restart"/>
            <w:vAlign w:val="center"/>
          </w:tcPr>
          <w:p w14:paraId="216DE263" w14:textId="77777777" w:rsidR="007A4467" w:rsidRPr="00232E24" w:rsidRDefault="007A4467" w:rsidP="00D007E0">
            <w:pPr>
              <w:spacing w:after="0" w:line="240" w:lineRule="auto"/>
              <w:jc w:val="center"/>
              <w:rPr>
                <w:rFonts w:ascii="Times New Roman" w:hAnsi="Times New Roman" w:cs="Times New Roman"/>
                <w:color w:val="000000"/>
              </w:rPr>
            </w:pPr>
          </w:p>
        </w:tc>
      </w:tr>
      <w:tr w:rsidR="007A4467" w:rsidRPr="00232E24" w14:paraId="4258D4F8" w14:textId="77777777" w:rsidTr="00FC43EE">
        <w:trPr>
          <w:trHeight w:val="340"/>
        </w:trPr>
        <w:tc>
          <w:tcPr>
            <w:tcW w:w="4501" w:type="dxa"/>
            <w:noWrap/>
            <w:vAlign w:val="center"/>
          </w:tcPr>
          <w:p w14:paraId="0BFEA4E7"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1984" w:type="dxa"/>
            <w:vMerge/>
            <w:vAlign w:val="center"/>
          </w:tcPr>
          <w:p w14:paraId="4308DCA1" w14:textId="77777777" w:rsidR="007A4467" w:rsidRPr="00232E24" w:rsidRDefault="007A4467" w:rsidP="00D007E0">
            <w:pPr>
              <w:spacing w:after="0" w:line="240" w:lineRule="auto"/>
              <w:jc w:val="center"/>
              <w:rPr>
                <w:rFonts w:ascii="Times New Roman" w:hAnsi="Times New Roman" w:cs="Times New Roman"/>
                <w:color w:val="000000"/>
              </w:rPr>
            </w:pPr>
          </w:p>
        </w:tc>
        <w:tc>
          <w:tcPr>
            <w:tcW w:w="3827" w:type="dxa"/>
            <w:vMerge/>
            <w:vAlign w:val="center"/>
          </w:tcPr>
          <w:p w14:paraId="4604D47F" w14:textId="77777777" w:rsidR="007A4467" w:rsidRPr="00232E24" w:rsidRDefault="007A4467" w:rsidP="00D007E0">
            <w:pPr>
              <w:spacing w:after="0" w:line="240" w:lineRule="auto"/>
              <w:jc w:val="center"/>
              <w:rPr>
                <w:rFonts w:ascii="Times New Roman" w:hAnsi="Times New Roman" w:cs="Times New Roman"/>
                <w:color w:val="000000"/>
              </w:rPr>
            </w:pPr>
          </w:p>
        </w:tc>
      </w:tr>
      <w:tr w:rsidR="007A4467" w:rsidRPr="00232E24" w14:paraId="5B10AD09" w14:textId="77777777" w:rsidTr="00FC43EE">
        <w:trPr>
          <w:trHeight w:val="340"/>
        </w:trPr>
        <w:tc>
          <w:tcPr>
            <w:tcW w:w="4501" w:type="dxa"/>
            <w:noWrap/>
            <w:vAlign w:val="center"/>
          </w:tcPr>
          <w:p w14:paraId="64EEF6D9"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поддерживающая уборка в течение дня</w:t>
            </w:r>
          </w:p>
        </w:tc>
        <w:tc>
          <w:tcPr>
            <w:tcW w:w="1984" w:type="dxa"/>
            <w:vAlign w:val="center"/>
          </w:tcPr>
          <w:p w14:paraId="3E80CAFC"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88,4</w:t>
            </w:r>
          </w:p>
        </w:tc>
        <w:tc>
          <w:tcPr>
            <w:tcW w:w="3827" w:type="dxa"/>
            <w:vAlign w:val="center"/>
          </w:tcPr>
          <w:p w14:paraId="6DF7EB74" w14:textId="77777777" w:rsidR="007A4467" w:rsidRPr="00232E24" w:rsidRDefault="007A4467" w:rsidP="008D128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отм.+3,9:</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43; 53; 54</w:t>
            </w:r>
          </w:p>
        </w:tc>
      </w:tr>
      <w:tr w:rsidR="007A4467" w:rsidRPr="00232E24" w14:paraId="4988929E" w14:textId="77777777" w:rsidTr="00FC43EE">
        <w:trPr>
          <w:trHeight w:val="340"/>
        </w:trPr>
        <w:tc>
          <w:tcPr>
            <w:tcW w:w="4501" w:type="dxa"/>
            <w:noWrap/>
            <w:vAlign w:val="center"/>
          </w:tcPr>
          <w:p w14:paraId="29CB21B1" w14:textId="77777777" w:rsidR="007A4467" w:rsidRPr="00232E24" w:rsidRDefault="00B84A2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 уборка</w:t>
            </w:r>
          </w:p>
        </w:tc>
        <w:tc>
          <w:tcPr>
            <w:tcW w:w="1984" w:type="dxa"/>
            <w:vAlign w:val="center"/>
          </w:tcPr>
          <w:p w14:paraId="70D83A98"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68,2</w:t>
            </w:r>
          </w:p>
        </w:tc>
        <w:tc>
          <w:tcPr>
            <w:tcW w:w="3827" w:type="dxa"/>
            <w:vAlign w:val="center"/>
          </w:tcPr>
          <w:p w14:paraId="324CDB5F" w14:textId="77777777" w:rsidR="007A4467" w:rsidRPr="00232E24" w:rsidRDefault="007A4467" w:rsidP="008D128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отм.+3,9:</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 xml:space="preserve">55-57; 69 </w:t>
            </w:r>
          </w:p>
        </w:tc>
      </w:tr>
      <w:tr w:rsidR="007A4467" w:rsidRPr="00232E24" w14:paraId="729830EC" w14:textId="77777777" w:rsidTr="00FC43EE">
        <w:trPr>
          <w:trHeight w:val="340"/>
        </w:trPr>
        <w:tc>
          <w:tcPr>
            <w:tcW w:w="4501" w:type="dxa"/>
            <w:noWrap/>
            <w:vAlign w:val="center"/>
          </w:tcPr>
          <w:p w14:paraId="176D9FB4"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1 раз в неделю</w:t>
            </w:r>
          </w:p>
        </w:tc>
        <w:tc>
          <w:tcPr>
            <w:tcW w:w="1984" w:type="dxa"/>
            <w:vAlign w:val="center"/>
          </w:tcPr>
          <w:p w14:paraId="639469DF"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116,8</w:t>
            </w:r>
          </w:p>
        </w:tc>
        <w:tc>
          <w:tcPr>
            <w:tcW w:w="3827" w:type="dxa"/>
            <w:vAlign w:val="center"/>
          </w:tcPr>
          <w:p w14:paraId="4FAE73AA" w14:textId="77777777" w:rsidR="007A4467" w:rsidRPr="00232E24" w:rsidRDefault="007A4467" w:rsidP="008D128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отм.+9,1:</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13-15; 21</w:t>
            </w:r>
          </w:p>
        </w:tc>
      </w:tr>
      <w:tr w:rsidR="007A4467" w:rsidRPr="00232E24" w14:paraId="75EE9F36" w14:textId="77777777" w:rsidTr="00FC43EE">
        <w:trPr>
          <w:trHeight w:val="340"/>
        </w:trPr>
        <w:tc>
          <w:tcPr>
            <w:tcW w:w="4501" w:type="dxa"/>
            <w:noWrap/>
            <w:vAlign w:val="center"/>
          </w:tcPr>
          <w:p w14:paraId="5399CAB7" w14:textId="77777777" w:rsidR="007A4467" w:rsidRPr="00232E24" w:rsidRDefault="007A4467"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1 раз в месяц</w:t>
            </w:r>
          </w:p>
        </w:tc>
        <w:tc>
          <w:tcPr>
            <w:tcW w:w="1984" w:type="dxa"/>
            <w:shd w:val="clear" w:color="auto" w:fill="FFFFFF" w:themeFill="background1"/>
            <w:vAlign w:val="center"/>
          </w:tcPr>
          <w:p w14:paraId="4E02A76B"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123,1</w:t>
            </w:r>
          </w:p>
        </w:tc>
        <w:tc>
          <w:tcPr>
            <w:tcW w:w="3827" w:type="dxa"/>
            <w:shd w:val="clear" w:color="auto" w:fill="FFFFFF" w:themeFill="background1"/>
            <w:vAlign w:val="center"/>
          </w:tcPr>
          <w:p w14:paraId="56DDA503"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отм.+3,9:</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22; 34; 35;</w:t>
            </w:r>
          </w:p>
          <w:p w14:paraId="10104892" w14:textId="77777777" w:rsidR="007A4467" w:rsidRPr="00232E24" w:rsidRDefault="007A4467"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отм.+8,4:</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1</w:t>
            </w:r>
          </w:p>
          <w:p w14:paraId="5BBCD2C4" w14:textId="77777777" w:rsidR="007A4467" w:rsidRPr="00232E24" w:rsidRDefault="007A4467" w:rsidP="008D128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отм.+9,1:</w:t>
            </w:r>
            <w:r w:rsidR="008D1280" w:rsidRPr="00232E24">
              <w:rPr>
                <w:rFonts w:ascii="Times New Roman" w:hAnsi="Times New Roman" w:cs="Times New Roman"/>
                <w:color w:val="000000"/>
              </w:rPr>
              <w:t xml:space="preserve"> </w:t>
            </w:r>
            <w:r w:rsidRPr="00232E24">
              <w:rPr>
                <w:rFonts w:ascii="Times New Roman" w:hAnsi="Times New Roman" w:cs="Times New Roman"/>
                <w:color w:val="000000"/>
              </w:rPr>
              <w:t xml:space="preserve"> 4; 8</w:t>
            </w:r>
          </w:p>
        </w:tc>
      </w:tr>
      <w:tr w:rsidR="00593C8F" w:rsidRPr="00232E24" w14:paraId="2145E51D" w14:textId="77777777" w:rsidTr="00FC43EE">
        <w:trPr>
          <w:trHeight w:val="340"/>
        </w:trPr>
        <w:tc>
          <w:tcPr>
            <w:tcW w:w="4501" w:type="dxa"/>
            <w:noWrap/>
            <w:vAlign w:val="center"/>
          </w:tcPr>
          <w:p w14:paraId="26F3FECA" w14:textId="11733D17" w:rsidR="00593C8F" w:rsidRPr="001A455A" w:rsidRDefault="00593C8F" w:rsidP="00D007E0">
            <w:pPr>
              <w:spacing w:after="0" w:line="240" w:lineRule="auto"/>
              <w:rPr>
                <w:rFonts w:ascii="Times New Roman" w:hAnsi="Times New Roman" w:cs="Times New Roman"/>
                <w:b/>
                <w:color w:val="000000"/>
              </w:rPr>
            </w:pPr>
            <w:r w:rsidRPr="001A455A">
              <w:rPr>
                <w:rFonts w:ascii="Times New Roman" w:hAnsi="Times New Roman" w:cs="Times New Roman"/>
                <w:b/>
                <w:color w:val="000000"/>
              </w:rPr>
              <w:t>Производственные помещения</w:t>
            </w:r>
          </w:p>
        </w:tc>
        <w:tc>
          <w:tcPr>
            <w:tcW w:w="1984" w:type="dxa"/>
            <w:vMerge w:val="restart"/>
            <w:shd w:val="clear" w:color="auto" w:fill="FFFFFF" w:themeFill="background1"/>
            <w:vAlign w:val="center"/>
          </w:tcPr>
          <w:p w14:paraId="79824779" w14:textId="1FC7C894" w:rsidR="00593C8F" w:rsidRPr="001A455A" w:rsidRDefault="00593C8F" w:rsidP="00D007E0">
            <w:pPr>
              <w:spacing w:after="0" w:line="240" w:lineRule="auto"/>
              <w:jc w:val="center"/>
              <w:rPr>
                <w:rFonts w:ascii="Times New Roman" w:hAnsi="Times New Roman" w:cs="Times New Roman"/>
                <w:b/>
                <w:color w:val="000000"/>
              </w:rPr>
            </w:pPr>
            <w:r w:rsidRPr="001A455A">
              <w:rPr>
                <w:rFonts w:ascii="Times New Roman" w:hAnsi="Times New Roman" w:cs="Times New Roman"/>
                <w:b/>
                <w:color w:val="000000"/>
              </w:rPr>
              <w:t>834,5</w:t>
            </w:r>
          </w:p>
        </w:tc>
        <w:tc>
          <w:tcPr>
            <w:tcW w:w="3827" w:type="dxa"/>
            <w:shd w:val="clear" w:color="auto" w:fill="FFFFFF" w:themeFill="background1"/>
            <w:vAlign w:val="center"/>
          </w:tcPr>
          <w:p w14:paraId="15FCE0B9" w14:textId="77777777" w:rsidR="00593C8F" w:rsidRPr="00232E24" w:rsidRDefault="00593C8F" w:rsidP="00D007E0">
            <w:pPr>
              <w:spacing w:after="0" w:line="240" w:lineRule="auto"/>
              <w:jc w:val="center"/>
              <w:rPr>
                <w:rFonts w:ascii="Times New Roman" w:hAnsi="Times New Roman" w:cs="Times New Roman"/>
                <w:color w:val="000000"/>
              </w:rPr>
            </w:pPr>
          </w:p>
        </w:tc>
      </w:tr>
      <w:tr w:rsidR="00593C8F" w:rsidRPr="00232E24" w14:paraId="1C455A04" w14:textId="77777777" w:rsidTr="00FC43EE">
        <w:trPr>
          <w:trHeight w:val="340"/>
        </w:trPr>
        <w:tc>
          <w:tcPr>
            <w:tcW w:w="4501" w:type="dxa"/>
            <w:noWrap/>
            <w:vAlign w:val="center"/>
          </w:tcPr>
          <w:p w14:paraId="2535C012" w14:textId="2F30A162" w:rsidR="00593C8F" w:rsidRPr="00232E24" w:rsidRDefault="00593C8F"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1984" w:type="dxa"/>
            <w:vMerge/>
            <w:shd w:val="clear" w:color="auto" w:fill="FFFFFF" w:themeFill="background1"/>
            <w:vAlign w:val="center"/>
          </w:tcPr>
          <w:p w14:paraId="1A162604" w14:textId="65E537A9" w:rsidR="00593C8F" w:rsidRPr="00232E24" w:rsidRDefault="00593C8F" w:rsidP="00D007E0">
            <w:pPr>
              <w:spacing w:after="0" w:line="240" w:lineRule="auto"/>
              <w:jc w:val="center"/>
              <w:rPr>
                <w:rFonts w:ascii="Times New Roman" w:hAnsi="Times New Roman" w:cs="Times New Roman"/>
                <w:color w:val="000000"/>
              </w:rPr>
            </w:pPr>
          </w:p>
        </w:tc>
        <w:tc>
          <w:tcPr>
            <w:tcW w:w="3827" w:type="dxa"/>
            <w:shd w:val="clear" w:color="auto" w:fill="FFFFFF" w:themeFill="background1"/>
            <w:vAlign w:val="center"/>
          </w:tcPr>
          <w:p w14:paraId="5EBD3920" w14:textId="4F7C12AC" w:rsidR="00593C8F" w:rsidRPr="00232E24" w:rsidRDefault="00593C8F" w:rsidP="00D007E0">
            <w:pPr>
              <w:spacing w:after="0" w:line="240" w:lineRule="auto"/>
              <w:jc w:val="center"/>
              <w:rPr>
                <w:rFonts w:ascii="Times New Roman" w:hAnsi="Times New Roman" w:cs="Times New Roman"/>
                <w:color w:val="000000"/>
              </w:rPr>
            </w:pPr>
          </w:p>
        </w:tc>
      </w:tr>
      <w:tr w:rsidR="00593C8F" w:rsidRPr="00232E24" w14:paraId="5EFD23D4" w14:textId="77777777" w:rsidTr="00FC43EE">
        <w:trPr>
          <w:trHeight w:val="340"/>
        </w:trPr>
        <w:tc>
          <w:tcPr>
            <w:tcW w:w="4501" w:type="dxa"/>
            <w:noWrap/>
            <w:vAlign w:val="center"/>
          </w:tcPr>
          <w:p w14:paraId="0E2B012C" w14:textId="072715B8" w:rsidR="00593C8F" w:rsidRPr="00232E24" w:rsidRDefault="00593C8F" w:rsidP="00593C8F">
            <w:pPr>
              <w:spacing w:after="0" w:line="240" w:lineRule="auto"/>
              <w:rPr>
                <w:rFonts w:ascii="Times New Roman" w:hAnsi="Times New Roman" w:cs="Times New Roman"/>
                <w:color w:val="000000"/>
              </w:rPr>
            </w:pPr>
            <w:r w:rsidRPr="00232E24">
              <w:rPr>
                <w:rFonts w:ascii="Times New Roman" w:hAnsi="Times New Roman" w:cs="Times New Roman"/>
                <w:color w:val="000000"/>
              </w:rPr>
              <w:t>1 раз в неделю</w:t>
            </w:r>
          </w:p>
        </w:tc>
        <w:tc>
          <w:tcPr>
            <w:tcW w:w="1984" w:type="dxa"/>
            <w:shd w:val="clear" w:color="auto" w:fill="FFFFFF" w:themeFill="background1"/>
            <w:vAlign w:val="center"/>
          </w:tcPr>
          <w:p w14:paraId="22D8BA12" w14:textId="0178E96C" w:rsidR="00593C8F" w:rsidRPr="00232E24" w:rsidRDefault="00593C8F" w:rsidP="00593C8F">
            <w:pPr>
              <w:spacing w:after="0" w:line="240" w:lineRule="auto"/>
              <w:jc w:val="center"/>
              <w:rPr>
                <w:rFonts w:ascii="Times New Roman" w:hAnsi="Times New Roman" w:cs="Times New Roman"/>
                <w:color w:val="000000"/>
              </w:rPr>
            </w:pPr>
            <w:r>
              <w:rPr>
                <w:rFonts w:ascii="Times New Roman" w:hAnsi="Times New Roman" w:cs="Times New Roman"/>
                <w:color w:val="000000"/>
              </w:rPr>
              <w:t>834,5</w:t>
            </w:r>
          </w:p>
        </w:tc>
        <w:tc>
          <w:tcPr>
            <w:tcW w:w="3827" w:type="dxa"/>
            <w:shd w:val="clear" w:color="auto" w:fill="FFFFFF" w:themeFill="background1"/>
            <w:vAlign w:val="center"/>
          </w:tcPr>
          <w:p w14:paraId="6F670A25" w14:textId="169F82D8" w:rsidR="00593C8F" w:rsidRPr="00232E24" w:rsidRDefault="00593C8F" w:rsidP="00593C8F">
            <w:pPr>
              <w:spacing w:after="0" w:line="240" w:lineRule="auto"/>
              <w:jc w:val="center"/>
              <w:rPr>
                <w:rFonts w:ascii="Times New Roman" w:hAnsi="Times New Roman" w:cs="Times New Roman"/>
                <w:color w:val="000000"/>
              </w:rPr>
            </w:pPr>
            <w:proofErr w:type="gramStart"/>
            <w:r w:rsidRPr="00232E24">
              <w:rPr>
                <w:rFonts w:ascii="Times New Roman" w:hAnsi="Times New Roman" w:cs="Times New Roman"/>
                <w:color w:val="000000"/>
              </w:rPr>
              <w:t>отм.+</w:t>
            </w:r>
            <w:proofErr w:type="gramEnd"/>
            <w:r w:rsidRPr="00232E24">
              <w:rPr>
                <w:rFonts w:ascii="Times New Roman" w:hAnsi="Times New Roman" w:cs="Times New Roman"/>
                <w:color w:val="000000"/>
              </w:rPr>
              <w:t>3,9:</w:t>
            </w:r>
            <w:r>
              <w:rPr>
                <w:rFonts w:ascii="Times New Roman" w:hAnsi="Times New Roman" w:cs="Times New Roman"/>
                <w:color w:val="000000"/>
              </w:rPr>
              <w:t xml:space="preserve"> 20</w:t>
            </w:r>
          </w:p>
        </w:tc>
      </w:tr>
      <w:tr w:rsidR="00593C8F" w:rsidRPr="00232E24" w14:paraId="666FDE5A" w14:textId="77777777" w:rsidTr="00FC43EE">
        <w:trPr>
          <w:trHeight w:val="340"/>
        </w:trPr>
        <w:tc>
          <w:tcPr>
            <w:tcW w:w="4501" w:type="dxa"/>
            <w:noWrap/>
            <w:vAlign w:val="center"/>
          </w:tcPr>
          <w:p w14:paraId="5E5EDE0A" w14:textId="77777777" w:rsidR="00593C8F" w:rsidRPr="00232E24" w:rsidRDefault="00593C8F" w:rsidP="00593C8F">
            <w:pPr>
              <w:spacing w:after="0" w:line="240" w:lineRule="auto"/>
              <w:rPr>
                <w:rFonts w:ascii="Times New Roman" w:hAnsi="Times New Roman" w:cs="Times New Roman"/>
                <w:b/>
                <w:color w:val="000000"/>
              </w:rPr>
            </w:pPr>
            <w:r w:rsidRPr="00232E24">
              <w:rPr>
                <w:rFonts w:ascii="Times New Roman" w:hAnsi="Times New Roman" w:cs="Times New Roman"/>
                <w:b/>
                <w:color w:val="000000"/>
              </w:rPr>
              <w:t>Итого</w:t>
            </w:r>
          </w:p>
        </w:tc>
        <w:tc>
          <w:tcPr>
            <w:tcW w:w="1984" w:type="dxa"/>
            <w:vMerge w:val="restart"/>
            <w:shd w:val="clear" w:color="auto" w:fill="FFFFFF" w:themeFill="background1"/>
            <w:vAlign w:val="center"/>
          </w:tcPr>
          <w:p w14:paraId="7879168C" w14:textId="153F0015" w:rsidR="00593C8F" w:rsidRPr="00232E24" w:rsidRDefault="00593C8F" w:rsidP="00593C8F">
            <w:pPr>
              <w:spacing w:after="0" w:line="240" w:lineRule="auto"/>
              <w:jc w:val="center"/>
              <w:rPr>
                <w:rFonts w:ascii="Times New Roman" w:hAnsi="Times New Roman" w:cs="Times New Roman"/>
                <w:b/>
                <w:color w:val="000000"/>
              </w:rPr>
            </w:pPr>
            <w:r>
              <w:rPr>
                <w:rFonts w:ascii="Times New Roman" w:hAnsi="Times New Roman" w:cs="Times New Roman"/>
                <w:b/>
                <w:color w:val="000000"/>
              </w:rPr>
              <w:t>1644,7</w:t>
            </w:r>
          </w:p>
        </w:tc>
        <w:tc>
          <w:tcPr>
            <w:tcW w:w="3827" w:type="dxa"/>
            <w:vMerge w:val="restart"/>
            <w:shd w:val="clear" w:color="auto" w:fill="FFFFFF" w:themeFill="background1"/>
            <w:vAlign w:val="center"/>
          </w:tcPr>
          <w:p w14:paraId="5862EECC" w14:textId="77777777" w:rsidR="00593C8F" w:rsidRPr="00232E24" w:rsidRDefault="00593C8F" w:rsidP="00593C8F">
            <w:pPr>
              <w:spacing w:after="0" w:line="240" w:lineRule="auto"/>
              <w:jc w:val="center"/>
              <w:rPr>
                <w:rFonts w:ascii="Times New Roman" w:hAnsi="Times New Roman" w:cs="Times New Roman"/>
                <w:color w:val="000000"/>
              </w:rPr>
            </w:pPr>
          </w:p>
        </w:tc>
      </w:tr>
      <w:tr w:rsidR="00593C8F" w:rsidRPr="00232E24" w14:paraId="074F093F" w14:textId="77777777" w:rsidTr="00FC43EE">
        <w:trPr>
          <w:trHeight w:val="340"/>
        </w:trPr>
        <w:tc>
          <w:tcPr>
            <w:tcW w:w="4501" w:type="dxa"/>
            <w:noWrap/>
            <w:vAlign w:val="center"/>
          </w:tcPr>
          <w:p w14:paraId="6CB1FF28" w14:textId="77777777" w:rsidR="00593C8F" w:rsidRPr="00232E24" w:rsidRDefault="00593C8F" w:rsidP="00593C8F">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1984" w:type="dxa"/>
            <w:vMerge/>
            <w:shd w:val="clear" w:color="auto" w:fill="FFFFFF" w:themeFill="background1"/>
            <w:vAlign w:val="center"/>
          </w:tcPr>
          <w:p w14:paraId="039680EB" w14:textId="77777777" w:rsidR="00593C8F" w:rsidRPr="00232E24" w:rsidRDefault="00593C8F" w:rsidP="00593C8F">
            <w:pPr>
              <w:spacing w:after="0" w:line="240" w:lineRule="auto"/>
              <w:jc w:val="center"/>
              <w:rPr>
                <w:rFonts w:ascii="Times New Roman" w:hAnsi="Times New Roman" w:cs="Times New Roman"/>
                <w:color w:val="000000"/>
              </w:rPr>
            </w:pPr>
          </w:p>
        </w:tc>
        <w:tc>
          <w:tcPr>
            <w:tcW w:w="3827" w:type="dxa"/>
            <w:vMerge/>
            <w:shd w:val="clear" w:color="auto" w:fill="FFFFFF" w:themeFill="background1"/>
            <w:vAlign w:val="center"/>
          </w:tcPr>
          <w:p w14:paraId="3FDC73B0" w14:textId="77777777" w:rsidR="00593C8F" w:rsidRPr="00232E24" w:rsidRDefault="00593C8F" w:rsidP="00593C8F">
            <w:pPr>
              <w:spacing w:after="0" w:line="240" w:lineRule="auto"/>
              <w:jc w:val="center"/>
              <w:rPr>
                <w:rFonts w:ascii="Times New Roman" w:hAnsi="Times New Roman" w:cs="Times New Roman"/>
                <w:color w:val="000000"/>
              </w:rPr>
            </w:pPr>
          </w:p>
        </w:tc>
      </w:tr>
      <w:tr w:rsidR="00593C8F" w:rsidRPr="00232E24" w14:paraId="7288D299" w14:textId="77777777" w:rsidTr="00FC43EE">
        <w:trPr>
          <w:trHeight w:val="340"/>
        </w:trPr>
        <w:tc>
          <w:tcPr>
            <w:tcW w:w="4501" w:type="dxa"/>
            <w:noWrap/>
            <w:vAlign w:val="center"/>
          </w:tcPr>
          <w:p w14:paraId="7E227559" w14:textId="77777777" w:rsidR="00593C8F" w:rsidRPr="00232E24" w:rsidRDefault="00593C8F" w:rsidP="00593C8F">
            <w:pPr>
              <w:spacing w:after="0" w:line="240" w:lineRule="auto"/>
              <w:rPr>
                <w:rFonts w:ascii="Times New Roman" w:hAnsi="Times New Roman" w:cs="Times New Roman"/>
                <w:color w:val="000000"/>
              </w:rPr>
            </w:pPr>
            <w:r w:rsidRPr="00232E24">
              <w:rPr>
                <w:rFonts w:ascii="Times New Roman" w:hAnsi="Times New Roman" w:cs="Times New Roman"/>
                <w:color w:val="000000"/>
              </w:rPr>
              <w:t>поддерживающая уборка в течение дня</w:t>
            </w:r>
          </w:p>
        </w:tc>
        <w:tc>
          <w:tcPr>
            <w:tcW w:w="1984" w:type="dxa"/>
            <w:shd w:val="clear" w:color="auto" w:fill="FFFFFF" w:themeFill="background1"/>
            <w:vAlign w:val="center"/>
          </w:tcPr>
          <w:p w14:paraId="0AFCD1C5" w14:textId="77777777" w:rsidR="00593C8F" w:rsidRPr="00232E24" w:rsidRDefault="00593C8F" w:rsidP="00593C8F">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124,5</w:t>
            </w:r>
          </w:p>
        </w:tc>
        <w:tc>
          <w:tcPr>
            <w:tcW w:w="3827" w:type="dxa"/>
            <w:shd w:val="clear" w:color="auto" w:fill="FFFFFF" w:themeFill="background1"/>
            <w:vAlign w:val="center"/>
          </w:tcPr>
          <w:p w14:paraId="20081E8D" w14:textId="77777777" w:rsidR="00593C8F" w:rsidRPr="00232E24" w:rsidRDefault="00593C8F" w:rsidP="00593C8F">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30; 33; 58; 59; 43; 53; 54</w:t>
            </w:r>
          </w:p>
        </w:tc>
      </w:tr>
      <w:tr w:rsidR="00593C8F" w:rsidRPr="00232E24" w14:paraId="4DA5886F" w14:textId="77777777" w:rsidTr="00FC43EE">
        <w:trPr>
          <w:trHeight w:val="340"/>
        </w:trPr>
        <w:tc>
          <w:tcPr>
            <w:tcW w:w="4501" w:type="dxa"/>
            <w:noWrap/>
            <w:vAlign w:val="center"/>
          </w:tcPr>
          <w:p w14:paraId="06042D73" w14:textId="77777777" w:rsidR="00593C8F" w:rsidRPr="00232E24" w:rsidRDefault="00593C8F" w:rsidP="00593C8F">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 уборка</w:t>
            </w:r>
          </w:p>
        </w:tc>
        <w:tc>
          <w:tcPr>
            <w:tcW w:w="1984" w:type="dxa"/>
            <w:shd w:val="clear" w:color="auto" w:fill="FFFFFF" w:themeFill="background1"/>
            <w:vAlign w:val="center"/>
          </w:tcPr>
          <w:p w14:paraId="69503D9C" w14:textId="7CFB2168" w:rsidR="00593C8F" w:rsidRPr="00232E24" w:rsidRDefault="00593C8F" w:rsidP="00593C8F">
            <w:pPr>
              <w:spacing w:after="0" w:line="240" w:lineRule="auto"/>
              <w:jc w:val="center"/>
              <w:rPr>
                <w:rFonts w:ascii="Times New Roman" w:hAnsi="Times New Roman" w:cs="Times New Roman"/>
                <w:color w:val="000000"/>
              </w:rPr>
            </w:pPr>
            <w:r>
              <w:rPr>
                <w:rFonts w:ascii="Times New Roman" w:hAnsi="Times New Roman" w:cs="Times New Roman"/>
                <w:color w:val="000000"/>
              </w:rPr>
              <w:t>197,1</w:t>
            </w:r>
          </w:p>
        </w:tc>
        <w:tc>
          <w:tcPr>
            <w:tcW w:w="3827" w:type="dxa"/>
            <w:shd w:val="clear" w:color="auto" w:fill="FFFFFF" w:themeFill="background1"/>
            <w:vAlign w:val="center"/>
          </w:tcPr>
          <w:p w14:paraId="465889A6" w14:textId="2BC35752" w:rsidR="00593C8F" w:rsidRPr="00232E24" w:rsidRDefault="00593C8F" w:rsidP="00593C8F">
            <w:pPr>
              <w:spacing w:after="0" w:line="240" w:lineRule="auto"/>
              <w:jc w:val="center"/>
              <w:rPr>
                <w:rFonts w:ascii="Times New Roman" w:hAnsi="Times New Roman" w:cs="Times New Roman"/>
                <w:color w:val="000000"/>
              </w:rPr>
            </w:pPr>
            <w:r>
              <w:rPr>
                <w:rFonts w:ascii="Times New Roman" w:hAnsi="Times New Roman" w:cs="Times New Roman"/>
                <w:color w:val="000000"/>
              </w:rPr>
              <w:t>37,</w:t>
            </w:r>
            <w:r w:rsidRPr="00232E24">
              <w:rPr>
                <w:rFonts w:ascii="Times New Roman" w:hAnsi="Times New Roman" w:cs="Times New Roman"/>
                <w:color w:val="000000"/>
              </w:rPr>
              <w:t>38; 42; 26; 27; 31; 32; 16; 17</w:t>
            </w:r>
            <w:r>
              <w:rPr>
                <w:rFonts w:ascii="Times New Roman" w:hAnsi="Times New Roman" w:cs="Times New Roman"/>
                <w:color w:val="000000"/>
              </w:rPr>
              <w:t>; 55-57,69</w:t>
            </w:r>
          </w:p>
        </w:tc>
      </w:tr>
      <w:tr w:rsidR="00593C8F" w:rsidRPr="00232E24" w14:paraId="3FA150A9" w14:textId="77777777" w:rsidTr="00FC43EE">
        <w:trPr>
          <w:trHeight w:val="340"/>
        </w:trPr>
        <w:tc>
          <w:tcPr>
            <w:tcW w:w="4501" w:type="dxa"/>
            <w:noWrap/>
            <w:vAlign w:val="center"/>
          </w:tcPr>
          <w:p w14:paraId="626FF013" w14:textId="77777777" w:rsidR="00593C8F" w:rsidRPr="00232E24" w:rsidRDefault="00593C8F" w:rsidP="00593C8F">
            <w:pPr>
              <w:spacing w:after="0" w:line="240" w:lineRule="auto"/>
              <w:rPr>
                <w:rFonts w:ascii="Times New Roman" w:hAnsi="Times New Roman" w:cs="Times New Roman"/>
                <w:color w:val="000000"/>
              </w:rPr>
            </w:pPr>
            <w:r w:rsidRPr="00232E24">
              <w:rPr>
                <w:rFonts w:ascii="Times New Roman" w:hAnsi="Times New Roman" w:cs="Times New Roman"/>
                <w:color w:val="000000"/>
              </w:rPr>
              <w:t>1 раз в неделю</w:t>
            </w:r>
          </w:p>
        </w:tc>
        <w:tc>
          <w:tcPr>
            <w:tcW w:w="1984" w:type="dxa"/>
            <w:shd w:val="clear" w:color="auto" w:fill="FFFFFF" w:themeFill="background1"/>
            <w:vAlign w:val="center"/>
          </w:tcPr>
          <w:p w14:paraId="7B59FC5D" w14:textId="28F6907A" w:rsidR="00593C8F" w:rsidRPr="00232E24" w:rsidRDefault="00593C8F" w:rsidP="00593C8F">
            <w:pPr>
              <w:spacing w:after="0" w:line="240" w:lineRule="auto"/>
              <w:jc w:val="center"/>
              <w:rPr>
                <w:rFonts w:ascii="Times New Roman" w:hAnsi="Times New Roman" w:cs="Times New Roman"/>
                <w:color w:val="000000"/>
              </w:rPr>
            </w:pPr>
            <w:r>
              <w:rPr>
                <w:rFonts w:ascii="Times New Roman" w:hAnsi="Times New Roman" w:cs="Times New Roman"/>
                <w:color w:val="000000"/>
              </w:rPr>
              <w:t>1131,2</w:t>
            </w:r>
          </w:p>
        </w:tc>
        <w:tc>
          <w:tcPr>
            <w:tcW w:w="3827" w:type="dxa"/>
            <w:shd w:val="clear" w:color="auto" w:fill="FFFFFF" w:themeFill="background1"/>
            <w:vAlign w:val="center"/>
          </w:tcPr>
          <w:p w14:paraId="46337877" w14:textId="760A07E1" w:rsidR="00593C8F" w:rsidRPr="00232E24" w:rsidRDefault="00593C8F" w:rsidP="00593C8F">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20; </w:t>
            </w:r>
            <w:r w:rsidRPr="00232E24">
              <w:rPr>
                <w:rFonts w:ascii="Times New Roman" w:hAnsi="Times New Roman" w:cs="Times New Roman"/>
                <w:color w:val="000000"/>
              </w:rPr>
              <w:t>51; 13-15; 21</w:t>
            </w:r>
            <w:r>
              <w:rPr>
                <w:rFonts w:ascii="Times New Roman" w:hAnsi="Times New Roman" w:cs="Times New Roman"/>
                <w:color w:val="000000"/>
              </w:rPr>
              <w:t>; 70; 71; 46-49</w:t>
            </w:r>
          </w:p>
        </w:tc>
      </w:tr>
      <w:tr w:rsidR="00593C8F" w:rsidRPr="00232E24" w14:paraId="6243419F" w14:textId="77777777" w:rsidTr="00FC43EE">
        <w:trPr>
          <w:trHeight w:val="340"/>
        </w:trPr>
        <w:tc>
          <w:tcPr>
            <w:tcW w:w="4501" w:type="dxa"/>
            <w:noWrap/>
            <w:vAlign w:val="center"/>
          </w:tcPr>
          <w:p w14:paraId="2AA03EA9" w14:textId="77777777" w:rsidR="00593C8F" w:rsidRPr="00232E24" w:rsidRDefault="00593C8F" w:rsidP="00593C8F">
            <w:pPr>
              <w:spacing w:after="0" w:line="240" w:lineRule="auto"/>
              <w:rPr>
                <w:rFonts w:ascii="Times New Roman" w:hAnsi="Times New Roman" w:cs="Times New Roman"/>
                <w:color w:val="000000"/>
              </w:rPr>
            </w:pPr>
            <w:r w:rsidRPr="00232E24">
              <w:rPr>
                <w:rFonts w:ascii="Times New Roman" w:hAnsi="Times New Roman" w:cs="Times New Roman"/>
                <w:color w:val="000000"/>
              </w:rPr>
              <w:t>1 раз в месяц</w:t>
            </w:r>
          </w:p>
        </w:tc>
        <w:tc>
          <w:tcPr>
            <w:tcW w:w="1984" w:type="dxa"/>
            <w:shd w:val="clear" w:color="auto" w:fill="FFFFFF" w:themeFill="background1"/>
            <w:vAlign w:val="center"/>
          </w:tcPr>
          <w:p w14:paraId="60909603" w14:textId="37A031D5" w:rsidR="00593C8F" w:rsidRPr="00232E24" w:rsidRDefault="00593C8F" w:rsidP="00593C8F">
            <w:pPr>
              <w:spacing w:after="0" w:line="240" w:lineRule="auto"/>
              <w:jc w:val="center"/>
              <w:rPr>
                <w:rFonts w:ascii="Times New Roman" w:hAnsi="Times New Roman" w:cs="Times New Roman"/>
                <w:color w:val="000000"/>
              </w:rPr>
            </w:pPr>
            <w:r>
              <w:rPr>
                <w:rFonts w:ascii="Times New Roman" w:hAnsi="Times New Roman" w:cs="Times New Roman"/>
                <w:color w:val="000000"/>
              </w:rPr>
              <w:t>191,9</w:t>
            </w:r>
          </w:p>
        </w:tc>
        <w:tc>
          <w:tcPr>
            <w:tcW w:w="3827" w:type="dxa"/>
            <w:shd w:val="clear" w:color="auto" w:fill="FFFFFF" w:themeFill="background1"/>
            <w:vAlign w:val="center"/>
          </w:tcPr>
          <w:p w14:paraId="25D7C8E8" w14:textId="3CB9D1DD" w:rsidR="00593C8F" w:rsidRPr="00232E24" w:rsidRDefault="00593C8F" w:rsidP="00593C8F">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5; </w:t>
            </w:r>
            <w:r w:rsidRPr="00232E24">
              <w:rPr>
                <w:rFonts w:ascii="Times New Roman" w:hAnsi="Times New Roman" w:cs="Times New Roman"/>
                <w:color w:val="000000"/>
              </w:rPr>
              <w:t>22; 34; 35; 4; 8; 1; 44; 45; 50</w:t>
            </w:r>
          </w:p>
        </w:tc>
      </w:tr>
      <w:tr w:rsidR="00593C8F" w:rsidRPr="00232E24" w14:paraId="0983B0F8" w14:textId="77777777" w:rsidTr="00FC43EE">
        <w:trPr>
          <w:trHeight w:val="340"/>
        </w:trPr>
        <w:tc>
          <w:tcPr>
            <w:tcW w:w="4501" w:type="dxa"/>
            <w:tcBorders>
              <w:bottom w:val="single" w:sz="4" w:space="0" w:color="auto"/>
            </w:tcBorders>
            <w:noWrap/>
            <w:vAlign w:val="center"/>
          </w:tcPr>
          <w:p w14:paraId="34AB0D4A" w14:textId="77777777" w:rsidR="00593C8F" w:rsidRPr="00232E24" w:rsidRDefault="00593C8F" w:rsidP="00593C8F">
            <w:pPr>
              <w:spacing w:after="0" w:line="240" w:lineRule="auto"/>
              <w:rPr>
                <w:rFonts w:ascii="Times New Roman" w:hAnsi="Times New Roman" w:cs="Times New Roman"/>
                <w:b/>
                <w:color w:val="000000"/>
              </w:rPr>
            </w:pPr>
            <w:r w:rsidRPr="00232E24">
              <w:rPr>
                <w:rFonts w:ascii="Times New Roman" w:hAnsi="Times New Roman" w:cs="Times New Roman"/>
                <w:b/>
                <w:color w:val="000000"/>
              </w:rPr>
              <w:t>Итого по Зданию Инжинирингового центра волоконной оптики:</w:t>
            </w:r>
          </w:p>
        </w:tc>
        <w:tc>
          <w:tcPr>
            <w:tcW w:w="1984" w:type="dxa"/>
            <w:tcBorders>
              <w:bottom w:val="single" w:sz="4" w:space="0" w:color="auto"/>
            </w:tcBorders>
            <w:vAlign w:val="center"/>
          </w:tcPr>
          <w:p w14:paraId="21299E2F" w14:textId="1BAF7850" w:rsidR="00593C8F" w:rsidRPr="00232E24" w:rsidRDefault="00593C8F" w:rsidP="00593C8F">
            <w:pPr>
              <w:spacing w:after="0" w:line="240" w:lineRule="auto"/>
              <w:jc w:val="center"/>
              <w:rPr>
                <w:rFonts w:ascii="Times New Roman" w:hAnsi="Times New Roman" w:cs="Times New Roman"/>
                <w:b/>
                <w:color w:val="000000"/>
              </w:rPr>
            </w:pPr>
            <w:r>
              <w:rPr>
                <w:rFonts w:ascii="Times New Roman" w:hAnsi="Times New Roman" w:cs="Times New Roman"/>
                <w:b/>
                <w:color w:val="000000"/>
              </w:rPr>
              <w:t>1644,7</w:t>
            </w:r>
          </w:p>
        </w:tc>
        <w:tc>
          <w:tcPr>
            <w:tcW w:w="3827" w:type="dxa"/>
            <w:tcBorders>
              <w:bottom w:val="single" w:sz="4" w:space="0" w:color="auto"/>
            </w:tcBorders>
            <w:vAlign w:val="center"/>
          </w:tcPr>
          <w:p w14:paraId="54A643CB" w14:textId="77777777" w:rsidR="00593C8F" w:rsidRPr="00232E24" w:rsidRDefault="00593C8F" w:rsidP="00593C8F">
            <w:pPr>
              <w:spacing w:after="0" w:line="240" w:lineRule="auto"/>
              <w:jc w:val="center"/>
              <w:rPr>
                <w:rFonts w:ascii="Times New Roman" w:hAnsi="Times New Roman" w:cs="Times New Roman"/>
                <w:color w:val="000000"/>
              </w:rPr>
            </w:pPr>
          </w:p>
        </w:tc>
      </w:tr>
    </w:tbl>
    <w:p w14:paraId="69A0F3AB" w14:textId="77777777" w:rsidR="00187F15" w:rsidRPr="00232E24" w:rsidRDefault="00187F15" w:rsidP="00D007E0">
      <w:pPr>
        <w:spacing w:after="0" w:line="240" w:lineRule="auto"/>
        <w:ind w:right="-285"/>
        <w:jc w:val="both"/>
        <w:rPr>
          <w:rFonts w:ascii="Times New Roman" w:hAnsi="Times New Roman" w:cs="Times New Roman"/>
        </w:rPr>
      </w:pPr>
    </w:p>
    <w:p w14:paraId="5EB0C3A8" w14:textId="77777777" w:rsidR="00C36B1D" w:rsidRPr="00232E24" w:rsidRDefault="0094642E" w:rsidP="00D007E0">
      <w:pPr>
        <w:spacing w:after="0" w:line="240" w:lineRule="auto"/>
        <w:ind w:right="-285"/>
        <w:jc w:val="both"/>
        <w:rPr>
          <w:rFonts w:ascii="Times New Roman" w:hAnsi="Times New Roman" w:cs="Times New Roman"/>
          <w:b/>
          <w:bCs/>
        </w:rPr>
      </w:pPr>
      <w:r w:rsidRPr="00232E24">
        <w:rPr>
          <w:rFonts w:ascii="Times New Roman" w:hAnsi="Times New Roman" w:cs="Times New Roman"/>
          <w:b/>
          <w:bCs/>
        </w:rPr>
        <w:t>5.</w:t>
      </w:r>
      <w:r w:rsidR="000C2EF5" w:rsidRPr="00232E24">
        <w:rPr>
          <w:rFonts w:ascii="Times New Roman" w:hAnsi="Times New Roman" w:cs="Times New Roman"/>
          <w:b/>
          <w:bCs/>
        </w:rPr>
        <w:t>4</w:t>
      </w:r>
      <w:r w:rsidR="00C36B1D" w:rsidRPr="00232E24">
        <w:rPr>
          <w:rFonts w:ascii="Times New Roman" w:hAnsi="Times New Roman" w:cs="Times New Roman"/>
          <w:b/>
          <w:bCs/>
        </w:rPr>
        <w:t>. Здание Центра проектирования инноваций</w:t>
      </w:r>
      <w:r w:rsidR="00B84A27" w:rsidRPr="00232E24">
        <w:rPr>
          <w:rFonts w:ascii="Times New Roman" w:hAnsi="Times New Roman" w:cs="Times New Roman"/>
          <w:b/>
          <w:bCs/>
        </w:rPr>
        <w:t>:</w:t>
      </w:r>
    </w:p>
    <w:tbl>
      <w:tblPr>
        <w:tblW w:w="10120" w:type="dxa"/>
        <w:tblInd w:w="-2" w:type="dxa"/>
        <w:tblLayout w:type="fixed"/>
        <w:tblLook w:val="0000" w:firstRow="0" w:lastRow="0" w:firstColumn="0" w:lastColumn="0" w:noHBand="0" w:noVBand="0"/>
      </w:tblPr>
      <w:tblGrid>
        <w:gridCol w:w="4685"/>
        <w:gridCol w:w="2520"/>
        <w:gridCol w:w="2915"/>
      </w:tblGrid>
      <w:tr w:rsidR="00C36B1D" w:rsidRPr="00232E24" w14:paraId="74829015" w14:textId="77777777" w:rsidTr="00511D15">
        <w:trPr>
          <w:trHeight w:val="340"/>
        </w:trPr>
        <w:tc>
          <w:tcPr>
            <w:tcW w:w="10120" w:type="dxa"/>
            <w:gridSpan w:val="3"/>
            <w:tcBorders>
              <w:top w:val="single" w:sz="4" w:space="0" w:color="auto"/>
              <w:left w:val="single" w:sz="4" w:space="0" w:color="000000"/>
              <w:bottom w:val="single" w:sz="4" w:space="0" w:color="000000"/>
              <w:right w:val="single" w:sz="4" w:space="0" w:color="000000"/>
            </w:tcBorders>
            <w:shd w:val="clear" w:color="auto" w:fill="FFFFFF"/>
            <w:vAlign w:val="center"/>
          </w:tcPr>
          <w:p w14:paraId="3E4EEA62" w14:textId="77777777" w:rsidR="00C36B1D" w:rsidRPr="00232E24" w:rsidRDefault="00C36B1D" w:rsidP="00D007E0">
            <w:pPr>
              <w:autoSpaceDE w:val="0"/>
              <w:autoSpaceDN w:val="0"/>
              <w:adjustRightInd w:val="0"/>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Расчет объема клининга ЦПИ</w:t>
            </w:r>
          </w:p>
        </w:tc>
      </w:tr>
      <w:tr w:rsidR="00C36B1D" w:rsidRPr="00232E24" w14:paraId="1E96C5D5" w14:textId="77777777" w:rsidTr="00511D15">
        <w:trPr>
          <w:trHeight w:val="340"/>
        </w:trPr>
        <w:tc>
          <w:tcPr>
            <w:tcW w:w="4685"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FDE77B4" w14:textId="77777777" w:rsidR="00C36B1D" w:rsidRPr="00232E24" w:rsidRDefault="003C5D18" w:rsidP="00D007E0">
            <w:pPr>
              <w:autoSpaceDE w:val="0"/>
              <w:autoSpaceDN w:val="0"/>
              <w:adjustRightInd w:val="0"/>
              <w:spacing w:after="0" w:line="240" w:lineRule="auto"/>
              <w:jc w:val="center"/>
              <w:rPr>
                <w:rFonts w:ascii="Times New Roman" w:hAnsi="Times New Roman" w:cs="Times New Roman"/>
                <w:b/>
                <w:lang w:val="en-US"/>
              </w:rPr>
            </w:pPr>
            <w:r w:rsidRPr="00232E24">
              <w:rPr>
                <w:rFonts w:ascii="Times New Roman" w:hAnsi="Times New Roman" w:cs="Times New Roman"/>
                <w:b/>
                <w:color w:val="000000"/>
              </w:rPr>
              <w:t>Назначение помещений, периодичность уборки</w:t>
            </w:r>
          </w:p>
        </w:tc>
        <w:tc>
          <w:tcPr>
            <w:tcW w:w="2520" w:type="dxa"/>
            <w:tcBorders>
              <w:top w:val="single" w:sz="4" w:space="0" w:color="auto"/>
              <w:left w:val="single" w:sz="4" w:space="0" w:color="000000"/>
              <w:bottom w:val="single" w:sz="2" w:space="0" w:color="000000"/>
              <w:right w:val="single" w:sz="4" w:space="0" w:color="000000"/>
            </w:tcBorders>
            <w:shd w:val="clear" w:color="auto" w:fill="FFFFFF"/>
            <w:vAlign w:val="center"/>
          </w:tcPr>
          <w:p w14:paraId="24A31AD2" w14:textId="77777777" w:rsidR="00C36B1D" w:rsidRPr="00232E24" w:rsidRDefault="00C36B1D" w:rsidP="00B84A27">
            <w:pPr>
              <w:autoSpaceDE w:val="0"/>
              <w:autoSpaceDN w:val="0"/>
              <w:adjustRightInd w:val="0"/>
              <w:spacing w:after="0" w:line="240" w:lineRule="auto"/>
              <w:jc w:val="center"/>
              <w:rPr>
                <w:rFonts w:ascii="Times New Roman" w:hAnsi="Times New Roman" w:cs="Times New Roman"/>
                <w:b/>
              </w:rPr>
            </w:pPr>
            <w:r w:rsidRPr="00232E24">
              <w:rPr>
                <w:rFonts w:ascii="Times New Roman" w:hAnsi="Times New Roman" w:cs="Times New Roman"/>
                <w:b/>
                <w:color w:val="000000"/>
              </w:rPr>
              <w:t>Площадь, подлежащая уборке</w:t>
            </w:r>
            <w:r w:rsidRPr="00232E24">
              <w:rPr>
                <w:rFonts w:ascii="Times New Roman" w:hAnsi="Times New Roman" w:cs="Times New Roman"/>
                <w:b/>
              </w:rPr>
              <w:t>, кв</w:t>
            </w:r>
            <w:r w:rsidRPr="00232E24">
              <w:rPr>
                <w:rFonts w:ascii="Times New Roman" w:hAnsi="Times New Roman" w:cs="Times New Roman"/>
                <w:b/>
                <w:color w:val="000000"/>
              </w:rPr>
              <w:t>.м.</w:t>
            </w:r>
          </w:p>
        </w:tc>
        <w:tc>
          <w:tcPr>
            <w:tcW w:w="2915" w:type="dxa"/>
            <w:tcBorders>
              <w:top w:val="single" w:sz="4" w:space="0" w:color="auto"/>
              <w:left w:val="single" w:sz="4" w:space="0" w:color="000000"/>
              <w:bottom w:val="single" w:sz="2" w:space="0" w:color="000000"/>
              <w:right w:val="single" w:sz="4" w:space="0" w:color="000000"/>
            </w:tcBorders>
            <w:shd w:val="clear" w:color="auto" w:fill="FFFFFF"/>
            <w:vAlign w:val="center"/>
          </w:tcPr>
          <w:p w14:paraId="2048A962" w14:textId="77777777" w:rsidR="00C36B1D" w:rsidRPr="00232E24" w:rsidRDefault="00C36B1D" w:rsidP="000A5943">
            <w:pPr>
              <w:autoSpaceDE w:val="0"/>
              <w:autoSpaceDN w:val="0"/>
              <w:adjustRightInd w:val="0"/>
              <w:spacing w:after="0" w:line="240" w:lineRule="auto"/>
              <w:jc w:val="center"/>
              <w:rPr>
                <w:rFonts w:ascii="Times New Roman" w:hAnsi="Times New Roman" w:cs="Times New Roman"/>
                <w:b/>
              </w:rPr>
            </w:pPr>
            <w:r w:rsidRPr="00232E24">
              <w:rPr>
                <w:rFonts w:ascii="Times New Roman" w:hAnsi="Times New Roman" w:cs="Times New Roman"/>
                <w:b/>
                <w:color w:val="000000"/>
              </w:rPr>
              <w:t>№ помещения по тех. плану</w:t>
            </w:r>
          </w:p>
        </w:tc>
      </w:tr>
      <w:tr w:rsidR="00C36B1D" w:rsidRPr="00232E24" w14:paraId="699475F4" w14:textId="77777777" w:rsidTr="00511D15">
        <w:trPr>
          <w:trHeight w:val="340"/>
        </w:trPr>
        <w:tc>
          <w:tcPr>
            <w:tcW w:w="4685" w:type="dxa"/>
            <w:tcBorders>
              <w:top w:val="single" w:sz="4" w:space="0" w:color="000000"/>
              <w:left w:val="single" w:sz="4" w:space="0" w:color="000000"/>
              <w:bottom w:val="single" w:sz="4" w:space="0" w:color="000000"/>
              <w:right w:val="single" w:sz="2" w:space="0" w:color="000000"/>
            </w:tcBorders>
            <w:shd w:val="clear" w:color="auto" w:fill="FFFFFF"/>
            <w:vAlign w:val="center"/>
          </w:tcPr>
          <w:p w14:paraId="19303CD2" w14:textId="77777777" w:rsidR="00C36B1D" w:rsidRPr="00232E24" w:rsidRDefault="00C36B1D" w:rsidP="00B84A27">
            <w:pPr>
              <w:autoSpaceDE w:val="0"/>
              <w:autoSpaceDN w:val="0"/>
              <w:adjustRightInd w:val="0"/>
              <w:spacing w:after="0" w:line="240" w:lineRule="auto"/>
              <w:jc w:val="center"/>
              <w:rPr>
                <w:rFonts w:ascii="Times New Roman" w:hAnsi="Times New Roman" w:cs="Times New Roman"/>
              </w:rPr>
            </w:pPr>
            <w:r w:rsidRPr="00232E24">
              <w:rPr>
                <w:rFonts w:ascii="Times New Roman" w:hAnsi="Times New Roman" w:cs="Times New Roman"/>
                <w:b/>
                <w:bCs/>
                <w:color w:val="000000"/>
              </w:rPr>
              <w:t>Одноэтажн</w:t>
            </w:r>
            <w:r w:rsidR="00B84A27" w:rsidRPr="00232E24">
              <w:rPr>
                <w:rFonts w:ascii="Times New Roman" w:hAnsi="Times New Roman" w:cs="Times New Roman"/>
                <w:b/>
                <w:bCs/>
                <w:color w:val="000000"/>
              </w:rPr>
              <w:t>ый</w:t>
            </w:r>
            <w:r w:rsidRPr="00232E24">
              <w:rPr>
                <w:rFonts w:ascii="Times New Roman" w:hAnsi="Times New Roman" w:cs="Times New Roman"/>
                <w:b/>
                <w:bCs/>
                <w:color w:val="000000"/>
              </w:rPr>
              <w:t xml:space="preserve"> </w:t>
            </w:r>
            <w:r w:rsidR="00B84A27" w:rsidRPr="00232E24">
              <w:rPr>
                <w:rFonts w:ascii="Times New Roman" w:hAnsi="Times New Roman" w:cs="Times New Roman"/>
                <w:b/>
                <w:bCs/>
                <w:color w:val="000000"/>
              </w:rPr>
              <w:t>корпус</w:t>
            </w:r>
          </w:p>
        </w:tc>
        <w:tc>
          <w:tcPr>
            <w:tcW w:w="252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A99FFDB" w14:textId="77777777" w:rsidR="00C36B1D" w:rsidRPr="00232E24" w:rsidRDefault="00393CDB" w:rsidP="00D007E0">
            <w:pPr>
              <w:autoSpaceDE w:val="0"/>
              <w:autoSpaceDN w:val="0"/>
              <w:adjustRightInd w:val="0"/>
              <w:spacing w:after="0" w:line="240" w:lineRule="auto"/>
              <w:jc w:val="center"/>
              <w:rPr>
                <w:rFonts w:ascii="Times New Roman" w:hAnsi="Times New Roman" w:cs="Times New Roman"/>
              </w:rPr>
            </w:pPr>
            <w:r w:rsidRPr="00232E24">
              <w:rPr>
                <w:rFonts w:ascii="Times New Roman" w:hAnsi="Times New Roman" w:cs="Times New Roman"/>
                <w:b/>
                <w:bCs/>
                <w:color w:val="000000"/>
              </w:rPr>
              <w:t>1134,2</w:t>
            </w:r>
          </w:p>
        </w:tc>
        <w:tc>
          <w:tcPr>
            <w:tcW w:w="2915" w:type="dxa"/>
            <w:vMerge w:val="restart"/>
            <w:tcBorders>
              <w:top w:val="nil"/>
              <w:left w:val="single" w:sz="2" w:space="0" w:color="000000"/>
              <w:bottom w:val="nil"/>
              <w:right w:val="single" w:sz="2" w:space="0" w:color="000000"/>
            </w:tcBorders>
            <w:shd w:val="clear" w:color="auto" w:fill="FFFFFF"/>
            <w:vAlign w:val="center"/>
          </w:tcPr>
          <w:p w14:paraId="30F95DE9" w14:textId="77777777" w:rsidR="00C36B1D" w:rsidRPr="00232E24" w:rsidRDefault="00C36B1D" w:rsidP="00D007E0">
            <w:pPr>
              <w:autoSpaceDE w:val="0"/>
              <w:autoSpaceDN w:val="0"/>
              <w:adjustRightInd w:val="0"/>
              <w:spacing w:after="0" w:line="240" w:lineRule="auto"/>
              <w:jc w:val="center"/>
              <w:rPr>
                <w:rFonts w:ascii="Times New Roman" w:hAnsi="Times New Roman" w:cs="Times New Roman"/>
              </w:rPr>
            </w:pPr>
          </w:p>
        </w:tc>
      </w:tr>
      <w:tr w:rsidR="00C36B1D" w:rsidRPr="00232E24" w14:paraId="03C36AF1" w14:textId="77777777" w:rsidTr="00511D15">
        <w:trPr>
          <w:trHeight w:val="175"/>
        </w:trPr>
        <w:tc>
          <w:tcPr>
            <w:tcW w:w="4685" w:type="dxa"/>
            <w:tcBorders>
              <w:top w:val="single" w:sz="4" w:space="0" w:color="000000"/>
              <w:left w:val="single" w:sz="2" w:space="0" w:color="000000"/>
              <w:bottom w:val="single" w:sz="2" w:space="0" w:color="000000"/>
              <w:right w:val="single" w:sz="2" w:space="0" w:color="000000"/>
            </w:tcBorders>
            <w:shd w:val="clear" w:color="auto" w:fill="FFFFFF"/>
            <w:vAlign w:val="center"/>
          </w:tcPr>
          <w:p w14:paraId="7F7E0853" w14:textId="77777777" w:rsidR="00C36B1D" w:rsidRPr="00232E24" w:rsidRDefault="00C36B1D" w:rsidP="00D007E0">
            <w:pPr>
              <w:autoSpaceDE w:val="0"/>
              <w:autoSpaceDN w:val="0"/>
              <w:adjustRightInd w:val="0"/>
              <w:spacing w:after="0" w:line="240" w:lineRule="auto"/>
              <w:rPr>
                <w:rFonts w:ascii="Times New Roman" w:hAnsi="Times New Roman" w:cs="Times New Roman"/>
              </w:rPr>
            </w:pPr>
            <w:r w:rsidRPr="00232E24">
              <w:rPr>
                <w:rFonts w:ascii="Times New Roman" w:hAnsi="Times New Roman" w:cs="Times New Roman"/>
                <w:color w:val="000000"/>
              </w:rPr>
              <w:t>в том числе:</w:t>
            </w:r>
          </w:p>
        </w:tc>
        <w:tc>
          <w:tcPr>
            <w:tcW w:w="252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1124D91" w14:textId="77777777" w:rsidR="00C36B1D" w:rsidRPr="00232E24" w:rsidRDefault="00C36B1D" w:rsidP="00D007E0">
            <w:pPr>
              <w:autoSpaceDE w:val="0"/>
              <w:autoSpaceDN w:val="0"/>
              <w:adjustRightInd w:val="0"/>
              <w:spacing w:after="0" w:line="240" w:lineRule="auto"/>
              <w:rPr>
                <w:rFonts w:ascii="Times New Roman" w:hAnsi="Times New Roman" w:cs="Times New Roman"/>
              </w:rPr>
            </w:pPr>
          </w:p>
        </w:tc>
        <w:tc>
          <w:tcPr>
            <w:tcW w:w="2915" w:type="dxa"/>
            <w:vMerge/>
            <w:tcBorders>
              <w:top w:val="nil"/>
              <w:left w:val="single" w:sz="2" w:space="0" w:color="000000"/>
              <w:bottom w:val="single" w:sz="2" w:space="0" w:color="000000"/>
              <w:right w:val="single" w:sz="2" w:space="0" w:color="000000"/>
            </w:tcBorders>
            <w:shd w:val="clear" w:color="auto" w:fill="FFFFFF"/>
            <w:vAlign w:val="center"/>
          </w:tcPr>
          <w:p w14:paraId="56367F6D" w14:textId="77777777" w:rsidR="00C36B1D" w:rsidRPr="00232E24" w:rsidRDefault="00C36B1D" w:rsidP="00D007E0">
            <w:pPr>
              <w:autoSpaceDE w:val="0"/>
              <w:autoSpaceDN w:val="0"/>
              <w:adjustRightInd w:val="0"/>
              <w:spacing w:after="0" w:line="240" w:lineRule="auto"/>
              <w:rPr>
                <w:rFonts w:ascii="Times New Roman" w:hAnsi="Times New Roman" w:cs="Times New Roman"/>
              </w:rPr>
            </w:pPr>
          </w:p>
        </w:tc>
      </w:tr>
      <w:tr w:rsidR="00C36B1D" w:rsidRPr="00232E24" w14:paraId="4668C5CC" w14:textId="77777777" w:rsidTr="00511D15">
        <w:trPr>
          <w:trHeight w:val="360"/>
        </w:trPr>
        <w:tc>
          <w:tcPr>
            <w:tcW w:w="4685" w:type="dxa"/>
            <w:tcBorders>
              <w:top w:val="nil"/>
              <w:left w:val="single" w:sz="2" w:space="0" w:color="000000"/>
              <w:bottom w:val="single" w:sz="2" w:space="0" w:color="000000"/>
              <w:right w:val="single" w:sz="2" w:space="0" w:color="000000"/>
            </w:tcBorders>
            <w:shd w:val="clear" w:color="auto" w:fill="FFFFFF"/>
            <w:vAlign w:val="center"/>
          </w:tcPr>
          <w:p w14:paraId="7AEA5A11" w14:textId="77777777" w:rsidR="00C36B1D" w:rsidRPr="00232E24" w:rsidRDefault="00C36B1D" w:rsidP="00D007E0">
            <w:pPr>
              <w:autoSpaceDE w:val="0"/>
              <w:autoSpaceDN w:val="0"/>
              <w:adjustRightInd w:val="0"/>
              <w:spacing w:after="0" w:line="240" w:lineRule="auto"/>
              <w:rPr>
                <w:rFonts w:ascii="Times New Roman" w:hAnsi="Times New Roman" w:cs="Times New Roman"/>
              </w:rPr>
            </w:pPr>
            <w:r w:rsidRPr="00232E24">
              <w:rPr>
                <w:rFonts w:ascii="Times New Roman" w:hAnsi="Times New Roman" w:cs="Times New Roman"/>
                <w:color w:val="000000"/>
              </w:rPr>
              <w:t>поддерживающая уборка в течение дня</w:t>
            </w:r>
          </w:p>
        </w:tc>
        <w:tc>
          <w:tcPr>
            <w:tcW w:w="2520" w:type="dxa"/>
            <w:tcBorders>
              <w:top w:val="nil"/>
              <w:left w:val="nil"/>
              <w:bottom w:val="single" w:sz="6" w:space="0" w:color="000000"/>
              <w:right w:val="single" w:sz="6" w:space="0" w:color="000000"/>
            </w:tcBorders>
            <w:shd w:val="clear" w:color="auto" w:fill="FFFFFF"/>
            <w:vAlign w:val="center"/>
          </w:tcPr>
          <w:p w14:paraId="0B8E3910" w14:textId="7968F0B1" w:rsidR="00C36B1D" w:rsidRPr="00232E24" w:rsidRDefault="00393CDB" w:rsidP="00D007E0">
            <w:pPr>
              <w:autoSpaceDE w:val="0"/>
              <w:autoSpaceDN w:val="0"/>
              <w:adjustRightInd w:val="0"/>
              <w:spacing w:after="0" w:line="240" w:lineRule="auto"/>
              <w:jc w:val="center"/>
              <w:rPr>
                <w:rFonts w:ascii="Times New Roman" w:hAnsi="Times New Roman" w:cs="Times New Roman"/>
              </w:rPr>
            </w:pPr>
            <w:r w:rsidRPr="00232E24">
              <w:rPr>
                <w:rFonts w:ascii="Times New Roman" w:hAnsi="Times New Roman" w:cs="Times New Roman"/>
                <w:color w:val="000000"/>
              </w:rPr>
              <w:t>180,3</w:t>
            </w:r>
          </w:p>
        </w:tc>
        <w:tc>
          <w:tcPr>
            <w:tcW w:w="2915" w:type="dxa"/>
            <w:tcBorders>
              <w:top w:val="nil"/>
              <w:left w:val="nil"/>
              <w:bottom w:val="single" w:sz="2" w:space="0" w:color="000000"/>
              <w:right w:val="single" w:sz="2" w:space="0" w:color="000000"/>
            </w:tcBorders>
            <w:shd w:val="clear" w:color="auto" w:fill="FFFFFF"/>
            <w:vAlign w:val="center"/>
          </w:tcPr>
          <w:p w14:paraId="6A2FCA17" w14:textId="77777777" w:rsidR="00C36B1D" w:rsidRPr="00232E24" w:rsidRDefault="00C36B1D" w:rsidP="00393CDB">
            <w:pPr>
              <w:autoSpaceDE w:val="0"/>
              <w:autoSpaceDN w:val="0"/>
              <w:adjustRightInd w:val="0"/>
              <w:spacing w:after="0" w:line="240" w:lineRule="auto"/>
              <w:rPr>
                <w:rFonts w:ascii="Times New Roman" w:hAnsi="Times New Roman" w:cs="Times New Roman"/>
              </w:rPr>
            </w:pPr>
            <w:r w:rsidRPr="00232E24">
              <w:rPr>
                <w:rFonts w:ascii="Times New Roman" w:hAnsi="Times New Roman" w:cs="Times New Roman"/>
                <w:color w:val="000000"/>
              </w:rPr>
              <w:t xml:space="preserve">1, </w:t>
            </w:r>
            <w:r w:rsidR="00393CDB" w:rsidRPr="00232E24">
              <w:rPr>
                <w:rFonts w:ascii="Times New Roman" w:hAnsi="Times New Roman" w:cs="Times New Roman"/>
                <w:color w:val="000000"/>
              </w:rPr>
              <w:t>11,</w:t>
            </w:r>
            <w:r w:rsidRPr="00232E24">
              <w:rPr>
                <w:rFonts w:ascii="Times New Roman" w:hAnsi="Times New Roman" w:cs="Times New Roman"/>
                <w:color w:val="000000"/>
              </w:rPr>
              <w:t>1</w:t>
            </w:r>
            <w:r w:rsidRPr="00232E24">
              <w:rPr>
                <w:rFonts w:ascii="Times New Roman" w:hAnsi="Times New Roman" w:cs="Times New Roman"/>
                <w:color w:val="000000"/>
                <w:lang w:val="en-US"/>
              </w:rPr>
              <w:t xml:space="preserve">2, </w:t>
            </w:r>
            <w:r w:rsidRPr="00232E24">
              <w:rPr>
                <w:rFonts w:ascii="Times New Roman" w:hAnsi="Times New Roman" w:cs="Times New Roman"/>
                <w:color w:val="000000"/>
              </w:rPr>
              <w:t>1</w:t>
            </w:r>
            <w:r w:rsidR="00393CDB" w:rsidRPr="00232E24">
              <w:rPr>
                <w:rFonts w:ascii="Times New Roman" w:hAnsi="Times New Roman" w:cs="Times New Roman"/>
                <w:color w:val="000000"/>
              </w:rPr>
              <w:t>6</w:t>
            </w:r>
            <w:r w:rsidRPr="00232E24">
              <w:rPr>
                <w:rFonts w:ascii="Times New Roman" w:hAnsi="Times New Roman" w:cs="Times New Roman"/>
                <w:color w:val="000000"/>
              </w:rPr>
              <w:t xml:space="preserve">, </w:t>
            </w:r>
            <w:r w:rsidRPr="00232E24">
              <w:rPr>
                <w:rFonts w:ascii="Times New Roman" w:hAnsi="Times New Roman" w:cs="Times New Roman"/>
                <w:color w:val="000000"/>
                <w:lang w:val="en-US"/>
              </w:rPr>
              <w:t>1</w:t>
            </w:r>
            <w:r w:rsidR="00393CDB" w:rsidRPr="00232E24">
              <w:rPr>
                <w:rFonts w:ascii="Times New Roman" w:hAnsi="Times New Roman" w:cs="Times New Roman"/>
                <w:color w:val="000000"/>
              </w:rPr>
              <w:t>7</w:t>
            </w:r>
            <w:r w:rsidRPr="00232E24">
              <w:rPr>
                <w:rFonts w:ascii="Times New Roman" w:hAnsi="Times New Roman" w:cs="Times New Roman"/>
                <w:color w:val="000000"/>
                <w:lang w:val="en-US"/>
              </w:rPr>
              <w:t>, 18</w:t>
            </w:r>
          </w:p>
        </w:tc>
      </w:tr>
      <w:tr w:rsidR="00C36B1D" w:rsidRPr="00232E24" w14:paraId="7109A4C0" w14:textId="77777777" w:rsidTr="00511D15">
        <w:trPr>
          <w:trHeight w:val="139"/>
        </w:trPr>
        <w:tc>
          <w:tcPr>
            <w:tcW w:w="4685" w:type="dxa"/>
            <w:tcBorders>
              <w:top w:val="nil"/>
              <w:left w:val="single" w:sz="2" w:space="0" w:color="000000"/>
              <w:bottom w:val="single" w:sz="2" w:space="0" w:color="000000"/>
              <w:right w:val="single" w:sz="2" w:space="0" w:color="000000"/>
            </w:tcBorders>
            <w:shd w:val="clear" w:color="auto" w:fill="FFFFFF"/>
            <w:vAlign w:val="center"/>
          </w:tcPr>
          <w:p w14:paraId="3C78FD19" w14:textId="77777777" w:rsidR="00C36B1D" w:rsidRPr="00232E24" w:rsidRDefault="00B84A27" w:rsidP="00B84A27">
            <w:pPr>
              <w:autoSpaceDE w:val="0"/>
              <w:autoSpaceDN w:val="0"/>
              <w:adjustRightInd w:val="0"/>
              <w:spacing w:after="0" w:line="240" w:lineRule="auto"/>
              <w:rPr>
                <w:rFonts w:ascii="Times New Roman" w:hAnsi="Times New Roman" w:cs="Times New Roman"/>
              </w:rPr>
            </w:pPr>
            <w:r w:rsidRPr="00232E24">
              <w:rPr>
                <w:rFonts w:ascii="Times New Roman" w:hAnsi="Times New Roman" w:cs="Times New Roman"/>
                <w:color w:val="000000"/>
              </w:rPr>
              <w:t>основная уборка</w:t>
            </w:r>
          </w:p>
        </w:tc>
        <w:tc>
          <w:tcPr>
            <w:tcW w:w="2520" w:type="dxa"/>
            <w:tcBorders>
              <w:top w:val="nil"/>
              <w:left w:val="nil"/>
              <w:bottom w:val="single" w:sz="6" w:space="0" w:color="000000"/>
              <w:right w:val="single" w:sz="6" w:space="0" w:color="000000"/>
            </w:tcBorders>
            <w:shd w:val="clear" w:color="auto" w:fill="FFFFFF"/>
            <w:vAlign w:val="center"/>
          </w:tcPr>
          <w:p w14:paraId="089287B2" w14:textId="46B94EC7" w:rsidR="00C36B1D" w:rsidRPr="00232E24" w:rsidRDefault="00A90078" w:rsidP="00D007E0">
            <w:pPr>
              <w:autoSpaceDE w:val="0"/>
              <w:autoSpaceDN w:val="0"/>
              <w:adjustRightInd w:val="0"/>
              <w:spacing w:after="0" w:line="240" w:lineRule="auto"/>
              <w:jc w:val="center"/>
              <w:rPr>
                <w:rFonts w:ascii="Times New Roman" w:hAnsi="Times New Roman" w:cs="Times New Roman"/>
              </w:rPr>
            </w:pPr>
            <w:r w:rsidRPr="00232E24">
              <w:rPr>
                <w:rFonts w:ascii="Times New Roman" w:hAnsi="Times New Roman" w:cs="Times New Roman"/>
                <w:color w:val="000000"/>
              </w:rPr>
              <w:t>385,4</w:t>
            </w:r>
          </w:p>
        </w:tc>
        <w:tc>
          <w:tcPr>
            <w:tcW w:w="2915" w:type="dxa"/>
            <w:tcBorders>
              <w:top w:val="nil"/>
              <w:left w:val="nil"/>
              <w:bottom w:val="single" w:sz="2" w:space="0" w:color="000000"/>
              <w:right w:val="single" w:sz="2" w:space="0" w:color="000000"/>
            </w:tcBorders>
            <w:shd w:val="clear" w:color="auto" w:fill="FFFFFF"/>
            <w:vAlign w:val="center"/>
          </w:tcPr>
          <w:p w14:paraId="786C6272" w14:textId="77777777" w:rsidR="00C36B1D" w:rsidRPr="00232E24" w:rsidRDefault="00C36B1D" w:rsidP="00A90078">
            <w:pPr>
              <w:autoSpaceDE w:val="0"/>
              <w:autoSpaceDN w:val="0"/>
              <w:adjustRightInd w:val="0"/>
              <w:spacing w:after="0" w:line="240" w:lineRule="auto"/>
              <w:rPr>
                <w:rFonts w:ascii="Times New Roman" w:hAnsi="Times New Roman" w:cs="Times New Roman"/>
              </w:rPr>
            </w:pPr>
            <w:r w:rsidRPr="00232E24">
              <w:rPr>
                <w:rFonts w:ascii="Times New Roman" w:hAnsi="Times New Roman" w:cs="Times New Roman"/>
                <w:color w:val="000000"/>
                <w:lang w:val="en-US"/>
              </w:rPr>
              <w:t xml:space="preserve">4, 5, 6, 7, 8, </w:t>
            </w:r>
            <w:r w:rsidRPr="00232E24">
              <w:rPr>
                <w:rFonts w:ascii="Times New Roman" w:hAnsi="Times New Roman" w:cs="Times New Roman"/>
                <w:color w:val="000000"/>
              </w:rPr>
              <w:t>9, 15, 1</w:t>
            </w:r>
            <w:r w:rsidR="00393CDB" w:rsidRPr="00232E24">
              <w:rPr>
                <w:rFonts w:ascii="Times New Roman" w:hAnsi="Times New Roman" w:cs="Times New Roman"/>
                <w:color w:val="000000"/>
              </w:rPr>
              <w:t>9</w:t>
            </w:r>
            <w:r w:rsidRPr="00232E24">
              <w:rPr>
                <w:rFonts w:ascii="Times New Roman" w:hAnsi="Times New Roman" w:cs="Times New Roman"/>
                <w:color w:val="000000"/>
              </w:rPr>
              <w:t xml:space="preserve">, 20, </w:t>
            </w:r>
            <w:r w:rsidRPr="00232E24">
              <w:rPr>
                <w:rFonts w:ascii="Times New Roman" w:hAnsi="Times New Roman" w:cs="Times New Roman"/>
                <w:color w:val="000000"/>
                <w:lang w:val="en-US"/>
              </w:rPr>
              <w:t>2</w:t>
            </w:r>
            <w:r w:rsidR="00393CDB" w:rsidRPr="00232E24">
              <w:rPr>
                <w:rFonts w:ascii="Times New Roman" w:hAnsi="Times New Roman" w:cs="Times New Roman"/>
                <w:color w:val="000000"/>
              </w:rPr>
              <w:t>2</w:t>
            </w:r>
          </w:p>
        </w:tc>
      </w:tr>
      <w:tr w:rsidR="00C36B1D" w:rsidRPr="00232E24" w14:paraId="156A4E7C" w14:textId="77777777" w:rsidTr="00511D15">
        <w:trPr>
          <w:trHeight w:val="70"/>
        </w:trPr>
        <w:tc>
          <w:tcPr>
            <w:tcW w:w="4685" w:type="dxa"/>
            <w:tcBorders>
              <w:top w:val="nil"/>
              <w:left w:val="single" w:sz="2" w:space="0" w:color="000000"/>
              <w:bottom w:val="single" w:sz="4" w:space="0" w:color="000000"/>
              <w:right w:val="single" w:sz="2" w:space="0" w:color="000000"/>
            </w:tcBorders>
            <w:shd w:val="clear" w:color="auto" w:fill="FFFFFF"/>
            <w:vAlign w:val="center"/>
          </w:tcPr>
          <w:p w14:paraId="1A0244FA" w14:textId="77777777" w:rsidR="00C36B1D" w:rsidRPr="00232E24" w:rsidRDefault="00C36B1D" w:rsidP="00D007E0">
            <w:pPr>
              <w:autoSpaceDE w:val="0"/>
              <w:autoSpaceDN w:val="0"/>
              <w:adjustRightInd w:val="0"/>
              <w:spacing w:after="0" w:line="240" w:lineRule="auto"/>
              <w:rPr>
                <w:rFonts w:ascii="Times New Roman" w:hAnsi="Times New Roman" w:cs="Times New Roman"/>
                <w:lang w:val="en-US"/>
              </w:rPr>
            </w:pPr>
            <w:r w:rsidRPr="00232E24">
              <w:rPr>
                <w:rFonts w:ascii="Times New Roman" w:hAnsi="Times New Roman" w:cs="Times New Roman"/>
                <w:color w:val="000000"/>
              </w:rPr>
              <w:t>уборка 1 раз в месяц</w:t>
            </w:r>
          </w:p>
        </w:tc>
        <w:tc>
          <w:tcPr>
            <w:tcW w:w="2520" w:type="dxa"/>
            <w:tcBorders>
              <w:top w:val="nil"/>
              <w:left w:val="nil"/>
              <w:bottom w:val="single" w:sz="6" w:space="0" w:color="000000"/>
              <w:right w:val="single" w:sz="6" w:space="0" w:color="000000"/>
            </w:tcBorders>
            <w:shd w:val="clear" w:color="auto" w:fill="FFFFFF"/>
            <w:vAlign w:val="center"/>
          </w:tcPr>
          <w:p w14:paraId="641CDB99" w14:textId="4D635FF6" w:rsidR="00C36B1D" w:rsidRPr="00232E24" w:rsidRDefault="00A4618D" w:rsidP="00A4618D">
            <w:pPr>
              <w:autoSpaceDE w:val="0"/>
              <w:autoSpaceDN w:val="0"/>
              <w:adjustRightInd w:val="0"/>
              <w:spacing w:after="0" w:line="240" w:lineRule="auto"/>
              <w:jc w:val="center"/>
              <w:rPr>
                <w:rFonts w:ascii="Times New Roman" w:hAnsi="Times New Roman" w:cs="Times New Roman"/>
                <w:lang w:val="en-US"/>
              </w:rPr>
            </w:pPr>
            <w:r w:rsidRPr="00232E24">
              <w:rPr>
                <w:rFonts w:ascii="Times New Roman" w:hAnsi="Times New Roman" w:cs="Times New Roman"/>
                <w:color w:val="000000"/>
                <w:lang w:val="en-US"/>
              </w:rPr>
              <w:t>568</w:t>
            </w:r>
            <w:r w:rsidRPr="00232E24">
              <w:rPr>
                <w:rFonts w:ascii="Times New Roman" w:hAnsi="Times New Roman" w:cs="Times New Roman"/>
                <w:color w:val="000000"/>
              </w:rPr>
              <w:t>,</w:t>
            </w:r>
            <w:r w:rsidRPr="00232E24">
              <w:rPr>
                <w:rFonts w:ascii="Times New Roman" w:hAnsi="Times New Roman" w:cs="Times New Roman"/>
                <w:color w:val="000000"/>
                <w:lang w:val="en-US"/>
              </w:rPr>
              <w:t>5</w:t>
            </w:r>
          </w:p>
        </w:tc>
        <w:tc>
          <w:tcPr>
            <w:tcW w:w="29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2215FF0" w14:textId="77777777" w:rsidR="00C36B1D" w:rsidRPr="00232E24" w:rsidRDefault="00C36B1D" w:rsidP="00A90078">
            <w:pPr>
              <w:autoSpaceDE w:val="0"/>
              <w:autoSpaceDN w:val="0"/>
              <w:adjustRightInd w:val="0"/>
              <w:spacing w:after="0" w:line="240" w:lineRule="auto"/>
              <w:rPr>
                <w:rFonts w:ascii="Times New Roman" w:hAnsi="Times New Roman" w:cs="Times New Roman"/>
              </w:rPr>
            </w:pPr>
            <w:r w:rsidRPr="00232E24">
              <w:rPr>
                <w:rFonts w:ascii="Times New Roman" w:hAnsi="Times New Roman" w:cs="Times New Roman"/>
                <w:color w:val="000000"/>
              </w:rPr>
              <w:t>2</w:t>
            </w:r>
            <w:r w:rsidRPr="00232E24">
              <w:rPr>
                <w:rFonts w:ascii="Times New Roman" w:hAnsi="Times New Roman" w:cs="Times New Roman"/>
                <w:color w:val="000000"/>
                <w:lang w:val="en-US"/>
              </w:rPr>
              <w:t xml:space="preserve">, </w:t>
            </w:r>
            <w:r w:rsidR="00393CDB" w:rsidRPr="00232E24">
              <w:rPr>
                <w:rFonts w:ascii="Times New Roman" w:hAnsi="Times New Roman" w:cs="Times New Roman"/>
                <w:color w:val="000000"/>
              </w:rPr>
              <w:t>3</w:t>
            </w:r>
            <w:r w:rsidR="00393CDB" w:rsidRPr="00232E24">
              <w:rPr>
                <w:rFonts w:ascii="Times New Roman" w:hAnsi="Times New Roman" w:cs="Times New Roman"/>
                <w:color w:val="000000"/>
                <w:lang w:val="en-US"/>
              </w:rPr>
              <w:t>,</w:t>
            </w:r>
            <w:r w:rsidR="00A90078" w:rsidRPr="00232E24">
              <w:rPr>
                <w:rFonts w:ascii="Times New Roman" w:hAnsi="Times New Roman" w:cs="Times New Roman"/>
                <w:color w:val="000000"/>
              </w:rPr>
              <w:t xml:space="preserve"> 10,</w:t>
            </w:r>
            <w:r w:rsidRPr="00232E24">
              <w:rPr>
                <w:rFonts w:ascii="Times New Roman" w:hAnsi="Times New Roman" w:cs="Times New Roman"/>
                <w:color w:val="000000"/>
                <w:lang w:val="en-US"/>
              </w:rPr>
              <w:t xml:space="preserve"> 13</w:t>
            </w:r>
            <w:r w:rsidRPr="00232E24">
              <w:rPr>
                <w:rFonts w:ascii="Times New Roman" w:hAnsi="Times New Roman" w:cs="Times New Roman"/>
                <w:color w:val="000000"/>
              </w:rPr>
              <w:t xml:space="preserve">, </w:t>
            </w:r>
            <w:r w:rsidR="00A90078" w:rsidRPr="00232E24">
              <w:rPr>
                <w:rFonts w:ascii="Times New Roman" w:hAnsi="Times New Roman" w:cs="Times New Roman"/>
                <w:color w:val="000000"/>
              </w:rPr>
              <w:t xml:space="preserve">14, </w:t>
            </w:r>
            <w:r w:rsidR="00393CDB" w:rsidRPr="00232E24">
              <w:rPr>
                <w:rFonts w:ascii="Times New Roman" w:hAnsi="Times New Roman" w:cs="Times New Roman"/>
                <w:color w:val="000000"/>
              </w:rPr>
              <w:t>21</w:t>
            </w:r>
            <w:r w:rsidR="00A90078" w:rsidRPr="00232E24">
              <w:rPr>
                <w:rFonts w:ascii="Times New Roman" w:hAnsi="Times New Roman" w:cs="Times New Roman"/>
                <w:color w:val="000000"/>
              </w:rPr>
              <w:t>, 23</w:t>
            </w:r>
          </w:p>
        </w:tc>
      </w:tr>
      <w:tr w:rsidR="00C36B1D" w:rsidRPr="00232E24" w14:paraId="25D3781C" w14:textId="77777777" w:rsidTr="00511D15">
        <w:trPr>
          <w:trHeight w:val="340"/>
        </w:trPr>
        <w:tc>
          <w:tcPr>
            <w:tcW w:w="4685" w:type="dxa"/>
            <w:tcBorders>
              <w:top w:val="single" w:sz="4" w:space="0" w:color="000000"/>
              <w:left w:val="single" w:sz="4" w:space="0" w:color="000000"/>
              <w:bottom w:val="single" w:sz="4" w:space="0" w:color="000000"/>
              <w:right w:val="single" w:sz="2" w:space="0" w:color="000000"/>
            </w:tcBorders>
            <w:shd w:val="clear" w:color="auto" w:fill="FFFFFF"/>
            <w:vAlign w:val="center"/>
          </w:tcPr>
          <w:p w14:paraId="2A51ABC9" w14:textId="77777777" w:rsidR="00C36B1D" w:rsidRPr="00232E24" w:rsidRDefault="00C36B1D" w:rsidP="00B84A27">
            <w:pPr>
              <w:autoSpaceDE w:val="0"/>
              <w:autoSpaceDN w:val="0"/>
              <w:adjustRightInd w:val="0"/>
              <w:spacing w:after="0" w:line="240" w:lineRule="auto"/>
              <w:jc w:val="center"/>
              <w:rPr>
                <w:rFonts w:ascii="Times New Roman" w:hAnsi="Times New Roman" w:cs="Times New Roman"/>
                <w:lang w:val="en-US"/>
              </w:rPr>
            </w:pPr>
            <w:r w:rsidRPr="00232E24">
              <w:rPr>
                <w:rFonts w:ascii="Times New Roman" w:hAnsi="Times New Roman" w:cs="Times New Roman"/>
                <w:b/>
                <w:bCs/>
                <w:color w:val="000000"/>
                <w:lang w:val="en-US"/>
              </w:rPr>
              <w:t>2-</w:t>
            </w:r>
            <w:r w:rsidRPr="00232E24">
              <w:rPr>
                <w:rFonts w:ascii="Times New Roman" w:hAnsi="Times New Roman" w:cs="Times New Roman"/>
                <w:b/>
                <w:bCs/>
                <w:color w:val="000000"/>
              </w:rPr>
              <w:t>х этажн</w:t>
            </w:r>
            <w:r w:rsidR="00B84A27" w:rsidRPr="00232E24">
              <w:rPr>
                <w:rFonts w:ascii="Times New Roman" w:hAnsi="Times New Roman" w:cs="Times New Roman"/>
                <w:b/>
                <w:bCs/>
                <w:color w:val="000000"/>
              </w:rPr>
              <w:t>ый</w:t>
            </w:r>
            <w:r w:rsidRPr="00232E24">
              <w:rPr>
                <w:rFonts w:ascii="Times New Roman" w:hAnsi="Times New Roman" w:cs="Times New Roman"/>
                <w:b/>
                <w:bCs/>
                <w:color w:val="000000"/>
              </w:rPr>
              <w:t xml:space="preserve"> </w:t>
            </w:r>
            <w:r w:rsidR="00B84A27" w:rsidRPr="00232E24">
              <w:rPr>
                <w:rFonts w:ascii="Times New Roman" w:hAnsi="Times New Roman" w:cs="Times New Roman"/>
                <w:b/>
                <w:bCs/>
                <w:color w:val="000000"/>
              </w:rPr>
              <w:t>корпус</w:t>
            </w:r>
          </w:p>
        </w:tc>
        <w:tc>
          <w:tcPr>
            <w:tcW w:w="252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1A381577" w14:textId="77777777" w:rsidR="00C36B1D" w:rsidRPr="00232E24" w:rsidRDefault="00472B32" w:rsidP="00152E0B">
            <w:pPr>
              <w:autoSpaceDE w:val="0"/>
              <w:autoSpaceDN w:val="0"/>
              <w:adjustRightInd w:val="0"/>
              <w:spacing w:after="0" w:line="240" w:lineRule="auto"/>
              <w:jc w:val="center"/>
              <w:rPr>
                <w:rFonts w:ascii="Times New Roman" w:hAnsi="Times New Roman" w:cs="Times New Roman"/>
              </w:rPr>
            </w:pPr>
            <w:r w:rsidRPr="00232E24">
              <w:rPr>
                <w:rFonts w:ascii="Times New Roman" w:hAnsi="Times New Roman" w:cs="Times New Roman"/>
                <w:b/>
                <w:bCs/>
                <w:color w:val="000000"/>
              </w:rPr>
              <w:t>2</w:t>
            </w:r>
            <w:r w:rsidR="00152E0B" w:rsidRPr="00232E24">
              <w:rPr>
                <w:rFonts w:ascii="Times New Roman" w:hAnsi="Times New Roman" w:cs="Times New Roman"/>
                <w:b/>
                <w:bCs/>
                <w:color w:val="000000"/>
              </w:rPr>
              <w:t>856</w:t>
            </w:r>
            <w:r w:rsidRPr="00232E24">
              <w:rPr>
                <w:rFonts w:ascii="Times New Roman" w:hAnsi="Times New Roman" w:cs="Times New Roman"/>
                <w:b/>
                <w:bCs/>
                <w:color w:val="000000"/>
              </w:rPr>
              <w:t>,</w:t>
            </w:r>
            <w:r w:rsidR="00D835AE" w:rsidRPr="00232E24">
              <w:rPr>
                <w:rFonts w:ascii="Times New Roman" w:hAnsi="Times New Roman" w:cs="Times New Roman"/>
                <w:b/>
                <w:bCs/>
                <w:color w:val="000000"/>
              </w:rPr>
              <w:t>8</w:t>
            </w:r>
          </w:p>
        </w:tc>
        <w:tc>
          <w:tcPr>
            <w:tcW w:w="2915" w:type="dxa"/>
            <w:vMerge w:val="restart"/>
            <w:tcBorders>
              <w:top w:val="nil"/>
              <w:left w:val="nil"/>
              <w:bottom w:val="nil"/>
              <w:right w:val="single" w:sz="2" w:space="0" w:color="000000"/>
            </w:tcBorders>
            <w:shd w:val="clear" w:color="auto" w:fill="FFFFFF"/>
            <w:vAlign w:val="center"/>
          </w:tcPr>
          <w:p w14:paraId="749C28BB" w14:textId="77777777" w:rsidR="00C36B1D" w:rsidRPr="00232E24" w:rsidRDefault="00C36B1D" w:rsidP="00D007E0">
            <w:pPr>
              <w:autoSpaceDE w:val="0"/>
              <w:autoSpaceDN w:val="0"/>
              <w:adjustRightInd w:val="0"/>
              <w:spacing w:after="0" w:line="240" w:lineRule="auto"/>
              <w:jc w:val="center"/>
              <w:rPr>
                <w:rFonts w:ascii="Times New Roman" w:hAnsi="Times New Roman" w:cs="Times New Roman"/>
                <w:lang w:val="en-US"/>
              </w:rPr>
            </w:pPr>
          </w:p>
        </w:tc>
      </w:tr>
      <w:tr w:rsidR="00C36B1D" w:rsidRPr="00232E24" w14:paraId="24B067FE" w14:textId="77777777" w:rsidTr="00511D15">
        <w:trPr>
          <w:trHeight w:val="340"/>
        </w:trPr>
        <w:tc>
          <w:tcPr>
            <w:tcW w:w="4685" w:type="dxa"/>
            <w:tcBorders>
              <w:top w:val="single" w:sz="4" w:space="0" w:color="000000"/>
              <w:left w:val="single" w:sz="2" w:space="0" w:color="000000"/>
              <w:bottom w:val="single" w:sz="2" w:space="0" w:color="000000"/>
              <w:right w:val="single" w:sz="2" w:space="0" w:color="000000"/>
            </w:tcBorders>
            <w:shd w:val="clear" w:color="auto" w:fill="FFFFFF"/>
            <w:vAlign w:val="center"/>
          </w:tcPr>
          <w:p w14:paraId="3CB38C7C" w14:textId="77777777" w:rsidR="00C36B1D" w:rsidRPr="00232E24" w:rsidRDefault="00C36B1D" w:rsidP="00D007E0">
            <w:pPr>
              <w:autoSpaceDE w:val="0"/>
              <w:autoSpaceDN w:val="0"/>
              <w:adjustRightInd w:val="0"/>
              <w:spacing w:after="0" w:line="240" w:lineRule="auto"/>
              <w:rPr>
                <w:rFonts w:ascii="Times New Roman" w:hAnsi="Times New Roman" w:cs="Times New Roman"/>
                <w:lang w:val="en-US"/>
              </w:rPr>
            </w:pPr>
            <w:r w:rsidRPr="00232E24">
              <w:rPr>
                <w:rFonts w:ascii="Times New Roman" w:hAnsi="Times New Roman" w:cs="Times New Roman"/>
                <w:color w:val="000000"/>
              </w:rPr>
              <w:t>в том числе:</w:t>
            </w:r>
          </w:p>
        </w:tc>
        <w:tc>
          <w:tcPr>
            <w:tcW w:w="252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F21415F" w14:textId="77777777" w:rsidR="00C36B1D" w:rsidRPr="00232E24" w:rsidRDefault="00C36B1D" w:rsidP="00D007E0">
            <w:pPr>
              <w:autoSpaceDE w:val="0"/>
              <w:autoSpaceDN w:val="0"/>
              <w:adjustRightInd w:val="0"/>
              <w:spacing w:after="0" w:line="240" w:lineRule="auto"/>
              <w:rPr>
                <w:rFonts w:ascii="Times New Roman" w:hAnsi="Times New Roman" w:cs="Times New Roman"/>
                <w:lang w:val="en-US"/>
              </w:rPr>
            </w:pPr>
          </w:p>
        </w:tc>
        <w:tc>
          <w:tcPr>
            <w:tcW w:w="2915" w:type="dxa"/>
            <w:vMerge/>
            <w:tcBorders>
              <w:top w:val="nil"/>
              <w:left w:val="nil"/>
              <w:bottom w:val="single" w:sz="2" w:space="0" w:color="000000"/>
              <w:right w:val="single" w:sz="2" w:space="0" w:color="000000"/>
            </w:tcBorders>
            <w:shd w:val="clear" w:color="auto" w:fill="FFFFFF"/>
            <w:vAlign w:val="center"/>
          </w:tcPr>
          <w:p w14:paraId="49D5A890" w14:textId="77777777" w:rsidR="00C36B1D" w:rsidRPr="00232E24" w:rsidRDefault="00C36B1D" w:rsidP="00D007E0">
            <w:pPr>
              <w:autoSpaceDE w:val="0"/>
              <w:autoSpaceDN w:val="0"/>
              <w:adjustRightInd w:val="0"/>
              <w:spacing w:after="0" w:line="240" w:lineRule="auto"/>
              <w:rPr>
                <w:rFonts w:ascii="Times New Roman" w:hAnsi="Times New Roman" w:cs="Times New Roman"/>
                <w:lang w:val="en-US"/>
              </w:rPr>
            </w:pPr>
          </w:p>
        </w:tc>
      </w:tr>
      <w:tr w:rsidR="00C36B1D" w:rsidRPr="00232E24" w14:paraId="2745CEC1" w14:textId="77777777" w:rsidTr="00511D15">
        <w:trPr>
          <w:trHeight w:val="340"/>
        </w:trPr>
        <w:tc>
          <w:tcPr>
            <w:tcW w:w="4685" w:type="dxa"/>
            <w:tcBorders>
              <w:top w:val="nil"/>
              <w:left w:val="single" w:sz="2" w:space="0" w:color="000000"/>
              <w:bottom w:val="single" w:sz="2" w:space="0" w:color="000000"/>
              <w:right w:val="single" w:sz="2" w:space="0" w:color="000000"/>
            </w:tcBorders>
            <w:shd w:val="clear" w:color="auto" w:fill="FFFFFF"/>
            <w:vAlign w:val="center"/>
          </w:tcPr>
          <w:p w14:paraId="1E924049" w14:textId="77777777" w:rsidR="00C36B1D" w:rsidRPr="00232E24" w:rsidRDefault="00C36B1D" w:rsidP="00D007E0">
            <w:pPr>
              <w:autoSpaceDE w:val="0"/>
              <w:autoSpaceDN w:val="0"/>
              <w:adjustRightInd w:val="0"/>
              <w:spacing w:after="0" w:line="240" w:lineRule="auto"/>
              <w:rPr>
                <w:rFonts w:ascii="Times New Roman" w:hAnsi="Times New Roman" w:cs="Times New Roman"/>
              </w:rPr>
            </w:pPr>
            <w:r w:rsidRPr="00232E24">
              <w:rPr>
                <w:rFonts w:ascii="Times New Roman" w:hAnsi="Times New Roman" w:cs="Times New Roman"/>
                <w:color w:val="000000"/>
              </w:rPr>
              <w:t>поддерживающая уборка в течение дня</w:t>
            </w: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B8EF28" w14:textId="77777777" w:rsidR="00C36B1D" w:rsidRPr="00232E24" w:rsidRDefault="00D835AE" w:rsidP="00D007E0">
            <w:pPr>
              <w:autoSpaceDE w:val="0"/>
              <w:autoSpaceDN w:val="0"/>
              <w:adjustRightInd w:val="0"/>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553,1</w:t>
            </w:r>
          </w:p>
          <w:p w14:paraId="30BBCC0A" w14:textId="77777777" w:rsidR="00946BD6" w:rsidRPr="00232E24" w:rsidRDefault="00946BD6" w:rsidP="00D007E0">
            <w:pPr>
              <w:autoSpaceDE w:val="0"/>
              <w:autoSpaceDN w:val="0"/>
              <w:adjustRightInd w:val="0"/>
              <w:spacing w:after="0" w:line="240" w:lineRule="auto"/>
              <w:jc w:val="center"/>
              <w:rPr>
                <w:rFonts w:ascii="Times New Roman" w:hAnsi="Times New Roman" w:cs="Times New Roman"/>
              </w:rPr>
            </w:pPr>
          </w:p>
        </w:tc>
        <w:tc>
          <w:tcPr>
            <w:tcW w:w="2915" w:type="dxa"/>
            <w:tcBorders>
              <w:top w:val="nil"/>
              <w:left w:val="single" w:sz="2" w:space="0" w:color="000000"/>
              <w:bottom w:val="single" w:sz="2" w:space="0" w:color="000000"/>
              <w:right w:val="single" w:sz="2" w:space="0" w:color="000000"/>
            </w:tcBorders>
            <w:shd w:val="clear" w:color="auto" w:fill="FFFFFF"/>
            <w:vAlign w:val="center"/>
          </w:tcPr>
          <w:p w14:paraId="2F8F74E0" w14:textId="77777777" w:rsidR="00C36B1D" w:rsidRPr="00232E24" w:rsidRDefault="00C36B1D" w:rsidP="00D007E0">
            <w:pPr>
              <w:autoSpaceDE w:val="0"/>
              <w:autoSpaceDN w:val="0"/>
              <w:adjustRightInd w:val="0"/>
              <w:spacing w:after="0" w:line="240" w:lineRule="auto"/>
              <w:rPr>
                <w:rFonts w:ascii="Times New Roman" w:hAnsi="Times New Roman" w:cs="Times New Roman"/>
                <w:color w:val="000000"/>
              </w:rPr>
            </w:pPr>
            <w:r w:rsidRPr="00232E24">
              <w:rPr>
                <w:rFonts w:ascii="Times New Roman" w:hAnsi="Times New Roman" w:cs="Times New Roman"/>
                <w:color w:val="000000"/>
                <w:lang w:val="en-US"/>
              </w:rPr>
              <w:t xml:space="preserve">1 </w:t>
            </w:r>
            <w:r w:rsidRPr="00232E24">
              <w:rPr>
                <w:rFonts w:ascii="Times New Roman" w:hAnsi="Times New Roman" w:cs="Times New Roman"/>
                <w:color w:val="000000"/>
              </w:rPr>
              <w:t xml:space="preserve">этаж: </w:t>
            </w:r>
            <w:r w:rsidR="00F61000" w:rsidRPr="00232E24">
              <w:rPr>
                <w:rFonts w:ascii="Times New Roman" w:hAnsi="Times New Roman" w:cs="Times New Roman"/>
                <w:color w:val="000000"/>
              </w:rPr>
              <w:t xml:space="preserve">3, 4, </w:t>
            </w:r>
            <w:r w:rsidRPr="00232E24">
              <w:rPr>
                <w:rFonts w:ascii="Times New Roman" w:hAnsi="Times New Roman" w:cs="Times New Roman"/>
                <w:color w:val="000000"/>
              </w:rPr>
              <w:t xml:space="preserve">7, </w:t>
            </w:r>
            <w:r w:rsidR="00A90078" w:rsidRPr="00232E24">
              <w:rPr>
                <w:rFonts w:ascii="Times New Roman" w:hAnsi="Times New Roman" w:cs="Times New Roman"/>
                <w:color w:val="000000"/>
              </w:rPr>
              <w:t xml:space="preserve">8, </w:t>
            </w:r>
            <w:r w:rsidRPr="00232E24">
              <w:rPr>
                <w:rFonts w:ascii="Times New Roman" w:hAnsi="Times New Roman" w:cs="Times New Roman"/>
                <w:color w:val="000000"/>
              </w:rPr>
              <w:t xml:space="preserve"> 9,  14, 15, 16, 17, 18, 21, 25, </w:t>
            </w:r>
            <w:r w:rsidR="00310184" w:rsidRPr="00232E24">
              <w:rPr>
                <w:rFonts w:ascii="Times New Roman" w:hAnsi="Times New Roman" w:cs="Times New Roman"/>
                <w:color w:val="000000"/>
              </w:rPr>
              <w:t xml:space="preserve">26, </w:t>
            </w:r>
            <w:r w:rsidRPr="00232E24">
              <w:rPr>
                <w:rFonts w:ascii="Times New Roman" w:hAnsi="Times New Roman" w:cs="Times New Roman"/>
                <w:color w:val="000000"/>
              </w:rPr>
              <w:t>28, 31</w:t>
            </w:r>
          </w:p>
          <w:p w14:paraId="2D8375AA" w14:textId="77777777" w:rsidR="00C36B1D" w:rsidRPr="00232E24" w:rsidRDefault="00C36B1D" w:rsidP="00F61000">
            <w:pPr>
              <w:autoSpaceDE w:val="0"/>
              <w:autoSpaceDN w:val="0"/>
              <w:adjustRightInd w:val="0"/>
              <w:spacing w:after="0" w:line="240" w:lineRule="auto"/>
              <w:rPr>
                <w:rFonts w:ascii="Times New Roman" w:hAnsi="Times New Roman" w:cs="Times New Roman"/>
                <w:color w:val="000000"/>
              </w:rPr>
            </w:pPr>
            <w:r w:rsidRPr="00232E24">
              <w:rPr>
                <w:rFonts w:ascii="Times New Roman" w:hAnsi="Times New Roman" w:cs="Times New Roman"/>
                <w:color w:val="000000"/>
                <w:lang w:val="en-US"/>
              </w:rPr>
              <w:t xml:space="preserve">2 </w:t>
            </w:r>
            <w:r w:rsidRPr="00232E24">
              <w:rPr>
                <w:rFonts w:ascii="Times New Roman" w:hAnsi="Times New Roman" w:cs="Times New Roman"/>
                <w:color w:val="000000"/>
              </w:rPr>
              <w:t xml:space="preserve">этаж: </w:t>
            </w:r>
            <w:r w:rsidR="00FE3E31" w:rsidRPr="00232E24">
              <w:rPr>
                <w:rFonts w:ascii="Times New Roman" w:hAnsi="Times New Roman" w:cs="Times New Roman"/>
                <w:color w:val="000000"/>
              </w:rPr>
              <w:t>6, 11, 15, 21, 30</w:t>
            </w:r>
          </w:p>
        </w:tc>
      </w:tr>
      <w:tr w:rsidR="00C36B1D" w:rsidRPr="00232E24" w14:paraId="0DFF24F5" w14:textId="77777777" w:rsidTr="00511D15">
        <w:trPr>
          <w:trHeight w:val="340"/>
        </w:trPr>
        <w:tc>
          <w:tcPr>
            <w:tcW w:w="4685" w:type="dxa"/>
            <w:tcBorders>
              <w:top w:val="nil"/>
              <w:left w:val="single" w:sz="2" w:space="0" w:color="000000"/>
              <w:bottom w:val="single" w:sz="2" w:space="0" w:color="000000"/>
              <w:right w:val="single" w:sz="2" w:space="0" w:color="000000"/>
            </w:tcBorders>
            <w:shd w:val="clear" w:color="auto" w:fill="FFFFFF"/>
            <w:vAlign w:val="center"/>
          </w:tcPr>
          <w:p w14:paraId="3C198D58" w14:textId="77777777" w:rsidR="00C36B1D" w:rsidRPr="00232E24" w:rsidRDefault="00B84A27" w:rsidP="00B84A27">
            <w:pPr>
              <w:autoSpaceDE w:val="0"/>
              <w:autoSpaceDN w:val="0"/>
              <w:adjustRightInd w:val="0"/>
              <w:spacing w:after="0" w:line="240" w:lineRule="auto"/>
              <w:rPr>
                <w:rFonts w:ascii="Times New Roman" w:hAnsi="Times New Roman" w:cs="Times New Roman"/>
              </w:rPr>
            </w:pPr>
            <w:r w:rsidRPr="00232E24">
              <w:rPr>
                <w:rFonts w:ascii="Times New Roman" w:hAnsi="Times New Roman" w:cs="Times New Roman"/>
                <w:color w:val="000000"/>
              </w:rPr>
              <w:t>основная уборка</w:t>
            </w: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502A88" w14:textId="77777777" w:rsidR="00C36B1D" w:rsidRPr="00232E24" w:rsidRDefault="00D835AE" w:rsidP="00D007E0">
            <w:pPr>
              <w:autoSpaceDE w:val="0"/>
              <w:autoSpaceDN w:val="0"/>
              <w:adjustRightInd w:val="0"/>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19</w:t>
            </w:r>
            <w:r w:rsidR="00152E0B" w:rsidRPr="00232E24">
              <w:rPr>
                <w:rFonts w:ascii="Times New Roman" w:hAnsi="Times New Roman" w:cs="Times New Roman"/>
                <w:color w:val="000000"/>
              </w:rPr>
              <w:t>53</w:t>
            </w:r>
            <w:r w:rsidRPr="00232E24">
              <w:rPr>
                <w:rFonts w:ascii="Times New Roman" w:hAnsi="Times New Roman" w:cs="Times New Roman"/>
                <w:color w:val="000000"/>
              </w:rPr>
              <w:t>,5</w:t>
            </w:r>
          </w:p>
          <w:p w14:paraId="0D7C7AC7" w14:textId="77777777" w:rsidR="00C36B1D" w:rsidRPr="00232E24" w:rsidRDefault="00C36B1D" w:rsidP="00D007E0">
            <w:pPr>
              <w:autoSpaceDE w:val="0"/>
              <w:autoSpaceDN w:val="0"/>
              <w:adjustRightInd w:val="0"/>
              <w:spacing w:after="0" w:line="240" w:lineRule="auto"/>
              <w:jc w:val="center"/>
              <w:rPr>
                <w:rFonts w:ascii="Times New Roman" w:hAnsi="Times New Roman" w:cs="Times New Roman"/>
                <w:lang w:val="en-US"/>
              </w:rPr>
            </w:pPr>
          </w:p>
        </w:tc>
        <w:tc>
          <w:tcPr>
            <w:tcW w:w="29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B7ECFD3" w14:textId="77777777" w:rsidR="00C36B1D" w:rsidRPr="00232E24" w:rsidRDefault="00C36B1D" w:rsidP="00D007E0">
            <w:pPr>
              <w:autoSpaceDE w:val="0"/>
              <w:autoSpaceDN w:val="0"/>
              <w:adjustRightInd w:val="0"/>
              <w:spacing w:after="0" w:line="240" w:lineRule="auto"/>
              <w:rPr>
                <w:rFonts w:ascii="Times New Roman" w:hAnsi="Times New Roman" w:cs="Times New Roman"/>
                <w:color w:val="000000"/>
              </w:rPr>
            </w:pPr>
            <w:r w:rsidRPr="00232E24">
              <w:rPr>
                <w:rFonts w:ascii="Times New Roman" w:hAnsi="Times New Roman" w:cs="Times New Roman"/>
                <w:color w:val="000000"/>
                <w:lang w:val="en-US"/>
              </w:rPr>
              <w:t xml:space="preserve">1 </w:t>
            </w:r>
            <w:r w:rsidRPr="00232E24">
              <w:rPr>
                <w:rFonts w:ascii="Times New Roman" w:hAnsi="Times New Roman" w:cs="Times New Roman"/>
                <w:color w:val="000000"/>
              </w:rPr>
              <w:t xml:space="preserve">этаж: 1, </w:t>
            </w:r>
            <w:r w:rsidR="00472B32" w:rsidRPr="00232E24">
              <w:rPr>
                <w:rFonts w:ascii="Times New Roman" w:hAnsi="Times New Roman" w:cs="Times New Roman"/>
                <w:color w:val="000000"/>
              </w:rPr>
              <w:t xml:space="preserve">5, </w:t>
            </w:r>
            <w:r w:rsidRPr="00232E24">
              <w:rPr>
                <w:rFonts w:ascii="Times New Roman" w:hAnsi="Times New Roman" w:cs="Times New Roman"/>
                <w:color w:val="000000"/>
              </w:rPr>
              <w:t xml:space="preserve">19, 20, </w:t>
            </w:r>
            <w:r w:rsidR="00310184" w:rsidRPr="00232E24">
              <w:rPr>
                <w:rFonts w:ascii="Times New Roman" w:hAnsi="Times New Roman" w:cs="Times New Roman"/>
                <w:color w:val="000000"/>
              </w:rPr>
              <w:t xml:space="preserve">27, 29, 30, </w:t>
            </w:r>
            <w:r w:rsidR="00FE3E31" w:rsidRPr="00232E24">
              <w:rPr>
                <w:rFonts w:ascii="Times New Roman" w:hAnsi="Times New Roman" w:cs="Times New Roman"/>
                <w:color w:val="000000"/>
              </w:rPr>
              <w:t>33</w:t>
            </w:r>
          </w:p>
          <w:p w14:paraId="1D8B8F24" w14:textId="7B21AF6E" w:rsidR="00C36B1D" w:rsidRPr="00232E24" w:rsidRDefault="00C36B1D" w:rsidP="00D007E0">
            <w:pPr>
              <w:autoSpaceDE w:val="0"/>
              <w:autoSpaceDN w:val="0"/>
              <w:adjustRightInd w:val="0"/>
              <w:spacing w:after="0" w:line="240" w:lineRule="auto"/>
              <w:rPr>
                <w:rFonts w:ascii="Times New Roman" w:hAnsi="Times New Roman" w:cs="Times New Roman"/>
                <w:color w:val="000000"/>
              </w:rPr>
            </w:pPr>
            <w:r w:rsidRPr="00232E24">
              <w:rPr>
                <w:rFonts w:ascii="Times New Roman" w:hAnsi="Times New Roman" w:cs="Times New Roman"/>
                <w:color w:val="000000"/>
                <w:lang w:val="en-US"/>
              </w:rPr>
              <w:t xml:space="preserve">2 </w:t>
            </w:r>
            <w:r w:rsidRPr="00232E24">
              <w:rPr>
                <w:rFonts w:ascii="Times New Roman" w:hAnsi="Times New Roman" w:cs="Times New Roman"/>
                <w:color w:val="000000"/>
              </w:rPr>
              <w:t xml:space="preserve">этаж:  </w:t>
            </w:r>
            <w:r w:rsidR="00FE3E31" w:rsidRPr="00232E24">
              <w:rPr>
                <w:rFonts w:ascii="Times New Roman" w:hAnsi="Times New Roman" w:cs="Times New Roman"/>
                <w:color w:val="000000"/>
              </w:rPr>
              <w:t xml:space="preserve">1, </w:t>
            </w:r>
            <w:r w:rsidRPr="00232E24">
              <w:rPr>
                <w:rFonts w:ascii="Times New Roman" w:hAnsi="Times New Roman" w:cs="Times New Roman"/>
                <w:color w:val="000000"/>
              </w:rPr>
              <w:t xml:space="preserve">2, 3, </w:t>
            </w:r>
            <w:r w:rsidR="00FE3E31" w:rsidRPr="00232E24">
              <w:rPr>
                <w:rFonts w:ascii="Times New Roman" w:hAnsi="Times New Roman" w:cs="Times New Roman"/>
                <w:color w:val="000000"/>
              </w:rPr>
              <w:t>4,</w:t>
            </w:r>
            <w:r w:rsidRPr="00232E24">
              <w:rPr>
                <w:rFonts w:ascii="Times New Roman" w:hAnsi="Times New Roman" w:cs="Times New Roman"/>
                <w:color w:val="000000"/>
              </w:rPr>
              <w:t xml:space="preserve"> 10,  12, 13, 14,  16, 17, 18, 19, 20, </w:t>
            </w:r>
            <w:r w:rsidR="00F61000" w:rsidRPr="00232E24">
              <w:rPr>
                <w:rFonts w:ascii="Times New Roman" w:hAnsi="Times New Roman" w:cs="Times New Roman"/>
                <w:color w:val="000000"/>
              </w:rPr>
              <w:t xml:space="preserve">23, 24,  </w:t>
            </w:r>
            <w:r w:rsidR="00FE3E31" w:rsidRPr="00232E24">
              <w:rPr>
                <w:rFonts w:ascii="Times New Roman" w:hAnsi="Times New Roman" w:cs="Times New Roman"/>
                <w:color w:val="000000"/>
              </w:rPr>
              <w:t xml:space="preserve"> 25, 26, 27, 28, 29,</w:t>
            </w:r>
            <w:r w:rsidR="00472B32" w:rsidRPr="00232E24">
              <w:rPr>
                <w:rFonts w:ascii="Times New Roman" w:hAnsi="Times New Roman" w:cs="Times New Roman"/>
                <w:color w:val="000000"/>
              </w:rPr>
              <w:t xml:space="preserve">  </w:t>
            </w:r>
            <w:r w:rsidR="00FE3E31" w:rsidRPr="00232E24">
              <w:rPr>
                <w:rFonts w:ascii="Times New Roman" w:hAnsi="Times New Roman" w:cs="Times New Roman"/>
                <w:color w:val="000000"/>
              </w:rPr>
              <w:t>32</w:t>
            </w:r>
          </w:p>
        </w:tc>
      </w:tr>
      <w:tr w:rsidR="00C36B1D" w:rsidRPr="00232E24" w14:paraId="66E488BF" w14:textId="77777777" w:rsidTr="00511D15">
        <w:trPr>
          <w:trHeight w:val="340"/>
        </w:trPr>
        <w:tc>
          <w:tcPr>
            <w:tcW w:w="468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0398C6B" w14:textId="77777777" w:rsidR="00C36B1D" w:rsidRPr="00232E24" w:rsidRDefault="00C36B1D" w:rsidP="00D007E0">
            <w:pPr>
              <w:autoSpaceDE w:val="0"/>
              <w:autoSpaceDN w:val="0"/>
              <w:adjustRightInd w:val="0"/>
              <w:spacing w:after="0" w:line="240" w:lineRule="auto"/>
              <w:rPr>
                <w:rFonts w:ascii="Times New Roman" w:hAnsi="Times New Roman" w:cs="Times New Roman"/>
                <w:lang w:val="en-US"/>
              </w:rPr>
            </w:pPr>
            <w:r w:rsidRPr="00232E24">
              <w:rPr>
                <w:rFonts w:ascii="Times New Roman" w:hAnsi="Times New Roman" w:cs="Times New Roman"/>
                <w:color w:val="000000"/>
              </w:rPr>
              <w:t>уборка 1 раз в месяц</w:t>
            </w: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CCAE4E" w14:textId="77777777" w:rsidR="00C36B1D" w:rsidRPr="00232E24" w:rsidRDefault="00472B32" w:rsidP="00D007E0">
            <w:pPr>
              <w:autoSpaceDE w:val="0"/>
              <w:autoSpaceDN w:val="0"/>
              <w:adjustRightInd w:val="0"/>
              <w:spacing w:after="0" w:line="240" w:lineRule="auto"/>
              <w:jc w:val="center"/>
              <w:rPr>
                <w:rFonts w:ascii="Times New Roman" w:hAnsi="Times New Roman" w:cs="Times New Roman"/>
              </w:rPr>
            </w:pPr>
            <w:r w:rsidRPr="00232E24">
              <w:rPr>
                <w:rFonts w:ascii="Times New Roman" w:hAnsi="Times New Roman" w:cs="Times New Roman"/>
                <w:color w:val="000000"/>
              </w:rPr>
              <w:t>151,7</w:t>
            </w:r>
          </w:p>
        </w:tc>
        <w:tc>
          <w:tcPr>
            <w:tcW w:w="29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479A1C" w14:textId="77777777" w:rsidR="00C36B1D" w:rsidRPr="00232E24" w:rsidRDefault="00C36B1D" w:rsidP="00A90078">
            <w:pPr>
              <w:autoSpaceDE w:val="0"/>
              <w:autoSpaceDN w:val="0"/>
              <w:adjustRightInd w:val="0"/>
              <w:spacing w:after="0" w:line="240" w:lineRule="auto"/>
              <w:rPr>
                <w:rFonts w:ascii="Times New Roman" w:hAnsi="Times New Roman" w:cs="Times New Roman"/>
                <w:color w:val="000000"/>
              </w:rPr>
            </w:pPr>
            <w:r w:rsidRPr="00232E24">
              <w:rPr>
                <w:rFonts w:ascii="Times New Roman" w:hAnsi="Times New Roman" w:cs="Times New Roman"/>
                <w:color w:val="000000"/>
                <w:lang w:val="en-US"/>
              </w:rPr>
              <w:t xml:space="preserve">1 </w:t>
            </w:r>
            <w:r w:rsidRPr="00232E24">
              <w:rPr>
                <w:rFonts w:ascii="Times New Roman" w:hAnsi="Times New Roman" w:cs="Times New Roman"/>
                <w:color w:val="000000"/>
              </w:rPr>
              <w:t xml:space="preserve">этаж: </w:t>
            </w:r>
            <w:r w:rsidR="00FE3E31" w:rsidRPr="00232E24">
              <w:rPr>
                <w:rFonts w:ascii="Times New Roman" w:hAnsi="Times New Roman" w:cs="Times New Roman"/>
                <w:color w:val="000000"/>
              </w:rPr>
              <w:t xml:space="preserve">2, </w:t>
            </w:r>
            <w:r w:rsidRPr="00232E24">
              <w:rPr>
                <w:rFonts w:ascii="Times New Roman" w:hAnsi="Times New Roman" w:cs="Times New Roman"/>
                <w:color w:val="000000"/>
              </w:rPr>
              <w:t xml:space="preserve">6, 10, </w:t>
            </w:r>
            <w:r w:rsidR="00946BD6" w:rsidRPr="00232E24">
              <w:rPr>
                <w:rFonts w:ascii="Times New Roman" w:hAnsi="Times New Roman" w:cs="Times New Roman"/>
                <w:color w:val="000000"/>
              </w:rPr>
              <w:t xml:space="preserve">11, </w:t>
            </w:r>
            <w:r w:rsidR="00A90078" w:rsidRPr="00232E24">
              <w:rPr>
                <w:rFonts w:ascii="Times New Roman" w:hAnsi="Times New Roman" w:cs="Times New Roman"/>
                <w:color w:val="000000"/>
              </w:rPr>
              <w:t xml:space="preserve">12, 13, 22, </w:t>
            </w:r>
            <w:r w:rsidRPr="00232E24">
              <w:rPr>
                <w:rFonts w:ascii="Times New Roman" w:hAnsi="Times New Roman" w:cs="Times New Roman"/>
                <w:color w:val="000000"/>
              </w:rPr>
              <w:t>23, 24</w:t>
            </w:r>
            <w:r w:rsidR="00FE3E31" w:rsidRPr="00232E24">
              <w:rPr>
                <w:rFonts w:ascii="Times New Roman" w:hAnsi="Times New Roman" w:cs="Times New Roman"/>
                <w:color w:val="000000"/>
              </w:rPr>
              <w:t>, 32</w:t>
            </w:r>
          </w:p>
          <w:p w14:paraId="7AF011B7" w14:textId="77777777" w:rsidR="00F61000" w:rsidRPr="00232E24" w:rsidRDefault="00F61000" w:rsidP="00A90078">
            <w:pPr>
              <w:autoSpaceDE w:val="0"/>
              <w:autoSpaceDN w:val="0"/>
              <w:adjustRightInd w:val="0"/>
              <w:spacing w:after="0" w:line="240" w:lineRule="auto"/>
              <w:rPr>
                <w:rFonts w:ascii="Times New Roman" w:hAnsi="Times New Roman" w:cs="Times New Roman"/>
                <w:lang w:val="en-US"/>
              </w:rPr>
            </w:pPr>
            <w:r w:rsidRPr="00232E24">
              <w:rPr>
                <w:rFonts w:ascii="Times New Roman" w:hAnsi="Times New Roman" w:cs="Times New Roman"/>
                <w:color w:val="000000"/>
                <w:lang w:val="en-US"/>
              </w:rPr>
              <w:t xml:space="preserve">2 </w:t>
            </w:r>
            <w:r w:rsidRPr="00232E24">
              <w:rPr>
                <w:rFonts w:ascii="Times New Roman" w:hAnsi="Times New Roman" w:cs="Times New Roman"/>
                <w:color w:val="000000"/>
              </w:rPr>
              <w:t>этаж: 22</w:t>
            </w:r>
          </w:p>
        </w:tc>
      </w:tr>
      <w:tr w:rsidR="00C36B1D" w:rsidRPr="00232E24" w14:paraId="39795E61" w14:textId="77777777" w:rsidTr="00511D15">
        <w:trPr>
          <w:trHeight w:val="489"/>
        </w:trPr>
        <w:tc>
          <w:tcPr>
            <w:tcW w:w="468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685EFD8C" w14:textId="77777777" w:rsidR="00C36B1D" w:rsidRPr="00232E24" w:rsidRDefault="00C36B1D" w:rsidP="00D007E0">
            <w:pPr>
              <w:autoSpaceDE w:val="0"/>
              <w:autoSpaceDN w:val="0"/>
              <w:adjustRightInd w:val="0"/>
              <w:spacing w:after="0" w:line="240" w:lineRule="auto"/>
              <w:rPr>
                <w:rFonts w:ascii="Times New Roman" w:hAnsi="Times New Roman" w:cs="Times New Roman"/>
                <w:color w:val="000000"/>
                <w:lang w:val="en-US"/>
              </w:rPr>
            </w:pPr>
            <w:r w:rsidRPr="00232E24">
              <w:rPr>
                <w:rFonts w:ascii="Times New Roman" w:hAnsi="Times New Roman" w:cs="Times New Roman"/>
                <w:color w:val="000000"/>
              </w:rPr>
              <w:t>уборка 1 раз в неделю</w:t>
            </w: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1F31CEDC" w14:textId="77777777" w:rsidR="00C36B1D" w:rsidRPr="00232E24" w:rsidRDefault="00D835AE" w:rsidP="00D835AE">
            <w:pPr>
              <w:autoSpaceDE w:val="0"/>
              <w:autoSpaceDN w:val="0"/>
              <w:adjustRightInd w:val="0"/>
              <w:spacing w:after="0" w:line="240" w:lineRule="auto"/>
              <w:jc w:val="center"/>
              <w:rPr>
                <w:rFonts w:ascii="Times New Roman" w:hAnsi="Times New Roman" w:cs="Times New Roman"/>
                <w:color w:val="000000"/>
                <w:lang w:val="en-US"/>
              </w:rPr>
            </w:pPr>
            <w:r w:rsidRPr="00232E24">
              <w:rPr>
                <w:rFonts w:ascii="Times New Roman" w:hAnsi="Times New Roman" w:cs="Times New Roman"/>
                <w:color w:val="000000"/>
              </w:rPr>
              <w:t>198,5</w:t>
            </w: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54D99015" w14:textId="77777777" w:rsidR="00C36B1D" w:rsidRPr="00232E24" w:rsidRDefault="00C36B1D" w:rsidP="00D007E0">
            <w:pPr>
              <w:autoSpaceDE w:val="0"/>
              <w:autoSpaceDN w:val="0"/>
              <w:adjustRightInd w:val="0"/>
              <w:spacing w:after="0" w:line="240" w:lineRule="auto"/>
              <w:rPr>
                <w:rFonts w:ascii="Times New Roman" w:hAnsi="Times New Roman" w:cs="Times New Roman"/>
                <w:lang w:val="en-US"/>
              </w:rPr>
            </w:pPr>
            <w:r w:rsidRPr="00232E24">
              <w:rPr>
                <w:rFonts w:ascii="Times New Roman" w:hAnsi="Times New Roman" w:cs="Times New Roman"/>
                <w:color w:val="000000"/>
                <w:lang w:val="en-US"/>
              </w:rPr>
              <w:t xml:space="preserve">2 </w:t>
            </w:r>
            <w:r w:rsidRPr="00232E24">
              <w:rPr>
                <w:rFonts w:ascii="Times New Roman" w:hAnsi="Times New Roman" w:cs="Times New Roman"/>
                <w:color w:val="000000"/>
              </w:rPr>
              <w:t xml:space="preserve">этаж: </w:t>
            </w:r>
            <w:r w:rsidR="00FE3E31" w:rsidRPr="00232E24">
              <w:rPr>
                <w:rFonts w:ascii="Times New Roman" w:hAnsi="Times New Roman" w:cs="Times New Roman"/>
                <w:color w:val="000000"/>
              </w:rPr>
              <w:t>5, 7, 8, 9, 31</w:t>
            </w:r>
            <w:r w:rsidRPr="00232E24">
              <w:rPr>
                <w:rFonts w:ascii="Times New Roman" w:hAnsi="Times New Roman" w:cs="Times New Roman"/>
                <w:color w:val="000000"/>
              </w:rPr>
              <w:t xml:space="preserve"> </w:t>
            </w:r>
          </w:p>
        </w:tc>
      </w:tr>
      <w:tr w:rsidR="00EF3994" w:rsidRPr="00232E24" w14:paraId="6D5EF07B" w14:textId="77777777" w:rsidTr="00511D15">
        <w:trPr>
          <w:trHeight w:val="65"/>
        </w:trPr>
        <w:tc>
          <w:tcPr>
            <w:tcW w:w="468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00268689" w14:textId="77777777" w:rsidR="00EF3994" w:rsidRPr="00232E24" w:rsidRDefault="00B8678F" w:rsidP="00D007E0">
            <w:pPr>
              <w:autoSpaceDE w:val="0"/>
              <w:autoSpaceDN w:val="0"/>
              <w:adjustRightInd w:val="0"/>
              <w:spacing w:after="0" w:line="240" w:lineRule="auto"/>
              <w:rPr>
                <w:rFonts w:ascii="Times New Roman" w:hAnsi="Times New Roman" w:cs="Times New Roman"/>
                <w:b/>
                <w:color w:val="000000"/>
              </w:rPr>
            </w:pPr>
            <w:r w:rsidRPr="00232E24">
              <w:rPr>
                <w:rFonts w:ascii="Times New Roman" w:hAnsi="Times New Roman" w:cs="Times New Roman"/>
                <w:b/>
                <w:color w:val="000000"/>
              </w:rPr>
              <w:lastRenderedPageBreak/>
              <w:t>Итого</w:t>
            </w:r>
            <w:r w:rsidR="00EF3994" w:rsidRPr="00232E24">
              <w:rPr>
                <w:rFonts w:ascii="Times New Roman" w:hAnsi="Times New Roman" w:cs="Times New Roman"/>
                <w:b/>
                <w:color w:val="000000"/>
              </w:rPr>
              <w:t>:</w:t>
            </w: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6103DA55" w14:textId="4D5D120D" w:rsidR="00EF3994" w:rsidRPr="00232E24" w:rsidRDefault="00EF3994" w:rsidP="007106BD">
            <w:pPr>
              <w:autoSpaceDE w:val="0"/>
              <w:autoSpaceDN w:val="0"/>
              <w:adjustRightInd w:val="0"/>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39</w:t>
            </w:r>
            <w:r w:rsidR="007106BD" w:rsidRPr="00232E24">
              <w:rPr>
                <w:rFonts w:ascii="Times New Roman" w:hAnsi="Times New Roman" w:cs="Times New Roman"/>
                <w:b/>
                <w:color w:val="000000"/>
              </w:rPr>
              <w:t>91</w:t>
            </w:r>
            <w:r w:rsidR="009A0755" w:rsidRPr="00232E24">
              <w:rPr>
                <w:rFonts w:ascii="Times New Roman" w:hAnsi="Times New Roman" w:cs="Times New Roman"/>
                <w:b/>
                <w:color w:val="000000"/>
              </w:rPr>
              <w:t>,0</w:t>
            </w: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6BDBE14B" w14:textId="77777777" w:rsidR="00EF3994" w:rsidRPr="00232E24" w:rsidRDefault="00EF3994" w:rsidP="00D007E0">
            <w:pPr>
              <w:autoSpaceDE w:val="0"/>
              <w:autoSpaceDN w:val="0"/>
              <w:adjustRightInd w:val="0"/>
              <w:spacing w:after="0" w:line="240" w:lineRule="auto"/>
              <w:rPr>
                <w:rFonts w:ascii="Times New Roman" w:hAnsi="Times New Roman" w:cs="Times New Roman"/>
                <w:color w:val="000000"/>
                <w:lang w:val="en-US"/>
              </w:rPr>
            </w:pPr>
          </w:p>
        </w:tc>
      </w:tr>
      <w:tr w:rsidR="00B7443A" w:rsidRPr="00232E24" w14:paraId="74D511AC" w14:textId="77777777" w:rsidTr="00511D15">
        <w:trPr>
          <w:trHeight w:val="131"/>
        </w:trPr>
        <w:tc>
          <w:tcPr>
            <w:tcW w:w="468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6E3C90CC" w14:textId="77777777" w:rsidR="00B7443A" w:rsidRPr="00232E24" w:rsidRDefault="00B7443A" w:rsidP="00663F3D">
            <w:pPr>
              <w:autoSpaceDE w:val="0"/>
              <w:autoSpaceDN w:val="0"/>
              <w:adjustRightInd w:val="0"/>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Кровля</w:t>
            </w: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248BD487" w14:textId="77777777" w:rsidR="00B7443A" w:rsidRPr="00232E24" w:rsidRDefault="00B7443A" w:rsidP="00D007E0">
            <w:pPr>
              <w:autoSpaceDE w:val="0"/>
              <w:autoSpaceDN w:val="0"/>
              <w:adjustRightInd w:val="0"/>
              <w:spacing w:after="0" w:line="240" w:lineRule="auto"/>
              <w:jc w:val="center"/>
              <w:rPr>
                <w:rFonts w:ascii="Times New Roman" w:hAnsi="Times New Roman" w:cs="Times New Roman"/>
                <w:color w:val="000000"/>
              </w:rPr>
            </w:pP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2365009B" w14:textId="77777777" w:rsidR="00B7443A" w:rsidRPr="00232E24" w:rsidRDefault="00B7443A" w:rsidP="00D007E0">
            <w:pPr>
              <w:autoSpaceDE w:val="0"/>
              <w:autoSpaceDN w:val="0"/>
              <w:adjustRightInd w:val="0"/>
              <w:spacing w:after="0" w:line="240" w:lineRule="auto"/>
              <w:rPr>
                <w:rFonts w:ascii="Times New Roman" w:hAnsi="Times New Roman" w:cs="Times New Roman"/>
                <w:color w:val="000000"/>
                <w:lang w:val="en-US"/>
              </w:rPr>
            </w:pPr>
          </w:p>
        </w:tc>
      </w:tr>
      <w:tr w:rsidR="00B7443A" w:rsidRPr="00232E24" w14:paraId="78AFB26F" w14:textId="77777777" w:rsidTr="00511D15">
        <w:trPr>
          <w:trHeight w:val="131"/>
        </w:trPr>
        <w:tc>
          <w:tcPr>
            <w:tcW w:w="468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2D13EBBF" w14:textId="77777777" w:rsidR="00B7443A" w:rsidRPr="00232E24" w:rsidRDefault="00B7443A" w:rsidP="00D007E0">
            <w:pPr>
              <w:autoSpaceDE w:val="0"/>
              <w:autoSpaceDN w:val="0"/>
              <w:adjustRightInd w:val="0"/>
              <w:spacing w:after="0" w:line="240" w:lineRule="auto"/>
              <w:rPr>
                <w:rFonts w:ascii="Times New Roman" w:hAnsi="Times New Roman" w:cs="Times New Roman"/>
                <w:color w:val="000000"/>
              </w:rPr>
            </w:pPr>
            <w:r w:rsidRPr="00232E24">
              <w:rPr>
                <w:rFonts w:ascii="Times New Roman" w:hAnsi="Times New Roman" w:cs="Times New Roman"/>
                <w:color w:val="000000"/>
              </w:rPr>
              <w:t>по мере необходимости</w:t>
            </w: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7047C664" w14:textId="77777777" w:rsidR="00B7443A" w:rsidRPr="00232E24" w:rsidRDefault="00B7443A" w:rsidP="00D007E0">
            <w:pPr>
              <w:autoSpaceDE w:val="0"/>
              <w:autoSpaceDN w:val="0"/>
              <w:adjustRightInd w:val="0"/>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2968,0</w:t>
            </w: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0C92D986" w14:textId="77777777" w:rsidR="00B7443A" w:rsidRPr="00232E24" w:rsidRDefault="00B7443A" w:rsidP="00D007E0">
            <w:pPr>
              <w:autoSpaceDE w:val="0"/>
              <w:autoSpaceDN w:val="0"/>
              <w:adjustRightInd w:val="0"/>
              <w:spacing w:after="0" w:line="240" w:lineRule="auto"/>
              <w:rPr>
                <w:rFonts w:ascii="Times New Roman" w:hAnsi="Times New Roman" w:cs="Times New Roman"/>
                <w:color w:val="000000"/>
                <w:lang w:val="en-US"/>
              </w:rPr>
            </w:pPr>
          </w:p>
        </w:tc>
      </w:tr>
      <w:tr w:rsidR="00635A69" w:rsidRPr="00232E24" w14:paraId="7FEA74ED" w14:textId="77777777" w:rsidTr="00511D15">
        <w:trPr>
          <w:trHeight w:val="131"/>
        </w:trPr>
        <w:tc>
          <w:tcPr>
            <w:tcW w:w="468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075D347A" w14:textId="77777777" w:rsidR="00635A69" w:rsidRPr="00232E24" w:rsidRDefault="00663F3D" w:rsidP="00663F3D">
            <w:pPr>
              <w:autoSpaceDE w:val="0"/>
              <w:autoSpaceDN w:val="0"/>
              <w:adjustRightInd w:val="0"/>
              <w:spacing w:after="0" w:line="240" w:lineRule="auto"/>
              <w:rPr>
                <w:rFonts w:ascii="Times New Roman" w:hAnsi="Times New Roman" w:cs="Times New Roman"/>
                <w:b/>
                <w:color w:val="000000"/>
              </w:rPr>
            </w:pPr>
            <w:r w:rsidRPr="00232E24">
              <w:rPr>
                <w:rFonts w:ascii="Times New Roman" w:hAnsi="Times New Roman" w:cs="Times New Roman"/>
                <w:b/>
                <w:color w:val="000000"/>
              </w:rPr>
              <w:t>Итого по Зданию Центра проектирования инноваций:</w:t>
            </w:r>
          </w:p>
        </w:tc>
        <w:tc>
          <w:tcPr>
            <w:tcW w:w="252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1DB2F261" w14:textId="27B7B30F" w:rsidR="00635A69" w:rsidRPr="00232E24" w:rsidRDefault="00663F3D" w:rsidP="00D007E0">
            <w:pPr>
              <w:autoSpaceDE w:val="0"/>
              <w:autoSpaceDN w:val="0"/>
              <w:adjustRightInd w:val="0"/>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69</w:t>
            </w:r>
            <w:r w:rsidR="007106BD" w:rsidRPr="00232E24">
              <w:rPr>
                <w:rFonts w:ascii="Times New Roman" w:hAnsi="Times New Roman" w:cs="Times New Roman"/>
                <w:color w:val="000000"/>
              </w:rPr>
              <w:t>59</w:t>
            </w:r>
            <w:r w:rsidR="009A0755" w:rsidRPr="00232E24">
              <w:rPr>
                <w:rFonts w:ascii="Times New Roman" w:hAnsi="Times New Roman" w:cs="Times New Roman"/>
                <w:color w:val="000000"/>
              </w:rPr>
              <w:t>,0</w:t>
            </w:r>
          </w:p>
        </w:tc>
        <w:tc>
          <w:tcPr>
            <w:tcW w:w="291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750946B5" w14:textId="77777777" w:rsidR="00635A69" w:rsidRPr="00232E24" w:rsidRDefault="00635A69" w:rsidP="00D007E0">
            <w:pPr>
              <w:autoSpaceDE w:val="0"/>
              <w:autoSpaceDN w:val="0"/>
              <w:adjustRightInd w:val="0"/>
              <w:spacing w:after="0" w:line="240" w:lineRule="auto"/>
              <w:rPr>
                <w:rFonts w:ascii="Times New Roman" w:hAnsi="Times New Roman" w:cs="Times New Roman"/>
                <w:color w:val="000000"/>
              </w:rPr>
            </w:pPr>
          </w:p>
        </w:tc>
      </w:tr>
    </w:tbl>
    <w:p w14:paraId="29537368" w14:textId="77777777" w:rsidR="007809FA" w:rsidRPr="00232E24" w:rsidRDefault="007809FA" w:rsidP="00511D15">
      <w:pPr>
        <w:spacing w:after="0" w:line="240" w:lineRule="auto"/>
        <w:ind w:right="-285"/>
        <w:jc w:val="both"/>
        <w:rPr>
          <w:rFonts w:ascii="Times New Roman" w:hAnsi="Times New Roman" w:cs="Times New Roman"/>
          <w:b/>
          <w:bCs/>
          <w:color w:val="000000"/>
        </w:rPr>
      </w:pPr>
    </w:p>
    <w:p w14:paraId="017F355A" w14:textId="77777777" w:rsidR="00511D15" w:rsidRPr="00232E24" w:rsidRDefault="00511D15" w:rsidP="00511D15">
      <w:pPr>
        <w:spacing w:after="0" w:line="240" w:lineRule="auto"/>
        <w:ind w:right="-285"/>
        <w:jc w:val="both"/>
        <w:rPr>
          <w:rFonts w:ascii="Times New Roman" w:hAnsi="Times New Roman" w:cs="Times New Roman"/>
          <w:b/>
          <w:bCs/>
          <w:color w:val="000000"/>
        </w:rPr>
      </w:pPr>
      <w:r w:rsidRPr="00232E24">
        <w:rPr>
          <w:rFonts w:ascii="Times New Roman" w:hAnsi="Times New Roman" w:cs="Times New Roman"/>
          <w:b/>
          <w:bCs/>
          <w:color w:val="000000"/>
        </w:rPr>
        <w:t>5.5 Центр оптоэлектронного приборостроения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1"/>
        <w:gridCol w:w="2863"/>
        <w:gridCol w:w="2970"/>
      </w:tblGrid>
      <w:tr w:rsidR="00511D15" w:rsidRPr="00232E24" w14:paraId="2494CE7F" w14:textId="77777777" w:rsidTr="00511D15">
        <w:trPr>
          <w:trHeight w:val="340"/>
        </w:trPr>
        <w:tc>
          <w:tcPr>
            <w:tcW w:w="4501" w:type="dxa"/>
            <w:vAlign w:val="center"/>
          </w:tcPr>
          <w:p w14:paraId="082E65A3" w14:textId="77777777" w:rsidR="00511D15" w:rsidRPr="00232E24" w:rsidRDefault="00511D15" w:rsidP="00511D15">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Назначение помещений, периодичность уборки</w:t>
            </w:r>
          </w:p>
        </w:tc>
        <w:tc>
          <w:tcPr>
            <w:tcW w:w="2863" w:type="dxa"/>
            <w:vAlign w:val="center"/>
          </w:tcPr>
          <w:p w14:paraId="76FDCA92" w14:textId="77777777" w:rsidR="00511D15" w:rsidRPr="00232E24" w:rsidRDefault="00511D15" w:rsidP="00511D15">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Площадь, подлежащая уборке, кв.м.</w:t>
            </w:r>
          </w:p>
        </w:tc>
        <w:tc>
          <w:tcPr>
            <w:tcW w:w="2970" w:type="dxa"/>
            <w:vAlign w:val="center"/>
          </w:tcPr>
          <w:p w14:paraId="01513CC4" w14:textId="77777777" w:rsidR="00511D15" w:rsidRPr="00232E24" w:rsidRDefault="00511D15" w:rsidP="00511D15">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помещения по тех. паспорту</w:t>
            </w:r>
          </w:p>
        </w:tc>
      </w:tr>
      <w:tr w:rsidR="007809FA" w:rsidRPr="00232E24" w14:paraId="67BD3325" w14:textId="77777777" w:rsidTr="00511D15">
        <w:trPr>
          <w:trHeight w:val="340"/>
        </w:trPr>
        <w:tc>
          <w:tcPr>
            <w:tcW w:w="4501" w:type="dxa"/>
            <w:noWrap/>
            <w:vAlign w:val="center"/>
          </w:tcPr>
          <w:p w14:paraId="7BC2A6D1" w14:textId="77777777" w:rsidR="007809FA" w:rsidRPr="00232E24" w:rsidRDefault="007809FA" w:rsidP="007809FA">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1</w:t>
            </w:r>
          </w:p>
        </w:tc>
        <w:tc>
          <w:tcPr>
            <w:tcW w:w="2863" w:type="dxa"/>
            <w:vAlign w:val="center"/>
          </w:tcPr>
          <w:p w14:paraId="75868C9B" w14:textId="77777777" w:rsidR="007809FA" w:rsidRPr="00232E24" w:rsidRDefault="007809FA" w:rsidP="007809FA">
            <w:pPr>
              <w:spacing w:after="0" w:line="240" w:lineRule="auto"/>
              <w:jc w:val="center"/>
              <w:rPr>
                <w:rFonts w:ascii="Times New Roman" w:hAnsi="Times New Roman" w:cs="Times New Roman"/>
                <w:b/>
                <w:color w:val="000000"/>
              </w:rPr>
            </w:pPr>
          </w:p>
        </w:tc>
        <w:tc>
          <w:tcPr>
            <w:tcW w:w="2970" w:type="dxa"/>
            <w:vAlign w:val="center"/>
          </w:tcPr>
          <w:p w14:paraId="45CD1576" w14:textId="77777777" w:rsidR="007809FA" w:rsidRPr="00232E24" w:rsidRDefault="007809FA" w:rsidP="007809FA">
            <w:pPr>
              <w:spacing w:after="0" w:line="240" w:lineRule="auto"/>
              <w:jc w:val="center"/>
              <w:rPr>
                <w:rFonts w:ascii="Times New Roman" w:hAnsi="Times New Roman" w:cs="Times New Roman"/>
                <w:color w:val="000000"/>
              </w:rPr>
            </w:pPr>
          </w:p>
        </w:tc>
      </w:tr>
      <w:tr w:rsidR="007809FA" w:rsidRPr="00232E24" w14:paraId="39D52EF6" w14:textId="77777777" w:rsidTr="00511D15">
        <w:trPr>
          <w:trHeight w:val="340"/>
        </w:trPr>
        <w:tc>
          <w:tcPr>
            <w:tcW w:w="4501" w:type="dxa"/>
            <w:noWrap/>
            <w:vAlign w:val="center"/>
          </w:tcPr>
          <w:p w14:paraId="60600621" w14:textId="77777777" w:rsidR="007809FA" w:rsidRPr="00232E24" w:rsidRDefault="007809FA" w:rsidP="007809FA">
            <w:pPr>
              <w:spacing w:after="0" w:line="240" w:lineRule="auto"/>
              <w:rPr>
                <w:rFonts w:ascii="Times New Roman" w:hAnsi="Times New Roman" w:cs="Times New Roman"/>
                <w:color w:val="000000"/>
              </w:rPr>
            </w:pPr>
            <w:r w:rsidRPr="00232E24">
              <w:rPr>
                <w:rFonts w:ascii="Times New Roman" w:hAnsi="Times New Roman" w:cs="Times New Roman"/>
                <w:color w:val="000000"/>
              </w:rPr>
              <w:t xml:space="preserve">в том числе </w:t>
            </w:r>
            <w:r w:rsidRPr="00232E24">
              <w:rPr>
                <w:rFonts w:ascii="Times New Roman" w:hAnsi="Times New Roman" w:cs="Times New Roman"/>
                <w:color w:val="000000"/>
                <w:lang w:val="en-US"/>
              </w:rPr>
              <w:t>I</w:t>
            </w:r>
            <w:r w:rsidRPr="00232E24">
              <w:rPr>
                <w:rFonts w:ascii="Times New Roman" w:hAnsi="Times New Roman" w:cs="Times New Roman"/>
                <w:color w:val="000000"/>
              </w:rPr>
              <w:t xml:space="preserve"> этаж:</w:t>
            </w:r>
          </w:p>
        </w:tc>
        <w:tc>
          <w:tcPr>
            <w:tcW w:w="2863" w:type="dxa"/>
            <w:vAlign w:val="center"/>
          </w:tcPr>
          <w:p w14:paraId="5ED80B36" w14:textId="77777777" w:rsidR="007809FA" w:rsidRPr="00232E24" w:rsidRDefault="007809FA" w:rsidP="007809FA">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486,54</w:t>
            </w:r>
          </w:p>
        </w:tc>
        <w:tc>
          <w:tcPr>
            <w:tcW w:w="2970" w:type="dxa"/>
            <w:vAlign w:val="center"/>
          </w:tcPr>
          <w:p w14:paraId="2132EDB0" w14:textId="77777777" w:rsidR="007809FA" w:rsidRPr="00232E24" w:rsidRDefault="007809FA" w:rsidP="007809FA">
            <w:pPr>
              <w:spacing w:after="0" w:line="240" w:lineRule="auto"/>
              <w:jc w:val="center"/>
              <w:rPr>
                <w:rFonts w:ascii="Times New Roman" w:hAnsi="Times New Roman" w:cs="Times New Roman"/>
                <w:color w:val="000000"/>
              </w:rPr>
            </w:pPr>
          </w:p>
        </w:tc>
      </w:tr>
      <w:tr w:rsidR="007809FA" w:rsidRPr="00232E24" w14:paraId="2FD8D1EF" w14:textId="77777777" w:rsidTr="00511D15">
        <w:trPr>
          <w:trHeight w:val="340"/>
        </w:trPr>
        <w:tc>
          <w:tcPr>
            <w:tcW w:w="4501" w:type="dxa"/>
            <w:noWrap/>
            <w:vAlign w:val="center"/>
          </w:tcPr>
          <w:p w14:paraId="42776BC8" w14:textId="77777777" w:rsidR="007809FA" w:rsidRPr="00232E24" w:rsidRDefault="007809FA" w:rsidP="007809FA">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день</w:t>
            </w:r>
          </w:p>
        </w:tc>
        <w:tc>
          <w:tcPr>
            <w:tcW w:w="2863" w:type="dxa"/>
            <w:vAlign w:val="center"/>
          </w:tcPr>
          <w:p w14:paraId="7A6EBE61" w14:textId="77777777" w:rsidR="007809FA" w:rsidRPr="00232E24" w:rsidRDefault="00E548B9" w:rsidP="007809FA">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465,64</w:t>
            </w:r>
          </w:p>
        </w:tc>
        <w:tc>
          <w:tcPr>
            <w:tcW w:w="2970" w:type="dxa"/>
            <w:vAlign w:val="center"/>
          </w:tcPr>
          <w:p w14:paraId="058A9092" w14:textId="77777777" w:rsidR="007809FA" w:rsidRPr="00232E24" w:rsidRDefault="00E548B9" w:rsidP="00E548B9">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xml:space="preserve">1,2,3,4,6,7,8,9, 11,12,13,14,15,17, </w:t>
            </w:r>
            <w:r w:rsidR="007809FA" w:rsidRPr="00232E24">
              <w:rPr>
                <w:rFonts w:ascii="Times New Roman" w:hAnsi="Times New Roman" w:cs="Times New Roman"/>
                <w:color w:val="000000"/>
              </w:rPr>
              <w:t>18,19,20</w:t>
            </w:r>
          </w:p>
        </w:tc>
      </w:tr>
      <w:tr w:rsidR="007809FA" w:rsidRPr="00232E24" w14:paraId="3B0756F4" w14:textId="77777777" w:rsidTr="00511D15">
        <w:trPr>
          <w:trHeight w:val="340"/>
        </w:trPr>
        <w:tc>
          <w:tcPr>
            <w:tcW w:w="4501" w:type="dxa"/>
            <w:noWrap/>
            <w:vAlign w:val="center"/>
          </w:tcPr>
          <w:p w14:paraId="2BFA8DB3" w14:textId="77777777" w:rsidR="007809FA" w:rsidRPr="00232E24" w:rsidRDefault="007809FA" w:rsidP="007809FA">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месяц</w:t>
            </w:r>
          </w:p>
        </w:tc>
        <w:tc>
          <w:tcPr>
            <w:tcW w:w="2863" w:type="dxa"/>
            <w:vAlign w:val="center"/>
          </w:tcPr>
          <w:p w14:paraId="461AD7A1" w14:textId="77777777" w:rsidR="007809FA" w:rsidRPr="00232E24" w:rsidRDefault="007809FA" w:rsidP="007809FA">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20,9</w:t>
            </w:r>
          </w:p>
        </w:tc>
        <w:tc>
          <w:tcPr>
            <w:tcW w:w="2970" w:type="dxa"/>
            <w:vAlign w:val="center"/>
          </w:tcPr>
          <w:p w14:paraId="0ECF1FE5" w14:textId="77777777" w:rsidR="007809FA" w:rsidRPr="00232E24" w:rsidRDefault="007809FA" w:rsidP="007809FA">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5,10</w:t>
            </w:r>
          </w:p>
        </w:tc>
      </w:tr>
      <w:tr w:rsidR="007809FA" w:rsidRPr="00232E24" w14:paraId="5A273D94" w14:textId="77777777" w:rsidTr="00511D15">
        <w:trPr>
          <w:trHeight w:val="340"/>
        </w:trPr>
        <w:tc>
          <w:tcPr>
            <w:tcW w:w="4501" w:type="dxa"/>
            <w:noWrap/>
            <w:vAlign w:val="center"/>
          </w:tcPr>
          <w:p w14:paraId="239FA26A" w14:textId="77777777" w:rsidR="007809FA" w:rsidRPr="00232E24" w:rsidRDefault="007809FA" w:rsidP="007809FA">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2</w:t>
            </w:r>
          </w:p>
        </w:tc>
        <w:tc>
          <w:tcPr>
            <w:tcW w:w="2863" w:type="dxa"/>
            <w:vAlign w:val="center"/>
          </w:tcPr>
          <w:p w14:paraId="3E2672D5" w14:textId="77777777" w:rsidR="007809FA" w:rsidRPr="00232E24" w:rsidRDefault="007809FA" w:rsidP="007809FA">
            <w:pPr>
              <w:spacing w:after="0" w:line="240" w:lineRule="auto"/>
              <w:jc w:val="center"/>
              <w:rPr>
                <w:rFonts w:ascii="Times New Roman" w:hAnsi="Times New Roman" w:cs="Times New Roman"/>
                <w:b/>
                <w:color w:val="000000"/>
              </w:rPr>
            </w:pPr>
          </w:p>
        </w:tc>
        <w:tc>
          <w:tcPr>
            <w:tcW w:w="2970" w:type="dxa"/>
            <w:vAlign w:val="center"/>
          </w:tcPr>
          <w:p w14:paraId="6410234D" w14:textId="77777777" w:rsidR="007809FA" w:rsidRPr="00232E24" w:rsidRDefault="007809FA" w:rsidP="007809FA">
            <w:pPr>
              <w:spacing w:after="0" w:line="240" w:lineRule="auto"/>
              <w:jc w:val="center"/>
              <w:rPr>
                <w:rFonts w:ascii="Times New Roman" w:hAnsi="Times New Roman" w:cs="Times New Roman"/>
                <w:color w:val="000000"/>
              </w:rPr>
            </w:pPr>
          </w:p>
        </w:tc>
      </w:tr>
      <w:tr w:rsidR="007809FA" w:rsidRPr="00232E24" w14:paraId="3B913DBA" w14:textId="77777777" w:rsidTr="00511D15">
        <w:trPr>
          <w:trHeight w:val="340"/>
        </w:trPr>
        <w:tc>
          <w:tcPr>
            <w:tcW w:w="4501" w:type="dxa"/>
            <w:noWrap/>
            <w:vAlign w:val="center"/>
          </w:tcPr>
          <w:p w14:paraId="2E72333B" w14:textId="77777777" w:rsidR="007809FA" w:rsidRPr="00232E24" w:rsidRDefault="007809FA" w:rsidP="007809FA">
            <w:pPr>
              <w:spacing w:after="0" w:line="240" w:lineRule="auto"/>
              <w:rPr>
                <w:rFonts w:ascii="Times New Roman" w:hAnsi="Times New Roman" w:cs="Times New Roman"/>
                <w:color w:val="000000"/>
              </w:rPr>
            </w:pPr>
            <w:r w:rsidRPr="00232E24">
              <w:rPr>
                <w:rFonts w:ascii="Times New Roman" w:hAnsi="Times New Roman" w:cs="Times New Roman"/>
                <w:color w:val="000000"/>
              </w:rPr>
              <w:t xml:space="preserve">в том числе </w:t>
            </w:r>
            <w:r w:rsidRPr="00232E24">
              <w:rPr>
                <w:rFonts w:ascii="Times New Roman" w:hAnsi="Times New Roman" w:cs="Times New Roman"/>
                <w:color w:val="000000"/>
                <w:lang w:val="en-US"/>
              </w:rPr>
              <w:t>II</w:t>
            </w:r>
            <w:r w:rsidRPr="00232E24">
              <w:rPr>
                <w:rFonts w:ascii="Times New Roman" w:hAnsi="Times New Roman" w:cs="Times New Roman"/>
                <w:color w:val="000000"/>
              </w:rPr>
              <w:t xml:space="preserve"> этаж:</w:t>
            </w:r>
          </w:p>
        </w:tc>
        <w:tc>
          <w:tcPr>
            <w:tcW w:w="2863" w:type="dxa"/>
            <w:vAlign w:val="center"/>
          </w:tcPr>
          <w:p w14:paraId="6E241774" w14:textId="77777777" w:rsidR="007809FA" w:rsidRPr="00232E24" w:rsidRDefault="007809FA" w:rsidP="007809FA">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509,1</w:t>
            </w:r>
          </w:p>
        </w:tc>
        <w:tc>
          <w:tcPr>
            <w:tcW w:w="2970" w:type="dxa"/>
            <w:vAlign w:val="center"/>
          </w:tcPr>
          <w:p w14:paraId="79A49FBE" w14:textId="77777777" w:rsidR="007809FA" w:rsidRPr="00232E24" w:rsidRDefault="007809FA" w:rsidP="007809FA">
            <w:pPr>
              <w:spacing w:after="0" w:line="240" w:lineRule="auto"/>
              <w:jc w:val="center"/>
              <w:rPr>
                <w:rFonts w:ascii="Times New Roman" w:hAnsi="Times New Roman" w:cs="Times New Roman"/>
                <w:color w:val="000000"/>
              </w:rPr>
            </w:pPr>
          </w:p>
        </w:tc>
      </w:tr>
      <w:tr w:rsidR="007809FA" w:rsidRPr="00232E24" w14:paraId="4D3EF3A2" w14:textId="77777777" w:rsidTr="00511D15">
        <w:trPr>
          <w:trHeight w:val="340"/>
        </w:trPr>
        <w:tc>
          <w:tcPr>
            <w:tcW w:w="4501" w:type="dxa"/>
            <w:noWrap/>
            <w:vAlign w:val="center"/>
          </w:tcPr>
          <w:p w14:paraId="4DF9CC3B" w14:textId="77777777" w:rsidR="007809FA" w:rsidRPr="00232E24" w:rsidRDefault="007809FA" w:rsidP="007809FA">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день</w:t>
            </w:r>
          </w:p>
        </w:tc>
        <w:tc>
          <w:tcPr>
            <w:tcW w:w="2863" w:type="dxa"/>
            <w:shd w:val="clear" w:color="auto" w:fill="FFFFFF" w:themeFill="background1"/>
            <w:vAlign w:val="center"/>
          </w:tcPr>
          <w:p w14:paraId="031CCE1A" w14:textId="77777777" w:rsidR="007809FA" w:rsidRPr="00232E24" w:rsidRDefault="00E548B9" w:rsidP="007809FA">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509,1</w:t>
            </w:r>
          </w:p>
        </w:tc>
        <w:tc>
          <w:tcPr>
            <w:tcW w:w="2970" w:type="dxa"/>
            <w:shd w:val="clear" w:color="auto" w:fill="FFFFFF" w:themeFill="background1"/>
            <w:vAlign w:val="center"/>
          </w:tcPr>
          <w:p w14:paraId="031B66AF" w14:textId="77777777" w:rsidR="007809FA" w:rsidRPr="00232E24" w:rsidRDefault="00E548B9" w:rsidP="00E548B9">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21,22,23,24,25,26,27,28,29,30, 31,</w:t>
            </w:r>
            <w:r w:rsidR="007809FA" w:rsidRPr="00232E24">
              <w:rPr>
                <w:rFonts w:ascii="Times New Roman" w:hAnsi="Times New Roman" w:cs="Times New Roman"/>
                <w:color w:val="000000"/>
              </w:rPr>
              <w:t>32,33,34,35,36</w:t>
            </w:r>
          </w:p>
        </w:tc>
      </w:tr>
      <w:tr w:rsidR="007809FA" w:rsidRPr="00232E24" w14:paraId="0F50822B" w14:textId="77777777" w:rsidTr="00586B68">
        <w:trPr>
          <w:trHeight w:val="340"/>
        </w:trPr>
        <w:tc>
          <w:tcPr>
            <w:tcW w:w="4501" w:type="dxa"/>
            <w:noWrap/>
            <w:vAlign w:val="center"/>
          </w:tcPr>
          <w:p w14:paraId="03157733" w14:textId="55D63F5C" w:rsidR="007809FA" w:rsidRPr="00232E24" w:rsidRDefault="007809FA" w:rsidP="007809FA">
            <w:pPr>
              <w:spacing w:after="0" w:line="240" w:lineRule="auto"/>
              <w:rPr>
                <w:rFonts w:ascii="Times New Roman" w:hAnsi="Times New Roman" w:cs="Times New Roman"/>
                <w:b/>
                <w:color w:val="000000"/>
              </w:rPr>
            </w:pPr>
            <w:r w:rsidRPr="00232E24">
              <w:rPr>
                <w:rFonts w:ascii="Times New Roman" w:hAnsi="Times New Roman" w:cs="Times New Roman"/>
                <w:b/>
                <w:color w:val="000000"/>
              </w:rPr>
              <w:t>Итого</w:t>
            </w:r>
            <w:r w:rsidR="00586B68" w:rsidRPr="00232E24">
              <w:rPr>
                <w:rFonts w:ascii="Times New Roman" w:hAnsi="Times New Roman" w:cs="Times New Roman"/>
                <w:b/>
                <w:color w:val="000000"/>
              </w:rPr>
              <w:t>:</w:t>
            </w:r>
          </w:p>
        </w:tc>
        <w:tc>
          <w:tcPr>
            <w:tcW w:w="2863" w:type="dxa"/>
            <w:vAlign w:val="center"/>
          </w:tcPr>
          <w:p w14:paraId="698A9A32" w14:textId="77777777" w:rsidR="007809FA" w:rsidRPr="00232E24" w:rsidRDefault="007809FA" w:rsidP="007809FA">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995,64</w:t>
            </w:r>
          </w:p>
        </w:tc>
        <w:tc>
          <w:tcPr>
            <w:tcW w:w="2970" w:type="dxa"/>
            <w:vAlign w:val="center"/>
          </w:tcPr>
          <w:p w14:paraId="054A52A0" w14:textId="77777777" w:rsidR="007809FA" w:rsidRPr="00232E24" w:rsidRDefault="007809FA" w:rsidP="007809FA">
            <w:pPr>
              <w:spacing w:after="0" w:line="240" w:lineRule="auto"/>
              <w:jc w:val="center"/>
              <w:rPr>
                <w:rFonts w:ascii="Times New Roman" w:hAnsi="Times New Roman" w:cs="Times New Roman"/>
                <w:color w:val="000000"/>
              </w:rPr>
            </w:pPr>
          </w:p>
        </w:tc>
      </w:tr>
      <w:tr w:rsidR="00586B68" w:rsidRPr="00232E24" w14:paraId="5C5D7CA6" w14:textId="77777777" w:rsidTr="009D695E">
        <w:trPr>
          <w:trHeight w:val="340"/>
        </w:trPr>
        <w:tc>
          <w:tcPr>
            <w:tcW w:w="4501" w:type="dxa"/>
            <w:tcBorders>
              <w:top w:val="single" w:sz="2" w:space="0" w:color="000000"/>
              <w:left w:val="single" w:sz="2" w:space="0" w:color="000000"/>
              <w:bottom w:val="single" w:sz="4" w:space="0" w:color="auto"/>
              <w:right w:val="single" w:sz="2" w:space="0" w:color="000000"/>
            </w:tcBorders>
            <w:shd w:val="clear" w:color="auto" w:fill="FFFFFF"/>
            <w:noWrap/>
            <w:vAlign w:val="center"/>
          </w:tcPr>
          <w:p w14:paraId="1978FCDD" w14:textId="52CCD579" w:rsidR="00586B68" w:rsidRPr="00232E24" w:rsidRDefault="00586B68" w:rsidP="00586B68">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Кровля</w:t>
            </w:r>
          </w:p>
        </w:tc>
        <w:tc>
          <w:tcPr>
            <w:tcW w:w="2863" w:type="dxa"/>
            <w:vAlign w:val="center"/>
          </w:tcPr>
          <w:p w14:paraId="51897A15" w14:textId="77777777" w:rsidR="00586B68" w:rsidRPr="00232E24" w:rsidRDefault="00586B68" w:rsidP="00586B68">
            <w:pPr>
              <w:spacing w:after="0" w:line="240" w:lineRule="auto"/>
              <w:jc w:val="center"/>
              <w:rPr>
                <w:rFonts w:ascii="Times New Roman" w:hAnsi="Times New Roman" w:cs="Times New Roman"/>
                <w:b/>
                <w:color w:val="000000"/>
              </w:rPr>
            </w:pPr>
          </w:p>
        </w:tc>
        <w:tc>
          <w:tcPr>
            <w:tcW w:w="2970" w:type="dxa"/>
            <w:vAlign w:val="center"/>
          </w:tcPr>
          <w:p w14:paraId="221D62A1" w14:textId="77777777" w:rsidR="00586B68" w:rsidRPr="00232E24" w:rsidRDefault="00586B68" w:rsidP="00586B68">
            <w:pPr>
              <w:spacing w:after="0" w:line="240" w:lineRule="auto"/>
              <w:jc w:val="center"/>
              <w:rPr>
                <w:rFonts w:ascii="Times New Roman" w:hAnsi="Times New Roman" w:cs="Times New Roman"/>
                <w:color w:val="000000"/>
              </w:rPr>
            </w:pPr>
          </w:p>
        </w:tc>
      </w:tr>
      <w:tr w:rsidR="00586B68" w:rsidRPr="00232E24" w14:paraId="4509D099" w14:textId="77777777" w:rsidTr="00586B68">
        <w:trPr>
          <w:trHeight w:val="340"/>
        </w:trPr>
        <w:tc>
          <w:tcPr>
            <w:tcW w:w="4501" w:type="dxa"/>
            <w:tcBorders>
              <w:top w:val="single" w:sz="2" w:space="0" w:color="000000"/>
              <w:left w:val="single" w:sz="2" w:space="0" w:color="000000"/>
              <w:bottom w:val="single" w:sz="2" w:space="0" w:color="000000"/>
              <w:right w:val="single" w:sz="2" w:space="0" w:color="000000"/>
            </w:tcBorders>
            <w:shd w:val="clear" w:color="auto" w:fill="FFFFFF"/>
            <w:noWrap/>
            <w:vAlign w:val="center"/>
          </w:tcPr>
          <w:p w14:paraId="155E5AAD" w14:textId="17266989" w:rsidR="00586B68" w:rsidRPr="00232E24" w:rsidRDefault="00586B68" w:rsidP="00586B68">
            <w:pPr>
              <w:spacing w:after="0" w:line="240" w:lineRule="auto"/>
              <w:rPr>
                <w:rFonts w:ascii="Times New Roman" w:hAnsi="Times New Roman" w:cs="Times New Roman"/>
                <w:b/>
                <w:color w:val="000000"/>
              </w:rPr>
            </w:pPr>
            <w:r w:rsidRPr="00232E24">
              <w:rPr>
                <w:rFonts w:ascii="Times New Roman" w:hAnsi="Times New Roman" w:cs="Times New Roman"/>
                <w:color w:val="000000"/>
              </w:rPr>
              <w:t>по мере необходимости</w:t>
            </w:r>
          </w:p>
        </w:tc>
        <w:tc>
          <w:tcPr>
            <w:tcW w:w="2863" w:type="dxa"/>
            <w:vAlign w:val="center"/>
          </w:tcPr>
          <w:p w14:paraId="5FC96055" w14:textId="74EAD136" w:rsidR="00586B68" w:rsidRPr="00232E24" w:rsidRDefault="009A0755" w:rsidP="00586B68">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630,35</w:t>
            </w:r>
          </w:p>
        </w:tc>
        <w:tc>
          <w:tcPr>
            <w:tcW w:w="2970" w:type="dxa"/>
            <w:vAlign w:val="center"/>
          </w:tcPr>
          <w:p w14:paraId="4B8193A4" w14:textId="77777777" w:rsidR="00586B68" w:rsidRPr="00232E24" w:rsidRDefault="00586B68" w:rsidP="00586B68">
            <w:pPr>
              <w:spacing w:after="0" w:line="240" w:lineRule="auto"/>
              <w:jc w:val="center"/>
              <w:rPr>
                <w:rFonts w:ascii="Times New Roman" w:hAnsi="Times New Roman" w:cs="Times New Roman"/>
                <w:color w:val="000000"/>
              </w:rPr>
            </w:pPr>
          </w:p>
        </w:tc>
      </w:tr>
      <w:tr w:rsidR="00586B68" w:rsidRPr="00232E24" w14:paraId="6F6ADCD4" w14:textId="77777777" w:rsidTr="009D695E">
        <w:trPr>
          <w:trHeight w:val="340"/>
        </w:trPr>
        <w:tc>
          <w:tcPr>
            <w:tcW w:w="4501" w:type="dxa"/>
            <w:noWrap/>
            <w:vAlign w:val="center"/>
          </w:tcPr>
          <w:p w14:paraId="7C4B29F8" w14:textId="5DFA073B" w:rsidR="00586B68" w:rsidRPr="00232E24" w:rsidRDefault="00586B68" w:rsidP="00586B68">
            <w:pPr>
              <w:spacing w:after="0" w:line="240" w:lineRule="auto"/>
              <w:rPr>
                <w:rFonts w:ascii="Times New Roman" w:hAnsi="Times New Roman" w:cs="Times New Roman"/>
                <w:color w:val="000000"/>
              </w:rPr>
            </w:pPr>
            <w:r w:rsidRPr="00232E24">
              <w:rPr>
                <w:rFonts w:ascii="Times New Roman" w:hAnsi="Times New Roman" w:cs="Times New Roman"/>
                <w:b/>
                <w:color w:val="000000"/>
              </w:rPr>
              <w:t xml:space="preserve">Итого по </w:t>
            </w:r>
            <w:r w:rsidRPr="00232E24">
              <w:rPr>
                <w:rFonts w:ascii="Times New Roman" w:hAnsi="Times New Roman" w:cs="Times New Roman"/>
                <w:b/>
              </w:rPr>
              <w:t xml:space="preserve">Центру </w:t>
            </w:r>
            <w:r w:rsidR="00FC0CBE" w:rsidRPr="00232E24">
              <w:rPr>
                <w:rFonts w:ascii="Times New Roman" w:hAnsi="Times New Roman" w:cs="Times New Roman"/>
                <w:b/>
              </w:rPr>
              <w:t>о</w:t>
            </w:r>
            <w:r w:rsidRPr="00232E24">
              <w:rPr>
                <w:rFonts w:ascii="Times New Roman" w:hAnsi="Times New Roman" w:cs="Times New Roman"/>
                <w:b/>
              </w:rPr>
              <w:t>птоэлектронного приборостроения:</w:t>
            </w:r>
          </w:p>
        </w:tc>
        <w:tc>
          <w:tcPr>
            <w:tcW w:w="2863" w:type="dxa"/>
            <w:vAlign w:val="center"/>
          </w:tcPr>
          <w:p w14:paraId="6A961C08" w14:textId="2283C690" w:rsidR="00586B68" w:rsidRPr="00232E24" w:rsidRDefault="009A0755" w:rsidP="00586B68">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1625,99</w:t>
            </w:r>
          </w:p>
        </w:tc>
        <w:tc>
          <w:tcPr>
            <w:tcW w:w="2970" w:type="dxa"/>
            <w:tcBorders>
              <w:bottom w:val="single" w:sz="4" w:space="0" w:color="auto"/>
            </w:tcBorders>
            <w:vAlign w:val="center"/>
          </w:tcPr>
          <w:p w14:paraId="1BBE5260" w14:textId="77777777" w:rsidR="00586B68" w:rsidRPr="00232E24" w:rsidRDefault="00586B68" w:rsidP="00586B68">
            <w:pPr>
              <w:spacing w:after="0" w:line="240" w:lineRule="auto"/>
              <w:jc w:val="center"/>
              <w:rPr>
                <w:rFonts w:ascii="Times New Roman" w:hAnsi="Times New Roman" w:cs="Times New Roman"/>
                <w:color w:val="000000"/>
              </w:rPr>
            </w:pPr>
          </w:p>
        </w:tc>
      </w:tr>
    </w:tbl>
    <w:p w14:paraId="249F3867" w14:textId="77777777" w:rsidR="00145419" w:rsidRPr="00232E24" w:rsidRDefault="00145419" w:rsidP="00D007E0">
      <w:pPr>
        <w:spacing w:after="0" w:line="240" w:lineRule="auto"/>
        <w:ind w:right="-285"/>
        <w:jc w:val="both"/>
        <w:rPr>
          <w:rFonts w:ascii="Times New Roman" w:hAnsi="Times New Roman" w:cs="Times New Roman"/>
          <w:b/>
          <w:bCs/>
        </w:rPr>
      </w:pPr>
    </w:p>
    <w:p w14:paraId="0B4381CA" w14:textId="77777777" w:rsidR="000C2EF5" w:rsidRPr="00232E24" w:rsidRDefault="000C2EF5" w:rsidP="00D007E0">
      <w:pPr>
        <w:spacing w:after="0" w:line="240" w:lineRule="auto"/>
        <w:ind w:right="-285"/>
        <w:jc w:val="both"/>
        <w:rPr>
          <w:rFonts w:ascii="Times New Roman" w:hAnsi="Times New Roman" w:cs="Times New Roman"/>
          <w:b/>
          <w:bCs/>
        </w:rPr>
      </w:pPr>
      <w:r w:rsidRPr="00232E24">
        <w:rPr>
          <w:rFonts w:ascii="Times New Roman" w:hAnsi="Times New Roman" w:cs="Times New Roman"/>
          <w:b/>
          <w:bCs/>
        </w:rPr>
        <w:t>5.</w:t>
      </w:r>
      <w:r w:rsidR="00511D15" w:rsidRPr="00232E24">
        <w:rPr>
          <w:rFonts w:ascii="Times New Roman" w:hAnsi="Times New Roman" w:cs="Times New Roman"/>
          <w:b/>
          <w:bCs/>
        </w:rPr>
        <w:t>6</w:t>
      </w:r>
      <w:r w:rsidRPr="00232E24">
        <w:rPr>
          <w:rFonts w:ascii="Times New Roman" w:hAnsi="Times New Roman" w:cs="Times New Roman"/>
          <w:b/>
          <w:bCs/>
        </w:rPr>
        <w:t>. Здание Столовой</w:t>
      </w:r>
      <w:r w:rsidR="00663F3D" w:rsidRPr="00232E24">
        <w:rPr>
          <w:rFonts w:ascii="Times New Roman" w:hAnsi="Times New Roman" w:cs="Times New Roman"/>
          <w:b/>
          <w:bCs/>
        </w:rPr>
        <w:t>:</w:t>
      </w:r>
    </w:p>
    <w:tbl>
      <w:tblPr>
        <w:tblW w:w="10199" w:type="dxa"/>
        <w:tblInd w:w="2" w:type="dxa"/>
        <w:tblLayout w:type="fixed"/>
        <w:tblLook w:val="00A0" w:firstRow="1" w:lastRow="0" w:firstColumn="1" w:lastColumn="0" w:noHBand="0" w:noVBand="0"/>
      </w:tblPr>
      <w:tblGrid>
        <w:gridCol w:w="4955"/>
        <w:gridCol w:w="2693"/>
        <w:gridCol w:w="2551"/>
      </w:tblGrid>
      <w:tr w:rsidR="000C2EF5" w:rsidRPr="00232E24" w14:paraId="4AB4299E" w14:textId="77777777" w:rsidTr="00187F15">
        <w:trPr>
          <w:trHeight w:val="389"/>
        </w:trPr>
        <w:tc>
          <w:tcPr>
            <w:tcW w:w="10199" w:type="dxa"/>
            <w:gridSpan w:val="3"/>
            <w:tcBorders>
              <w:top w:val="single" w:sz="4" w:space="0" w:color="auto"/>
              <w:left w:val="single" w:sz="4" w:space="0" w:color="auto"/>
              <w:bottom w:val="single" w:sz="4" w:space="0" w:color="auto"/>
              <w:right w:val="single" w:sz="4" w:space="0" w:color="auto"/>
            </w:tcBorders>
            <w:vAlign w:val="center"/>
          </w:tcPr>
          <w:p w14:paraId="37D6E8F7" w14:textId="77777777" w:rsidR="000C2EF5" w:rsidRPr="00232E24" w:rsidRDefault="000C2EF5"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Расчет объема клининга Здания Столовой</w:t>
            </w:r>
          </w:p>
        </w:tc>
      </w:tr>
      <w:tr w:rsidR="000C2EF5" w:rsidRPr="00232E24" w14:paraId="29B506B1" w14:textId="77777777" w:rsidTr="00187F15">
        <w:trPr>
          <w:trHeight w:val="340"/>
        </w:trPr>
        <w:tc>
          <w:tcPr>
            <w:tcW w:w="4955" w:type="dxa"/>
            <w:tcBorders>
              <w:top w:val="nil"/>
              <w:left w:val="single" w:sz="4" w:space="0" w:color="auto"/>
              <w:bottom w:val="single" w:sz="4" w:space="0" w:color="auto"/>
              <w:right w:val="single" w:sz="4" w:space="0" w:color="auto"/>
            </w:tcBorders>
            <w:vAlign w:val="center"/>
          </w:tcPr>
          <w:p w14:paraId="7CAD5CB9" w14:textId="77777777" w:rsidR="000C2EF5" w:rsidRPr="00232E24" w:rsidRDefault="003E5AF2"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Этаж</w:t>
            </w:r>
          </w:p>
        </w:tc>
        <w:tc>
          <w:tcPr>
            <w:tcW w:w="2693" w:type="dxa"/>
            <w:tcBorders>
              <w:top w:val="nil"/>
              <w:left w:val="nil"/>
              <w:bottom w:val="single" w:sz="4" w:space="0" w:color="auto"/>
              <w:right w:val="single" w:sz="4" w:space="0" w:color="auto"/>
            </w:tcBorders>
            <w:vAlign w:val="center"/>
          </w:tcPr>
          <w:p w14:paraId="21CB2C9B" w14:textId="77777777" w:rsidR="000C2EF5" w:rsidRPr="00232E24" w:rsidRDefault="000C2EF5" w:rsidP="00663F3D">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Площадь, по</w:t>
            </w:r>
            <w:r w:rsidR="00663F3D" w:rsidRPr="00232E24">
              <w:rPr>
                <w:rFonts w:ascii="Times New Roman" w:hAnsi="Times New Roman" w:cs="Times New Roman"/>
                <w:color w:val="000000"/>
              </w:rPr>
              <w:t xml:space="preserve">длежащая уборке, </w:t>
            </w:r>
            <w:r w:rsidRPr="00232E24">
              <w:rPr>
                <w:rFonts w:ascii="Times New Roman" w:hAnsi="Times New Roman" w:cs="Times New Roman"/>
                <w:color w:val="000000"/>
              </w:rPr>
              <w:t>кв.м.</w:t>
            </w:r>
          </w:p>
        </w:tc>
        <w:tc>
          <w:tcPr>
            <w:tcW w:w="2551" w:type="dxa"/>
            <w:tcBorders>
              <w:top w:val="nil"/>
              <w:left w:val="nil"/>
              <w:bottom w:val="single" w:sz="4" w:space="0" w:color="auto"/>
              <w:right w:val="single" w:sz="4" w:space="0" w:color="auto"/>
            </w:tcBorders>
          </w:tcPr>
          <w:p w14:paraId="0A7AF27B" w14:textId="77777777" w:rsidR="000C2EF5" w:rsidRPr="00232E24" w:rsidRDefault="000C2EF5" w:rsidP="00663F3D">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 помещения по тех. паспорту</w:t>
            </w:r>
          </w:p>
        </w:tc>
      </w:tr>
      <w:tr w:rsidR="007E2719" w:rsidRPr="00232E24" w14:paraId="5D885B01" w14:textId="77777777" w:rsidTr="00117B22">
        <w:trPr>
          <w:trHeight w:val="340"/>
        </w:trPr>
        <w:tc>
          <w:tcPr>
            <w:tcW w:w="4955" w:type="dxa"/>
            <w:tcBorders>
              <w:top w:val="nil"/>
              <w:left w:val="single" w:sz="4" w:space="0" w:color="auto"/>
              <w:bottom w:val="single" w:sz="4" w:space="0" w:color="auto"/>
              <w:right w:val="single" w:sz="4" w:space="0" w:color="auto"/>
            </w:tcBorders>
            <w:vAlign w:val="center"/>
          </w:tcPr>
          <w:p w14:paraId="13648BFD" w14:textId="30F7DD9F" w:rsidR="007E2719" w:rsidRPr="00232E24" w:rsidRDefault="007E2719" w:rsidP="007E2719">
            <w:pPr>
              <w:spacing w:after="0" w:line="240" w:lineRule="auto"/>
              <w:rPr>
                <w:rFonts w:ascii="Times New Roman" w:hAnsi="Times New Roman" w:cs="Times New Roman"/>
                <w:color w:val="000000"/>
              </w:rPr>
            </w:pPr>
            <w:r w:rsidRPr="00232E24">
              <w:rPr>
                <w:rFonts w:ascii="Times New Roman" w:hAnsi="Times New Roman" w:cs="Times New Roman"/>
                <w:b/>
                <w:bCs/>
                <w:color w:val="000000"/>
              </w:rPr>
              <w:t>Одноэтажный корпус</w:t>
            </w:r>
          </w:p>
        </w:tc>
        <w:tc>
          <w:tcPr>
            <w:tcW w:w="2693" w:type="dxa"/>
            <w:vMerge w:val="restart"/>
            <w:tcBorders>
              <w:top w:val="nil"/>
              <w:left w:val="single" w:sz="4" w:space="0" w:color="auto"/>
              <w:right w:val="single" w:sz="4" w:space="0" w:color="auto"/>
            </w:tcBorders>
            <w:vAlign w:val="center"/>
          </w:tcPr>
          <w:p w14:paraId="135B15F2" w14:textId="43BEEB1C" w:rsidR="007E2719" w:rsidRPr="007E2719" w:rsidRDefault="007E2719" w:rsidP="00D007E0">
            <w:pPr>
              <w:spacing w:after="0" w:line="240" w:lineRule="auto"/>
              <w:jc w:val="center"/>
              <w:rPr>
                <w:rFonts w:ascii="Times New Roman" w:hAnsi="Times New Roman" w:cs="Times New Roman"/>
                <w:b/>
                <w:color w:val="000000"/>
              </w:rPr>
            </w:pPr>
            <w:r w:rsidRPr="007E2719">
              <w:rPr>
                <w:rFonts w:ascii="Times New Roman" w:hAnsi="Times New Roman" w:cs="Times New Roman"/>
                <w:b/>
                <w:color w:val="000000"/>
              </w:rPr>
              <w:t>340,6</w:t>
            </w:r>
          </w:p>
        </w:tc>
        <w:tc>
          <w:tcPr>
            <w:tcW w:w="2551" w:type="dxa"/>
            <w:tcBorders>
              <w:left w:val="single" w:sz="4" w:space="0" w:color="auto"/>
              <w:bottom w:val="single" w:sz="4" w:space="0" w:color="auto"/>
              <w:right w:val="single" w:sz="4" w:space="0" w:color="auto"/>
            </w:tcBorders>
            <w:vAlign w:val="center"/>
          </w:tcPr>
          <w:p w14:paraId="28659EC3" w14:textId="77777777" w:rsidR="007E2719" w:rsidRDefault="007E2719" w:rsidP="00D007E0">
            <w:pPr>
              <w:spacing w:after="0" w:line="240" w:lineRule="auto"/>
              <w:jc w:val="center"/>
              <w:rPr>
                <w:rFonts w:ascii="Times New Roman" w:hAnsi="Times New Roman" w:cs="Times New Roman"/>
                <w:color w:val="000000"/>
              </w:rPr>
            </w:pPr>
          </w:p>
        </w:tc>
      </w:tr>
      <w:tr w:rsidR="007E2719" w:rsidRPr="00232E24" w14:paraId="3EDA4303" w14:textId="77777777" w:rsidTr="00117B22">
        <w:trPr>
          <w:trHeight w:val="340"/>
        </w:trPr>
        <w:tc>
          <w:tcPr>
            <w:tcW w:w="4955" w:type="dxa"/>
            <w:tcBorders>
              <w:top w:val="nil"/>
              <w:left w:val="single" w:sz="4" w:space="0" w:color="auto"/>
              <w:bottom w:val="single" w:sz="4" w:space="0" w:color="auto"/>
              <w:right w:val="single" w:sz="4" w:space="0" w:color="auto"/>
            </w:tcBorders>
            <w:vAlign w:val="center"/>
          </w:tcPr>
          <w:p w14:paraId="2022AD5D" w14:textId="7EAC6169" w:rsidR="007E2719" w:rsidRPr="00232E24" w:rsidRDefault="007E2719" w:rsidP="007E2719">
            <w:pPr>
              <w:spacing w:after="0" w:line="240" w:lineRule="auto"/>
              <w:rPr>
                <w:rFonts w:ascii="Times New Roman" w:hAnsi="Times New Roman" w:cs="Times New Roman"/>
                <w:color w:val="000000"/>
              </w:rPr>
            </w:pPr>
            <w:r w:rsidRPr="00232E24">
              <w:rPr>
                <w:rFonts w:ascii="Times New Roman" w:hAnsi="Times New Roman" w:cs="Times New Roman"/>
                <w:color w:val="000000"/>
              </w:rPr>
              <w:t>в том числе:</w:t>
            </w:r>
          </w:p>
        </w:tc>
        <w:tc>
          <w:tcPr>
            <w:tcW w:w="2693" w:type="dxa"/>
            <w:vMerge/>
            <w:tcBorders>
              <w:left w:val="single" w:sz="4" w:space="0" w:color="auto"/>
              <w:bottom w:val="single" w:sz="4" w:space="0" w:color="auto"/>
              <w:right w:val="single" w:sz="4" w:space="0" w:color="auto"/>
            </w:tcBorders>
            <w:vAlign w:val="center"/>
          </w:tcPr>
          <w:p w14:paraId="6D618001" w14:textId="61D1ABF6" w:rsidR="007E2719" w:rsidRDefault="007E2719" w:rsidP="00D007E0">
            <w:pPr>
              <w:spacing w:after="0" w:line="240" w:lineRule="auto"/>
              <w:jc w:val="center"/>
              <w:rPr>
                <w:rFonts w:ascii="Times New Roman" w:hAnsi="Times New Roman" w:cs="Times New Roman"/>
                <w:color w:val="000000"/>
              </w:rPr>
            </w:pPr>
          </w:p>
        </w:tc>
        <w:tc>
          <w:tcPr>
            <w:tcW w:w="2551" w:type="dxa"/>
            <w:tcBorders>
              <w:left w:val="single" w:sz="4" w:space="0" w:color="auto"/>
              <w:bottom w:val="single" w:sz="4" w:space="0" w:color="auto"/>
              <w:right w:val="single" w:sz="4" w:space="0" w:color="auto"/>
            </w:tcBorders>
            <w:vAlign w:val="center"/>
          </w:tcPr>
          <w:p w14:paraId="5078A18B" w14:textId="77777777" w:rsidR="007E2719" w:rsidRDefault="007E2719" w:rsidP="00D007E0">
            <w:pPr>
              <w:spacing w:after="0" w:line="240" w:lineRule="auto"/>
              <w:jc w:val="center"/>
              <w:rPr>
                <w:rFonts w:ascii="Times New Roman" w:hAnsi="Times New Roman" w:cs="Times New Roman"/>
                <w:color w:val="000000"/>
              </w:rPr>
            </w:pPr>
          </w:p>
        </w:tc>
      </w:tr>
      <w:tr w:rsidR="000C2EF5" w:rsidRPr="00232E24" w14:paraId="12CA513D" w14:textId="77777777" w:rsidTr="00FC43EE">
        <w:trPr>
          <w:trHeight w:val="340"/>
        </w:trPr>
        <w:tc>
          <w:tcPr>
            <w:tcW w:w="4955" w:type="dxa"/>
            <w:tcBorders>
              <w:top w:val="nil"/>
              <w:left w:val="single" w:sz="4" w:space="0" w:color="auto"/>
              <w:bottom w:val="single" w:sz="4" w:space="0" w:color="auto"/>
              <w:right w:val="single" w:sz="4" w:space="0" w:color="auto"/>
            </w:tcBorders>
            <w:vAlign w:val="center"/>
          </w:tcPr>
          <w:p w14:paraId="20CE7C02" w14:textId="1693CC41" w:rsidR="000C2EF5" w:rsidRPr="00232E24" w:rsidRDefault="007E2719" w:rsidP="007E2719">
            <w:pPr>
              <w:spacing w:after="0" w:line="240" w:lineRule="auto"/>
              <w:rPr>
                <w:rFonts w:ascii="Times New Roman" w:hAnsi="Times New Roman" w:cs="Times New Roman"/>
                <w:b/>
                <w:color w:val="000000"/>
              </w:rPr>
            </w:pPr>
            <w:r w:rsidRPr="00232E24">
              <w:rPr>
                <w:rFonts w:ascii="Times New Roman" w:hAnsi="Times New Roman" w:cs="Times New Roman"/>
                <w:color w:val="000000"/>
              </w:rPr>
              <w:t>поддерживающая уборка в течение дня</w:t>
            </w:r>
            <w:r w:rsidRPr="00232E24">
              <w:rPr>
                <w:rFonts w:ascii="Times New Roman" w:hAnsi="Times New Roman" w:cs="Times New Roman"/>
                <w:b/>
                <w:color w:val="000000"/>
              </w:rPr>
              <w:t xml:space="preserve"> </w:t>
            </w:r>
          </w:p>
        </w:tc>
        <w:tc>
          <w:tcPr>
            <w:tcW w:w="2693" w:type="dxa"/>
            <w:tcBorders>
              <w:top w:val="nil"/>
              <w:left w:val="single" w:sz="4" w:space="0" w:color="auto"/>
              <w:bottom w:val="single" w:sz="4" w:space="0" w:color="auto"/>
              <w:right w:val="single" w:sz="4" w:space="0" w:color="auto"/>
            </w:tcBorders>
            <w:vAlign w:val="center"/>
          </w:tcPr>
          <w:p w14:paraId="2C782C0C" w14:textId="4A88FA02" w:rsidR="000C2EF5" w:rsidRPr="00232E24" w:rsidRDefault="007E2719"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265,5</w:t>
            </w:r>
          </w:p>
        </w:tc>
        <w:tc>
          <w:tcPr>
            <w:tcW w:w="2551" w:type="dxa"/>
            <w:tcBorders>
              <w:left w:val="single" w:sz="4" w:space="0" w:color="auto"/>
              <w:bottom w:val="single" w:sz="4" w:space="0" w:color="auto"/>
              <w:right w:val="single" w:sz="4" w:space="0" w:color="auto"/>
            </w:tcBorders>
            <w:vAlign w:val="center"/>
          </w:tcPr>
          <w:p w14:paraId="193EA19A" w14:textId="51B5E7C3" w:rsidR="000C2EF5" w:rsidRPr="00232E24" w:rsidRDefault="007E2719"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1,3,4,5</w:t>
            </w:r>
          </w:p>
        </w:tc>
      </w:tr>
      <w:tr w:rsidR="007E2719" w:rsidRPr="00232E24" w14:paraId="7102693A" w14:textId="77777777" w:rsidTr="00FC43EE">
        <w:trPr>
          <w:trHeight w:val="340"/>
        </w:trPr>
        <w:tc>
          <w:tcPr>
            <w:tcW w:w="4955" w:type="dxa"/>
            <w:tcBorders>
              <w:top w:val="nil"/>
              <w:left w:val="single" w:sz="4" w:space="0" w:color="auto"/>
              <w:bottom w:val="single" w:sz="4" w:space="0" w:color="auto"/>
              <w:right w:val="single" w:sz="4" w:space="0" w:color="auto"/>
            </w:tcBorders>
            <w:vAlign w:val="center"/>
          </w:tcPr>
          <w:p w14:paraId="303332AC" w14:textId="08E7FDB8" w:rsidR="007E2719" w:rsidRPr="00232E24" w:rsidRDefault="007E2719" w:rsidP="007E2719">
            <w:pPr>
              <w:spacing w:after="0" w:line="240" w:lineRule="auto"/>
              <w:rPr>
                <w:rFonts w:ascii="Times New Roman" w:hAnsi="Times New Roman" w:cs="Times New Roman"/>
                <w:color w:val="000000"/>
              </w:rPr>
            </w:pPr>
            <w:r w:rsidRPr="00232E24">
              <w:rPr>
                <w:rFonts w:ascii="Times New Roman" w:hAnsi="Times New Roman" w:cs="Times New Roman"/>
                <w:color w:val="000000"/>
              </w:rPr>
              <w:t>основная уборка</w:t>
            </w:r>
          </w:p>
        </w:tc>
        <w:tc>
          <w:tcPr>
            <w:tcW w:w="2693" w:type="dxa"/>
            <w:tcBorders>
              <w:top w:val="nil"/>
              <w:left w:val="single" w:sz="4" w:space="0" w:color="auto"/>
              <w:bottom w:val="single" w:sz="4" w:space="0" w:color="auto"/>
              <w:right w:val="single" w:sz="4" w:space="0" w:color="auto"/>
            </w:tcBorders>
            <w:vAlign w:val="center"/>
          </w:tcPr>
          <w:p w14:paraId="372BC8D3" w14:textId="7B3DEC40" w:rsidR="007E2719" w:rsidRDefault="007E2719"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75,1</w:t>
            </w:r>
          </w:p>
        </w:tc>
        <w:tc>
          <w:tcPr>
            <w:tcW w:w="2551" w:type="dxa"/>
            <w:tcBorders>
              <w:left w:val="single" w:sz="4" w:space="0" w:color="auto"/>
              <w:bottom w:val="single" w:sz="4" w:space="0" w:color="auto"/>
              <w:right w:val="single" w:sz="4" w:space="0" w:color="auto"/>
            </w:tcBorders>
            <w:vAlign w:val="center"/>
          </w:tcPr>
          <w:p w14:paraId="25C4266A" w14:textId="46FD3743" w:rsidR="007E2719" w:rsidRDefault="007E2719" w:rsidP="00D007E0">
            <w:pPr>
              <w:spacing w:after="0" w:line="240" w:lineRule="auto"/>
              <w:jc w:val="center"/>
              <w:rPr>
                <w:rFonts w:ascii="Times New Roman" w:hAnsi="Times New Roman" w:cs="Times New Roman"/>
                <w:color w:val="000000"/>
              </w:rPr>
            </w:pPr>
            <w:r>
              <w:rPr>
                <w:rFonts w:ascii="Times New Roman" w:hAnsi="Times New Roman" w:cs="Times New Roman"/>
                <w:color w:val="000000"/>
              </w:rPr>
              <w:t>2,6,7,8</w:t>
            </w:r>
          </w:p>
        </w:tc>
      </w:tr>
      <w:tr w:rsidR="007E2719" w:rsidRPr="00232E24" w14:paraId="3DB070D3" w14:textId="77777777" w:rsidTr="00FC43EE">
        <w:trPr>
          <w:trHeight w:val="340"/>
        </w:trPr>
        <w:tc>
          <w:tcPr>
            <w:tcW w:w="4955" w:type="dxa"/>
            <w:tcBorders>
              <w:top w:val="nil"/>
              <w:left w:val="single" w:sz="4" w:space="0" w:color="auto"/>
              <w:bottom w:val="single" w:sz="4" w:space="0" w:color="auto"/>
              <w:right w:val="single" w:sz="4" w:space="0" w:color="auto"/>
            </w:tcBorders>
            <w:vAlign w:val="center"/>
          </w:tcPr>
          <w:p w14:paraId="74FC2D28" w14:textId="77777777" w:rsidR="007E2719" w:rsidRPr="00232E24" w:rsidRDefault="007E2719" w:rsidP="007E2719">
            <w:pPr>
              <w:spacing w:after="0" w:line="240" w:lineRule="auto"/>
              <w:jc w:val="center"/>
              <w:rPr>
                <w:rFonts w:ascii="Times New Roman" w:hAnsi="Times New Roman" w:cs="Times New Roman"/>
                <w:b/>
                <w:color w:val="000000"/>
              </w:rPr>
            </w:pPr>
          </w:p>
        </w:tc>
        <w:tc>
          <w:tcPr>
            <w:tcW w:w="2693" w:type="dxa"/>
            <w:tcBorders>
              <w:top w:val="nil"/>
              <w:left w:val="single" w:sz="4" w:space="0" w:color="auto"/>
              <w:bottom w:val="single" w:sz="4" w:space="0" w:color="auto"/>
              <w:right w:val="single" w:sz="4" w:space="0" w:color="auto"/>
            </w:tcBorders>
            <w:vAlign w:val="center"/>
          </w:tcPr>
          <w:p w14:paraId="095D4215" w14:textId="77777777" w:rsidR="007E2719" w:rsidRPr="00232E24" w:rsidRDefault="007E2719" w:rsidP="00D007E0">
            <w:pPr>
              <w:spacing w:after="0" w:line="240" w:lineRule="auto"/>
              <w:jc w:val="center"/>
              <w:rPr>
                <w:rFonts w:ascii="Times New Roman" w:hAnsi="Times New Roman" w:cs="Times New Roman"/>
                <w:color w:val="000000"/>
              </w:rPr>
            </w:pPr>
          </w:p>
        </w:tc>
        <w:tc>
          <w:tcPr>
            <w:tcW w:w="2551" w:type="dxa"/>
            <w:tcBorders>
              <w:left w:val="single" w:sz="4" w:space="0" w:color="auto"/>
              <w:bottom w:val="single" w:sz="4" w:space="0" w:color="auto"/>
              <w:right w:val="single" w:sz="4" w:space="0" w:color="auto"/>
            </w:tcBorders>
            <w:vAlign w:val="center"/>
          </w:tcPr>
          <w:p w14:paraId="59BCDE7E" w14:textId="77777777" w:rsidR="007E2719" w:rsidRPr="00232E24" w:rsidRDefault="007E2719" w:rsidP="00D007E0">
            <w:pPr>
              <w:spacing w:after="0" w:line="240" w:lineRule="auto"/>
              <w:jc w:val="center"/>
              <w:rPr>
                <w:rFonts w:ascii="Times New Roman" w:hAnsi="Times New Roman" w:cs="Times New Roman"/>
                <w:color w:val="000000"/>
              </w:rPr>
            </w:pPr>
          </w:p>
        </w:tc>
      </w:tr>
      <w:tr w:rsidR="007E2719" w:rsidRPr="00232E24" w14:paraId="6E17849B" w14:textId="77777777" w:rsidTr="00FC43EE">
        <w:trPr>
          <w:trHeight w:val="340"/>
        </w:trPr>
        <w:tc>
          <w:tcPr>
            <w:tcW w:w="4955" w:type="dxa"/>
            <w:tcBorders>
              <w:top w:val="nil"/>
              <w:left w:val="single" w:sz="4" w:space="0" w:color="auto"/>
              <w:bottom w:val="single" w:sz="4" w:space="0" w:color="auto"/>
              <w:right w:val="single" w:sz="4" w:space="0" w:color="auto"/>
            </w:tcBorders>
            <w:vAlign w:val="center"/>
          </w:tcPr>
          <w:p w14:paraId="7FE6FDBA" w14:textId="3F0F86DF" w:rsidR="007E2719" w:rsidRPr="00232E24" w:rsidRDefault="007E2719" w:rsidP="007E2719">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Подвал</w:t>
            </w:r>
          </w:p>
        </w:tc>
        <w:tc>
          <w:tcPr>
            <w:tcW w:w="2693" w:type="dxa"/>
            <w:tcBorders>
              <w:top w:val="nil"/>
              <w:left w:val="single" w:sz="4" w:space="0" w:color="auto"/>
              <w:bottom w:val="single" w:sz="4" w:space="0" w:color="auto"/>
              <w:right w:val="single" w:sz="4" w:space="0" w:color="auto"/>
            </w:tcBorders>
            <w:vAlign w:val="center"/>
          </w:tcPr>
          <w:p w14:paraId="5BA0C0D2" w14:textId="77777777" w:rsidR="007E2719" w:rsidRPr="00232E24" w:rsidRDefault="007E2719" w:rsidP="00D007E0">
            <w:pPr>
              <w:spacing w:after="0" w:line="240" w:lineRule="auto"/>
              <w:jc w:val="center"/>
              <w:rPr>
                <w:rFonts w:ascii="Times New Roman" w:hAnsi="Times New Roman" w:cs="Times New Roman"/>
                <w:color w:val="000000"/>
              </w:rPr>
            </w:pPr>
          </w:p>
        </w:tc>
        <w:tc>
          <w:tcPr>
            <w:tcW w:w="2551" w:type="dxa"/>
            <w:tcBorders>
              <w:left w:val="single" w:sz="4" w:space="0" w:color="auto"/>
              <w:bottom w:val="single" w:sz="4" w:space="0" w:color="auto"/>
              <w:right w:val="single" w:sz="4" w:space="0" w:color="auto"/>
            </w:tcBorders>
            <w:vAlign w:val="center"/>
          </w:tcPr>
          <w:p w14:paraId="41121760" w14:textId="77777777" w:rsidR="007E2719" w:rsidRPr="00232E24" w:rsidRDefault="007E2719" w:rsidP="00D007E0">
            <w:pPr>
              <w:spacing w:after="0" w:line="240" w:lineRule="auto"/>
              <w:jc w:val="center"/>
              <w:rPr>
                <w:rFonts w:ascii="Times New Roman" w:hAnsi="Times New Roman" w:cs="Times New Roman"/>
                <w:color w:val="000000"/>
              </w:rPr>
            </w:pPr>
          </w:p>
        </w:tc>
      </w:tr>
      <w:tr w:rsidR="000C2EF5" w:rsidRPr="00232E24" w14:paraId="29ED7AF8" w14:textId="77777777" w:rsidTr="00FC43EE">
        <w:trPr>
          <w:trHeight w:val="340"/>
        </w:trPr>
        <w:tc>
          <w:tcPr>
            <w:tcW w:w="4955" w:type="dxa"/>
            <w:tcBorders>
              <w:top w:val="single" w:sz="4" w:space="0" w:color="auto"/>
              <w:left w:val="single" w:sz="4" w:space="0" w:color="auto"/>
              <w:bottom w:val="single" w:sz="4" w:space="0" w:color="auto"/>
              <w:right w:val="single" w:sz="4" w:space="0" w:color="auto"/>
            </w:tcBorders>
            <w:vAlign w:val="center"/>
          </w:tcPr>
          <w:p w14:paraId="769B3ECA" w14:textId="77777777" w:rsidR="000C2EF5" w:rsidRPr="00232E24" w:rsidRDefault="00EF3994" w:rsidP="00D007E0">
            <w:pPr>
              <w:spacing w:after="0" w:line="240" w:lineRule="auto"/>
              <w:rPr>
                <w:rFonts w:ascii="Times New Roman" w:hAnsi="Times New Roman" w:cs="Times New Roman"/>
                <w:color w:val="000000"/>
              </w:rPr>
            </w:pPr>
            <w:r w:rsidRPr="00232E24">
              <w:rPr>
                <w:rFonts w:ascii="Times New Roman" w:hAnsi="Times New Roman" w:cs="Times New Roman"/>
                <w:color w:val="000000"/>
              </w:rPr>
              <w:t>уборка 1 раз в квартал</w:t>
            </w:r>
          </w:p>
        </w:tc>
        <w:tc>
          <w:tcPr>
            <w:tcW w:w="2693" w:type="dxa"/>
            <w:tcBorders>
              <w:top w:val="single" w:sz="4" w:space="0" w:color="auto"/>
              <w:left w:val="nil"/>
              <w:bottom w:val="single" w:sz="4" w:space="0" w:color="auto"/>
              <w:right w:val="single" w:sz="4" w:space="0" w:color="auto"/>
            </w:tcBorders>
            <w:vAlign w:val="center"/>
          </w:tcPr>
          <w:p w14:paraId="3CC4BCFA" w14:textId="621B3B35" w:rsidR="000C2EF5" w:rsidRPr="00232E24" w:rsidRDefault="000C2EF5"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158,6</w:t>
            </w:r>
          </w:p>
        </w:tc>
        <w:tc>
          <w:tcPr>
            <w:tcW w:w="2551" w:type="dxa"/>
            <w:tcBorders>
              <w:top w:val="single" w:sz="4" w:space="0" w:color="auto"/>
              <w:left w:val="nil"/>
              <w:bottom w:val="single" w:sz="4" w:space="0" w:color="auto"/>
              <w:right w:val="single" w:sz="4" w:space="0" w:color="auto"/>
            </w:tcBorders>
            <w:vAlign w:val="center"/>
          </w:tcPr>
          <w:p w14:paraId="62928461" w14:textId="77777777" w:rsidR="000C2EF5" w:rsidRPr="00232E24" w:rsidRDefault="00145419"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1,2,3,4</w:t>
            </w:r>
          </w:p>
        </w:tc>
      </w:tr>
      <w:tr w:rsidR="007E2719" w:rsidRPr="00232E24" w14:paraId="1AEB7043" w14:textId="77777777" w:rsidTr="00FC43EE">
        <w:trPr>
          <w:trHeight w:val="340"/>
        </w:trPr>
        <w:tc>
          <w:tcPr>
            <w:tcW w:w="4955" w:type="dxa"/>
            <w:tcBorders>
              <w:top w:val="single" w:sz="4" w:space="0" w:color="auto"/>
              <w:left w:val="single" w:sz="4" w:space="0" w:color="auto"/>
              <w:bottom w:val="single" w:sz="4" w:space="0" w:color="auto"/>
              <w:right w:val="single" w:sz="4" w:space="0" w:color="auto"/>
            </w:tcBorders>
            <w:vAlign w:val="center"/>
          </w:tcPr>
          <w:p w14:paraId="4312C7EE" w14:textId="79377443" w:rsidR="007E2719" w:rsidRPr="00232E24" w:rsidRDefault="007E2719" w:rsidP="00D007E0">
            <w:pPr>
              <w:spacing w:after="0" w:line="240" w:lineRule="auto"/>
              <w:rPr>
                <w:rFonts w:ascii="Times New Roman" w:hAnsi="Times New Roman" w:cs="Times New Roman"/>
                <w:b/>
                <w:color w:val="000000"/>
              </w:rPr>
            </w:pPr>
            <w:r w:rsidRPr="00232E24">
              <w:rPr>
                <w:rFonts w:ascii="Times New Roman" w:hAnsi="Times New Roman" w:cs="Times New Roman"/>
                <w:b/>
                <w:color w:val="000000"/>
              </w:rPr>
              <w:t>Итого:</w:t>
            </w:r>
          </w:p>
        </w:tc>
        <w:tc>
          <w:tcPr>
            <w:tcW w:w="2693" w:type="dxa"/>
            <w:tcBorders>
              <w:top w:val="single" w:sz="4" w:space="0" w:color="auto"/>
              <w:left w:val="nil"/>
              <w:bottom w:val="single" w:sz="4" w:space="0" w:color="auto"/>
              <w:right w:val="single" w:sz="4" w:space="0" w:color="auto"/>
            </w:tcBorders>
            <w:vAlign w:val="center"/>
          </w:tcPr>
          <w:p w14:paraId="428CDF1C" w14:textId="49BB3AFE" w:rsidR="007E2719" w:rsidRPr="00326DC6" w:rsidRDefault="007E2719" w:rsidP="00D007E0">
            <w:pPr>
              <w:spacing w:after="0" w:line="240" w:lineRule="auto"/>
              <w:jc w:val="center"/>
              <w:rPr>
                <w:rFonts w:ascii="Times New Roman" w:hAnsi="Times New Roman" w:cs="Times New Roman"/>
                <w:b/>
                <w:color w:val="000000"/>
              </w:rPr>
            </w:pPr>
            <w:r w:rsidRPr="00326DC6">
              <w:rPr>
                <w:rFonts w:ascii="Times New Roman" w:hAnsi="Times New Roman" w:cs="Times New Roman"/>
                <w:b/>
                <w:color w:val="000000"/>
              </w:rPr>
              <w:t>499,2</w:t>
            </w:r>
          </w:p>
        </w:tc>
        <w:tc>
          <w:tcPr>
            <w:tcW w:w="2551" w:type="dxa"/>
            <w:tcBorders>
              <w:top w:val="single" w:sz="4" w:space="0" w:color="auto"/>
              <w:left w:val="nil"/>
              <w:bottom w:val="single" w:sz="4" w:space="0" w:color="auto"/>
              <w:right w:val="single" w:sz="4" w:space="0" w:color="auto"/>
            </w:tcBorders>
            <w:vAlign w:val="center"/>
          </w:tcPr>
          <w:p w14:paraId="3158135C" w14:textId="77777777" w:rsidR="007E2719" w:rsidRPr="00232E24" w:rsidRDefault="007E2719" w:rsidP="00D007E0">
            <w:pPr>
              <w:spacing w:after="0" w:line="240" w:lineRule="auto"/>
              <w:jc w:val="center"/>
              <w:rPr>
                <w:rFonts w:ascii="Times New Roman" w:hAnsi="Times New Roman" w:cs="Times New Roman"/>
                <w:color w:val="000000"/>
              </w:rPr>
            </w:pPr>
          </w:p>
        </w:tc>
      </w:tr>
      <w:tr w:rsidR="007E2719" w:rsidRPr="00232E24" w14:paraId="2E9A9CE3" w14:textId="77777777" w:rsidTr="00FC43EE">
        <w:trPr>
          <w:trHeight w:val="340"/>
        </w:trPr>
        <w:tc>
          <w:tcPr>
            <w:tcW w:w="4955" w:type="dxa"/>
            <w:tcBorders>
              <w:top w:val="single" w:sz="4" w:space="0" w:color="auto"/>
              <w:left w:val="single" w:sz="4" w:space="0" w:color="auto"/>
              <w:bottom w:val="single" w:sz="4" w:space="0" w:color="auto"/>
              <w:right w:val="single" w:sz="4" w:space="0" w:color="auto"/>
            </w:tcBorders>
            <w:vAlign w:val="center"/>
          </w:tcPr>
          <w:p w14:paraId="0EEC7ED3" w14:textId="0EBA654F" w:rsidR="007E2719" w:rsidRPr="00232E24" w:rsidRDefault="007E2719" w:rsidP="00D007E0">
            <w:pPr>
              <w:spacing w:after="0" w:line="240" w:lineRule="auto"/>
              <w:rPr>
                <w:rFonts w:ascii="Times New Roman" w:hAnsi="Times New Roman" w:cs="Times New Roman"/>
                <w:color w:val="000000"/>
              </w:rPr>
            </w:pPr>
            <w:r w:rsidRPr="00232E24">
              <w:rPr>
                <w:rFonts w:ascii="Times New Roman" w:hAnsi="Times New Roman" w:cs="Times New Roman"/>
                <w:b/>
                <w:color w:val="000000"/>
              </w:rPr>
              <w:t>Кровля</w:t>
            </w:r>
          </w:p>
        </w:tc>
        <w:tc>
          <w:tcPr>
            <w:tcW w:w="2693" w:type="dxa"/>
            <w:tcBorders>
              <w:top w:val="single" w:sz="4" w:space="0" w:color="auto"/>
              <w:left w:val="nil"/>
              <w:bottom w:val="single" w:sz="4" w:space="0" w:color="auto"/>
              <w:right w:val="single" w:sz="4" w:space="0" w:color="auto"/>
            </w:tcBorders>
            <w:vAlign w:val="center"/>
          </w:tcPr>
          <w:p w14:paraId="21CA2A90" w14:textId="5CC028B7" w:rsidR="007E2719" w:rsidRPr="00232E24" w:rsidRDefault="007E2719" w:rsidP="00D007E0">
            <w:pPr>
              <w:spacing w:after="0" w:line="240" w:lineRule="auto"/>
              <w:jc w:val="center"/>
              <w:rPr>
                <w:rFonts w:ascii="Times New Roman" w:hAnsi="Times New Roman" w:cs="Times New Roman"/>
                <w:color w:val="000000"/>
              </w:rPr>
            </w:pPr>
          </w:p>
        </w:tc>
        <w:tc>
          <w:tcPr>
            <w:tcW w:w="2551" w:type="dxa"/>
            <w:tcBorders>
              <w:top w:val="single" w:sz="4" w:space="0" w:color="auto"/>
              <w:left w:val="nil"/>
              <w:bottom w:val="single" w:sz="4" w:space="0" w:color="auto"/>
              <w:right w:val="single" w:sz="4" w:space="0" w:color="auto"/>
            </w:tcBorders>
            <w:vAlign w:val="center"/>
          </w:tcPr>
          <w:p w14:paraId="63CF9BD8" w14:textId="77777777" w:rsidR="007E2719" w:rsidRPr="00232E24" w:rsidRDefault="007E2719" w:rsidP="00D007E0">
            <w:pPr>
              <w:spacing w:after="0" w:line="240" w:lineRule="auto"/>
              <w:jc w:val="center"/>
              <w:rPr>
                <w:rFonts w:ascii="Times New Roman" w:hAnsi="Times New Roman" w:cs="Times New Roman"/>
                <w:color w:val="000000"/>
              </w:rPr>
            </w:pPr>
          </w:p>
        </w:tc>
      </w:tr>
      <w:tr w:rsidR="007E2719" w:rsidRPr="00232E24" w14:paraId="2322091C" w14:textId="77777777" w:rsidTr="00FC43EE">
        <w:trPr>
          <w:trHeight w:val="340"/>
        </w:trPr>
        <w:tc>
          <w:tcPr>
            <w:tcW w:w="4955" w:type="dxa"/>
            <w:tcBorders>
              <w:top w:val="single" w:sz="4" w:space="0" w:color="auto"/>
              <w:left w:val="single" w:sz="4" w:space="0" w:color="auto"/>
              <w:bottom w:val="single" w:sz="4" w:space="0" w:color="auto"/>
              <w:right w:val="single" w:sz="4" w:space="0" w:color="auto"/>
            </w:tcBorders>
            <w:vAlign w:val="center"/>
          </w:tcPr>
          <w:p w14:paraId="4742B956" w14:textId="5F5A4CEF" w:rsidR="007E2719" w:rsidRPr="00232E24" w:rsidRDefault="007E2719" w:rsidP="007E2719">
            <w:pPr>
              <w:spacing w:after="0" w:line="240" w:lineRule="auto"/>
              <w:rPr>
                <w:rFonts w:ascii="Times New Roman" w:hAnsi="Times New Roman" w:cs="Times New Roman"/>
                <w:color w:val="000000"/>
              </w:rPr>
            </w:pPr>
            <w:r w:rsidRPr="00232E24">
              <w:rPr>
                <w:rFonts w:ascii="Times New Roman" w:hAnsi="Times New Roman" w:cs="Times New Roman"/>
                <w:color w:val="000000"/>
              </w:rPr>
              <w:t>по мере необходимости</w:t>
            </w:r>
          </w:p>
        </w:tc>
        <w:tc>
          <w:tcPr>
            <w:tcW w:w="2693" w:type="dxa"/>
            <w:tcBorders>
              <w:top w:val="single" w:sz="4" w:space="0" w:color="auto"/>
              <w:left w:val="nil"/>
              <w:bottom w:val="single" w:sz="4" w:space="0" w:color="auto"/>
              <w:right w:val="single" w:sz="4" w:space="0" w:color="auto"/>
            </w:tcBorders>
            <w:vAlign w:val="center"/>
          </w:tcPr>
          <w:p w14:paraId="65CCEC16" w14:textId="52E6DEF4" w:rsidR="007E2719" w:rsidRPr="00326DC6" w:rsidRDefault="007E2719" w:rsidP="007E2719">
            <w:pPr>
              <w:spacing w:after="0" w:line="240" w:lineRule="auto"/>
              <w:jc w:val="center"/>
              <w:rPr>
                <w:rFonts w:ascii="Times New Roman" w:hAnsi="Times New Roman" w:cs="Times New Roman"/>
                <w:b/>
                <w:color w:val="000000"/>
              </w:rPr>
            </w:pPr>
            <w:r w:rsidRPr="00326DC6">
              <w:rPr>
                <w:rFonts w:ascii="Times New Roman" w:hAnsi="Times New Roman" w:cs="Times New Roman"/>
                <w:b/>
                <w:color w:val="000000"/>
              </w:rPr>
              <w:t>822,0</w:t>
            </w:r>
          </w:p>
        </w:tc>
        <w:tc>
          <w:tcPr>
            <w:tcW w:w="2551" w:type="dxa"/>
            <w:tcBorders>
              <w:top w:val="single" w:sz="4" w:space="0" w:color="auto"/>
              <w:left w:val="nil"/>
              <w:bottom w:val="single" w:sz="4" w:space="0" w:color="auto"/>
              <w:right w:val="single" w:sz="4" w:space="0" w:color="auto"/>
            </w:tcBorders>
            <w:vAlign w:val="center"/>
          </w:tcPr>
          <w:p w14:paraId="0189EBA7" w14:textId="77777777" w:rsidR="007E2719" w:rsidRPr="00232E24" w:rsidRDefault="007E2719" w:rsidP="007E2719">
            <w:pPr>
              <w:spacing w:after="0" w:line="240" w:lineRule="auto"/>
              <w:jc w:val="center"/>
              <w:rPr>
                <w:rFonts w:ascii="Times New Roman" w:hAnsi="Times New Roman" w:cs="Times New Roman"/>
                <w:color w:val="000000"/>
              </w:rPr>
            </w:pPr>
          </w:p>
        </w:tc>
      </w:tr>
      <w:tr w:rsidR="007E2719" w:rsidRPr="00232E24" w14:paraId="0C946BC7" w14:textId="77777777" w:rsidTr="00FC43EE">
        <w:trPr>
          <w:trHeight w:val="340"/>
        </w:trPr>
        <w:tc>
          <w:tcPr>
            <w:tcW w:w="4955" w:type="dxa"/>
            <w:tcBorders>
              <w:top w:val="single" w:sz="4" w:space="0" w:color="auto"/>
              <w:left w:val="single" w:sz="4" w:space="0" w:color="auto"/>
              <w:bottom w:val="single" w:sz="4" w:space="0" w:color="auto"/>
              <w:right w:val="single" w:sz="4" w:space="0" w:color="auto"/>
            </w:tcBorders>
            <w:vAlign w:val="center"/>
          </w:tcPr>
          <w:p w14:paraId="16934DFE" w14:textId="07E93101" w:rsidR="007E2719" w:rsidRPr="00232E24" w:rsidRDefault="00326DC6" w:rsidP="007E2719">
            <w:pPr>
              <w:spacing w:after="0" w:line="240" w:lineRule="auto"/>
              <w:rPr>
                <w:rFonts w:ascii="Times New Roman" w:hAnsi="Times New Roman" w:cs="Times New Roman"/>
                <w:b/>
                <w:color w:val="000000"/>
              </w:rPr>
            </w:pPr>
            <w:r>
              <w:rPr>
                <w:rFonts w:ascii="Times New Roman" w:hAnsi="Times New Roman" w:cs="Times New Roman"/>
                <w:b/>
                <w:color w:val="000000"/>
              </w:rPr>
              <w:t>Итого по зданию столовой:</w:t>
            </w:r>
          </w:p>
        </w:tc>
        <w:tc>
          <w:tcPr>
            <w:tcW w:w="2693" w:type="dxa"/>
            <w:tcBorders>
              <w:top w:val="single" w:sz="4" w:space="0" w:color="auto"/>
              <w:left w:val="nil"/>
              <w:bottom w:val="single" w:sz="4" w:space="0" w:color="auto"/>
              <w:right w:val="single" w:sz="4" w:space="0" w:color="auto"/>
            </w:tcBorders>
            <w:vAlign w:val="center"/>
          </w:tcPr>
          <w:p w14:paraId="2C23D135" w14:textId="1809A8A4" w:rsidR="007E2719" w:rsidRPr="00232E24" w:rsidRDefault="00326DC6" w:rsidP="007E2719">
            <w:pPr>
              <w:spacing w:after="0" w:line="240" w:lineRule="auto"/>
              <w:jc w:val="center"/>
              <w:rPr>
                <w:rFonts w:ascii="Times New Roman" w:hAnsi="Times New Roman" w:cs="Times New Roman"/>
                <w:b/>
                <w:color w:val="000000"/>
              </w:rPr>
            </w:pPr>
            <w:r>
              <w:rPr>
                <w:rFonts w:ascii="Times New Roman" w:hAnsi="Times New Roman" w:cs="Times New Roman"/>
                <w:b/>
                <w:color w:val="000000"/>
              </w:rPr>
              <w:t>1321,2</w:t>
            </w:r>
          </w:p>
        </w:tc>
        <w:tc>
          <w:tcPr>
            <w:tcW w:w="2551" w:type="dxa"/>
            <w:tcBorders>
              <w:top w:val="single" w:sz="4" w:space="0" w:color="auto"/>
              <w:left w:val="nil"/>
              <w:bottom w:val="single" w:sz="4" w:space="0" w:color="auto"/>
              <w:right w:val="single" w:sz="4" w:space="0" w:color="auto"/>
            </w:tcBorders>
            <w:vAlign w:val="center"/>
          </w:tcPr>
          <w:p w14:paraId="751DA01D" w14:textId="77777777" w:rsidR="007E2719" w:rsidRPr="00232E24" w:rsidRDefault="007E2719" w:rsidP="007E2719">
            <w:pPr>
              <w:spacing w:after="0" w:line="240" w:lineRule="auto"/>
              <w:jc w:val="center"/>
              <w:rPr>
                <w:rFonts w:ascii="Times New Roman" w:hAnsi="Times New Roman" w:cs="Times New Roman"/>
                <w:color w:val="000000"/>
              </w:rPr>
            </w:pPr>
          </w:p>
        </w:tc>
      </w:tr>
    </w:tbl>
    <w:p w14:paraId="34F772DB" w14:textId="77777777" w:rsidR="000C2EF5" w:rsidRPr="00232E24" w:rsidRDefault="000C2EF5" w:rsidP="00D007E0">
      <w:pPr>
        <w:spacing w:after="0" w:line="240" w:lineRule="auto"/>
        <w:ind w:right="-285"/>
        <w:jc w:val="both"/>
        <w:rPr>
          <w:rFonts w:ascii="Times New Roman" w:hAnsi="Times New Roman" w:cs="Times New Roman"/>
          <w:b/>
          <w:bCs/>
        </w:rPr>
      </w:pPr>
    </w:p>
    <w:p w14:paraId="13FE12EE" w14:textId="77777777" w:rsidR="00C36B1D" w:rsidRPr="00232E24" w:rsidRDefault="00511D15" w:rsidP="00D007E0">
      <w:pPr>
        <w:spacing w:after="0" w:line="240" w:lineRule="auto"/>
        <w:ind w:right="-285"/>
        <w:jc w:val="both"/>
        <w:rPr>
          <w:rFonts w:ascii="Times New Roman" w:hAnsi="Times New Roman" w:cs="Times New Roman"/>
          <w:b/>
          <w:bCs/>
        </w:rPr>
      </w:pPr>
      <w:r w:rsidRPr="00232E24">
        <w:rPr>
          <w:rFonts w:ascii="Times New Roman" w:hAnsi="Times New Roman" w:cs="Times New Roman"/>
          <w:b/>
          <w:bCs/>
        </w:rPr>
        <w:t>5.7</w:t>
      </w:r>
      <w:r w:rsidR="00C36B1D" w:rsidRPr="00232E24">
        <w:rPr>
          <w:rFonts w:ascii="Times New Roman" w:hAnsi="Times New Roman" w:cs="Times New Roman"/>
          <w:b/>
          <w:bCs/>
        </w:rPr>
        <w:t xml:space="preserve">. Здание </w:t>
      </w:r>
      <w:r w:rsidR="000A5943" w:rsidRPr="00232E24">
        <w:rPr>
          <w:rFonts w:ascii="Times New Roman" w:hAnsi="Times New Roman" w:cs="Times New Roman"/>
          <w:b/>
          <w:bCs/>
        </w:rPr>
        <w:t>о</w:t>
      </w:r>
      <w:r w:rsidR="00C36B1D" w:rsidRPr="00232E24">
        <w:rPr>
          <w:rFonts w:ascii="Times New Roman" w:hAnsi="Times New Roman" w:cs="Times New Roman"/>
          <w:b/>
          <w:bCs/>
        </w:rPr>
        <w:t>пытного завода</w:t>
      </w:r>
      <w:r w:rsidR="00663F3D" w:rsidRPr="00232E24">
        <w:rPr>
          <w:rFonts w:ascii="Times New Roman" w:hAnsi="Times New Roman" w:cs="Times New Roman"/>
          <w:b/>
          <w:bCs/>
        </w:rPr>
        <w:t>:</w:t>
      </w:r>
    </w:p>
    <w:tbl>
      <w:tblPr>
        <w:tblW w:w="10171" w:type="dxa"/>
        <w:tblInd w:w="2" w:type="dxa"/>
        <w:tblLayout w:type="fixed"/>
        <w:tblLook w:val="00A0" w:firstRow="1" w:lastRow="0" w:firstColumn="1" w:lastColumn="0" w:noHBand="0" w:noVBand="0"/>
      </w:tblPr>
      <w:tblGrid>
        <w:gridCol w:w="4926"/>
        <w:gridCol w:w="2693"/>
        <w:gridCol w:w="2552"/>
      </w:tblGrid>
      <w:tr w:rsidR="00C36B1D" w:rsidRPr="00232E24" w14:paraId="5C260191" w14:textId="77777777" w:rsidTr="00663F3D">
        <w:trPr>
          <w:trHeight w:val="392"/>
        </w:trPr>
        <w:tc>
          <w:tcPr>
            <w:tcW w:w="10171" w:type="dxa"/>
            <w:gridSpan w:val="3"/>
            <w:tcBorders>
              <w:top w:val="single" w:sz="4" w:space="0" w:color="auto"/>
              <w:left w:val="single" w:sz="4" w:space="0" w:color="auto"/>
              <w:bottom w:val="single" w:sz="4" w:space="0" w:color="auto"/>
              <w:right w:val="single" w:sz="4" w:space="0" w:color="auto"/>
            </w:tcBorders>
            <w:vAlign w:val="center"/>
          </w:tcPr>
          <w:p w14:paraId="1528DFFF" w14:textId="77777777" w:rsidR="00C36B1D" w:rsidRPr="00232E24" w:rsidRDefault="00C36B1D" w:rsidP="000A5943">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 xml:space="preserve">Расчет объема клининга </w:t>
            </w:r>
            <w:r w:rsidR="000A5943" w:rsidRPr="00232E24">
              <w:rPr>
                <w:rFonts w:ascii="Times New Roman" w:hAnsi="Times New Roman" w:cs="Times New Roman"/>
                <w:b/>
                <w:bCs/>
                <w:color w:val="000000"/>
              </w:rPr>
              <w:t>Здания о</w:t>
            </w:r>
            <w:r w:rsidRPr="00232E24">
              <w:rPr>
                <w:rFonts w:ascii="Times New Roman" w:hAnsi="Times New Roman" w:cs="Times New Roman"/>
                <w:b/>
                <w:bCs/>
              </w:rPr>
              <w:t>пытного завода</w:t>
            </w:r>
          </w:p>
        </w:tc>
      </w:tr>
      <w:tr w:rsidR="00C36B1D" w:rsidRPr="00232E24" w14:paraId="19573A1D" w14:textId="77777777" w:rsidTr="00C36B1D">
        <w:trPr>
          <w:trHeight w:val="340"/>
        </w:trPr>
        <w:tc>
          <w:tcPr>
            <w:tcW w:w="4926" w:type="dxa"/>
            <w:tcBorders>
              <w:top w:val="nil"/>
              <w:left w:val="single" w:sz="4" w:space="0" w:color="auto"/>
              <w:bottom w:val="single" w:sz="4" w:space="0" w:color="auto"/>
              <w:right w:val="single" w:sz="4" w:space="0" w:color="auto"/>
            </w:tcBorders>
            <w:vAlign w:val="center"/>
          </w:tcPr>
          <w:p w14:paraId="3916FFE7" w14:textId="77777777" w:rsidR="00C36B1D" w:rsidRPr="00232E24" w:rsidRDefault="000C2EF5"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этажа</w:t>
            </w:r>
          </w:p>
        </w:tc>
        <w:tc>
          <w:tcPr>
            <w:tcW w:w="2693" w:type="dxa"/>
            <w:tcBorders>
              <w:top w:val="nil"/>
              <w:left w:val="nil"/>
              <w:bottom w:val="single" w:sz="4" w:space="0" w:color="auto"/>
              <w:right w:val="single" w:sz="4" w:space="0" w:color="auto"/>
            </w:tcBorders>
            <w:vAlign w:val="center"/>
          </w:tcPr>
          <w:p w14:paraId="42640DCB" w14:textId="77777777" w:rsidR="00C36B1D" w:rsidRPr="00232E24" w:rsidRDefault="00663F3D" w:rsidP="00663F3D">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Площадь, подлежащая уборке,</w:t>
            </w:r>
            <w:r w:rsidR="00C36B1D" w:rsidRPr="00232E24">
              <w:rPr>
                <w:rFonts w:ascii="Times New Roman" w:hAnsi="Times New Roman" w:cs="Times New Roman"/>
                <w:b/>
                <w:color w:val="000000"/>
              </w:rPr>
              <w:t xml:space="preserve"> кв.м.</w:t>
            </w:r>
          </w:p>
        </w:tc>
        <w:tc>
          <w:tcPr>
            <w:tcW w:w="2552" w:type="dxa"/>
            <w:tcBorders>
              <w:top w:val="nil"/>
              <w:left w:val="nil"/>
              <w:bottom w:val="single" w:sz="4" w:space="0" w:color="auto"/>
              <w:right w:val="single" w:sz="4" w:space="0" w:color="auto"/>
            </w:tcBorders>
          </w:tcPr>
          <w:p w14:paraId="13720C86" w14:textId="77777777" w:rsidR="00C36B1D" w:rsidRPr="00232E24" w:rsidRDefault="00C36B1D" w:rsidP="000644D2">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помещения по тех. паспорту</w:t>
            </w:r>
          </w:p>
        </w:tc>
      </w:tr>
      <w:tr w:rsidR="00C36B1D" w:rsidRPr="00232E24" w14:paraId="4F1B6A78" w14:textId="77777777" w:rsidTr="000A5943">
        <w:trPr>
          <w:trHeight w:val="177"/>
        </w:trPr>
        <w:tc>
          <w:tcPr>
            <w:tcW w:w="4926" w:type="dxa"/>
            <w:tcBorders>
              <w:top w:val="nil"/>
              <w:left w:val="single" w:sz="4" w:space="0" w:color="auto"/>
              <w:bottom w:val="single" w:sz="4" w:space="0" w:color="auto"/>
              <w:right w:val="single" w:sz="4" w:space="0" w:color="auto"/>
            </w:tcBorders>
            <w:vAlign w:val="center"/>
          </w:tcPr>
          <w:p w14:paraId="425D1E50" w14:textId="77777777" w:rsidR="00C36B1D" w:rsidRPr="00232E24" w:rsidRDefault="000C2EF5" w:rsidP="00D007E0">
            <w:pPr>
              <w:spacing w:after="0" w:line="240" w:lineRule="auto"/>
              <w:jc w:val="center"/>
              <w:rPr>
                <w:rFonts w:ascii="Times New Roman" w:hAnsi="Times New Roman" w:cs="Times New Roman"/>
                <w:b/>
                <w:bCs/>
              </w:rPr>
            </w:pPr>
            <w:r w:rsidRPr="00232E24">
              <w:rPr>
                <w:rFonts w:ascii="Times New Roman" w:hAnsi="Times New Roman" w:cs="Times New Roman"/>
                <w:b/>
                <w:bCs/>
              </w:rPr>
              <w:t>1</w:t>
            </w:r>
          </w:p>
        </w:tc>
        <w:tc>
          <w:tcPr>
            <w:tcW w:w="2693" w:type="dxa"/>
            <w:tcBorders>
              <w:top w:val="nil"/>
              <w:left w:val="nil"/>
              <w:bottom w:val="single" w:sz="4" w:space="0" w:color="auto"/>
              <w:right w:val="single" w:sz="4" w:space="0" w:color="auto"/>
            </w:tcBorders>
            <w:noWrap/>
            <w:vAlign w:val="center"/>
          </w:tcPr>
          <w:p w14:paraId="0960AA3F" w14:textId="5F66B729" w:rsidR="001D2E6C" w:rsidRPr="00232E24" w:rsidRDefault="00DC5495" w:rsidP="00DA2F4D">
            <w:pPr>
              <w:spacing w:after="0" w:line="240" w:lineRule="auto"/>
              <w:jc w:val="center"/>
              <w:rPr>
                <w:rFonts w:ascii="Times New Roman" w:hAnsi="Times New Roman" w:cs="Times New Roman"/>
                <w:b/>
                <w:color w:val="000000"/>
                <w:lang w:val="en-US"/>
              </w:rPr>
            </w:pPr>
            <w:r>
              <w:rPr>
                <w:rFonts w:ascii="Times New Roman" w:hAnsi="Times New Roman" w:cs="Times New Roman"/>
                <w:b/>
                <w:color w:val="000000"/>
              </w:rPr>
              <w:t>449,9</w:t>
            </w:r>
          </w:p>
        </w:tc>
        <w:tc>
          <w:tcPr>
            <w:tcW w:w="2552" w:type="dxa"/>
            <w:tcBorders>
              <w:top w:val="nil"/>
              <w:left w:val="nil"/>
              <w:bottom w:val="single" w:sz="4" w:space="0" w:color="auto"/>
              <w:right w:val="single" w:sz="4" w:space="0" w:color="auto"/>
            </w:tcBorders>
            <w:vAlign w:val="center"/>
          </w:tcPr>
          <w:p w14:paraId="5C6FFBCA" w14:textId="77777777" w:rsidR="00C36B1D" w:rsidRPr="00232E24" w:rsidRDefault="00C36B1D" w:rsidP="00D007E0">
            <w:pPr>
              <w:spacing w:after="0" w:line="240" w:lineRule="auto"/>
              <w:jc w:val="center"/>
              <w:rPr>
                <w:rFonts w:ascii="Times New Roman" w:hAnsi="Times New Roman" w:cs="Times New Roman"/>
                <w:color w:val="000000"/>
              </w:rPr>
            </w:pPr>
          </w:p>
        </w:tc>
      </w:tr>
      <w:tr w:rsidR="00EF3994" w:rsidRPr="00232E24" w14:paraId="3095446C" w14:textId="77777777" w:rsidTr="000A5943">
        <w:trPr>
          <w:trHeight w:val="254"/>
        </w:trPr>
        <w:tc>
          <w:tcPr>
            <w:tcW w:w="4926" w:type="dxa"/>
            <w:tcBorders>
              <w:top w:val="nil"/>
              <w:left w:val="single" w:sz="4" w:space="0" w:color="auto"/>
              <w:bottom w:val="single" w:sz="4" w:space="0" w:color="auto"/>
              <w:right w:val="single" w:sz="4" w:space="0" w:color="auto"/>
            </w:tcBorders>
            <w:vAlign w:val="center"/>
          </w:tcPr>
          <w:p w14:paraId="69D0619F" w14:textId="77777777" w:rsidR="00EF3994" w:rsidRPr="00232E24" w:rsidRDefault="000A5943" w:rsidP="000A5943">
            <w:pPr>
              <w:spacing w:after="0" w:line="240" w:lineRule="auto"/>
              <w:rPr>
                <w:rFonts w:ascii="Times New Roman" w:hAnsi="Times New Roman" w:cs="Times New Roman"/>
                <w:bCs/>
              </w:rPr>
            </w:pPr>
            <w:r w:rsidRPr="00232E24">
              <w:rPr>
                <w:rFonts w:ascii="Times New Roman" w:hAnsi="Times New Roman" w:cs="Times New Roman"/>
                <w:bCs/>
              </w:rPr>
              <w:t>в</w:t>
            </w:r>
            <w:r w:rsidR="00EF3994" w:rsidRPr="00232E24">
              <w:rPr>
                <w:rFonts w:ascii="Times New Roman" w:hAnsi="Times New Roman" w:cs="Times New Roman"/>
                <w:bCs/>
              </w:rPr>
              <w:t xml:space="preserve"> том числе</w:t>
            </w:r>
            <w:r w:rsidRPr="00232E24">
              <w:rPr>
                <w:rFonts w:ascii="Times New Roman" w:hAnsi="Times New Roman" w:cs="Times New Roman"/>
                <w:bCs/>
              </w:rPr>
              <w:t>:</w:t>
            </w:r>
          </w:p>
        </w:tc>
        <w:tc>
          <w:tcPr>
            <w:tcW w:w="2693" w:type="dxa"/>
            <w:tcBorders>
              <w:top w:val="nil"/>
              <w:left w:val="nil"/>
              <w:bottom w:val="single" w:sz="4" w:space="0" w:color="auto"/>
              <w:right w:val="single" w:sz="4" w:space="0" w:color="auto"/>
            </w:tcBorders>
            <w:noWrap/>
            <w:vAlign w:val="center"/>
          </w:tcPr>
          <w:p w14:paraId="7A3DFD68" w14:textId="77777777" w:rsidR="00EF3994" w:rsidRPr="00232E24" w:rsidRDefault="00EF3994" w:rsidP="00D007E0">
            <w:pPr>
              <w:spacing w:after="0" w:line="240" w:lineRule="auto"/>
              <w:jc w:val="center"/>
              <w:rPr>
                <w:rFonts w:ascii="Times New Roman" w:hAnsi="Times New Roman" w:cs="Times New Roman"/>
                <w:color w:val="000000"/>
              </w:rPr>
            </w:pPr>
          </w:p>
        </w:tc>
        <w:tc>
          <w:tcPr>
            <w:tcW w:w="2552" w:type="dxa"/>
            <w:tcBorders>
              <w:top w:val="nil"/>
              <w:left w:val="nil"/>
              <w:bottom w:val="single" w:sz="4" w:space="0" w:color="auto"/>
              <w:right w:val="single" w:sz="4" w:space="0" w:color="auto"/>
            </w:tcBorders>
            <w:vAlign w:val="center"/>
          </w:tcPr>
          <w:p w14:paraId="372F6728" w14:textId="77777777" w:rsidR="00EF3994" w:rsidRPr="00232E24" w:rsidRDefault="00EF3994" w:rsidP="00D007E0">
            <w:pPr>
              <w:spacing w:after="0" w:line="240" w:lineRule="auto"/>
              <w:jc w:val="center"/>
              <w:rPr>
                <w:rFonts w:ascii="Times New Roman" w:hAnsi="Times New Roman" w:cs="Times New Roman"/>
                <w:color w:val="000000"/>
              </w:rPr>
            </w:pPr>
          </w:p>
        </w:tc>
      </w:tr>
      <w:tr w:rsidR="00DC5495" w:rsidRPr="00232E24" w14:paraId="77EF1FCD" w14:textId="77777777" w:rsidTr="000A5943">
        <w:trPr>
          <w:trHeight w:val="187"/>
        </w:trPr>
        <w:tc>
          <w:tcPr>
            <w:tcW w:w="4926" w:type="dxa"/>
            <w:tcBorders>
              <w:top w:val="nil"/>
              <w:left w:val="single" w:sz="4" w:space="0" w:color="auto"/>
              <w:bottom w:val="single" w:sz="4" w:space="0" w:color="auto"/>
              <w:right w:val="single" w:sz="4" w:space="0" w:color="auto"/>
            </w:tcBorders>
            <w:vAlign w:val="center"/>
          </w:tcPr>
          <w:p w14:paraId="449E171A" w14:textId="111F0036" w:rsidR="00DC5495" w:rsidRPr="00232E24" w:rsidRDefault="00DC5495" w:rsidP="00D007E0">
            <w:pPr>
              <w:spacing w:after="0" w:line="240" w:lineRule="auto"/>
              <w:rPr>
                <w:rFonts w:ascii="Times New Roman" w:hAnsi="Times New Roman" w:cs="Times New Roman"/>
              </w:rPr>
            </w:pPr>
            <w:r w:rsidRPr="00232E24">
              <w:rPr>
                <w:rFonts w:ascii="Times New Roman" w:hAnsi="Times New Roman" w:cs="Times New Roman"/>
                <w:color w:val="000000"/>
              </w:rPr>
              <w:t>основная уборка</w:t>
            </w:r>
          </w:p>
        </w:tc>
        <w:tc>
          <w:tcPr>
            <w:tcW w:w="2693" w:type="dxa"/>
            <w:tcBorders>
              <w:top w:val="nil"/>
              <w:left w:val="nil"/>
              <w:bottom w:val="single" w:sz="4" w:space="0" w:color="auto"/>
              <w:right w:val="single" w:sz="4" w:space="0" w:color="auto"/>
            </w:tcBorders>
            <w:noWrap/>
            <w:vAlign w:val="center"/>
          </w:tcPr>
          <w:p w14:paraId="7FE906B9" w14:textId="5E16D25E" w:rsidR="00DC5495" w:rsidRPr="00232E24" w:rsidRDefault="00DC5495" w:rsidP="00D007E0">
            <w:pPr>
              <w:spacing w:after="0" w:line="240" w:lineRule="auto"/>
              <w:jc w:val="center"/>
              <w:rPr>
                <w:rFonts w:ascii="Times New Roman" w:hAnsi="Times New Roman" w:cs="Times New Roman"/>
              </w:rPr>
            </w:pPr>
            <w:r>
              <w:rPr>
                <w:rFonts w:ascii="Times New Roman" w:hAnsi="Times New Roman" w:cs="Times New Roman"/>
              </w:rPr>
              <w:t>449,9</w:t>
            </w:r>
          </w:p>
        </w:tc>
        <w:tc>
          <w:tcPr>
            <w:tcW w:w="2552" w:type="dxa"/>
            <w:tcBorders>
              <w:top w:val="nil"/>
              <w:left w:val="nil"/>
              <w:bottom w:val="single" w:sz="4" w:space="0" w:color="auto"/>
              <w:right w:val="single" w:sz="4" w:space="0" w:color="auto"/>
            </w:tcBorders>
            <w:vAlign w:val="center"/>
          </w:tcPr>
          <w:p w14:paraId="29B3F5F2" w14:textId="6D57D86D" w:rsidR="00DC5495" w:rsidRPr="00232E24" w:rsidRDefault="00DC5495" w:rsidP="001D2E6C">
            <w:pPr>
              <w:spacing w:after="0" w:line="240" w:lineRule="auto"/>
              <w:jc w:val="center"/>
              <w:rPr>
                <w:rFonts w:ascii="Times New Roman" w:hAnsi="Times New Roman" w:cs="Times New Roman"/>
                <w:color w:val="000000"/>
              </w:rPr>
            </w:pPr>
            <w:r>
              <w:rPr>
                <w:rFonts w:ascii="Times New Roman" w:hAnsi="Times New Roman" w:cs="Times New Roman"/>
                <w:color w:val="000000"/>
              </w:rPr>
              <w:t>1,7,23,24,28,54,60,69,70</w:t>
            </w:r>
          </w:p>
        </w:tc>
      </w:tr>
      <w:tr w:rsidR="00C36B1D" w:rsidRPr="00232E24" w14:paraId="352CB734" w14:textId="77777777" w:rsidTr="00C36B1D">
        <w:trPr>
          <w:trHeight w:val="225"/>
        </w:trPr>
        <w:tc>
          <w:tcPr>
            <w:tcW w:w="4926" w:type="dxa"/>
            <w:tcBorders>
              <w:top w:val="single" w:sz="4" w:space="0" w:color="auto"/>
              <w:left w:val="single" w:sz="4" w:space="0" w:color="auto"/>
              <w:bottom w:val="single" w:sz="4" w:space="0" w:color="auto"/>
              <w:right w:val="single" w:sz="4" w:space="0" w:color="auto"/>
            </w:tcBorders>
            <w:vAlign w:val="center"/>
          </w:tcPr>
          <w:p w14:paraId="57D8AD01" w14:textId="77777777" w:rsidR="00C36B1D" w:rsidRPr="00232E24" w:rsidRDefault="000C2EF5" w:rsidP="00D007E0">
            <w:pPr>
              <w:spacing w:after="0" w:line="240" w:lineRule="auto"/>
              <w:jc w:val="center"/>
              <w:rPr>
                <w:rFonts w:ascii="Times New Roman" w:hAnsi="Times New Roman" w:cs="Times New Roman"/>
              </w:rPr>
            </w:pPr>
            <w:r w:rsidRPr="00232E24">
              <w:rPr>
                <w:rFonts w:ascii="Times New Roman" w:hAnsi="Times New Roman" w:cs="Times New Roman"/>
                <w:b/>
                <w:bCs/>
              </w:rPr>
              <w:t>2</w:t>
            </w:r>
          </w:p>
        </w:tc>
        <w:tc>
          <w:tcPr>
            <w:tcW w:w="2693" w:type="dxa"/>
            <w:tcBorders>
              <w:top w:val="single" w:sz="4" w:space="0" w:color="auto"/>
              <w:left w:val="nil"/>
              <w:bottom w:val="single" w:sz="4" w:space="0" w:color="auto"/>
              <w:right w:val="single" w:sz="4" w:space="0" w:color="auto"/>
            </w:tcBorders>
            <w:noWrap/>
            <w:vAlign w:val="center"/>
          </w:tcPr>
          <w:p w14:paraId="2E71DB9A" w14:textId="52ADFFFC" w:rsidR="00C36B1D" w:rsidRPr="00232E24" w:rsidRDefault="00DC5495" w:rsidP="00B23DE3">
            <w:pPr>
              <w:spacing w:after="0" w:line="240" w:lineRule="auto"/>
              <w:jc w:val="center"/>
              <w:rPr>
                <w:rFonts w:ascii="Times New Roman" w:hAnsi="Times New Roman" w:cs="Times New Roman"/>
                <w:b/>
              </w:rPr>
            </w:pPr>
            <w:r>
              <w:rPr>
                <w:rFonts w:ascii="Times New Roman" w:hAnsi="Times New Roman" w:cs="Times New Roman"/>
                <w:b/>
              </w:rPr>
              <w:t>1158,6</w:t>
            </w:r>
          </w:p>
        </w:tc>
        <w:tc>
          <w:tcPr>
            <w:tcW w:w="2552" w:type="dxa"/>
            <w:tcBorders>
              <w:top w:val="single" w:sz="4" w:space="0" w:color="auto"/>
              <w:left w:val="nil"/>
              <w:bottom w:val="single" w:sz="4" w:space="0" w:color="auto"/>
              <w:right w:val="single" w:sz="4" w:space="0" w:color="auto"/>
            </w:tcBorders>
            <w:vAlign w:val="center"/>
          </w:tcPr>
          <w:p w14:paraId="61026D6C" w14:textId="77777777" w:rsidR="00C36B1D" w:rsidRPr="00232E24" w:rsidRDefault="00C36B1D" w:rsidP="00D007E0">
            <w:pPr>
              <w:spacing w:after="0" w:line="240" w:lineRule="auto"/>
              <w:jc w:val="center"/>
              <w:rPr>
                <w:rFonts w:ascii="Times New Roman" w:hAnsi="Times New Roman" w:cs="Times New Roman"/>
                <w:color w:val="000000"/>
              </w:rPr>
            </w:pPr>
          </w:p>
        </w:tc>
      </w:tr>
      <w:tr w:rsidR="00EF3994" w:rsidRPr="00232E24" w14:paraId="60078344" w14:textId="77777777" w:rsidTr="00C36B1D">
        <w:trPr>
          <w:trHeight w:val="225"/>
        </w:trPr>
        <w:tc>
          <w:tcPr>
            <w:tcW w:w="4926" w:type="dxa"/>
            <w:tcBorders>
              <w:top w:val="single" w:sz="4" w:space="0" w:color="auto"/>
              <w:left w:val="single" w:sz="4" w:space="0" w:color="auto"/>
              <w:bottom w:val="single" w:sz="4" w:space="0" w:color="auto"/>
              <w:right w:val="single" w:sz="4" w:space="0" w:color="auto"/>
            </w:tcBorders>
            <w:vAlign w:val="center"/>
          </w:tcPr>
          <w:p w14:paraId="0F7D201C" w14:textId="77777777" w:rsidR="00EF3994" w:rsidRPr="00232E24" w:rsidRDefault="000A5943" w:rsidP="000A5943">
            <w:pPr>
              <w:spacing w:after="0" w:line="240" w:lineRule="auto"/>
              <w:rPr>
                <w:rFonts w:ascii="Times New Roman" w:hAnsi="Times New Roman" w:cs="Times New Roman"/>
                <w:bCs/>
              </w:rPr>
            </w:pPr>
            <w:r w:rsidRPr="00232E24">
              <w:rPr>
                <w:rFonts w:ascii="Times New Roman" w:hAnsi="Times New Roman" w:cs="Times New Roman"/>
                <w:bCs/>
              </w:rPr>
              <w:t>в</w:t>
            </w:r>
            <w:r w:rsidR="00EF3994" w:rsidRPr="00232E24">
              <w:rPr>
                <w:rFonts w:ascii="Times New Roman" w:hAnsi="Times New Roman" w:cs="Times New Roman"/>
                <w:bCs/>
              </w:rPr>
              <w:t xml:space="preserve"> том числе</w:t>
            </w:r>
            <w:r w:rsidRPr="00232E24">
              <w:rPr>
                <w:rFonts w:ascii="Times New Roman" w:hAnsi="Times New Roman" w:cs="Times New Roman"/>
                <w:bCs/>
              </w:rPr>
              <w:t>:</w:t>
            </w:r>
          </w:p>
        </w:tc>
        <w:tc>
          <w:tcPr>
            <w:tcW w:w="2693" w:type="dxa"/>
            <w:tcBorders>
              <w:top w:val="single" w:sz="4" w:space="0" w:color="auto"/>
              <w:left w:val="nil"/>
              <w:bottom w:val="single" w:sz="4" w:space="0" w:color="auto"/>
              <w:right w:val="single" w:sz="4" w:space="0" w:color="auto"/>
            </w:tcBorders>
            <w:noWrap/>
            <w:vAlign w:val="center"/>
          </w:tcPr>
          <w:p w14:paraId="4E4579F5" w14:textId="77777777" w:rsidR="00EF3994" w:rsidRPr="00232E24" w:rsidRDefault="00EF3994" w:rsidP="00D007E0">
            <w:pPr>
              <w:spacing w:after="0" w:line="240" w:lineRule="auto"/>
              <w:jc w:val="center"/>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vAlign w:val="center"/>
          </w:tcPr>
          <w:p w14:paraId="5A649726" w14:textId="77777777" w:rsidR="00EF3994" w:rsidRPr="00232E24" w:rsidRDefault="00EF3994" w:rsidP="00D007E0">
            <w:pPr>
              <w:spacing w:after="0" w:line="240" w:lineRule="auto"/>
              <w:jc w:val="center"/>
              <w:rPr>
                <w:rFonts w:ascii="Times New Roman" w:hAnsi="Times New Roman" w:cs="Times New Roman"/>
                <w:color w:val="000000"/>
              </w:rPr>
            </w:pPr>
          </w:p>
        </w:tc>
      </w:tr>
      <w:tr w:rsidR="00DC5495" w:rsidRPr="00232E24" w14:paraId="03CCDD5D" w14:textId="77777777" w:rsidTr="002A1C29">
        <w:trPr>
          <w:trHeight w:val="225"/>
        </w:trPr>
        <w:tc>
          <w:tcPr>
            <w:tcW w:w="4926" w:type="dxa"/>
            <w:vMerge w:val="restart"/>
            <w:tcBorders>
              <w:top w:val="single" w:sz="4" w:space="0" w:color="auto"/>
              <w:left w:val="single" w:sz="4" w:space="0" w:color="auto"/>
              <w:right w:val="single" w:sz="4" w:space="0" w:color="auto"/>
            </w:tcBorders>
            <w:vAlign w:val="center"/>
          </w:tcPr>
          <w:p w14:paraId="1B43A837" w14:textId="77777777" w:rsidR="00DC5495" w:rsidRPr="00232E24" w:rsidRDefault="00DC5495" w:rsidP="00D007E0">
            <w:pPr>
              <w:spacing w:after="0" w:line="240" w:lineRule="auto"/>
              <w:rPr>
                <w:rFonts w:ascii="Times New Roman" w:hAnsi="Times New Roman" w:cs="Times New Roman"/>
                <w:bCs/>
              </w:rPr>
            </w:pPr>
            <w:r w:rsidRPr="00232E24">
              <w:rPr>
                <w:rFonts w:ascii="Times New Roman" w:hAnsi="Times New Roman" w:cs="Times New Roman"/>
                <w:bCs/>
              </w:rPr>
              <w:t>основная уборка</w:t>
            </w:r>
          </w:p>
        </w:tc>
        <w:tc>
          <w:tcPr>
            <w:tcW w:w="2693" w:type="dxa"/>
            <w:tcBorders>
              <w:top w:val="single" w:sz="4" w:space="0" w:color="auto"/>
              <w:left w:val="nil"/>
              <w:bottom w:val="single" w:sz="4" w:space="0" w:color="auto"/>
              <w:right w:val="single" w:sz="4" w:space="0" w:color="auto"/>
            </w:tcBorders>
            <w:noWrap/>
            <w:vAlign w:val="center"/>
          </w:tcPr>
          <w:p w14:paraId="0D98F7A9" w14:textId="77777777" w:rsidR="00DC5495" w:rsidRPr="00232E24" w:rsidRDefault="00DC5495" w:rsidP="00D007E0">
            <w:pPr>
              <w:spacing w:after="0" w:line="240" w:lineRule="auto"/>
              <w:jc w:val="center"/>
              <w:rPr>
                <w:rFonts w:ascii="Times New Roman" w:hAnsi="Times New Roman" w:cs="Times New Roman"/>
              </w:rPr>
            </w:pPr>
            <w:r w:rsidRPr="00232E24">
              <w:rPr>
                <w:rFonts w:ascii="Times New Roman" w:hAnsi="Times New Roman" w:cs="Times New Roman"/>
              </w:rPr>
              <w:t>664,9</w:t>
            </w:r>
          </w:p>
        </w:tc>
        <w:tc>
          <w:tcPr>
            <w:tcW w:w="2552" w:type="dxa"/>
            <w:tcBorders>
              <w:top w:val="single" w:sz="4" w:space="0" w:color="auto"/>
              <w:left w:val="nil"/>
              <w:bottom w:val="single" w:sz="4" w:space="0" w:color="auto"/>
              <w:right w:val="single" w:sz="4" w:space="0" w:color="auto"/>
            </w:tcBorders>
            <w:vAlign w:val="center"/>
          </w:tcPr>
          <w:p w14:paraId="4061D248" w14:textId="73307595" w:rsidR="00DC5495" w:rsidRPr="00232E24" w:rsidRDefault="00DC5495" w:rsidP="00DC5495">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1,2,3,4,5,6 (конференц-зал)</w:t>
            </w:r>
          </w:p>
        </w:tc>
      </w:tr>
      <w:tr w:rsidR="00DC5495" w:rsidRPr="00232E24" w14:paraId="23B1B318" w14:textId="77777777" w:rsidTr="002A1C29">
        <w:trPr>
          <w:trHeight w:val="225"/>
        </w:trPr>
        <w:tc>
          <w:tcPr>
            <w:tcW w:w="4926" w:type="dxa"/>
            <w:vMerge/>
            <w:tcBorders>
              <w:left w:val="single" w:sz="4" w:space="0" w:color="auto"/>
              <w:bottom w:val="single" w:sz="4" w:space="0" w:color="auto"/>
              <w:right w:val="single" w:sz="4" w:space="0" w:color="auto"/>
            </w:tcBorders>
            <w:vAlign w:val="center"/>
          </w:tcPr>
          <w:p w14:paraId="06217F4B" w14:textId="77777777" w:rsidR="00DC5495" w:rsidRPr="00232E24" w:rsidRDefault="00DC5495" w:rsidP="00D007E0">
            <w:pPr>
              <w:spacing w:after="0" w:line="240" w:lineRule="auto"/>
              <w:rPr>
                <w:rFonts w:ascii="Times New Roman" w:hAnsi="Times New Roman" w:cs="Times New Roman"/>
                <w:bCs/>
              </w:rPr>
            </w:pPr>
          </w:p>
        </w:tc>
        <w:tc>
          <w:tcPr>
            <w:tcW w:w="2693" w:type="dxa"/>
            <w:tcBorders>
              <w:top w:val="single" w:sz="4" w:space="0" w:color="auto"/>
              <w:left w:val="nil"/>
              <w:bottom w:val="single" w:sz="4" w:space="0" w:color="auto"/>
              <w:right w:val="single" w:sz="4" w:space="0" w:color="auto"/>
            </w:tcBorders>
            <w:noWrap/>
            <w:vAlign w:val="center"/>
          </w:tcPr>
          <w:p w14:paraId="4E1D0D94" w14:textId="49A80C3A" w:rsidR="00DC5495" w:rsidRPr="00232E24" w:rsidRDefault="00DC5495" w:rsidP="00D007E0">
            <w:pPr>
              <w:spacing w:after="0" w:line="240" w:lineRule="auto"/>
              <w:jc w:val="center"/>
              <w:rPr>
                <w:rFonts w:ascii="Times New Roman" w:hAnsi="Times New Roman" w:cs="Times New Roman"/>
              </w:rPr>
            </w:pPr>
            <w:r>
              <w:rPr>
                <w:rFonts w:ascii="Times New Roman" w:hAnsi="Times New Roman" w:cs="Times New Roman"/>
              </w:rPr>
              <w:t>314,3</w:t>
            </w:r>
          </w:p>
        </w:tc>
        <w:tc>
          <w:tcPr>
            <w:tcW w:w="2552" w:type="dxa"/>
            <w:tcBorders>
              <w:top w:val="single" w:sz="4" w:space="0" w:color="auto"/>
              <w:left w:val="nil"/>
              <w:bottom w:val="single" w:sz="4" w:space="0" w:color="auto"/>
              <w:right w:val="single" w:sz="4" w:space="0" w:color="auto"/>
            </w:tcBorders>
            <w:vAlign w:val="center"/>
          </w:tcPr>
          <w:p w14:paraId="74F32664" w14:textId="77777777" w:rsidR="00DC5495" w:rsidRDefault="00DC5495" w:rsidP="006B1ED8">
            <w:pPr>
              <w:spacing w:after="0" w:line="240" w:lineRule="auto"/>
              <w:jc w:val="center"/>
              <w:rPr>
                <w:rFonts w:ascii="Times New Roman" w:hAnsi="Times New Roman" w:cs="Times New Roman"/>
                <w:color w:val="000000"/>
              </w:rPr>
            </w:pPr>
            <w:r>
              <w:rPr>
                <w:rFonts w:ascii="Times New Roman" w:hAnsi="Times New Roman" w:cs="Times New Roman"/>
                <w:color w:val="000000"/>
              </w:rPr>
              <w:t>11,33,34,35,36,37,41,48,</w:t>
            </w:r>
          </w:p>
          <w:p w14:paraId="4B9EBC7C" w14:textId="2F14BD1F" w:rsidR="00DC5495" w:rsidRPr="00232E24" w:rsidRDefault="00DC5495" w:rsidP="006B1ED8">
            <w:pPr>
              <w:spacing w:after="0" w:line="240" w:lineRule="auto"/>
              <w:jc w:val="center"/>
              <w:rPr>
                <w:rFonts w:ascii="Times New Roman" w:hAnsi="Times New Roman" w:cs="Times New Roman"/>
                <w:color w:val="000000"/>
              </w:rPr>
            </w:pPr>
            <w:r>
              <w:rPr>
                <w:rFonts w:ascii="Times New Roman" w:hAnsi="Times New Roman" w:cs="Times New Roman"/>
                <w:color w:val="000000"/>
              </w:rPr>
              <w:t>49</w:t>
            </w:r>
          </w:p>
        </w:tc>
      </w:tr>
      <w:tr w:rsidR="00C36B1D" w:rsidRPr="00232E24" w14:paraId="164970F8" w14:textId="77777777" w:rsidTr="00C36B1D">
        <w:trPr>
          <w:trHeight w:val="206"/>
        </w:trPr>
        <w:tc>
          <w:tcPr>
            <w:tcW w:w="4926" w:type="dxa"/>
            <w:tcBorders>
              <w:top w:val="single" w:sz="4" w:space="0" w:color="auto"/>
              <w:left w:val="single" w:sz="4" w:space="0" w:color="auto"/>
              <w:bottom w:val="single" w:sz="4" w:space="0" w:color="auto"/>
              <w:right w:val="single" w:sz="4" w:space="0" w:color="auto"/>
            </w:tcBorders>
            <w:vAlign w:val="center"/>
          </w:tcPr>
          <w:p w14:paraId="6554FE04" w14:textId="7F8B5BF5" w:rsidR="00C36B1D" w:rsidRPr="00232E24" w:rsidRDefault="000A5943" w:rsidP="00DC5495">
            <w:pPr>
              <w:spacing w:after="0" w:line="240" w:lineRule="auto"/>
              <w:rPr>
                <w:rFonts w:ascii="Times New Roman" w:hAnsi="Times New Roman" w:cs="Times New Roman"/>
              </w:rPr>
            </w:pPr>
            <w:r w:rsidRPr="00232E24">
              <w:rPr>
                <w:rFonts w:ascii="Times New Roman" w:hAnsi="Times New Roman" w:cs="Times New Roman"/>
              </w:rPr>
              <w:t>у</w:t>
            </w:r>
            <w:r w:rsidR="000C2EF5" w:rsidRPr="00232E24">
              <w:rPr>
                <w:rFonts w:ascii="Times New Roman" w:hAnsi="Times New Roman" w:cs="Times New Roman"/>
              </w:rPr>
              <w:t xml:space="preserve">борка 1 раз в </w:t>
            </w:r>
            <w:r w:rsidR="00DC5495">
              <w:rPr>
                <w:rFonts w:ascii="Times New Roman" w:hAnsi="Times New Roman" w:cs="Times New Roman"/>
              </w:rPr>
              <w:t>квартал</w:t>
            </w:r>
          </w:p>
        </w:tc>
        <w:tc>
          <w:tcPr>
            <w:tcW w:w="2693" w:type="dxa"/>
            <w:tcBorders>
              <w:top w:val="single" w:sz="4" w:space="0" w:color="auto"/>
              <w:left w:val="nil"/>
              <w:bottom w:val="single" w:sz="4" w:space="0" w:color="auto"/>
              <w:right w:val="single" w:sz="4" w:space="0" w:color="auto"/>
            </w:tcBorders>
            <w:noWrap/>
            <w:vAlign w:val="center"/>
          </w:tcPr>
          <w:p w14:paraId="08A1D95D" w14:textId="312ED954" w:rsidR="00C36B1D" w:rsidRPr="00232E24" w:rsidRDefault="00DC5495" w:rsidP="00D007E0">
            <w:pPr>
              <w:spacing w:after="0" w:line="240" w:lineRule="auto"/>
              <w:jc w:val="center"/>
              <w:rPr>
                <w:rFonts w:ascii="Times New Roman" w:hAnsi="Times New Roman" w:cs="Times New Roman"/>
              </w:rPr>
            </w:pPr>
            <w:r>
              <w:rPr>
                <w:rFonts w:ascii="Times New Roman" w:hAnsi="Times New Roman" w:cs="Times New Roman"/>
              </w:rPr>
              <w:t>179,4</w:t>
            </w:r>
          </w:p>
        </w:tc>
        <w:tc>
          <w:tcPr>
            <w:tcW w:w="2552" w:type="dxa"/>
            <w:tcBorders>
              <w:top w:val="single" w:sz="4" w:space="0" w:color="auto"/>
              <w:left w:val="nil"/>
              <w:bottom w:val="single" w:sz="4" w:space="0" w:color="auto"/>
              <w:right w:val="single" w:sz="4" w:space="0" w:color="auto"/>
            </w:tcBorders>
            <w:vAlign w:val="center"/>
          </w:tcPr>
          <w:p w14:paraId="441C8C91" w14:textId="49468CA8" w:rsidR="00C36B1D" w:rsidRPr="00232E24" w:rsidRDefault="00DC5495" w:rsidP="00DA2F4D">
            <w:pPr>
              <w:spacing w:after="0" w:line="240" w:lineRule="auto"/>
              <w:jc w:val="center"/>
              <w:rPr>
                <w:rFonts w:ascii="Times New Roman" w:hAnsi="Times New Roman" w:cs="Times New Roman"/>
                <w:color w:val="000000"/>
                <w:lang w:val="en-US"/>
              </w:rPr>
            </w:pPr>
            <w:r>
              <w:rPr>
                <w:rFonts w:ascii="Times New Roman" w:hAnsi="Times New Roman" w:cs="Times New Roman"/>
                <w:color w:val="000000"/>
              </w:rPr>
              <w:t>7,30</w:t>
            </w:r>
          </w:p>
        </w:tc>
      </w:tr>
      <w:tr w:rsidR="008B09CA" w:rsidRPr="00232E24" w14:paraId="38D352AE" w14:textId="77777777" w:rsidTr="00C36B1D">
        <w:trPr>
          <w:trHeight w:val="206"/>
        </w:trPr>
        <w:tc>
          <w:tcPr>
            <w:tcW w:w="4926" w:type="dxa"/>
            <w:tcBorders>
              <w:top w:val="single" w:sz="4" w:space="0" w:color="auto"/>
              <w:left w:val="single" w:sz="4" w:space="0" w:color="auto"/>
              <w:bottom w:val="single" w:sz="4" w:space="0" w:color="auto"/>
              <w:right w:val="single" w:sz="4" w:space="0" w:color="auto"/>
            </w:tcBorders>
            <w:vAlign w:val="center"/>
          </w:tcPr>
          <w:p w14:paraId="1A7F88DA" w14:textId="77777777" w:rsidR="008B09CA" w:rsidRPr="00232E24" w:rsidRDefault="000A5943" w:rsidP="000A5943">
            <w:pPr>
              <w:spacing w:after="0" w:line="240" w:lineRule="auto"/>
              <w:rPr>
                <w:rFonts w:ascii="Times New Roman" w:hAnsi="Times New Roman" w:cs="Times New Roman"/>
                <w:b/>
              </w:rPr>
            </w:pPr>
            <w:r w:rsidRPr="00232E24">
              <w:rPr>
                <w:rFonts w:ascii="Times New Roman" w:hAnsi="Times New Roman" w:cs="Times New Roman"/>
                <w:b/>
              </w:rPr>
              <w:t>Итого:</w:t>
            </w:r>
          </w:p>
        </w:tc>
        <w:tc>
          <w:tcPr>
            <w:tcW w:w="2693" w:type="dxa"/>
            <w:tcBorders>
              <w:top w:val="single" w:sz="4" w:space="0" w:color="auto"/>
              <w:left w:val="nil"/>
              <w:bottom w:val="single" w:sz="4" w:space="0" w:color="auto"/>
              <w:right w:val="single" w:sz="4" w:space="0" w:color="auto"/>
            </w:tcBorders>
            <w:noWrap/>
            <w:vAlign w:val="center"/>
          </w:tcPr>
          <w:p w14:paraId="29B1D3DC" w14:textId="1F81F517" w:rsidR="008B09CA" w:rsidRPr="00232E24" w:rsidRDefault="00DC5495" w:rsidP="00D007E0">
            <w:pPr>
              <w:spacing w:after="0" w:line="240" w:lineRule="auto"/>
              <w:jc w:val="center"/>
              <w:rPr>
                <w:rFonts w:ascii="Times New Roman" w:hAnsi="Times New Roman" w:cs="Times New Roman"/>
                <w:b/>
              </w:rPr>
            </w:pPr>
            <w:r>
              <w:rPr>
                <w:rFonts w:ascii="Times New Roman" w:hAnsi="Times New Roman" w:cs="Times New Roman"/>
                <w:b/>
              </w:rPr>
              <w:t>1608,5</w:t>
            </w:r>
          </w:p>
        </w:tc>
        <w:tc>
          <w:tcPr>
            <w:tcW w:w="2552" w:type="dxa"/>
            <w:tcBorders>
              <w:top w:val="single" w:sz="4" w:space="0" w:color="auto"/>
              <w:left w:val="nil"/>
              <w:bottom w:val="single" w:sz="4" w:space="0" w:color="auto"/>
              <w:right w:val="single" w:sz="4" w:space="0" w:color="auto"/>
            </w:tcBorders>
            <w:vAlign w:val="center"/>
          </w:tcPr>
          <w:p w14:paraId="26196F66" w14:textId="77777777" w:rsidR="008B09CA" w:rsidRPr="00232E24" w:rsidRDefault="008B09CA" w:rsidP="00D007E0">
            <w:pPr>
              <w:spacing w:after="0" w:line="240" w:lineRule="auto"/>
              <w:jc w:val="center"/>
              <w:rPr>
                <w:rFonts w:ascii="Times New Roman" w:hAnsi="Times New Roman" w:cs="Times New Roman"/>
                <w:color w:val="000000"/>
              </w:rPr>
            </w:pPr>
          </w:p>
        </w:tc>
      </w:tr>
      <w:tr w:rsidR="00EF3994" w:rsidRPr="00232E24" w14:paraId="153B4A3B" w14:textId="77777777" w:rsidTr="00C36B1D">
        <w:trPr>
          <w:trHeight w:val="206"/>
        </w:trPr>
        <w:tc>
          <w:tcPr>
            <w:tcW w:w="4926" w:type="dxa"/>
            <w:tcBorders>
              <w:top w:val="single" w:sz="4" w:space="0" w:color="auto"/>
              <w:left w:val="single" w:sz="4" w:space="0" w:color="auto"/>
              <w:bottom w:val="single" w:sz="4" w:space="0" w:color="auto"/>
              <w:right w:val="single" w:sz="4" w:space="0" w:color="auto"/>
            </w:tcBorders>
            <w:vAlign w:val="center"/>
          </w:tcPr>
          <w:p w14:paraId="1E17A0A6" w14:textId="77777777" w:rsidR="00EF3994" w:rsidRPr="00232E24" w:rsidRDefault="00EF3994" w:rsidP="000A5943">
            <w:pPr>
              <w:spacing w:after="0" w:line="240" w:lineRule="auto"/>
              <w:jc w:val="center"/>
              <w:rPr>
                <w:rFonts w:ascii="Times New Roman" w:hAnsi="Times New Roman" w:cs="Times New Roman"/>
                <w:b/>
              </w:rPr>
            </w:pPr>
            <w:r w:rsidRPr="00232E24">
              <w:rPr>
                <w:rFonts w:ascii="Times New Roman" w:hAnsi="Times New Roman" w:cs="Times New Roman"/>
                <w:b/>
              </w:rPr>
              <w:t>Кровля</w:t>
            </w:r>
          </w:p>
        </w:tc>
        <w:tc>
          <w:tcPr>
            <w:tcW w:w="2693" w:type="dxa"/>
            <w:tcBorders>
              <w:top w:val="single" w:sz="4" w:space="0" w:color="auto"/>
              <w:left w:val="nil"/>
              <w:bottom w:val="single" w:sz="4" w:space="0" w:color="auto"/>
              <w:right w:val="single" w:sz="4" w:space="0" w:color="auto"/>
            </w:tcBorders>
            <w:noWrap/>
            <w:vAlign w:val="center"/>
          </w:tcPr>
          <w:p w14:paraId="0B7AC611" w14:textId="77777777" w:rsidR="00EF3994" w:rsidRPr="00232E24" w:rsidRDefault="00EF3994" w:rsidP="00D007E0">
            <w:pPr>
              <w:spacing w:after="0" w:line="240" w:lineRule="auto"/>
              <w:jc w:val="center"/>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vAlign w:val="center"/>
          </w:tcPr>
          <w:p w14:paraId="000D31C7" w14:textId="77777777" w:rsidR="00EF3994" w:rsidRPr="00232E24" w:rsidRDefault="00EF3994" w:rsidP="00D007E0">
            <w:pPr>
              <w:spacing w:after="0" w:line="240" w:lineRule="auto"/>
              <w:jc w:val="center"/>
              <w:rPr>
                <w:rFonts w:ascii="Times New Roman" w:hAnsi="Times New Roman" w:cs="Times New Roman"/>
                <w:color w:val="000000"/>
              </w:rPr>
            </w:pPr>
          </w:p>
        </w:tc>
      </w:tr>
      <w:tr w:rsidR="00EF3994" w:rsidRPr="00232E24" w14:paraId="15306713" w14:textId="77777777" w:rsidTr="00C36B1D">
        <w:trPr>
          <w:trHeight w:val="206"/>
        </w:trPr>
        <w:tc>
          <w:tcPr>
            <w:tcW w:w="4926" w:type="dxa"/>
            <w:tcBorders>
              <w:top w:val="single" w:sz="4" w:space="0" w:color="auto"/>
              <w:left w:val="single" w:sz="4" w:space="0" w:color="auto"/>
              <w:bottom w:val="single" w:sz="4" w:space="0" w:color="auto"/>
              <w:right w:val="single" w:sz="4" w:space="0" w:color="auto"/>
            </w:tcBorders>
            <w:vAlign w:val="center"/>
          </w:tcPr>
          <w:p w14:paraId="1E9B6FFC" w14:textId="77777777" w:rsidR="00EF3994" w:rsidRPr="00232E24" w:rsidRDefault="000A5943" w:rsidP="00D007E0">
            <w:pPr>
              <w:spacing w:after="0" w:line="240" w:lineRule="auto"/>
              <w:rPr>
                <w:rFonts w:ascii="Times New Roman" w:hAnsi="Times New Roman" w:cs="Times New Roman"/>
              </w:rPr>
            </w:pPr>
            <w:r w:rsidRPr="00232E24">
              <w:rPr>
                <w:rFonts w:ascii="Times New Roman" w:hAnsi="Times New Roman" w:cs="Times New Roman"/>
              </w:rPr>
              <w:t>п</w:t>
            </w:r>
            <w:r w:rsidR="00EF3994" w:rsidRPr="00232E24">
              <w:rPr>
                <w:rFonts w:ascii="Times New Roman" w:hAnsi="Times New Roman" w:cs="Times New Roman"/>
              </w:rPr>
              <w:t>о мере необходимости</w:t>
            </w:r>
          </w:p>
        </w:tc>
        <w:tc>
          <w:tcPr>
            <w:tcW w:w="2693" w:type="dxa"/>
            <w:tcBorders>
              <w:top w:val="single" w:sz="4" w:space="0" w:color="auto"/>
              <w:left w:val="nil"/>
              <w:bottom w:val="single" w:sz="4" w:space="0" w:color="auto"/>
              <w:right w:val="single" w:sz="4" w:space="0" w:color="auto"/>
            </w:tcBorders>
            <w:noWrap/>
            <w:vAlign w:val="center"/>
          </w:tcPr>
          <w:p w14:paraId="4C23E0AB" w14:textId="77777777" w:rsidR="00EF3994" w:rsidRPr="00232E24" w:rsidRDefault="00EF3994" w:rsidP="000A5943">
            <w:pPr>
              <w:spacing w:after="0" w:line="240" w:lineRule="auto"/>
              <w:jc w:val="center"/>
              <w:rPr>
                <w:rFonts w:ascii="Times New Roman" w:hAnsi="Times New Roman" w:cs="Times New Roman"/>
              </w:rPr>
            </w:pPr>
            <w:r w:rsidRPr="00232E24">
              <w:rPr>
                <w:rFonts w:ascii="Times New Roman" w:hAnsi="Times New Roman" w:cs="Times New Roman"/>
              </w:rPr>
              <w:t>6934,1</w:t>
            </w:r>
          </w:p>
        </w:tc>
        <w:tc>
          <w:tcPr>
            <w:tcW w:w="2552" w:type="dxa"/>
            <w:tcBorders>
              <w:top w:val="single" w:sz="4" w:space="0" w:color="auto"/>
              <w:left w:val="nil"/>
              <w:bottom w:val="single" w:sz="4" w:space="0" w:color="auto"/>
              <w:right w:val="single" w:sz="4" w:space="0" w:color="auto"/>
            </w:tcBorders>
            <w:vAlign w:val="center"/>
          </w:tcPr>
          <w:p w14:paraId="176EEABF" w14:textId="77777777" w:rsidR="00EF3994" w:rsidRPr="00232E24" w:rsidRDefault="00EF3994" w:rsidP="00D007E0">
            <w:pPr>
              <w:spacing w:after="0" w:line="240" w:lineRule="auto"/>
              <w:jc w:val="center"/>
              <w:rPr>
                <w:rFonts w:ascii="Times New Roman" w:hAnsi="Times New Roman" w:cs="Times New Roman"/>
                <w:color w:val="000000"/>
              </w:rPr>
            </w:pPr>
          </w:p>
        </w:tc>
      </w:tr>
      <w:tr w:rsidR="000A5943" w:rsidRPr="00232E24" w14:paraId="6BBAF0DD" w14:textId="77777777" w:rsidTr="000A5943">
        <w:trPr>
          <w:trHeight w:val="206"/>
        </w:trPr>
        <w:tc>
          <w:tcPr>
            <w:tcW w:w="4926" w:type="dxa"/>
            <w:tcBorders>
              <w:top w:val="single" w:sz="4" w:space="0" w:color="auto"/>
              <w:left w:val="single" w:sz="4" w:space="0" w:color="auto"/>
              <w:bottom w:val="single" w:sz="4" w:space="0" w:color="auto"/>
              <w:right w:val="single" w:sz="4" w:space="0" w:color="auto"/>
            </w:tcBorders>
            <w:vAlign w:val="center"/>
          </w:tcPr>
          <w:p w14:paraId="7CEEF487" w14:textId="77777777" w:rsidR="000A5943" w:rsidRPr="00232E24" w:rsidRDefault="000A5943" w:rsidP="000A5943">
            <w:pPr>
              <w:spacing w:after="0" w:line="240" w:lineRule="auto"/>
              <w:rPr>
                <w:rFonts w:ascii="Times New Roman" w:hAnsi="Times New Roman" w:cs="Times New Roman"/>
                <w:b/>
              </w:rPr>
            </w:pPr>
            <w:r w:rsidRPr="00232E24">
              <w:rPr>
                <w:rFonts w:ascii="Times New Roman" w:hAnsi="Times New Roman" w:cs="Times New Roman"/>
                <w:b/>
              </w:rPr>
              <w:t>Итого по Зданию опытного завода:</w:t>
            </w:r>
          </w:p>
        </w:tc>
        <w:tc>
          <w:tcPr>
            <w:tcW w:w="2693" w:type="dxa"/>
            <w:tcBorders>
              <w:top w:val="single" w:sz="4" w:space="0" w:color="auto"/>
              <w:left w:val="nil"/>
              <w:bottom w:val="single" w:sz="4" w:space="0" w:color="auto"/>
              <w:right w:val="single" w:sz="4" w:space="0" w:color="auto"/>
            </w:tcBorders>
            <w:noWrap/>
            <w:vAlign w:val="center"/>
          </w:tcPr>
          <w:p w14:paraId="7627DAD2" w14:textId="50640030" w:rsidR="000A5943" w:rsidRPr="00232E24" w:rsidRDefault="00DC5495" w:rsidP="00D007E0">
            <w:pPr>
              <w:spacing w:after="0" w:line="240" w:lineRule="auto"/>
              <w:jc w:val="center"/>
              <w:rPr>
                <w:rFonts w:ascii="Times New Roman" w:hAnsi="Times New Roman" w:cs="Times New Roman"/>
                <w:b/>
              </w:rPr>
            </w:pPr>
            <w:r>
              <w:rPr>
                <w:rFonts w:ascii="Times New Roman" w:hAnsi="Times New Roman" w:cs="Times New Roman"/>
                <w:b/>
              </w:rPr>
              <w:t>8542,6</w:t>
            </w:r>
          </w:p>
        </w:tc>
        <w:tc>
          <w:tcPr>
            <w:tcW w:w="2552" w:type="dxa"/>
            <w:tcBorders>
              <w:top w:val="single" w:sz="4" w:space="0" w:color="auto"/>
              <w:left w:val="nil"/>
              <w:bottom w:val="single" w:sz="4" w:space="0" w:color="auto"/>
              <w:right w:val="single" w:sz="4" w:space="0" w:color="auto"/>
            </w:tcBorders>
            <w:vAlign w:val="center"/>
          </w:tcPr>
          <w:p w14:paraId="7202AD30" w14:textId="77777777" w:rsidR="000A5943" w:rsidRPr="00232E24" w:rsidRDefault="000A5943" w:rsidP="00D007E0">
            <w:pPr>
              <w:spacing w:after="0" w:line="240" w:lineRule="auto"/>
              <w:jc w:val="center"/>
              <w:rPr>
                <w:rFonts w:ascii="Times New Roman" w:hAnsi="Times New Roman" w:cs="Times New Roman"/>
                <w:color w:val="000000"/>
              </w:rPr>
            </w:pPr>
          </w:p>
        </w:tc>
      </w:tr>
    </w:tbl>
    <w:p w14:paraId="227105B2" w14:textId="77777777" w:rsidR="00C36B1D" w:rsidRPr="00232E24" w:rsidRDefault="00C36B1D" w:rsidP="00D007E0">
      <w:pPr>
        <w:spacing w:after="0" w:line="240" w:lineRule="auto"/>
        <w:ind w:right="-285"/>
        <w:jc w:val="both"/>
        <w:rPr>
          <w:rFonts w:ascii="Times New Roman" w:hAnsi="Times New Roman" w:cs="Times New Roman"/>
          <w:b/>
          <w:bCs/>
        </w:rPr>
      </w:pPr>
    </w:p>
    <w:p w14:paraId="64F43290" w14:textId="77777777" w:rsidR="00C36B1D" w:rsidRPr="00232E24" w:rsidRDefault="00C36B1D" w:rsidP="00D007E0">
      <w:pPr>
        <w:spacing w:after="0" w:line="240" w:lineRule="auto"/>
        <w:ind w:right="-285"/>
        <w:jc w:val="both"/>
        <w:rPr>
          <w:rFonts w:ascii="Times New Roman" w:hAnsi="Times New Roman" w:cs="Times New Roman"/>
          <w:b/>
          <w:bCs/>
        </w:rPr>
      </w:pPr>
      <w:r w:rsidRPr="00232E24">
        <w:rPr>
          <w:rFonts w:ascii="Times New Roman" w:hAnsi="Times New Roman" w:cs="Times New Roman"/>
          <w:b/>
          <w:bCs/>
        </w:rPr>
        <w:t>5.</w:t>
      </w:r>
      <w:r w:rsidR="00511D15" w:rsidRPr="00232E24">
        <w:rPr>
          <w:rFonts w:ascii="Times New Roman" w:hAnsi="Times New Roman" w:cs="Times New Roman"/>
          <w:b/>
          <w:bCs/>
        </w:rPr>
        <w:t>8</w:t>
      </w:r>
      <w:r w:rsidRPr="00232E24">
        <w:rPr>
          <w:rFonts w:ascii="Times New Roman" w:hAnsi="Times New Roman" w:cs="Times New Roman"/>
          <w:b/>
          <w:bCs/>
        </w:rPr>
        <w:t>. Здание ремонтно-механической мастерской:</w:t>
      </w:r>
    </w:p>
    <w:tbl>
      <w:tblPr>
        <w:tblW w:w="10171" w:type="dxa"/>
        <w:tblInd w:w="2" w:type="dxa"/>
        <w:tblLayout w:type="fixed"/>
        <w:tblLook w:val="00A0" w:firstRow="1" w:lastRow="0" w:firstColumn="1" w:lastColumn="0" w:noHBand="0" w:noVBand="0"/>
      </w:tblPr>
      <w:tblGrid>
        <w:gridCol w:w="4926"/>
        <w:gridCol w:w="2693"/>
        <w:gridCol w:w="2552"/>
      </w:tblGrid>
      <w:tr w:rsidR="00C36B1D" w:rsidRPr="00232E24" w14:paraId="6EEC920F" w14:textId="77777777" w:rsidTr="000A5943">
        <w:trPr>
          <w:trHeight w:val="423"/>
        </w:trPr>
        <w:tc>
          <w:tcPr>
            <w:tcW w:w="10171" w:type="dxa"/>
            <w:gridSpan w:val="3"/>
            <w:tcBorders>
              <w:top w:val="single" w:sz="4" w:space="0" w:color="auto"/>
              <w:left w:val="single" w:sz="4" w:space="0" w:color="auto"/>
              <w:bottom w:val="single" w:sz="4" w:space="0" w:color="auto"/>
              <w:right w:val="single" w:sz="4" w:space="0" w:color="auto"/>
            </w:tcBorders>
            <w:vAlign w:val="center"/>
          </w:tcPr>
          <w:p w14:paraId="0744A14C" w14:textId="77777777" w:rsidR="00C36B1D" w:rsidRPr="00232E24" w:rsidRDefault="00C36B1D"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 xml:space="preserve">Расчет объема клининга </w:t>
            </w:r>
            <w:r w:rsidR="00E47326" w:rsidRPr="00232E24">
              <w:rPr>
                <w:rFonts w:ascii="Times New Roman" w:hAnsi="Times New Roman" w:cs="Times New Roman"/>
                <w:b/>
                <w:bCs/>
                <w:color w:val="000000"/>
              </w:rPr>
              <w:t xml:space="preserve">Здания </w:t>
            </w:r>
            <w:r w:rsidRPr="00232E24">
              <w:rPr>
                <w:rFonts w:ascii="Times New Roman" w:hAnsi="Times New Roman" w:cs="Times New Roman"/>
                <w:b/>
                <w:bCs/>
              </w:rPr>
              <w:t>ремонтно-механической мастерской</w:t>
            </w:r>
          </w:p>
        </w:tc>
      </w:tr>
      <w:tr w:rsidR="00C36B1D" w:rsidRPr="00232E24" w14:paraId="381DC196" w14:textId="77777777" w:rsidTr="00C36B1D">
        <w:trPr>
          <w:trHeight w:val="340"/>
        </w:trPr>
        <w:tc>
          <w:tcPr>
            <w:tcW w:w="4926" w:type="dxa"/>
            <w:tcBorders>
              <w:top w:val="nil"/>
              <w:left w:val="single" w:sz="4" w:space="0" w:color="auto"/>
              <w:bottom w:val="single" w:sz="4" w:space="0" w:color="auto"/>
              <w:right w:val="single" w:sz="4" w:space="0" w:color="auto"/>
            </w:tcBorders>
            <w:vAlign w:val="center"/>
          </w:tcPr>
          <w:p w14:paraId="04AC4529" w14:textId="77777777" w:rsidR="00C36B1D" w:rsidRPr="00232E24" w:rsidRDefault="003C5D18"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Назначение помещений, периодичность уборки</w:t>
            </w:r>
          </w:p>
        </w:tc>
        <w:tc>
          <w:tcPr>
            <w:tcW w:w="2693" w:type="dxa"/>
            <w:tcBorders>
              <w:top w:val="nil"/>
              <w:left w:val="nil"/>
              <w:bottom w:val="single" w:sz="4" w:space="0" w:color="auto"/>
              <w:right w:val="single" w:sz="4" w:space="0" w:color="auto"/>
            </w:tcBorders>
            <w:vAlign w:val="center"/>
          </w:tcPr>
          <w:p w14:paraId="5FE5E52C" w14:textId="77777777" w:rsidR="00C36B1D" w:rsidRPr="00232E24" w:rsidRDefault="000A5943" w:rsidP="000A594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xml:space="preserve">Площадь, подлежащая уборке, </w:t>
            </w:r>
            <w:r w:rsidR="00C36B1D" w:rsidRPr="00232E24">
              <w:rPr>
                <w:rFonts w:ascii="Times New Roman" w:hAnsi="Times New Roman" w:cs="Times New Roman"/>
                <w:b/>
                <w:color w:val="000000"/>
              </w:rPr>
              <w:t>кв.м.</w:t>
            </w:r>
          </w:p>
        </w:tc>
        <w:tc>
          <w:tcPr>
            <w:tcW w:w="2552" w:type="dxa"/>
            <w:tcBorders>
              <w:top w:val="nil"/>
              <w:left w:val="nil"/>
              <w:bottom w:val="single" w:sz="4" w:space="0" w:color="auto"/>
              <w:right w:val="single" w:sz="4" w:space="0" w:color="auto"/>
            </w:tcBorders>
          </w:tcPr>
          <w:p w14:paraId="1195BA6E" w14:textId="77777777" w:rsidR="00C36B1D" w:rsidRPr="00232E24" w:rsidRDefault="00C36B1D" w:rsidP="000A594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помещения по тех. паспорту</w:t>
            </w:r>
          </w:p>
        </w:tc>
      </w:tr>
      <w:tr w:rsidR="00C36B1D" w:rsidRPr="00232E24" w14:paraId="5CB4F9DF" w14:textId="77777777" w:rsidTr="00C36B1D">
        <w:trPr>
          <w:trHeight w:val="340"/>
        </w:trPr>
        <w:tc>
          <w:tcPr>
            <w:tcW w:w="4926" w:type="dxa"/>
            <w:tcBorders>
              <w:top w:val="nil"/>
              <w:left w:val="single" w:sz="4" w:space="0" w:color="auto"/>
              <w:bottom w:val="single" w:sz="4" w:space="0" w:color="auto"/>
              <w:right w:val="single" w:sz="4" w:space="0" w:color="auto"/>
            </w:tcBorders>
            <w:vAlign w:val="center"/>
          </w:tcPr>
          <w:p w14:paraId="68987719" w14:textId="77777777" w:rsidR="00C36B1D" w:rsidRPr="00232E24" w:rsidRDefault="000A5943" w:rsidP="00D007E0">
            <w:pPr>
              <w:spacing w:after="0" w:line="240" w:lineRule="auto"/>
              <w:rPr>
                <w:rFonts w:ascii="Times New Roman" w:hAnsi="Times New Roman" w:cs="Times New Roman"/>
              </w:rPr>
            </w:pPr>
            <w:r w:rsidRPr="00232E24">
              <w:rPr>
                <w:rFonts w:ascii="Times New Roman" w:hAnsi="Times New Roman" w:cs="Times New Roman"/>
              </w:rPr>
              <w:t>п</w:t>
            </w:r>
            <w:r w:rsidR="00C36B1D" w:rsidRPr="00232E24">
              <w:rPr>
                <w:rFonts w:ascii="Times New Roman" w:hAnsi="Times New Roman" w:cs="Times New Roman"/>
              </w:rPr>
              <w:t>оддер</w:t>
            </w:r>
            <w:r w:rsidRPr="00232E24">
              <w:rPr>
                <w:rFonts w:ascii="Times New Roman" w:hAnsi="Times New Roman" w:cs="Times New Roman"/>
              </w:rPr>
              <w:t xml:space="preserve">живающая уборка в течение дня: </w:t>
            </w:r>
          </w:p>
        </w:tc>
        <w:tc>
          <w:tcPr>
            <w:tcW w:w="2693" w:type="dxa"/>
            <w:tcBorders>
              <w:top w:val="nil"/>
              <w:left w:val="nil"/>
              <w:bottom w:val="single" w:sz="4" w:space="0" w:color="auto"/>
              <w:right w:val="single" w:sz="4" w:space="0" w:color="auto"/>
            </w:tcBorders>
            <w:noWrap/>
            <w:vAlign w:val="center"/>
          </w:tcPr>
          <w:p w14:paraId="3C1DF198" w14:textId="77777777" w:rsidR="00C36B1D" w:rsidRPr="00232E24" w:rsidRDefault="00C36B1D" w:rsidP="00D007E0">
            <w:pPr>
              <w:spacing w:after="0" w:line="240" w:lineRule="auto"/>
              <w:jc w:val="center"/>
              <w:rPr>
                <w:rFonts w:ascii="Times New Roman" w:hAnsi="Times New Roman" w:cs="Times New Roman"/>
                <w:b/>
                <w:color w:val="000000"/>
                <w:lang w:val="en-US"/>
              </w:rPr>
            </w:pPr>
            <w:r w:rsidRPr="00232E24">
              <w:rPr>
                <w:rFonts w:ascii="Times New Roman" w:hAnsi="Times New Roman" w:cs="Times New Roman"/>
                <w:b/>
                <w:color w:val="000000"/>
              </w:rPr>
              <w:t>25</w:t>
            </w:r>
            <w:r w:rsidRPr="00232E24">
              <w:rPr>
                <w:rFonts w:ascii="Times New Roman" w:hAnsi="Times New Roman" w:cs="Times New Roman"/>
                <w:b/>
                <w:color w:val="000000"/>
                <w:lang w:val="en-US"/>
              </w:rPr>
              <w:t>,1</w:t>
            </w:r>
          </w:p>
        </w:tc>
        <w:tc>
          <w:tcPr>
            <w:tcW w:w="2552" w:type="dxa"/>
            <w:tcBorders>
              <w:top w:val="nil"/>
              <w:left w:val="nil"/>
              <w:bottom w:val="single" w:sz="4" w:space="0" w:color="auto"/>
              <w:right w:val="single" w:sz="4" w:space="0" w:color="auto"/>
            </w:tcBorders>
            <w:vAlign w:val="center"/>
          </w:tcPr>
          <w:p w14:paraId="63CA2331" w14:textId="77777777" w:rsidR="00C36B1D" w:rsidRPr="00232E24" w:rsidRDefault="00C36B1D" w:rsidP="00D007E0">
            <w:pPr>
              <w:spacing w:after="0" w:line="240" w:lineRule="auto"/>
              <w:jc w:val="center"/>
              <w:rPr>
                <w:rFonts w:ascii="Times New Roman" w:hAnsi="Times New Roman" w:cs="Times New Roman"/>
                <w:color w:val="000000"/>
              </w:rPr>
            </w:pPr>
          </w:p>
        </w:tc>
      </w:tr>
      <w:tr w:rsidR="00C36B1D" w:rsidRPr="00232E24" w14:paraId="54A1B775" w14:textId="77777777" w:rsidTr="000A5943">
        <w:trPr>
          <w:trHeight w:val="212"/>
        </w:trPr>
        <w:tc>
          <w:tcPr>
            <w:tcW w:w="4926" w:type="dxa"/>
            <w:tcBorders>
              <w:top w:val="nil"/>
              <w:left w:val="single" w:sz="4" w:space="0" w:color="auto"/>
              <w:bottom w:val="single" w:sz="4" w:space="0" w:color="auto"/>
              <w:right w:val="single" w:sz="4" w:space="0" w:color="auto"/>
            </w:tcBorders>
            <w:vAlign w:val="center"/>
          </w:tcPr>
          <w:p w14:paraId="25E2CF82" w14:textId="77777777" w:rsidR="00C36B1D" w:rsidRPr="00232E24" w:rsidRDefault="00C36B1D" w:rsidP="00D007E0">
            <w:pPr>
              <w:spacing w:after="0" w:line="240" w:lineRule="auto"/>
              <w:rPr>
                <w:rFonts w:ascii="Times New Roman" w:hAnsi="Times New Roman" w:cs="Times New Roman"/>
                <w:lang w:val="en-US"/>
              </w:rPr>
            </w:pPr>
            <w:r w:rsidRPr="00232E24">
              <w:rPr>
                <w:rFonts w:ascii="Times New Roman" w:hAnsi="Times New Roman" w:cs="Times New Roman"/>
              </w:rPr>
              <w:t>в том числе:</w:t>
            </w:r>
          </w:p>
        </w:tc>
        <w:tc>
          <w:tcPr>
            <w:tcW w:w="2693" w:type="dxa"/>
            <w:tcBorders>
              <w:top w:val="nil"/>
              <w:left w:val="nil"/>
              <w:bottom w:val="single" w:sz="4" w:space="0" w:color="auto"/>
              <w:right w:val="single" w:sz="4" w:space="0" w:color="auto"/>
            </w:tcBorders>
            <w:noWrap/>
            <w:vAlign w:val="center"/>
          </w:tcPr>
          <w:p w14:paraId="093F6C7F" w14:textId="77777777" w:rsidR="00C36B1D" w:rsidRPr="00232E24" w:rsidRDefault="00C36B1D" w:rsidP="00D007E0">
            <w:pPr>
              <w:spacing w:after="0" w:line="240" w:lineRule="auto"/>
              <w:jc w:val="center"/>
              <w:rPr>
                <w:rFonts w:ascii="Times New Roman" w:hAnsi="Times New Roman" w:cs="Times New Roman"/>
                <w:lang w:val="en-US"/>
              </w:rPr>
            </w:pPr>
          </w:p>
        </w:tc>
        <w:tc>
          <w:tcPr>
            <w:tcW w:w="2552" w:type="dxa"/>
            <w:tcBorders>
              <w:top w:val="nil"/>
              <w:left w:val="nil"/>
              <w:bottom w:val="single" w:sz="4" w:space="0" w:color="auto"/>
              <w:right w:val="single" w:sz="4" w:space="0" w:color="auto"/>
            </w:tcBorders>
            <w:vAlign w:val="center"/>
          </w:tcPr>
          <w:p w14:paraId="6131F570" w14:textId="77777777" w:rsidR="00C36B1D" w:rsidRPr="00232E24" w:rsidRDefault="00C36B1D" w:rsidP="00D007E0">
            <w:pPr>
              <w:spacing w:after="0" w:line="240" w:lineRule="auto"/>
              <w:jc w:val="center"/>
              <w:rPr>
                <w:rFonts w:ascii="Times New Roman" w:hAnsi="Times New Roman" w:cs="Times New Roman"/>
                <w:color w:val="000000"/>
                <w:lang w:val="en-US"/>
              </w:rPr>
            </w:pPr>
          </w:p>
        </w:tc>
      </w:tr>
      <w:tr w:rsidR="00C36B1D" w:rsidRPr="00232E24" w14:paraId="0095E912" w14:textId="77777777" w:rsidTr="00C36B1D">
        <w:trPr>
          <w:trHeight w:val="263"/>
        </w:trPr>
        <w:tc>
          <w:tcPr>
            <w:tcW w:w="4926" w:type="dxa"/>
            <w:tcBorders>
              <w:top w:val="single" w:sz="4" w:space="0" w:color="auto"/>
              <w:left w:val="single" w:sz="4" w:space="0" w:color="auto"/>
              <w:bottom w:val="single" w:sz="4" w:space="0" w:color="auto"/>
              <w:right w:val="single" w:sz="4" w:space="0" w:color="auto"/>
            </w:tcBorders>
            <w:vAlign w:val="center"/>
          </w:tcPr>
          <w:p w14:paraId="5B07E150" w14:textId="77777777" w:rsidR="00C36B1D" w:rsidRPr="00232E24" w:rsidRDefault="00C36B1D" w:rsidP="00D007E0">
            <w:pPr>
              <w:spacing w:after="0" w:line="240" w:lineRule="auto"/>
              <w:rPr>
                <w:rFonts w:ascii="Times New Roman" w:hAnsi="Times New Roman" w:cs="Times New Roman"/>
              </w:rPr>
            </w:pPr>
            <w:r w:rsidRPr="00232E24">
              <w:rPr>
                <w:rFonts w:ascii="Times New Roman" w:hAnsi="Times New Roman" w:cs="Times New Roman"/>
              </w:rPr>
              <w:t xml:space="preserve">Санузел </w:t>
            </w:r>
          </w:p>
        </w:tc>
        <w:tc>
          <w:tcPr>
            <w:tcW w:w="2693" w:type="dxa"/>
            <w:tcBorders>
              <w:top w:val="single" w:sz="4" w:space="0" w:color="auto"/>
              <w:left w:val="nil"/>
              <w:bottom w:val="single" w:sz="4" w:space="0" w:color="auto"/>
              <w:right w:val="single" w:sz="4" w:space="0" w:color="auto"/>
            </w:tcBorders>
            <w:noWrap/>
            <w:vAlign w:val="center"/>
          </w:tcPr>
          <w:p w14:paraId="585BA3C9" w14:textId="77777777" w:rsidR="00C36B1D" w:rsidRPr="00232E24" w:rsidRDefault="00C36B1D" w:rsidP="00D007E0">
            <w:pPr>
              <w:spacing w:after="0" w:line="240" w:lineRule="auto"/>
              <w:jc w:val="center"/>
              <w:rPr>
                <w:rFonts w:ascii="Times New Roman" w:hAnsi="Times New Roman" w:cs="Times New Roman"/>
                <w:lang w:val="en-US"/>
              </w:rPr>
            </w:pPr>
            <w:r w:rsidRPr="00232E24">
              <w:rPr>
                <w:rFonts w:ascii="Times New Roman" w:hAnsi="Times New Roman" w:cs="Times New Roman"/>
              </w:rPr>
              <w:t>2</w:t>
            </w:r>
            <w:r w:rsidRPr="00232E24">
              <w:rPr>
                <w:rFonts w:ascii="Times New Roman" w:hAnsi="Times New Roman" w:cs="Times New Roman"/>
                <w:lang w:val="en-US"/>
              </w:rPr>
              <w:t>,9</w:t>
            </w:r>
          </w:p>
        </w:tc>
        <w:tc>
          <w:tcPr>
            <w:tcW w:w="2552" w:type="dxa"/>
            <w:tcBorders>
              <w:top w:val="single" w:sz="4" w:space="0" w:color="auto"/>
              <w:left w:val="nil"/>
              <w:bottom w:val="single" w:sz="4" w:space="0" w:color="auto"/>
              <w:right w:val="single" w:sz="4" w:space="0" w:color="auto"/>
            </w:tcBorders>
            <w:vAlign w:val="center"/>
          </w:tcPr>
          <w:p w14:paraId="4EA73B2C"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10</w:t>
            </w:r>
          </w:p>
        </w:tc>
      </w:tr>
      <w:tr w:rsidR="00C36B1D" w:rsidRPr="00232E24" w14:paraId="0EDB86B3" w14:textId="77777777" w:rsidTr="00C36B1D">
        <w:trPr>
          <w:trHeight w:val="253"/>
        </w:trPr>
        <w:tc>
          <w:tcPr>
            <w:tcW w:w="4926" w:type="dxa"/>
            <w:tcBorders>
              <w:top w:val="single" w:sz="4" w:space="0" w:color="auto"/>
              <w:left w:val="single" w:sz="4" w:space="0" w:color="auto"/>
              <w:bottom w:val="single" w:sz="4" w:space="0" w:color="auto"/>
              <w:right w:val="single" w:sz="4" w:space="0" w:color="auto"/>
            </w:tcBorders>
            <w:vAlign w:val="center"/>
          </w:tcPr>
          <w:p w14:paraId="121B021A" w14:textId="77777777" w:rsidR="00C36B1D" w:rsidRPr="00232E24" w:rsidRDefault="00C36B1D" w:rsidP="00D007E0">
            <w:pPr>
              <w:spacing w:after="0" w:line="240" w:lineRule="auto"/>
              <w:rPr>
                <w:rFonts w:ascii="Times New Roman" w:hAnsi="Times New Roman" w:cs="Times New Roman"/>
              </w:rPr>
            </w:pPr>
            <w:r w:rsidRPr="00232E24">
              <w:rPr>
                <w:rFonts w:ascii="Times New Roman" w:hAnsi="Times New Roman" w:cs="Times New Roman"/>
              </w:rPr>
              <w:t>Подсобные помещения</w:t>
            </w:r>
          </w:p>
        </w:tc>
        <w:tc>
          <w:tcPr>
            <w:tcW w:w="2693" w:type="dxa"/>
            <w:tcBorders>
              <w:top w:val="single" w:sz="4" w:space="0" w:color="auto"/>
              <w:left w:val="nil"/>
              <w:bottom w:val="single" w:sz="4" w:space="0" w:color="auto"/>
              <w:right w:val="single" w:sz="4" w:space="0" w:color="auto"/>
            </w:tcBorders>
            <w:noWrap/>
            <w:vAlign w:val="center"/>
          </w:tcPr>
          <w:p w14:paraId="312C5984" w14:textId="77777777" w:rsidR="00C36B1D" w:rsidRPr="00232E24" w:rsidRDefault="00C36B1D" w:rsidP="00D007E0">
            <w:pPr>
              <w:spacing w:after="0" w:line="240" w:lineRule="auto"/>
              <w:jc w:val="center"/>
              <w:rPr>
                <w:rFonts w:ascii="Times New Roman" w:hAnsi="Times New Roman" w:cs="Times New Roman"/>
                <w:lang w:val="en-US"/>
              </w:rPr>
            </w:pPr>
            <w:r w:rsidRPr="00232E24">
              <w:rPr>
                <w:rFonts w:ascii="Times New Roman" w:hAnsi="Times New Roman" w:cs="Times New Roman"/>
              </w:rPr>
              <w:t>22</w:t>
            </w:r>
            <w:r w:rsidRPr="00232E24">
              <w:rPr>
                <w:rFonts w:ascii="Times New Roman" w:hAnsi="Times New Roman" w:cs="Times New Roman"/>
                <w:lang w:val="en-US"/>
              </w:rPr>
              <w:t>,2</w:t>
            </w:r>
          </w:p>
        </w:tc>
        <w:tc>
          <w:tcPr>
            <w:tcW w:w="2552" w:type="dxa"/>
            <w:tcBorders>
              <w:top w:val="single" w:sz="4" w:space="0" w:color="auto"/>
              <w:left w:val="nil"/>
              <w:bottom w:val="single" w:sz="4" w:space="0" w:color="auto"/>
              <w:right w:val="single" w:sz="4" w:space="0" w:color="auto"/>
            </w:tcBorders>
            <w:vAlign w:val="center"/>
          </w:tcPr>
          <w:p w14:paraId="0D72F988" w14:textId="77777777" w:rsidR="00C36B1D" w:rsidRPr="00232E24" w:rsidRDefault="00C36B1D" w:rsidP="00D007E0">
            <w:pPr>
              <w:spacing w:after="0" w:line="240" w:lineRule="auto"/>
              <w:jc w:val="center"/>
              <w:rPr>
                <w:rFonts w:ascii="Times New Roman" w:hAnsi="Times New Roman" w:cs="Times New Roman"/>
                <w:color w:val="000000"/>
                <w:lang w:val="en-US"/>
              </w:rPr>
            </w:pPr>
            <w:r w:rsidRPr="00232E24">
              <w:rPr>
                <w:rFonts w:ascii="Times New Roman" w:hAnsi="Times New Roman" w:cs="Times New Roman"/>
                <w:color w:val="000000"/>
                <w:lang w:val="en-US"/>
              </w:rPr>
              <w:t>11,12</w:t>
            </w:r>
          </w:p>
        </w:tc>
      </w:tr>
      <w:tr w:rsidR="00EF3994" w:rsidRPr="00232E24" w14:paraId="59960D06" w14:textId="77777777" w:rsidTr="00C36B1D">
        <w:trPr>
          <w:trHeight w:val="253"/>
        </w:trPr>
        <w:tc>
          <w:tcPr>
            <w:tcW w:w="4926" w:type="dxa"/>
            <w:tcBorders>
              <w:top w:val="single" w:sz="4" w:space="0" w:color="auto"/>
              <w:left w:val="single" w:sz="4" w:space="0" w:color="auto"/>
              <w:bottom w:val="single" w:sz="4" w:space="0" w:color="auto"/>
              <w:right w:val="single" w:sz="4" w:space="0" w:color="auto"/>
            </w:tcBorders>
            <w:vAlign w:val="center"/>
          </w:tcPr>
          <w:p w14:paraId="16CB4A46" w14:textId="77777777" w:rsidR="00EF3994" w:rsidRPr="00232E24" w:rsidRDefault="00EF3994" w:rsidP="00D007E0">
            <w:pPr>
              <w:spacing w:after="0" w:line="240" w:lineRule="auto"/>
              <w:rPr>
                <w:rFonts w:ascii="Times New Roman" w:hAnsi="Times New Roman" w:cs="Times New Roman"/>
                <w:b/>
              </w:rPr>
            </w:pPr>
            <w:r w:rsidRPr="00232E24">
              <w:rPr>
                <w:rFonts w:ascii="Times New Roman" w:hAnsi="Times New Roman" w:cs="Times New Roman"/>
                <w:b/>
              </w:rPr>
              <w:t>Итого:</w:t>
            </w:r>
          </w:p>
        </w:tc>
        <w:tc>
          <w:tcPr>
            <w:tcW w:w="2693" w:type="dxa"/>
            <w:tcBorders>
              <w:top w:val="single" w:sz="4" w:space="0" w:color="auto"/>
              <w:left w:val="nil"/>
              <w:bottom w:val="single" w:sz="4" w:space="0" w:color="auto"/>
              <w:right w:val="single" w:sz="4" w:space="0" w:color="auto"/>
            </w:tcBorders>
            <w:noWrap/>
            <w:vAlign w:val="center"/>
          </w:tcPr>
          <w:p w14:paraId="0FED14F8" w14:textId="77777777" w:rsidR="00EF3994" w:rsidRPr="00232E24" w:rsidRDefault="00EF3994" w:rsidP="00D007E0">
            <w:pPr>
              <w:spacing w:after="0" w:line="240" w:lineRule="auto"/>
              <w:jc w:val="center"/>
              <w:rPr>
                <w:rFonts w:ascii="Times New Roman" w:hAnsi="Times New Roman" w:cs="Times New Roman"/>
                <w:b/>
              </w:rPr>
            </w:pPr>
            <w:r w:rsidRPr="00232E24">
              <w:rPr>
                <w:rFonts w:ascii="Times New Roman" w:hAnsi="Times New Roman" w:cs="Times New Roman"/>
                <w:b/>
              </w:rPr>
              <w:t>25,1</w:t>
            </w:r>
          </w:p>
        </w:tc>
        <w:tc>
          <w:tcPr>
            <w:tcW w:w="2552" w:type="dxa"/>
            <w:tcBorders>
              <w:top w:val="single" w:sz="4" w:space="0" w:color="auto"/>
              <w:left w:val="nil"/>
              <w:bottom w:val="single" w:sz="4" w:space="0" w:color="auto"/>
              <w:right w:val="single" w:sz="4" w:space="0" w:color="auto"/>
            </w:tcBorders>
            <w:vAlign w:val="center"/>
          </w:tcPr>
          <w:p w14:paraId="154A2C66" w14:textId="77777777" w:rsidR="00EF3994" w:rsidRPr="00232E24" w:rsidRDefault="00EF3994" w:rsidP="00D007E0">
            <w:pPr>
              <w:spacing w:after="0" w:line="240" w:lineRule="auto"/>
              <w:jc w:val="center"/>
              <w:rPr>
                <w:rFonts w:ascii="Times New Roman" w:hAnsi="Times New Roman" w:cs="Times New Roman"/>
                <w:color w:val="000000"/>
                <w:lang w:val="en-US"/>
              </w:rPr>
            </w:pPr>
          </w:p>
        </w:tc>
      </w:tr>
      <w:tr w:rsidR="00161E65" w:rsidRPr="00232E24" w14:paraId="0D7B8FF3" w14:textId="77777777" w:rsidTr="00C36B1D">
        <w:trPr>
          <w:trHeight w:val="253"/>
        </w:trPr>
        <w:tc>
          <w:tcPr>
            <w:tcW w:w="4926" w:type="dxa"/>
            <w:tcBorders>
              <w:top w:val="single" w:sz="4" w:space="0" w:color="auto"/>
              <w:left w:val="single" w:sz="4" w:space="0" w:color="auto"/>
              <w:bottom w:val="single" w:sz="4" w:space="0" w:color="auto"/>
              <w:right w:val="single" w:sz="4" w:space="0" w:color="auto"/>
            </w:tcBorders>
            <w:vAlign w:val="center"/>
          </w:tcPr>
          <w:p w14:paraId="6C7E77B4" w14:textId="77777777" w:rsidR="00161E65" w:rsidRPr="00232E24" w:rsidRDefault="00161E65" w:rsidP="000A5943">
            <w:pPr>
              <w:spacing w:after="0" w:line="240" w:lineRule="auto"/>
              <w:jc w:val="center"/>
              <w:rPr>
                <w:rFonts w:ascii="Times New Roman" w:hAnsi="Times New Roman" w:cs="Times New Roman"/>
              </w:rPr>
            </w:pPr>
            <w:r w:rsidRPr="00232E24">
              <w:rPr>
                <w:rFonts w:ascii="Times New Roman" w:hAnsi="Times New Roman" w:cs="Times New Roman"/>
                <w:b/>
                <w:color w:val="000000"/>
              </w:rPr>
              <w:t>Кровля</w:t>
            </w:r>
          </w:p>
        </w:tc>
        <w:tc>
          <w:tcPr>
            <w:tcW w:w="2693" w:type="dxa"/>
            <w:tcBorders>
              <w:top w:val="single" w:sz="4" w:space="0" w:color="auto"/>
              <w:left w:val="nil"/>
              <w:bottom w:val="single" w:sz="4" w:space="0" w:color="auto"/>
              <w:right w:val="single" w:sz="4" w:space="0" w:color="auto"/>
            </w:tcBorders>
            <w:noWrap/>
            <w:vAlign w:val="center"/>
          </w:tcPr>
          <w:p w14:paraId="4AC338B7" w14:textId="77777777" w:rsidR="00161E65" w:rsidRPr="00232E24" w:rsidRDefault="00161E65" w:rsidP="00D007E0">
            <w:pPr>
              <w:spacing w:after="0" w:line="240" w:lineRule="auto"/>
              <w:jc w:val="center"/>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vAlign w:val="center"/>
          </w:tcPr>
          <w:p w14:paraId="3E6395EE" w14:textId="77777777" w:rsidR="00161E65" w:rsidRPr="00232E24" w:rsidRDefault="00161E65" w:rsidP="00D007E0">
            <w:pPr>
              <w:spacing w:after="0" w:line="240" w:lineRule="auto"/>
              <w:jc w:val="center"/>
              <w:rPr>
                <w:rFonts w:ascii="Times New Roman" w:hAnsi="Times New Roman" w:cs="Times New Roman"/>
                <w:color w:val="000000"/>
                <w:lang w:val="en-US"/>
              </w:rPr>
            </w:pPr>
          </w:p>
        </w:tc>
      </w:tr>
      <w:tr w:rsidR="00161E65" w:rsidRPr="00232E24" w14:paraId="08D87967" w14:textId="77777777" w:rsidTr="00E47326">
        <w:trPr>
          <w:trHeight w:val="253"/>
        </w:trPr>
        <w:tc>
          <w:tcPr>
            <w:tcW w:w="4926" w:type="dxa"/>
            <w:tcBorders>
              <w:top w:val="single" w:sz="4" w:space="0" w:color="auto"/>
              <w:left w:val="single" w:sz="4" w:space="0" w:color="auto"/>
              <w:bottom w:val="single" w:sz="4" w:space="0" w:color="auto"/>
              <w:right w:val="single" w:sz="4" w:space="0" w:color="auto"/>
            </w:tcBorders>
            <w:vAlign w:val="center"/>
          </w:tcPr>
          <w:p w14:paraId="584E1180" w14:textId="77777777" w:rsidR="00161E65" w:rsidRPr="00232E24" w:rsidRDefault="00161E65" w:rsidP="00D007E0">
            <w:pPr>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c>
          <w:tcPr>
            <w:tcW w:w="2693" w:type="dxa"/>
            <w:tcBorders>
              <w:top w:val="single" w:sz="4" w:space="0" w:color="auto"/>
              <w:left w:val="nil"/>
              <w:bottom w:val="single" w:sz="4" w:space="0" w:color="auto"/>
              <w:right w:val="single" w:sz="4" w:space="0" w:color="auto"/>
            </w:tcBorders>
            <w:noWrap/>
            <w:vAlign w:val="center"/>
          </w:tcPr>
          <w:p w14:paraId="46024C7E" w14:textId="77777777" w:rsidR="00161E65" w:rsidRPr="00232E24" w:rsidRDefault="00161E65" w:rsidP="00D007E0">
            <w:pPr>
              <w:spacing w:after="0" w:line="240" w:lineRule="auto"/>
              <w:jc w:val="center"/>
              <w:rPr>
                <w:rFonts w:ascii="Times New Roman" w:hAnsi="Times New Roman" w:cs="Times New Roman"/>
              </w:rPr>
            </w:pPr>
            <w:r w:rsidRPr="00232E24">
              <w:rPr>
                <w:rFonts w:ascii="Times New Roman" w:hAnsi="Times New Roman" w:cs="Times New Roman"/>
              </w:rPr>
              <w:t>458,2</w:t>
            </w:r>
          </w:p>
        </w:tc>
        <w:tc>
          <w:tcPr>
            <w:tcW w:w="2552" w:type="dxa"/>
            <w:tcBorders>
              <w:top w:val="single" w:sz="4" w:space="0" w:color="auto"/>
              <w:left w:val="nil"/>
              <w:bottom w:val="single" w:sz="4" w:space="0" w:color="auto"/>
              <w:right w:val="single" w:sz="4" w:space="0" w:color="auto"/>
            </w:tcBorders>
            <w:vAlign w:val="center"/>
          </w:tcPr>
          <w:p w14:paraId="613D5450" w14:textId="77777777" w:rsidR="00161E65" w:rsidRPr="00232E24" w:rsidRDefault="00161E65" w:rsidP="00D007E0">
            <w:pPr>
              <w:spacing w:after="0" w:line="240" w:lineRule="auto"/>
              <w:jc w:val="center"/>
              <w:rPr>
                <w:rFonts w:ascii="Times New Roman" w:hAnsi="Times New Roman" w:cs="Times New Roman"/>
                <w:color w:val="000000"/>
                <w:lang w:val="en-US"/>
              </w:rPr>
            </w:pPr>
          </w:p>
        </w:tc>
      </w:tr>
      <w:tr w:rsidR="000A5943" w:rsidRPr="00232E24" w14:paraId="679FDD78" w14:textId="77777777" w:rsidTr="00E47326">
        <w:trPr>
          <w:trHeight w:val="253"/>
        </w:trPr>
        <w:tc>
          <w:tcPr>
            <w:tcW w:w="4926" w:type="dxa"/>
            <w:tcBorders>
              <w:top w:val="single" w:sz="4" w:space="0" w:color="auto"/>
              <w:left w:val="single" w:sz="4" w:space="0" w:color="auto"/>
              <w:bottom w:val="single" w:sz="4" w:space="0" w:color="auto"/>
              <w:right w:val="single" w:sz="4" w:space="0" w:color="auto"/>
            </w:tcBorders>
            <w:vAlign w:val="center"/>
          </w:tcPr>
          <w:p w14:paraId="73B60CF4" w14:textId="77777777" w:rsidR="000A5943" w:rsidRPr="00232E24" w:rsidRDefault="000A5943" w:rsidP="00D007E0">
            <w:pPr>
              <w:spacing w:after="0" w:line="240" w:lineRule="auto"/>
              <w:rPr>
                <w:rFonts w:ascii="Times New Roman" w:hAnsi="Times New Roman" w:cs="Times New Roman"/>
                <w:b/>
              </w:rPr>
            </w:pPr>
            <w:r w:rsidRPr="00232E24">
              <w:rPr>
                <w:rFonts w:ascii="Times New Roman" w:hAnsi="Times New Roman" w:cs="Times New Roman"/>
                <w:b/>
              </w:rPr>
              <w:t>Итого по Зданию ремонтно-механической мастерской:</w:t>
            </w:r>
          </w:p>
        </w:tc>
        <w:tc>
          <w:tcPr>
            <w:tcW w:w="2693" w:type="dxa"/>
            <w:tcBorders>
              <w:top w:val="single" w:sz="4" w:space="0" w:color="auto"/>
              <w:left w:val="nil"/>
              <w:bottom w:val="single" w:sz="4" w:space="0" w:color="auto"/>
              <w:right w:val="single" w:sz="4" w:space="0" w:color="auto"/>
            </w:tcBorders>
            <w:noWrap/>
            <w:vAlign w:val="center"/>
          </w:tcPr>
          <w:p w14:paraId="2A1BD0BF" w14:textId="77777777" w:rsidR="000A5943" w:rsidRPr="00232E24" w:rsidRDefault="000A5943" w:rsidP="00D007E0">
            <w:pPr>
              <w:spacing w:after="0" w:line="240" w:lineRule="auto"/>
              <w:jc w:val="center"/>
              <w:rPr>
                <w:rFonts w:ascii="Times New Roman" w:hAnsi="Times New Roman" w:cs="Times New Roman"/>
                <w:b/>
              </w:rPr>
            </w:pPr>
            <w:r w:rsidRPr="00232E24">
              <w:rPr>
                <w:rFonts w:ascii="Times New Roman" w:hAnsi="Times New Roman" w:cs="Times New Roman"/>
                <w:b/>
              </w:rPr>
              <w:t>483,3</w:t>
            </w:r>
          </w:p>
        </w:tc>
        <w:tc>
          <w:tcPr>
            <w:tcW w:w="2552" w:type="dxa"/>
            <w:tcBorders>
              <w:top w:val="single" w:sz="4" w:space="0" w:color="auto"/>
              <w:left w:val="nil"/>
              <w:bottom w:val="single" w:sz="4" w:space="0" w:color="auto"/>
              <w:right w:val="single" w:sz="4" w:space="0" w:color="auto"/>
            </w:tcBorders>
            <w:vAlign w:val="center"/>
          </w:tcPr>
          <w:p w14:paraId="0823FCA4" w14:textId="77777777" w:rsidR="000A5943" w:rsidRPr="00232E24" w:rsidRDefault="000A5943" w:rsidP="00D007E0">
            <w:pPr>
              <w:spacing w:after="0" w:line="240" w:lineRule="auto"/>
              <w:jc w:val="center"/>
              <w:rPr>
                <w:rFonts w:ascii="Times New Roman" w:hAnsi="Times New Roman" w:cs="Times New Roman"/>
                <w:color w:val="000000"/>
              </w:rPr>
            </w:pPr>
          </w:p>
        </w:tc>
      </w:tr>
    </w:tbl>
    <w:p w14:paraId="4565CB7C" w14:textId="77777777" w:rsidR="00C36B1D" w:rsidRPr="00232E24" w:rsidRDefault="00C36B1D" w:rsidP="00D007E0">
      <w:pPr>
        <w:spacing w:after="0" w:line="240" w:lineRule="auto"/>
        <w:ind w:right="-285"/>
        <w:jc w:val="both"/>
        <w:rPr>
          <w:rFonts w:ascii="Times New Roman" w:hAnsi="Times New Roman" w:cs="Times New Roman"/>
          <w:b/>
          <w:bCs/>
        </w:rPr>
      </w:pPr>
    </w:p>
    <w:p w14:paraId="6D3C1D40" w14:textId="77777777" w:rsidR="00C36B1D" w:rsidRPr="00232E24" w:rsidRDefault="00C36B1D" w:rsidP="00D007E0">
      <w:pPr>
        <w:spacing w:after="0" w:line="240" w:lineRule="auto"/>
        <w:ind w:right="-285"/>
        <w:jc w:val="both"/>
        <w:rPr>
          <w:rFonts w:ascii="Times New Roman" w:hAnsi="Times New Roman" w:cs="Times New Roman"/>
          <w:b/>
          <w:bCs/>
        </w:rPr>
      </w:pPr>
      <w:r w:rsidRPr="00232E24">
        <w:rPr>
          <w:rFonts w:ascii="Times New Roman" w:hAnsi="Times New Roman" w:cs="Times New Roman"/>
          <w:b/>
          <w:bCs/>
        </w:rPr>
        <w:t>5.</w:t>
      </w:r>
      <w:r w:rsidR="00511D15" w:rsidRPr="00232E24">
        <w:rPr>
          <w:rFonts w:ascii="Times New Roman" w:hAnsi="Times New Roman" w:cs="Times New Roman"/>
          <w:b/>
          <w:bCs/>
        </w:rPr>
        <w:t>9</w:t>
      </w:r>
      <w:r w:rsidRPr="00232E24">
        <w:rPr>
          <w:rFonts w:ascii="Times New Roman" w:hAnsi="Times New Roman" w:cs="Times New Roman"/>
          <w:b/>
          <w:bCs/>
        </w:rPr>
        <w:t>. Здание Контрольной будки:</w:t>
      </w:r>
    </w:p>
    <w:tbl>
      <w:tblPr>
        <w:tblW w:w="10171" w:type="dxa"/>
        <w:tblInd w:w="2" w:type="dxa"/>
        <w:tblLayout w:type="fixed"/>
        <w:tblLook w:val="00A0" w:firstRow="1" w:lastRow="0" w:firstColumn="1" w:lastColumn="0" w:noHBand="0" w:noVBand="0"/>
      </w:tblPr>
      <w:tblGrid>
        <w:gridCol w:w="4926"/>
        <w:gridCol w:w="2693"/>
        <w:gridCol w:w="2552"/>
      </w:tblGrid>
      <w:tr w:rsidR="00C36B1D" w:rsidRPr="00232E24" w14:paraId="12425761" w14:textId="77777777" w:rsidTr="000A5943">
        <w:trPr>
          <w:trHeight w:val="367"/>
        </w:trPr>
        <w:tc>
          <w:tcPr>
            <w:tcW w:w="10171" w:type="dxa"/>
            <w:gridSpan w:val="3"/>
            <w:tcBorders>
              <w:top w:val="single" w:sz="4" w:space="0" w:color="auto"/>
              <w:left w:val="single" w:sz="4" w:space="0" w:color="auto"/>
              <w:bottom w:val="single" w:sz="4" w:space="0" w:color="auto"/>
              <w:right w:val="single" w:sz="4" w:space="0" w:color="auto"/>
            </w:tcBorders>
            <w:vAlign w:val="center"/>
          </w:tcPr>
          <w:p w14:paraId="363B0BD9" w14:textId="77777777" w:rsidR="00C36B1D" w:rsidRPr="00232E24" w:rsidRDefault="00C36B1D" w:rsidP="00D007E0">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 xml:space="preserve">Расчет объема клининга </w:t>
            </w:r>
            <w:r w:rsidR="000A5943" w:rsidRPr="00232E24">
              <w:rPr>
                <w:rFonts w:ascii="Times New Roman" w:hAnsi="Times New Roman" w:cs="Times New Roman"/>
                <w:b/>
                <w:bCs/>
                <w:color w:val="000000"/>
              </w:rPr>
              <w:t xml:space="preserve">Здания </w:t>
            </w:r>
            <w:r w:rsidRPr="00232E24">
              <w:rPr>
                <w:rFonts w:ascii="Times New Roman" w:hAnsi="Times New Roman" w:cs="Times New Roman"/>
                <w:b/>
                <w:bCs/>
                <w:color w:val="000000"/>
              </w:rPr>
              <w:t>контрольной будки</w:t>
            </w:r>
          </w:p>
        </w:tc>
      </w:tr>
      <w:tr w:rsidR="00C36B1D" w:rsidRPr="00232E24" w14:paraId="3AEC5120" w14:textId="77777777" w:rsidTr="00C36B1D">
        <w:trPr>
          <w:trHeight w:val="340"/>
        </w:trPr>
        <w:tc>
          <w:tcPr>
            <w:tcW w:w="4926" w:type="dxa"/>
            <w:tcBorders>
              <w:top w:val="nil"/>
              <w:left w:val="single" w:sz="4" w:space="0" w:color="auto"/>
              <w:bottom w:val="single" w:sz="4" w:space="0" w:color="auto"/>
              <w:right w:val="single" w:sz="4" w:space="0" w:color="auto"/>
            </w:tcBorders>
            <w:vAlign w:val="center"/>
          </w:tcPr>
          <w:p w14:paraId="161EEC06" w14:textId="77777777" w:rsidR="00C36B1D" w:rsidRPr="00232E24" w:rsidRDefault="003C5D18"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Назначение помещений, периодичность уборки</w:t>
            </w:r>
          </w:p>
        </w:tc>
        <w:tc>
          <w:tcPr>
            <w:tcW w:w="2693" w:type="dxa"/>
            <w:tcBorders>
              <w:top w:val="nil"/>
              <w:left w:val="nil"/>
              <w:bottom w:val="single" w:sz="4" w:space="0" w:color="auto"/>
              <w:right w:val="single" w:sz="4" w:space="0" w:color="auto"/>
            </w:tcBorders>
            <w:vAlign w:val="center"/>
          </w:tcPr>
          <w:p w14:paraId="3B51561B" w14:textId="77777777" w:rsidR="00C36B1D" w:rsidRPr="00232E24" w:rsidRDefault="000A5943" w:rsidP="000A594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xml:space="preserve">Площадь, подлежащая уборке, </w:t>
            </w:r>
            <w:r w:rsidR="00C36B1D" w:rsidRPr="00232E24">
              <w:rPr>
                <w:rFonts w:ascii="Times New Roman" w:hAnsi="Times New Roman" w:cs="Times New Roman"/>
                <w:b/>
                <w:color w:val="000000"/>
              </w:rPr>
              <w:t>кв.м.</w:t>
            </w:r>
          </w:p>
        </w:tc>
        <w:tc>
          <w:tcPr>
            <w:tcW w:w="2552" w:type="dxa"/>
            <w:tcBorders>
              <w:top w:val="nil"/>
              <w:left w:val="nil"/>
              <w:bottom w:val="single" w:sz="4" w:space="0" w:color="auto"/>
              <w:right w:val="single" w:sz="4" w:space="0" w:color="auto"/>
            </w:tcBorders>
          </w:tcPr>
          <w:p w14:paraId="3A611EEE" w14:textId="77777777" w:rsidR="00C36B1D" w:rsidRPr="00232E24" w:rsidRDefault="00C36B1D" w:rsidP="000A594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помещения по тех. паспорту</w:t>
            </w:r>
          </w:p>
        </w:tc>
      </w:tr>
      <w:tr w:rsidR="00C36B1D" w:rsidRPr="00232E24" w14:paraId="4F216694" w14:textId="77777777" w:rsidTr="00C36B1D">
        <w:trPr>
          <w:trHeight w:val="340"/>
        </w:trPr>
        <w:tc>
          <w:tcPr>
            <w:tcW w:w="4926" w:type="dxa"/>
            <w:tcBorders>
              <w:top w:val="nil"/>
              <w:left w:val="single" w:sz="4" w:space="0" w:color="auto"/>
              <w:bottom w:val="single" w:sz="4" w:space="0" w:color="auto"/>
              <w:right w:val="single" w:sz="4" w:space="0" w:color="auto"/>
            </w:tcBorders>
            <w:vAlign w:val="center"/>
          </w:tcPr>
          <w:p w14:paraId="16F1091A" w14:textId="77777777" w:rsidR="00C36B1D" w:rsidRPr="00232E24" w:rsidRDefault="000A5943" w:rsidP="000A5943">
            <w:pPr>
              <w:spacing w:after="0" w:line="240" w:lineRule="auto"/>
              <w:rPr>
                <w:rFonts w:ascii="Times New Roman" w:hAnsi="Times New Roman" w:cs="Times New Roman"/>
              </w:rPr>
            </w:pPr>
            <w:r w:rsidRPr="00232E24">
              <w:rPr>
                <w:rFonts w:ascii="Times New Roman" w:hAnsi="Times New Roman" w:cs="Times New Roman"/>
              </w:rPr>
              <w:t>основная</w:t>
            </w:r>
            <w:r w:rsidR="00C36B1D" w:rsidRPr="00232E24">
              <w:rPr>
                <w:rFonts w:ascii="Times New Roman" w:hAnsi="Times New Roman" w:cs="Times New Roman"/>
              </w:rPr>
              <w:t xml:space="preserve"> уборка </w:t>
            </w:r>
          </w:p>
        </w:tc>
        <w:tc>
          <w:tcPr>
            <w:tcW w:w="2693" w:type="dxa"/>
            <w:tcBorders>
              <w:top w:val="nil"/>
              <w:left w:val="nil"/>
              <w:bottom w:val="single" w:sz="4" w:space="0" w:color="auto"/>
              <w:right w:val="single" w:sz="4" w:space="0" w:color="auto"/>
            </w:tcBorders>
            <w:noWrap/>
            <w:vAlign w:val="center"/>
          </w:tcPr>
          <w:p w14:paraId="37F6E112" w14:textId="77777777" w:rsidR="00C36B1D" w:rsidRPr="00232E24" w:rsidRDefault="00C36B1D" w:rsidP="00D007E0">
            <w:pPr>
              <w:spacing w:after="0" w:line="240" w:lineRule="auto"/>
              <w:jc w:val="center"/>
              <w:rPr>
                <w:rFonts w:ascii="Times New Roman" w:hAnsi="Times New Roman" w:cs="Times New Roman"/>
              </w:rPr>
            </w:pPr>
            <w:r w:rsidRPr="00232E24">
              <w:rPr>
                <w:rFonts w:ascii="Times New Roman" w:hAnsi="Times New Roman" w:cs="Times New Roman"/>
              </w:rPr>
              <w:t>28,7</w:t>
            </w:r>
          </w:p>
        </w:tc>
        <w:tc>
          <w:tcPr>
            <w:tcW w:w="2552" w:type="dxa"/>
            <w:tcBorders>
              <w:top w:val="nil"/>
              <w:left w:val="nil"/>
              <w:bottom w:val="single" w:sz="4" w:space="0" w:color="auto"/>
              <w:right w:val="single" w:sz="4" w:space="0" w:color="auto"/>
            </w:tcBorders>
            <w:vAlign w:val="center"/>
          </w:tcPr>
          <w:p w14:paraId="152532FA" w14:textId="77777777" w:rsidR="00C36B1D" w:rsidRPr="00232E24" w:rsidRDefault="00C36B1D" w:rsidP="00D007E0">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1,2,3,4</w:t>
            </w:r>
          </w:p>
        </w:tc>
      </w:tr>
      <w:tr w:rsidR="00C36B1D" w:rsidRPr="00232E24" w14:paraId="4441FAC8" w14:textId="77777777" w:rsidTr="00C36B1D">
        <w:trPr>
          <w:trHeight w:val="340"/>
        </w:trPr>
        <w:tc>
          <w:tcPr>
            <w:tcW w:w="4926" w:type="dxa"/>
            <w:tcBorders>
              <w:top w:val="nil"/>
              <w:left w:val="single" w:sz="4" w:space="0" w:color="auto"/>
              <w:bottom w:val="single" w:sz="4" w:space="0" w:color="auto"/>
              <w:right w:val="single" w:sz="4" w:space="0" w:color="auto"/>
            </w:tcBorders>
            <w:vAlign w:val="center"/>
          </w:tcPr>
          <w:p w14:paraId="4F6919BA" w14:textId="77777777" w:rsidR="00C36B1D" w:rsidRPr="00232E24" w:rsidRDefault="00C36B1D" w:rsidP="000A5943">
            <w:pPr>
              <w:spacing w:after="0" w:line="240" w:lineRule="auto"/>
              <w:rPr>
                <w:rFonts w:ascii="Times New Roman" w:hAnsi="Times New Roman" w:cs="Times New Roman"/>
                <w:b/>
                <w:bCs/>
                <w:color w:val="000000"/>
              </w:rPr>
            </w:pPr>
            <w:r w:rsidRPr="00232E24">
              <w:rPr>
                <w:rFonts w:ascii="Times New Roman" w:hAnsi="Times New Roman" w:cs="Times New Roman"/>
                <w:b/>
                <w:bCs/>
                <w:color w:val="000000"/>
              </w:rPr>
              <w:t>Итого</w:t>
            </w:r>
            <w:r w:rsidR="002506C8" w:rsidRPr="00232E24">
              <w:rPr>
                <w:rFonts w:ascii="Times New Roman" w:hAnsi="Times New Roman" w:cs="Times New Roman"/>
                <w:b/>
                <w:bCs/>
                <w:color w:val="000000"/>
              </w:rPr>
              <w:t>:</w:t>
            </w:r>
          </w:p>
        </w:tc>
        <w:tc>
          <w:tcPr>
            <w:tcW w:w="2693" w:type="dxa"/>
            <w:tcBorders>
              <w:top w:val="nil"/>
              <w:left w:val="nil"/>
              <w:bottom w:val="single" w:sz="4" w:space="0" w:color="auto"/>
              <w:right w:val="single" w:sz="4" w:space="0" w:color="auto"/>
            </w:tcBorders>
            <w:noWrap/>
            <w:vAlign w:val="center"/>
          </w:tcPr>
          <w:p w14:paraId="0E0CC5DF" w14:textId="77777777" w:rsidR="00C36B1D" w:rsidRPr="00232E24" w:rsidRDefault="00C36B1D"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28,7</w:t>
            </w:r>
          </w:p>
        </w:tc>
        <w:tc>
          <w:tcPr>
            <w:tcW w:w="2552" w:type="dxa"/>
            <w:tcBorders>
              <w:top w:val="nil"/>
              <w:left w:val="nil"/>
              <w:bottom w:val="single" w:sz="4" w:space="0" w:color="auto"/>
              <w:right w:val="single" w:sz="4" w:space="0" w:color="auto"/>
            </w:tcBorders>
            <w:vAlign w:val="center"/>
          </w:tcPr>
          <w:p w14:paraId="1B0FB290" w14:textId="77777777" w:rsidR="00C36B1D" w:rsidRPr="00232E24" w:rsidRDefault="00C36B1D" w:rsidP="00D007E0">
            <w:pPr>
              <w:spacing w:after="0" w:line="240" w:lineRule="auto"/>
              <w:jc w:val="center"/>
              <w:rPr>
                <w:rFonts w:ascii="Times New Roman" w:hAnsi="Times New Roman" w:cs="Times New Roman"/>
                <w:color w:val="000000"/>
              </w:rPr>
            </w:pPr>
          </w:p>
        </w:tc>
      </w:tr>
    </w:tbl>
    <w:p w14:paraId="323E9489" w14:textId="77777777" w:rsidR="00C36B1D" w:rsidRPr="00232E24" w:rsidRDefault="00C36B1D" w:rsidP="00D007E0">
      <w:pPr>
        <w:spacing w:after="0" w:line="240" w:lineRule="auto"/>
        <w:ind w:right="-285" w:firstLine="567"/>
        <w:jc w:val="center"/>
        <w:rPr>
          <w:rFonts w:ascii="Times New Roman" w:hAnsi="Times New Roman" w:cs="Times New Roman"/>
          <w:b/>
          <w:bCs/>
        </w:rPr>
      </w:pPr>
    </w:p>
    <w:p w14:paraId="25D5295B" w14:textId="77777777" w:rsidR="00D3041D" w:rsidRPr="00232E24" w:rsidRDefault="00D3041D" w:rsidP="00D007E0">
      <w:pPr>
        <w:spacing w:after="0" w:line="240" w:lineRule="auto"/>
        <w:ind w:right="-285"/>
        <w:jc w:val="both"/>
        <w:rPr>
          <w:rFonts w:ascii="Times New Roman" w:hAnsi="Times New Roman" w:cs="Times New Roman"/>
          <w:b/>
          <w:bCs/>
        </w:rPr>
      </w:pPr>
      <w:r w:rsidRPr="00232E24">
        <w:rPr>
          <w:rFonts w:ascii="Times New Roman" w:hAnsi="Times New Roman" w:cs="Times New Roman"/>
          <w:b/>
          <w:bCs/>
        </w:rPr>
        <w:t>5.</w:t>
      </w:r>
      <w:r w:rsidR="00511D15" w:rsidRPr="00232E24">
        <w:rPr>
          <w:rFonts w:ascii="Times New Roman" w:hAnsi="Times New Roman" w:cs="Times New Roman"/>
          <w:b/>
          <w:bCs/>
        </w:rPr>
        <w:t>10</w:t>
      </w:r>
      <w:r w:rsidRPr="00232E24">
        <w:rPr>
          <w:rFonts w:ascii="Times New Roman" w:hAnsi="Times New Roman" w:cs="Times New Roman"/>
          <w:b/>
          <w:bCs/>
        </w:rPr>
        <w:t>. Здание склада:</w:t>
      </w:r>
    </w:p>
    <w:tbl>
      <w:tblPr>
        <w:tblW w:w="10171" w:type="dxa"/>
        <w:tblInd w:w="2" w:type="dxa"/>
        <w:tblLayout w:type="fixed"/>
        <w:tblLook w:val="00A0" w:firstRow="1" w:lastRow="0" w:firstColumn="1" w:lastColumn="0" w:noHBand="0" w:noVBand="0"/>
      </w:tblPr>
      <w:tblGrid>
        <w:gridCol w:w="4926"/>
        <w:gridCol w:w="2693"/>
        <w:gridCol w:w="2552"/>
      </w:tblGrid>
      <w:tr w:rsidR="00D3041D" w:rsidRPr="00232E24" w14:paraId="0C17EEE5" w14:textId="77777777" w:rsidTr="000A5943">
        <w:trPr>
          <w:trHeight w:val="384"/>
        </w:trPr>
        <w:tc>
          <w:tcPr>
            <w:tcW w:w="10171" w:type="dxa"/>
            <w:gridSpan w:val="3"/>
            <w:tcBorders>
              <w:top w:val="single" w:sz="4" w:space="0" w:color="auto"/>
              <w:left w:val="single" w:sz="4" w:space="0" w:color="auto"/>
              <w:bottom w:val="single" w:sz="4" w:space="0" w:color="auto"/>
              <w:right w:val="single" w:sz="4" w:space="0" w:color="auto"/>
            </w:tcBorders>
            <w:vAlign w:val="center"/>
          </w:tcPr>
          <w:p w14:paraId="7DA05CE0" w14:textId="77777777" w:rsidR="00D3041D" w:rsidRPr="00232E24" w:rsidRDefault="00D3041D" w:rsidP="000A5943">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 xml:space="preserve">Расчет объема клининга </w:t>
            </w:r>
            <w:r w:rsidR="000A5943" w:rsidRPr="00232E24">
              <w:rPr>
                <w:rFonts w:ascii="Times New Roman" w:hAnsi="Times New Roman" w:cs="Times New Roman"/>
                <w:b/>
                <w:bCs/>
                <w:color w:val="000000"/>
              </w:rPr>
              <w:t>З</w:t>
            </w:r>
            <w:r w:rsidR="003C5D18" w:rsidRPr="00232E24">
              <w:rPr>
                <w:rFonts w:ascii="Times New Roman" w:hAnsi="Times New Roman" w:cs="Times New Roman"/>
                <w:b/>
                <w:bCs/>
                <w:color w:val="000000"/>
              </w:rPr>
              <w:t>дания склада</w:t>
            </w:r>
          </w:p>
        </w:tc>
      </w:tr>
      <w:tr w:rsidR="00D3041D" w:rsidRPr="00232E24" w14:paraId="73984C67" w14:textId="77777777" w:rsidTr="000704E8">
        <w:trPr>
          <w:trHeight w:val="340"/>
        </w:trPr>
        <w:tc>
          <w:tcPr>
            <w:tcW w:w="4926" w:type="dxa"/>
            <w:tcBorders>
              <w:top w:val="nil"/>
              <w:left w:val="single" w:sz="4" w:space="0" w:color="auto"/>
              <w:bottom w:val="single" w:sz="4" w:space="0" w:color="auto"/>
              <w:right w:val="single" w:sz="4" w:space="0" w:color="auto"/>
            </w:tcBorders>
            <w:vAlign w:val="center"/>
          </w:tcPr>
          <w:p w14:paraId="0D3481DD" w14:textId="77777777" w:rsidR="00D3041D" w:rsidRPr="00232E24" w:rsidRDefault="003C5D18" w:rsidP="00D007E0">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Назначение помещений, периодичность уборки</w:t>
            </w:r>
          </w:p>
        </w:tc>
        <w:tc>
          <w:tcPr>
            <w:tcW w:w="2693" w:type="dxa"/>
            <w:tcBorders>
              <w:top w:val="nil"/>
              <w:left w:val="nil"/>
              <w:bottom w:val="single" w:sz="4" w:space="0" w:color="auto"/>
              <w:right w:val="single" w:sz="4" w:space="0" w:color="auto"/>
            </w:tcBorders>
            <w:vAlign w:val="center"/>
          </w:tcPr>
          <w:p w14:paraId="3266B761" w14:textId="77777777" w:rsidR="00D3041D" w:rsidRPr="00232E24" w:rsidRDefault="00D3041D" w:rsidP="000A594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Площадь, подлежащая уборке</w:t>
            </w:r>
            <w:r w:rsidR="000A5943" w:rsidRPr="00232E24">
              <w:rPr>
                <w:rFonts w:ascii="Times New Roman" w:hAnsi="Times New Roman" w:cs="Times New Roman"/>
                <w:b/>
                <w:color w:val="000000"/>
              </w:rPr>
              <w:t>,</w:t>
            </w:r>
            <w:r w:rsidRPr="00232E24">
              <w:rPr>
                <w:rFonts w:ascii="Times New Roman" w:hAnsi="Times New Roman" w:cs="Times New Roman"/>
                <w:b/>
                <w:color w:val="000000"/>
              </w:rPr>
              <w:t xml:space="preserve"> кв.м.</w:t>
            </w:r>
          </w:p>
        </w:tc>
        <w:tc>
          <w:tcPr>
            <w:tcW w:w="2552" w:type="dxa"/>
            <w:tcBorders>
              <w:top w:val="nil"/>
              <w:left w:val="nil"/>
              <w:bottom w:val="single" w:sz="4" w:space="0" w:color="auto"/>
              <w:right w:val="single" w:sz="4" w:space="0" w:color="auto"/>
            </w:tcBorders>
          </w:tcPr>
          <w:p w14:paraId="2995D1A4" w14:textId="77777777" w:rsidR="00D3041D" w:rsidRPr="00232E24" w:rsidRDefault="00D3041D" w:rsidP="000A5943">
            <w:pPr>
              <w:spacing w:after="0" w:line="240" w:lineRule="auto"/>
              <w:jc w:val="center"/>
              <w:rPr>
                <w:rFonts w:ascii="Times New Roman" w:hAnsi="Times New Roman" w:cs="Times New Roman"/>
                <w:b/>
                <w:color w:val="000000"/>
              </w:rPr>
            </w:pPr>
            <w:r w:rsidRPr="00232E24">
              <w:rPr>
                <w:rFonts w:ascii="Times New Roman" w:hAnsi="Times New Roman" w:cs="Times New Roman"/>
                <w:b/>
                <w:color w:val="000000"/>
              </w:rPr>
              <w:t>№ помещения по тех. паспорту</w:t>
            </w:r>
          </w:p>
        </w:tc>
      </w:tr>
      <w:tr w:rsidR="00D3041D" w:rsidRPr="00232E24" w14:paraId="6DC044F0" w14:textId="77777777" w:rsidTr="00FC43EE">
        <w:trPr>
          <w:trHeight w:val="340"/>
        </w:trPr>
        <w:tc>
          <w:tcPr>
            <w:tcW w:w="4926" w:type="dxa"/>
            <w:tcBorders>
              <w:top w:val="nil"/>
              <w:left w:val="single" w:sz="4" w:space="0" w:color="auto"/>
              <w:bottom w:val="single" w:sz="4" w:space="0" w:color="auto"/>
              <w:right w:val="single" w:sz="4" w:space="0" w:color="auto"/>
            </w:tcBorders>
            <w:vAlign w:val="center"/>
          </w:tcPr>
          <w:p w14:paraId="34B804BA" w14:textId="77777777" w:rsidR="00D3041D" w:rsidRPr="00232E24" w:rsidRDefault="00D3041D" w:rsidP="000A5943">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Кровля</w:t>
            </w:r>
            <w:r w:rsidR="008F08AB" w:rsidRPr="00232E24">
              <w:rPr>
                <w:rFonts w:ascii="Times New Roman" w:hAnsi="Times New Roman" w:cs="Times New Roman"/>
                <w:b/>
                <w:bCs/>
                <w:color w:val="000000"/>
              </w:rPr>
              <w:t>, металлический профиль фасад</w:t>
            </w:r>
            <w:r w:rsidR="000A5943" w:rsidRPr="00232E24">
              <w:rPr>
                <w:rFonts w:ascii="Times New Roman" w:hAnsi="Times New Roman" w:cs="Times New Roman"/>
                <w:b/>
                <w:bCs/>
                <w:color w:val="000000"/>
              </w:rPr>
              <w:t>а, ворота-рольставни с калиткой</w:t>
            </w:r>
          </w:p>
        </w:tc>
        <w:tc>
          <w:tcPr>
            <w:tcW w:w="2693" w:type="dxa"/>
            <w:tcBorders>
              <w:top w:val="nil"/>
              <w:left w:val="nil"/>
              <w:bottom w:val="single" w:sz="4" w:space="0" w:color="auto"/>
              <w:right w:val="single" w:sz="4" w:space="0" w:color="auto"/>
            </w:tcBorders>
            <w:noWrap/>
            <w:vAlign w:val="center"/>
          </w:tcPr>
          <w:p w14:paraId="129A3069" w14:textId="77777777" w:rsidR="00D3041D" w:rsidRPr="00232E24" w:rsidRDefault="00D3041D" w:rsidP="00D007E0">
            <w:pPr>
              <w:spacing w:after="0" w:line="240" w:lineRule="auto"/>
              <w:rPr>
                <w:rFonts w:ascii="Times New Roman" w:hAnsi="Times New Roman" w:cs="Times New Roman"/>
                <w:color w:val="000000"/>
              </w:rPr>
            </w:pPr>
          </w:p>
        </w:tc>
        <w:tc>
          <w:tcPr>
            <w:tcW w:w="2552" w:type="dxa"/>
            <w:tcBorders>
              <w:top w:val="nil"/>
              <w:left w:val="nil"/>
              <w:bottom w:val="single" w:sz="4" w:space="0" w:color="auto"/>
              <w:right w:val="single" w:sz="4" w:space="0" w:color="auto"/>
            </w:tcBorders>
            <w:vAlign w:val="center"/>
          </w:tcPr>
          <w:p w14:paraId="403FE1A5" w14:textId="77777777" w:rsidR="00D3041D" w:rsidRPr="00232E24" w:rsidRDefault="00D3041D" w:rsidP="00D007E0">
            <w:pPr>
              <w:spacing w:after="0" w:line="240" w:lineRule="auto"/>
              <w:jc w:val="center"/>
              <w:rPr>
                <w:rFonts w:ascii="Times New Roman" w:hAnsi="Times New Roman" w:cs="Times New Roman"/>
                <w:color w:val="000000"/>
              </w:rPr>
            </w:pPr>
          </w:p>
        </w:tc>
      </w:tr>
      <w:tr w:rsidR="00D3041D" w:rsidRPr="00232E24" w14:paraId="4091CDAE" w14:textId="77777777" w:rsidTr="00FC43EE">
        <w:trPr>
          <w:trHeight w:val="340"/>
        </w:trPr>
        <w:tc>
          <w:tcPr>
            <w:tcW w:w="4926" w:type="dxa"/>
            <w:tcBorders>
              <w:top w:val="single" w:sz="4" w:space="0" w:color="auto"/>
              <w:left w:val="single" w:sz="4" w:space="0" w:color="auto"/>
              <w:bottom w:val="single" w:sz="4" w:space="0" w:color="auto"/>
              <w:right w:val="single" w:sz="4" w:space="0" w:color="auto"/>
            </w:tcBorders>
            <w:vAlign w:val="center"/>
          </w:tcPr>
          <w:p w14:paraId="0421AEC4" w14:textId="77777777" w:rsidR="00D3041D" w:rsidRPr="00232E24" w:rsidRDefault="00D3041D" w:rsidP="00D007E0">
            <w:pPr>
              <w:spacing w:after="0" w:line="240" w:lineRule="auto"/>
              <w:rPr>
                <w:rFonts w:ascii="Times New Roman" w:hAnsi="Times New Roman" w:cs="Times New Roman"/>
                <w:bCs/>
                <w:color w:val="000000"/>
              </w:rPr>
            </w:pPr>
            <w:r w:rsidRPr="00232E24">
              <w:rPr>
                <w:rFonts w:ascii="Times New Roman" w:hAnsi="Times New Roman" w:cs="Times New Roman"/>
                <w:bCs/>
                <w:color w:val="000000"/>
              </w:rPr>
              <w:t>по мере необходимости</w:t>
            </w:r>
          </w:p>
        </w:tc>
        <w:tc>
          <w:tcPr>
            <w:tcW w:w="2693" w:type="dxa"/>
            <w:tcBorders>
              <w:top w:val="single" w:sz="4" w:space="0" w:color="auto"/>
              <w:left w:val="nil"/>
              <w:bottom w:val="single" w:sz="4" w:space="0" w:color="auto"/>
              <w:right w:val="single" w:sz="4" w:space="0" w:color="auto"/>
            </w:tcBorders>
            <w:noWrap/>
            <w:vAlign w:val="center"/>
          </w:tcPr>
          <w:p w14:paraId="1B3A472F" w14:textId="77777777" w:rsidR="00D3041D" w:rsidRPr="00232E24" w:rsidRDefault="00D3041D" w:rsidP="00D007E0">
            <w:pPr>
              <w:spacing w:after="0" w:line="240" w:lineRule="auto"/>
              <w:jc w:val="center"/>
              <w:rPr>
                <w:rFonts w:ascii="Times New Roman" w:hAnsi="Times New Roman" w:cs="Times New Roman"/>
              </w:rPr>
            </w:pPr>
            <w:r w:rsidRPr="00232E24">
              <w:rPr>
                <w:rFonts w:ascii="Times New Roman" w:hAnsi="Times New Roman" w:cs="Times New Roman"/>
              </w:rPr>
              <w:t>1788,6</w:t>
            </w:r>
          </w:p>
        </w:tc>
        <w:tc>
          <w:tcPr>
            <w:tcW w:w="2552" w:type="dxa"/>
            <w:tcBorders>
              <w:top w:val="single" w:sz="4" w:space="0" w:color="auto"/>
              <w:left w:val="nil"/>
              <w:bottom w:val="single" w:sz="4" w:space="0" w:color="auto"/>
              <w:right w:val="single" w:sz="4" w:space="0" w:color="auto"/>
            </w:tcBorders>
            <w:vAlign w:val="center"/>
          </w:tcPr>
          <w:p w14:paraId="25C98F79" w14:textId="77777777" w:rsidR="00D3041D" w:rsidRPr="00232E24" w:rsidRDefault="00D3041D" w:rsidP="00D007E0">
            <w:pPr>
              <w:spacing w:after="0" w:line="240" w:lineRule="auto"/>
              <w:jc w:val="center"/>
              <w:rPr>
                <w:rFonts w:ascii="Times New Roman" w:hAnsi="Times New Roman" w:cs="Times New Roman"/>
                <w:color w:val="000000"/>
              </w:rPr>
            </w:pPr>
          </w:p>
        </w:tc>
      </w:tr>
      <w:tr w:rsidR="00FC43EE" w:rsidRPr="00232E24" w14:paraId="7C587E25" w14:textId="77777777" w:rsidTr="00FC43EE">
        <w:trPr>
          <w:trHeight w:val="340"/>
        </w:trPr>
        <w:tc>
          <w:tcPr>
            <w:tcW w:w="4926" w:type="dxa"/>
            <w:tcBorders>
              <w:top w:val="single" w:sz="4" w:space="0" w:color="auto"/>
              <w:left w:val="single" w:sz="4" w:space="0" w:color="auto"/>
              <w:bottom w:val="single" w:sz="4" w:space="0" w:color="auto"/>
              <w:right w:val="single" w:sz="4" w:space="0" w:color="auto"/>
            </w:tcBorders>
            <w:vAlign w:val="center"/>
          </w:tcPr>
          <w:p w14:paraId="348C52F2" w14:textId="77777777" w:rsidR="00FC43EE" w:rsidRPr="00232E24" w:rsidRDefault="00FC43EE" w:rsidP="00D007E0">
            <w:pPr>
              <w:spacing w:after="0" w:line="240" w:lineRule="auto"/>
              <w:rPr>
                <w:rFonts w:ascii="Times New Roman" w:hAnsi="Times New Roman" w:cs="Times New Roman"/>
                <w:b/>
                <w:bCs/>
                <w:color w:val="000000"/>
              </w:rPr>
            </w:pPr>
            <w:r w:rsidRPr="00232E24">
              <w:rPr>
                <w:rFonts w:ascii="Times New Roman" w:hAnsi="Times New Roman" w:cs="Times New Roman"/>
                <w:b/>
                <w:bCs/>
                <w:color w:val="000000"/>
              </w:rPr>
              <w:t>Итого:</w:t>
            </w:r>
          </w:p>
        </w:tc>
        <w:tc>
          <w:tcPr>
            <w:tcW w:w="2693" w:type="dxa"/>
            <w:tcBorders>
              <w:top w:val="single" w:sz="4" w:space="0" w:color="auto"/>
              <w:left w:val="nil"/>
              <w:bottom w:val="single" w:sz="4" w:space="0" w:color="auto"/>
              <w:right w:val="single" w:sz="4" w:space="0" w:color="auto"/>
            </w:tcBorders>
            <w:noWrap/>
            <w:vAlign w:val="center"/>
          </w:tcPr>
          <w:p w14:paraId="0656D360" w14:textId="77777777" w:rsidR="00FC43EE" w:rsidRPr="00232E24" w:rsidRDefault="009B3F64" w:rsidP="00D007E0">
            <w:pPr>
              <w:spacing w:after="0" w:line="240" w:lineRule="auto"/>
              <w:jc w:val="center"/>
              <w:rPr>
                <w:rFonts w:ascii="Times New Roman" w:hAnsi="Times New Roman" w:cs="Times New Roman"/>
                <w:b/>
              </w:rPr>
            </w:pPr>
            <w:r w:rsidRPr="00232E24">
              <w:rPr>
                <w:rFonts w:ascii="Times New Roman" w:hAnsi="Times New Roman" w:cs="Times New Roman"/>
                <w:b/>
              </w:rPr>
              <w:t>1788,6</w:t>
            </w:r>
          </w:p>
        </w:tc>
        <w:tc>
          <w:tcPr>
            <w:tcW w:w="2552" w:type="dxa"/>
            <w:tcBorders>
              <w:top w:val="single" w:sz="4" w:space="0" w:color="auto"/>
              <w:left w:val="nil"/>
              <w:bottom w:val="single" w:sz="4" w:space="0" w:color="auto"/>
              <w:right w:val="single" w:sz="4" w:space="0" w:color="auto"/>
            </w:tcBorders>
            <w:vAlign w:val="center"/>
          </w:tcPr>
          <w:p w14:paraId="4BF7CBF6" w14:textId="77777777" w:rsidR="00FC43EE" w:rsidRPr="00232E24" w:rsidRDefault="00FC43EE" w:rsidP="00D007E0">
            <w:pPr>
              <w:spacing w:after="0" w:line="240" w:lineRule="auto"/>
              <w:jc w:val="center"/>
              <w:rPr>
                <w:rFonts w:ascii="Times New Roman" w:hAnsi="Times New Roman" w:cs="Times New Roman"/>
                <w:color w:val="000000"/>
              </w:rPr>
            </w:pPr>
          </w:p>
        </w:tc>
      </w:tr>
    </w:tbl>
    <w:p w14:paraId="69EC5337" w14:textId="4B1A186A" w:rsidR="00257798" w:rsidRPr="00232E24" w:rsidRDefault="00257798" w:rsidP="00D007E0">
      <w:pPr>
        <w:pStyle w:val="western"/>
        <w:spacing w:before="0" w:after="0"/>
        <w:ind w:firstLine="0"/>
        <w:rPr>
          <w:rFonts w:ascii="Times New Roman" w:hAnsi="Times New Roman" w:cs="Times New Roman"/>
          <w:b/>
          <w:sz w:val="22"/>
          <w:szCs w:val="22"/>
        </w:rPr>
      </w:pPr>
    </w:p>
    <w:p w14:paraId="48AD7719" w14:textId="4C1EAFD8" w:rsidR="00565087" w:rsidRPr="00232E24" w:rsidRDefault="00565087" w:rsidP="00565087">
      <w:pPr>
        <w:spacing w:after="0" w:line="240" w:lineRule="auto"/>
        <w:ind w:right="-285"/>
        <w:jc w:val="both"/>
        <w:rPr>
          <w:rFonts w:ascii="Times New Roman" w:hAnsi="Times New Roman" w:cs="Times New Roman"/>
          <w:b/>
          <w:bCs/>
        </w:rPr>
      </w:pPr>
      <w:r w:rsidRPr="00232E24">
        <w:rPr>
          <w:rFonts w:ascii="Times New Roman" w:hAnsi="Times New Roman" w:cs="Times New Roman"/>
          <w:b/>
          <w:bCs/>
        </w:rPr>
        <w:t>5.11. Прилегающая территория:</w:t>
      </w:r>
    </w:p>
    <w:tbl>
      <w:tblPr>
        <w:tblW w:w="494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5397"/>
        <w:gridCol w:w="3634"/>
      </w:tblGrid>
      <w:tr w:rsidR="00FC0CBE" w:rsidRPr="00232E24" w14:paraId="727AABD2" w14:textId="77777777" w:rsidTr="009A0755">
        <w:tc>
          <w:tcPr>
            <w:tcW w:w="581" w:type="pct"/>
            <w:vAlign w:val="center"/>
          </w:tcPr>
          <w:p w14:paraId="6F832548" w14:textId="77777777" w:rsidR="00FC0CBE" w:rsidRPr="00232E24" w:rsidRDefault="00FC0CBE" w:rsidP="009A0755">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 п/п</w:t>
            </w:r>
          </w:p>
        </w:tc>
        <w:tc>
          <w:tcPr>
            <w:tcW w:w="2641" w:type="pct"/>
            <w:vAlign w:val="center"/>
          </w:tcPr>
          <w:p w14:paraId="153A3E35" w14:textId="77777777" w:rsidR="00FC0CBE" w:rsidRPr="00232E24" w:rsidRDefault="00FC0CBE" w:rsidP="009A0755">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Наименование</w:t>
            </w:r>
          </w:p>
        </w:tc>
        <w:tc>
          <w:tcPr>
            <w:tcW w:w="1778" w:type="pct"/>
            <w:vAlign w:val="center"/>
          </w:tcPr>
          <w:p w14:paraId="76714540" w14:textId="77777777" w:rsidR="00FC0CBE" w:rsidRPr="00232E24" w:rsidRDefault="00FC0CBE" w:rsidP="009A0755">
            <w:pPr>
              <w:spacing w:after="0" w:line="240" w:lineRule="auto"/>
              <w:jc w:val="center"/>
              <w:rPr>
                <w:rFonts w:ascii="Times New Roman" w:hAnsi="Times New Roman" w:cs="Times New Roman"/>
                <w:b/>
                <w:bCs/>
                <w:color w:val="000000"/>
              </w:rPr>
            </w:pPr>
            <w:r w:rsidRPr="00232E24">
              <w:rPr>
                <w:rFonts w:ascii="Times New Roman" w:hAnsi="Times New Roman" w:cs="Times New Roman"/>
                <w:b/>
                <w:bCs/>
                <w:color w:val="000000"/>
              </w:rPr>
              <w:t xml:space="preserve">Площадь, </w:t>
            </w:r>
            <w:proofErr w:type="spellStart"/>
            <w:r w:rsidRPr="00232E24">
              <w:rPr>
                <w:rFonts w:ascii="Times New Roman" w:hAnsi="Times New Roman" w:cs="Times New Roman"/>
                <w:b/>
                <w:bCs/>
                <w:color w:val="000000"/>
              </w:rPr>
              <w:t>кв.м</w:t>
            </w:r>
            <w:proofErr w:type="spellEnd"/>
            <w:r w:rsidRPr="00232E24">
              <w:rPr>
                <w:rFonts w:ascii="Times New Roman" w:hAnsi="Times New Roman" w:cs="Times New Roman"/>
                <w:b/>
                <w:bCs/>
                <w:color w:val="000000"/>
              </w:rPr>
              <w:t>.</w:t>
            </w:r>
          </w:p>
        </w:tc>
      </w:tr>
      <w:tr w:rsidR="00FC0CBE" w:rsidRPr="00232E24" w14:paraId="314AC6E6" w14:textId="77777777" w:rsidTr="009A0755">
        <w:tc>
          <w:tcPr>
            <w:tcW w:w="581" w:type="pct"/>
            <w:vAlign w:val="center"/>
          </w:tcPr>
          <w:p w14:paraId="671E95FE" w14:textId="77777777" w:rsidR="00FC0CBE" w:rsidRPr="00232E24" w:rsidRDefault="00FC0CBE" w:rsidP="009A0755">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1</w:t>
            </w:r>
          </w:p>
        </w:tc>
        <w:tc>
          <w:tcPr>
            <w:tcW w:w="2641" w:type="pct"/>
            <w:vAlign w:val="center"/>
          </w:tcPr>
          <w:p w14:paraId="1B6D111C" w14:textId="3C932E05" w:rsidR="00FC0CBE" w:rsidRPr="00232E24" w:rsidRDefault="00FC0CBE" w:rsidP="009A0755">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Асфальтобетонное покрытие</w:t>
            </w:r>
            <w:r w:rsidR="009D3802">
              <w:rPr>
                <w:rFonts w:ascii="Times New Roman" w:hAnsi="Times New Roman" w:cs="Times New Roman"/>
                <w:color w:val="000000"/>
              </w:rPr>
              <w:t xml:space="preserve">, в </w:t>
            </w:r>
            <w:proofErr w:type="spellStart"/>
            <w:r w:rsidR="009D3802">
              <w:rPr>
                <w:rFonts w:ascii="Times New Roman" w:hAnsi="Times New Roman" w:cs="Times New Roman"/>
                <w:color w:val="000000"/>
              </w:rPr>
              <w:t>т.ч</w:t>
            </w:r>
            <w:proofErr w:type="spellEnd"/>
            <w:r w:rsidR="009D3802">
              <w:rPr>
                <w:rFonts w:ascii="Times New Roman" w:hAnsi="Times New Roman" w:cs="Times New Roman"/>
                <w:color w:val="000000"/>
              </w:rPr>
              <w:t>. брусчатка</w:t>
            </w:r>
          </w:p>
        </w:tc>
        <w:tc>
          <w:tcPr>
            <w:tcW w:w="1778" w:type="pct"/>
            <w:vAlign w:val="center"/>
          </w:tcPr>
          <w:p w14:paraId="42361EDC" w14:textId="657A41B8" w:rsidR="00FC0CBE" w:rsidRPr="00232E24" w:rsidRDefault="009D3802" w:rsidP="009A075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24653,17</w:t>
            </w:r>
          </w:p>
        </w:tc>
      </w:tr>
      <w:tr w:rsidR="00FC0CBE" w:rsidRPr="00232E24" w14:paraId="4B0DBA6F" w14:textId="77777777" w:rsidTr="009A0755">
        <w:tc>
          <w:tcPr>
            <w:tcW w:w="581" w:type="pct"/>
            <w:vAlign w:val="center"/>
          </w:tcPr>
          <w:p w14:paraId="1CBD2B64" w14:textId="77777777" w:rsidR="00FC0CBE" w:rsidRPr="00232E24" w:rsidRDefault="00FC0CBE" w:rsidP="009A0755">
            <w:pPr>
              <w:spacing w:after="0" w:line="240" w:lineRule="auto"/>
              <w:jc w:val="center"/>
              <w:rPr>
                <w:rFonts w:ascii="Times New Roman" w:hAnsi="Times New Roman" w:cs="Times New Roman"/>
                <w:color w:val="000000"/>
              </w:rPr>
            </w:pPr>
            <w:r w:rsidRPr="00232E24">
              <w:rPr>
                <w:rFonts w:ascii="Times New Roman" w:hAnsi="Times New Roman" w:cs="Times New Roman"/>
                <w:color w:val="000000"/>
              </w:rPr>
              <w:t>2</w:t>
            </w:r>
          </w:p>
        </w:tc>
        <w:tc>
          <w:tcPr>
            <w:tcW w:w="2641" w:type="pct"/>
            <w:vAlign w:val="center"/>
          </w:tcPr>
          <w:p w14:paraId="203659E5" w14:textId="01D76720" w:rsidR="00FC0CBE" w:rsidRPr="00232E24" w:rsidRDefault="009D3802" w:rsidP="009A0755">
            <w:pPr>
              <w:spacing w:after="0" w:line="240" w:lineRule="auto"/>
              <w:jc w:val="center"/>
              <w:rPr>
                <w:rFonts w:ascii="Times New Roman" w:hAnsi="Times New Roman" w:cs="Times New Roman"/>
                <w:color w:val="000000"/>
              </w:rPr>
            </w:pPr>
            <w:r>
              <w:rPr>
                <w:rFonts w:ascii="Times New Roman" w:hAnsi="Times New Roman" w:cs="Times New Roman"/>
                <w:color w:val="000000"/>
              </w:rPr>
              <w:t>Зона зеленых насаждений</w:t>
            </w:r>
          </w:p>
        </w:tc>
        <w:tc>
          <w:tcPr>
            <w:tcW w:w="1778" w:type="pct"/>
            <w:vAlign w:val="center"/>
          </w:tcPr>
          <w:p w14:paraId="6023735E" w14:textId="5C56AEC6" w:rsidR="00FC0CBE" w:rsidRPr="00232E24" w:rsidRDefault="009D3802" w:rsidP="009A075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12276,78</w:t>
            </w:r>
          </w:p>
        </w:tc>
      </w:tr>
      <w:tr w:rsidR="00FC0CBE" w:rsidRPr="00232E24" w14:paraId="55B69C63" w14:textId="77777777" w:rsidTr="009A0755">
        <w:tc>
          <w:tcPr>
            <w:tcW w:w="581" w:type="pct"/>
            <w:vAlign w:val="center"/>
          </w:tcPr>
          <w:p w14:paraId="0AC62EED" w14:textId="5AC32DE0" w:rsidR="00FC0CBE" w:rsidRPr="00232E24" w:rsidRDefault="009D3802" w:rsidP="009A0755">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2641" w:type="pct"/>
            <w:vAlign w:val="center"/>
          </w:tcPr>
          <w:p w14:paraId="7002FE0E" w14:textId="19D6A6A1" w:rsidR="00FC0CBE" w:rsidRPr="00232E24" w:rsidRDefault="009D3802" w:rsidP="009A0755">
            <w:pPr>
              <w:spacing w:after="0" w:line="240" w:lineRule="auto"/>
              <w:jc w:val="center"/>
              <w:rPr>
                <w:rFonts w:ascii="Times New Roman" w:hAnsi="Times New Roman" w:cs="Times New Roman"/>
                <w:color w:val="000000"/>
              </w:rPr>
            </w:pPr>
            <w:r>
              <w:rPr>
                <w:rFonts w:ascii="Times New Roman" w:hAnsi="Times New Roman" w:cs="Times New Roman"/>
                <w:color w:val="000000"/>
              </w:rPr>
              <w:t>Г</w:t>
            </w:r>
            <w:r w:rsidR="00FC0CBE" w:rsidRPr="00232E24">
              <w:rPr>
                <w:rFonts w:ascii="Times New Roman" w:hAnsi="Times New Roman" w:cs="Times New Roman"/>
                <w:color w:val="000000"/>
              </w:rPr>
              <w:t>азон</w:t>
            </w:r>
          </w:p>
        </w:tc>
        <w:tc>
          <w:tcPr>
            <w:tcW w:w="1778" w:type="pct"/>
            <w:vAlign w:val="center"/>
          </w:tcPr>
          <w:p w14:paraId="3DD9559F" w14:textId="5122576C" w:rsidR="00FC0CBE" w:rsidRPr="009D3802" w:rsidRDefault="009D3802" w:rsidP="009A0755">
            <w:pPr>
              <w:spacing w:after="0" w:line="240" w:lineRule="auto"/>
              <w:jc w:val="center"/>
              <w:rPr>
                <w:rFonts w:ascii="Times New Roman" w:hAnsi="Times New Roman" w:cs="Times New Roman"/>
                <w:b/>
                <w:color w:val="000000"/>
              </w:rPr>
            </w:pPr>
            <w:r w:rsidRPr="009D3802">
              <w:rPr>
                <w:rFonts w:ascii="Times New Roman" w:hAnsi="Times New Roman" w:cs="Times New Roman"/>
                <w:b/>
                <w:color w:val="000000"/>
              </w:rPr>
              <w:t>13908,32</w:t>
            </w:r>
          </w:p>
        </w:tc>
      </w:tr>
    </w:tbl>
    <w:p w14:paraId="30742ECC" w14:textId="77777777" w:rsidR="00565087" w:rsidRPr="00232E24" w:rsidRDefault="00565087" w:rsidP="00D007E0">
      <w:pPr>
        <w:pStyle w:val="western"/>
        <w:spacing w:before="0" w:after="0"/>
        <w:ind w:firstLine="0"/>
        <w:rPr>
          <w:rFonts w:ascii="Times New Roman" w:hAnsi="Times New Roman" w:cs="Times New Roman"/>
          <w:b/>
          <w:sz w:val="22"/>
          <w:szCs w:val="22"/>
        </w:rPr>
      </w:pPr>
    </w:p>
    <w:p w14:paraId="59B89A53" w14:textId="21350ED9" w:rsidR="00565087" w:rsidRPr="00232E24" w:rsidRDefault="00565087" w:rsidP="00D007E0">
      <w:pPr>
        <w:pStyle w:val="western"/>
        <w:spacing w:before="0" w:after="0"/>
        <w:ind w:firstLine="0"/>
        <w:rPr>
          <w:rFonts w:ascii="Times New Roman" w:hAnsi="Times New Roman" w:cs="Times New Roman"/>
          <w:bCs/>
          <w:sz w:val="22"/>
          <w:szCs w:val="22"/>
        </w:rPr>
      </w:pPr>
      <w:r w:rsidRPr="00232E24">
        <w:rPr>
          <w:rFonts w:ascii="Times New Roman" w:hAnsi="Times New Roman" w:cs="Times New Roman"/>
          <w:bCs/>
          <w:sz w:val="22"/>
          <w:szCs w:val="22"/>
        </w:rPr>
        <w:t xml:space="preserve">По всей территории Инновационно-производственного комплекса АУ «Технопарк </w:t>
      </w:r>
      <w:r w:rsidR="00E10AAA" w:rsidRPr="00232E24">
        <w:rPr>
          <w:rFonts w:ascii="Times New Roman" w:hAnsi="Times New Roman" w:cs="Times New Roman"/>
          <w:bCs/>
          <w:sz w:val="22"/>
          <w:szCs w:val="22"/>
        </w:rPr>
        <w:t>-</w:t>
      </w:r>
      <w:r w:rsidRPr="00232E24">
        <w:rPr>
          <w:rFonts w:ascii="Times New Roman" w:hAnsi="Times New Roman" w:cs="Times New Roman"/>
          <w:bCs/>
          <w:sz w:val="22"/>
          <w:szCs w:val="22"/>
        </w:rPr>
        <w:t xml:space="preserve"> Мордовия» Исполнитель обязан очищать пожарные гидранты от мусора, листвы, в зимний период от снега и льда.</w:t>
      </w:r>
    </w:p>
    <w:p w14:paraId="56EF4487" w14:textId="77777777" w:rsidR="00565087" w:rsidRPr="00232E24" w:rsidRDefault="00565087" w:rsidP="00D007E0">
      <w:pPr>
        <w:pStyle w:val="western"/>
        <w:spacing w:before="0" w:after="0"/>
        <w:ind w:firstLine="0"/>
        <w:rPr>
          <w:rFonts w:ascii="Times New Roman" w:hAnsi="Times New Roman" w:cs="Times New Roman"/>
          <w:b/>
          <w:sz w:val="22"/>
          <w:szCs w:val="22"/>
        </w:rPr>
      </w:pPr>
    </w:p>
    <w:p w14:paraId="2A4155E6" w14:textId="431A632E" w:rsidR="00C36B1D" w:rsidRPr="00232E24" w:rsidRDefault="005313E9" w:rsidP="00D007E0">
      <w:pPr>
        <w:pStyle w:val="western"/>
        <w:spacing w:before="0" w:after="0"/>
        <w:ind w:firstLine="0"/>
        <w:rPr>
          <w:rFonts w:ascii="Times New Roman" w:hAnsi="Times New Roman" w:cs="Times New Roman"/>
          <w:b/>
          <w:sz w:val="22"/>
          <w:szCs w:val="22"/>
        </w:rPr>
      </w:pPr>
      <w:r w:rsidRPr="00232E24">
        <w:rPr>
          <w:rFonts w:ascii="Times New Roman" w:hAnsi="Times New Roman" w:cs="Times New Roman"/>
          <w:b/>
          <w:sz w:val="22"/>
          <w:szCs w:val="22"/>
        </w:rPr>
        <w:t xml:space="preserve">6. Исполнитель дополнительно </w:t>
      </w:r>
      <w:r w:rsidR="00C36B1D" w:rsidRPr="00232E24">
        <w:rPr>
          <w:rFonts w:ascii="Times New Roman" w:hAnsi="Times New Roman" w:cs="Times New Roman"/>
          <w:b/>
          <w:sz w:val="22"/>
          <w:szCs w:val="22"/>
        </w:rPr>
        <w:t>оказ</w:t>
      </w:r>
      <w:r w:rsidRPr="00232E24">
        <w:rPr>
          <w:rFonts w:ascii="Times New Roman" w:hAnsi="Times New Roman" w:cs="Times New Roman"/>
          <w:b/>
          <w:sz w:val="22"/>
          <w:szCs w:val="22"/>
        </w:rPr>
        <w:t>ывает</w:t>
      </w:r>
      <w:r w:rsidR="00C36B1D" w:rsidRPr="00232E24">
        <w:rPr>
          <w:rFonts w:ascii="Times New Roman" w:hAnsi="Times New Roman" w:cs="Times New Roman"/>
          <w:b/>
          <w:sz w:val="22"/>
          <w:szCs w:val="22"/>
        </w:rPr>
        <w:t xml:space="preserve"> услуг</w:t>
      </w:r>
      <w:r w:rsidRPr="00232E24">
        <w:rPr>
          <w:rFonts w:ascii="Times New Roman" w:hAnsi="Times New Roman" w:cs="Times New Roman"/>
          <w:b/>
          <w:sz w:val="22"/>
          <w:szCs w:val="22"/>
        </w:rPr>
        <w:t>и</w:t>
      </w:r>
      <w:r w:rsidR="00C36B1D" w:rsidRPr="00232E24">
        <w:rPr>
          <w:rFonts w:ascii="Times New Roman" w:hAnsi="Times New Roman" w:cs="Times New Roman"/>
          <w:b/>
          <w:sz w:val="22"/>
          <w:szCs w:val="22"/>
        </w:rPr>
        <w:t xml:space="preserve"> по уходу за газоном, </w:t>
      </w:r>
      <w:r w:rsidR="000A5943" w:rsidRPr="00232E24">
        <w:rPr>
          <w:rFonts w:ascii="Times New Roman" w:hAnsi="Times New Roman" w:cs="Times New Roman"/>
          <w:b/>
          <w:sz w:val="22"/>
          <w:szCs w:val="22"/>
        </w:rPr>
        <w:t xml:space="preserve">деревьями, </w:t>
      </w:r>
      <w:r w:rsidR="00C36B1D" w:rsidRPr="00232E24">
        <w:rPr>
          <w:rFonts w:ascii="Times New Roman" w:hAnsi="Times New Roman" w:cs="Times New Roman"/>
          <w:b/>
          <w:sz w:val="22"/>
          <w:szCs w:val="22"/>
        </w:rPr>
        <w:t>кустарниками и другими зелеными насаждениями прилегающей территории Инновационно-</w:t>
      </w:r>
      <w:r w:rsidRPr="00232E24">
        <w:rPr>
          <w:rFonts w:ascii="Times New Roman" w:hAnsi="Times New Roman" w:cs="Times New Roman"/>
          <w:b/>
          <w:sz w:val="22"/>
          <w:szCs w:val="22"/>
        </w:rPr>
        <w:t>п</w:t>
      </w:r>
      <w:r w:rsidR="00C36B1D" w:rsidRPr="00232E24">
        <w:rPr>
          <w:rFonts w:ascii="Times New Roman" w:hAnsi="Times New Roman" w:cs="Times New Roman"/>
          <w:b/>
          <w:sz w:val="22"/>
          <w:szCs w:val="22"/>
        </w:rPr>
        <w:t>роизводственного комплекса АУ «Технопарк</w:t>
      </w:r>
      <w:r w:rsidR="000A5943" w:rsidRPr="00232E24">
        <w:rPr>
          <w:rFonts w:ascii="Times New Roman" w:hAnsi="Times New Roman" w:cs="Times New Roman"/>
          <w:b/>
          <w:sz w:val="22"/>
          <w:szCs w:val="22"/>
        </w:rPr>
        <w:t xml:space="preserve"> </w:t>
      </w:r>
      <w:r w:rsidR="00C36B1D" w:rsidRPr="00232E24">
        <w:rPr>
          <w:rFonts w:ascii="Times New Roman" w:hAnsi="Times New Roman" w:cs="Times New Roman"/>
          <w:b/>
          <w:sz w:val="22"/>
          <w:szCs w:val="22"/>
        </w:rPr>
        <w:t>-</w:t>
      </w:r>
      <w:r w:rsidR="000A5943" w:rsidRPr="00232E24">
        <w:rPr>
          <w:rFonts w:ascii="Times New Roman" w:hAnsi="Times New Roman" w:cs="Times New Roman"/>
          <w:b/>
          <w:sz w:val="22"/>
          <w:szCs w:val="22"/>
        </w:rPr>
        <w:t xml:space="preserve"> </w:t>
      </w:r>
      <w:r w:rsidR="00C36B1D" w:rsidRPr="00232E24">
        <w:rPr>
          <w:rFonts w:ascii="Times New Roman" w:hAnsi="Times New Roman" w:cs="Times New Roman"/>
          <w:b/>
          <w:sz w:val="22"/>
          <w:szCs w:val="22"/>
        </w:rPr>
        <w:t>Мордовия», расположенного по адресу:</w:t>
      </w:r>
      <w:r w:rsidRPr="00232E24">
        <w:rPr>
          <w:rFonts w:ascii="Times New Roman" w:hAnsi="Times New Roman" w:cs="Times New Roman"/>
          <w:b/>
          <w:sz w:val="22"/>
          <w:szCs w:val="22"/>
        </w:rPr>
        <w:t xml:space="preserve"> </w:t>
      </w:r>
      <w:r w:rsidR="00C36B1D" w:rsidRPr="00232E24">
        <w:rPr>
          <w:rFonts w:ascii="Times New Roman" w:hAnsi="Times New Roman" w:cs="Times New Roman"/>
          <w:b/>
          <w:sz w:val="22"/>
          <w:szCs w:val="22"/>
        </w:rPr>
        <w:t>Республика Мордовия, г. Саранск, ул. Лодыгина, д.3</w:t>
      </w:r>
      <w:r w:rsidR="00FC0CBE" w:rsidRPr="00232E24">
        <w:rPr>
          <w:rFonts w:ascii="Times New Roman" w:hAnsi="Times New Roman" w:cs="Times New Roman"/>
          <w:b/>
          <w:sz w:val="22"/>
          <w:szCs w:val="22"/>
        </w:rPr>
        <w:t>.</w:t>
      </w:r>
    </w:p>
    <w:p w14:paraId="27892821" w14:textId="77777777" w:rsidR="00C36B1D" w:rsidRPr="00232E24" w:rsidRDefault="00C36B1D" w:rsidP="00D007E0">
      <w:pPr>
        <w:pStyle w:val="western"/>
        <w:spacing w:before="0" w:after="0"/>
        <w:ind w:left="567" w:firstLine="426"/>
        <w:jc w:val="center"/>
        <w:rPr>
          <w:rFonts w:ascii="Times New Roman" w:hAnsi="Times New Roman" w:cs="Times New Roman"/>
          <w:color w:val="000000"/>
          <w:sz w:val="22"/>
          <w:szCs w:val="22"/>
        </w:rPr>
      </w:pPr>
    </w:p>
    <w:tbl>
      <w:tblPr>
        <w:tblW w:w="10209" w:type="dxa"/>
        <w:tblInd w:w="-8" w:type="dxa"/>
        <w:tblCellMar>
          <w:left w:w="10" w:type="dxa"/>
          <w:right w:w="10" w:type="dxa"/>
        </w:tblCellMar>
        <w:tblLook w:val="0000" w:firstRow="0" w:lastRow="0" w:firstColumn="0" w:lastColumn="0" w:noHBand="0" w:noVBand="0"/>
      </w:tblPr>
      <w:tblGrid>
        <w:gridCol w:w="5696"/>
        <w:gridCol w:w="4513"/>
      </w:tblGrid>
      <w:tr w:rsidR="00C36B1D" w:rsidRPr="00232E24" w14:paraId="4CA233C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D55014" w14:textId="77777777" w:rsidR="00C36B1D" w:rsidRPr="00232E24" w:rsidRDefault="00C36B1D" w:rsidP="00D007E0">
            <w:pPr>
              <w:suppressAutoHyphens/>
              <w:spacing w:after="0" w:line="240" w:lineRule="auto"/>
              <w:jc w:val="center"/>
              <w:rPr>
                <w:rFonts w:ascii="Times New Roman" w:hAnsi="Times New Roman" w:cs="Times New Roman"/>
              </w:rPr>
            </w:pPr>
            <w:r w:rsidRPr="00232E24">
              <w:rPr>
                <w:rFonts w:ascii="Times New Roman" w:hAnsi="Times New Roman" w:cs="Times New Roman"/>
                <w:b/>
              </w:rPr>
              <w:t>Перечень и объем оказываемых услуг</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6E0428" w14:textId="77777777" w:rsidR="00C36B1D" w:rsidRPr="00232E24" w:rsidRDefault="00C36B1D" w:rsidP="00D007E0">
            <w:pPr>
              <w:suppressAutoHyphens/>
              <w:spacing w:after="0" w:line="240" w:lineRule="auto"/>
              <w:jc w:val="center"/>
              <w:rPr>
                <w:rFonts w:ascii="Times New Roman" w:hAnsi="Times New Roman" w:cs="Times New Roman"/>
              </w:rPr>
            </w:pPr>
            <w:r w:rsidRPr="00232E24">
              <w:rPr>
                <w:rFonts w:ascii="Times New Roman" w:hAnsi="Times New Roman" w:cs="Times New Roman"/>
                <w:b/>
              </w:rPr>
              <w:t>Периодичность оказания услуг</w:t>
            </w:r>
          </w:p>
        </w:tc>
      </w:tr>
      <w:tr w:rsidR="00C36B1D" w:rsidRPr="00232E24" w14:paraId="5F4DFA53" w14:textId="77777777" w:rsidTr="000A5943">
        <w:trPr>
          <w:trHeight w:val="529"/>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A9D49B" w14:textId="77777777" w:rsidR="00C36B1D" w:rsidRPr="00232E24" w:rsidRDefault="00C36B1D" w:rsidP="00D007E0">
            <w:pPr>
              <w:suppressAutoHyphens/>
              <w:spacing w:after="0" w:line="240" w:lineRule="auto"/>
              <w:jc w:val="center"/>
              <w:rPr>
                <w:rFonts w:ascii="Times New Roman" w:hAnsi="Times New Roman" w:cs="Times New Roman"/>
                <w:b/>
              </w:rPr>
            </w:pPr>
            <w:r w:rsidRPr="00232E24">
              <w:rPr>
                <w:rFonts w:ascii="Times New Roman" w:hAnsi="Times New Roman" w:cs="Times New Roman"/>
                <w:b/>
              </w:rPr>
              <w:t>А П Р Е Л Ь</w:t>
            </w:r>
          </w:p>
        </w:tc>
      </w:tr>
      <w:tr w:rsidR="00C36B1D" w:rsidRPr="00232E24" w14:paraId="443EB3A4" w14:textId="77777777" w:rsidTr="000A5943">
        <w:trPr>
          <w:trHeight w:val="51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892EF3"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lastRenderedPageBreak/>
              <w:t>Вычесывание (</w:t>
            </w:r>
            <w:proofErr w:type="spellStart"/>
            <w:r w:rsidRPr="00232E24">
              <w:rPr>
                <w:rFonts w:ascii="Times New Roman" w:hAnsi="Times New Roman" w:cs="Times New Roman"/>
              </w:rPr>
              <w:t>вертикуляция</w:t>
            </w:r>
            <w:proofErr w:type="spellEnd"/>
            <w:r w:rsidRPr="00232E24">
              <w:rPr>
                <w:rFonts w:ascii="Times New Roman" w:hAnsi="Times New Roman" w:cs="Times New Roman"/>
              </w:rPr>
              <w:t>) дернины, удаление войлока из сухой травы, прошлогодней листвы, отмерших частей растений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DAF03A"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после таяния снега и </w:t>
            </w:r>
            <w:proofErr w:type="spellStart"/>
            <w:r w:rsidRPr="00232E24">
              <w:rPr>
                <w:rFonts w:ascii="Times New Roman" w:hAnsi="Times New Roman" w:cs="Times New Roman"/>
              </w:rPr>
              <w:t>подсыхания</w:t>
            </w:r>
            <w:proofErr w:type="spellEnd"/>
            <w:r w:rsidRPr="00232E24">
              <w:rPr>
                <w:rFonts w:ascii="Times New Roman" w:hAnsi="Times New Roman" w:cs="Times New Roman"/>
              </w:rPr>
              <w:t xml:space="preserve"> верхнего слоя почвы</w:t>
            </w:r>
          </w:p>
        </w:tc>
      </w:tr>
      <w:tr w:rsidR="00C36B1D" w:rsidRPr="00232E24" w14:paraId="678D867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7E7ADD"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Аэрация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3C336B"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C36B1D" w:rsidRPr="00232E24" w14:paraId="604733E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6D0B34"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Подкормка газона азотосодержащими минеральными удобрениями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53A0A8"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после вычесывания дернины</w:t>
            </w:r>
          </w:p>
        </w:tc>
      </w:tr>
      <w:tr w:rsidR="00C36B1D" w:rsidRPr="00232E24" w14:paraId="099AB93E"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9F342F"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A1ADF0"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C36B1D" w:rsidRPr="00232E24" w14:paraId="70509EE5"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C125F7"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DA2F2C"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C36B1D" w:rsidRPr="00232E24" w14:paraId="3773FC0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ECB764"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446F71"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C36B1D" w:rsidRPr="00232E24" w14:paraId="5476C0E0"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992276"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Прикатывание грунта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CBFB5B"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1 раз </w:t>
            </w:r>
          </w:p>
        </w:tc>
      </w:tr>
      <w:tr w:rsidR="00C36B1D" w:rsidRPr="00232E24" w14:paraId="44D3FFF1"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D24403"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Удаление сорняков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8823D9"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C36B1D" w:rsidRPr="00232E24" w14:paraId="0F912D29"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0E9EAA"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Подкормка газона комплексными минеральными удобрениями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E998A2"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конец апреля </w:t>
            </w:r>
          </w:p>
        </w:tc>
      </w:tr>
      <w:tr w:rsidR="00C36B1D" w:rsidRPr="00232E24" w14:paraId="1AFF3941"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7E3B1C"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Подкормка елей комплексными минеральными удобрениями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AE8A5F"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1 раз (после схода снега)</w:t>
            </w:r>
          </w:p>
        </w:tc>
      </w:tr>
      <w:tr w:rsidR="00C36B1D" w:rsidRPr="00232E24" w14:paraId="12F167C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4424D1" w14:textId="77777777" w:rsidR="00C36B1D" w:rsidRPr="00232E24" w:rsidRDefault="008D5B21" w:rsidP="00D007E0">
            <w:pPr>
              <w:suppressAutoHyphens/>
              <w:spacing w:after="0" w:line="240" w:lineRule="auto"/>
              <w:rPr>
                <w:rFonts w:ascii="Times New Roman" w:hAnsi="Times New Roman" w:cs="Times New Roman"/>
              </w:rPr>
            </w:pPr>
            <w:hyperlink r:id="rId8" w:history="1">
              <w:r w:rsidR="00C36B1D" w:rsidRPr="00232E24">
                <w:rPr>
                  <w:rFonts w:ascii="Times New Roman" w:hAnsi="Times New Roman" w:cs="Times New Roman"/>
                </w:rPr>
                <w:t>Обрезк</w:t>
              </w:r>
            </w:hyperlink>
            <w:r w:rsidR="00C36B1D" w:rsidRPr="00232E24">
              <w:rPr>
                <w:rFonts w:ascii="Times New Roman" w:hAnsi="Times New Roman" w:cs="Times New Roman"/>
              </w:rPr>
              <w:t xml:space="preserve">а кизильника ручным способом, а также с использованием </w:t>
            </w:r>
            <w:proofErr w:type="spellStart"/>
            <w:r w:rsidR="00C36B1D" w:rsidRPr="00232E24">
              <w:rPr>
                <w:rFonts w:ascii="Times New Roman" w:hAnsi="Times New Roman" w:cs="Times New Roman"/>
              </w:rPr>
              <w:t>мононожниц</w:t>
            </w:r>
            <w:proofErr w:type="spellEnd"/>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453439"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1 раз, до распускания почек </w:t>
            </w:r>
          </w:p>
        </w:tc>
      </w:tr>
      <w:tr w:rsidR="00C36B1D" w:rsidRPr="00232E24" w14:paraId="7043AAE3"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279E9A"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Уборка снега с газона ручным способом, а также с использованием механизированной техники (</w:t>
            </w:r>
            <w:proofErr w:type="spellStart"/>
            <w:r w:rsidRPr="00232E24">
              <w:rPr>
                <w:rFonts w:ascii="Times New Roman" w:hAnsi="Times New Roman" w:cs="Times New Roman"/>
              </w:rPr>
              <w:t>скреппер</w:t>
            </w:r>
            <w:proofErr w:type="spellEnd"/>
            <w:r w:rsidRPr="00232E24">
              <w:rPr>
                <w:rFonts w:ascii="Times New Roman" w:hAnsi="Times New Roman" w:cs="Times New Roman"/>
              </w:rPr>
              <w:t>, т.д.)</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FC5B34"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в течение месяца</w:t>
            </w:r>
          </w:p>
        </w:tc>
      </w:tr>
      <w:tr w:rsidR="00C36B1D" w:rsidRPr="00232E24" w14:paraId="4DDDDE67"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FFADDD"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BDEA99"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C36B1D" w:rsidRPr="00232E24" w14:paraId="505A437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A9E1B2"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44400F"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C36B1D" w:rsidRPr="00232E24" w14:paraId="4DF19F0A"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DBC331"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DBEBCB"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 факту выявления зараженных деревьев, кустарников и др.</w:t>
            </w:r>
          </w:p>
        </w:tc>
      </w:tr>
      <w:tr w:rsidR="000545AF" w:rsidRPr="00232E24" w14:paraId="600D7386"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6F29BC" w14:textId="77777777" w:rsidR="000545AF" w:rsidRPr="00232E24" w:rsidRDefault="000545AF" w:rsidP="00D007E0">
            <w:pPr>
              <w:suppressAutoHyphens/>
              <w:spacing w:after="0" w:line="240" w:lineRule="auto"/>
              <w:rPr>
                <w:rFonts w:ascii="Times New Roman" w:hAnsi="Times New Roman" w:cs="Times New Roman"/>
              </w:rPr>
            </w:pPr>
            <w:r w:rsidRPr="00232E24">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A0E8BD" w14:textId="77777777" w:rsidR="000545AF" w:rsidRPr="00232E24" w:rsidRDefault="000545AF" w:rsidP="00D007E0">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C36B1D" w:rsidRPr="00232E24" w14:paraId="015424CD" w14:textId="77777777" w:rsidTr="000A5943">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15C5D9" w14:textId="77777777" w:rsidR="00C36B1D" w:rsidRPr="00232E24" w:rsidRDefault="00C36B1D" w:rsidP="00D007E0">
            <w:pPr>
              <w:suppressAutoHyphens/>
              <w:spacing w:after="0" w:line="240" w:lineRule="auto"/>
              <w:jc w:val="center"/>
              <w:rPr>
                <w:rFonts w:ascii="Times New Roman" w:hAnsi="Times New Roman" w:cs="Times New Roman"/>
                <w:b/>
              </w:rPr>
            </w:pPr>
            <w:r w:rsidRPr="00232E24">
              <w:rPr>
                <w:rFonts w:ascii="Times New Roman" w:hAnsi="Times New Roman" w:cs="Times New Roman"/>
                <w:b/>
              </w:rPr>
              <w:t>М А Й</w:t>
            </w:r>
          </w:p>
        </w:tc>
      </w:tr>
      <w:tr w:rsidR="00C36B1D" w:rsidRPr="00232E24" w14:paraId="2D2D7539"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146F78"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Первое скашивание</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04FB66" w14:textId="1677A685" w:rsidR="00C36B1D" w:rsidRPr="00232E24" w:rsidRDefault="00C36B1D" w:rsidP="00FC0CBE">
            <w:pPr>
              <w:suppressAutoHyphens/>
              <w:spacing w:after="0" w:line="240" w:lineRule="auto"/>
              <w:rPr>
                <w:rFonts w:ascii="Times New Roman" w:hAnsi="Times New Roman" w:cs="Times New Roman"/>
              </w:rPr>
            </w:pPr>
            <w:r w:rsidRPr="00232E24">
              <w:rPr>
                <w:rFonts w:ascii="Times New Roman" w:hAnsi="Times New Roman" w:cs="Times New Roman"/>
              </w:rPr>
              <w:t xml:space="preserve">после полного равномерного </w:t>
            </w:r>
            <w:proofErr w:type="spellStart"/>
            <w:r w:rsidRPr="00232E24">
              <w:rPr>
                <w:rFonts w:ascii="Times New Roman" w:hAnsi="Times New Roman" w:cs="Times New Roman"/>
              </w:rPr>
              <w:t>зеленения</w:t>
            </w:r>
            <w:proofErr w:type="spellEnd"/>
            <w:r w:rsidRPr="00232E24">
              <w:rPr>
                <w:rFonts w:ascii="Times New Roman" w:hAnsi="Times New Roman" w:cs="Times New Roman"/>
              </w:rPr>
              <w:t xml:space="preserve">   травостоя</w:t>
            </w:r>
          </w:p>
        </w:tc>
      </w:tr>
      <w:tr w:rsidR="00C36B1D" w:rsidRPr="00232E24" w14:paraId="54411383"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F6E300" w14:textId="77777777" w:rsidR="00C36B1D" w:rsidRPr="00232E24" w:rsidRDefault="00C36B1D" w:rsidP="00D007E0">
            <w:pPr>
              <w:suppressAutoHyphens/>
              <w:spacing w:after="0" w:line="240" w:lineRule="auto"/>
              <w:rPr>
                <w:rFonts w:ascii="Times New Roman" w:hAnsi="Times New Roman" w:cs="Times New Roman"/>
                <w:color w:val="FF0000"/>
              </w:rPr>
            </w:pPr>
            <w:r w:rsidRPr="00232E24">
              <w:rPr>
                <w:rFonts w:ascii="Times New Roman" w:hAnsi="Times New Roman" w:cs="Times New Roman"/>
              </w:rPr>
              <w:t>Полив газона,</w:t>
            </w:r>
            <w:r w:rsidRPr="00232E24">
              <w:rPr>
                <w:rFonts w:ascii="Times New Roman" w:hAnsi="Times New Roman" w:cs="Times New Roman"/>
                <w:color w:val="FF0000"/>
              </w:rPr>
              <w:t xml:space="preserve"> </w:t>
            </w:r>
            <w:r w:rsidRPr="00232E24">
              <w:rPr>
                <w:rFonts w:ascii="Times New Roman" w:hAnsi="Times New Roman" w:cs="Times New Roman"/>
              </w:rPr>
              <w:t>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6F41ED"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и после каждой стрижки  </w:t>
            </w:r>
          </w:p>
        </w:tc>
      </w:tr>
      <w:tr w:rsidR="00C36B1D" w:rsidRPr="00232E24" w14:paraId="7B5ACEAF"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967084" w14:textId="77777777" w:rsidR="00C36B1D" w:rsidRPr="00232E24" w:rsidRDefault="00C36B1D" w:rsidP="000A5943">
            <w:pPr>
              <w:suppressAutoHyphens/>
              <w:spacing w:after="0" w:line="240" w:lineRule="auto"/>
              <w:rPr>
                <w:rFonts w:ascii="Times New Roman" w:hAnsi="Times New Roman" w:cs="Times New Roman"/>
              </w:rPr>
            </w:pPr>
            <w:r w:rsidRPr="00232E24">
              <w:rPr>
                <w:rFonts w:ascii="Times New Roman" w:hAnsi="Times New Roman" w:cs="Times New Roman"/>
              </w:rPr>
              <w:t>Полив кустарников, ел</w:t>
            </w:r>
            <w:r w:rsidR="000A5943" w:rsidRPr="00232E24">
              <w:rPr>
                <w:rFonts w:ascii="Times New Roman" w:hAnsi="Times New Roman" w:cs="Times New Roman"/>
              </w:rPr>
              <w:t>ей</w:t>
            </w:r>
            <w:r w:rsidRPr="00232E24">
              <w:rPr>
                <w:rFonts w:ascii="Times New Roman" w:hAnsi="Times New Roman" w:cs="Times New Roman"/>
              </w:rPr>
              <w:t xml:space="preserve">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674F52"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1-2 раза в неделю</w:t>
            </w:r>
          </w:p>
        </w:tc>
      </w:tr>
      <w:tr w:rsidR="00C36B1D" w:rsidRPr="00232E24" w14:paraId="4BBAFF40"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B7FDDE"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9315DF"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1 раз в 7-10 дней</w:t>
            </w:r>
          </w:p>
        </w:tc>
      </w:tr>
      <w:tr w:rsidR="00C36B1D" w:rsidRPr="00232E24" w14:paraId="5D223D9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DF2206"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Уборка скошенной травы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92FFA"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после каждой стрижки</w:t>
            </w:r>
          </w:p>
        </w:tc>
      </w:tr>
      <w:tr w:rsidR="00C36B1D" w:rsidRPr="00232E24" w14:paraId="0A910EE6"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A1DDC5"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Прополка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C5711C"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C36B1D" w:rsidRPr="00232E24" w14:paraId="6AC7C56F"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F54B38"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Прополка газона и кизильника (борьба с сорняками) ручным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538FFD"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C36B1D" w:rsidRPr="00232E24" w14:paraId="198CF4D6"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EE1C14"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B7DC58"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после каждой стрижки</w:t>
            </w:r>
          </w:p>
        </w:tc>
      </w:tr>
      <w:tr w:rsidR="00C36B1D" w:rsidRPr="00232E24" w14:paraId="18B4AE03"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99798D"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Внесение комплекса минеральных удобрений для подкормки газона «Весна-Лето»</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D8FED2"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C36B1D" w:rsidRPr="00232E24" w14:paraId="1ACC7774"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8455E5" w14:textId="77777777" w:rsidR="00C36B1D" w:rsidRPr="00232E24" w:rsidRDefault="00C36B1D" w:rsidP="000A5943">
            <w:pPr>
              <w:suppressAutoHyphens/>
              <w:spacing w:after="0" w:line="240" w:lineRule="auto"/>
              <w:rPr>
                <w:rFonts w:ascii="Times New Roman" w:hAnsi="Times New Roman" w:cs="Times New Roman"/>
              </w:rPr>
            </w:pPr>
            <w:r w:rsidRPr="00232E24">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E023DB" w14:textId="77777777" w:rsidR="00C36B1D" w:rsidRPr="00232E24" w:rsidRDefault="00C36B1D" w:rsidP="000A5943">
            <w:pPr>
              <w:suppressAutoHyphens/>
              <w:spacing w:after="0" w:line="240" w:lineRule="auto"/>
              <w:rPr>
                <w:rFonts w:ascii="Times New Roman" w:hAnsi="Times New Roman" w:cs="Times New Roman"/>
              </w:rPr>
            </w:pPr>
            <w:r w:rsidRPr="00232E24">
              <w:rPr>
                <w:rFonts w:ascii="Times New Roman" w:hAnsi="Times New Roman" w:cs="Times New Roman"/>
              </w:rPr>
              <w:t>по мере выявления поврежденных участков</w:t>
            </w:r>
          </w:p>
        </w:tc>
      </w:tr>
      <w:tr w:rsidR="00C36B1D" w:rsidRPr="00232E24" w14:paraId="09E0E093"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0F7063"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57583D"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C36B1D" w:rsidRPr="00232E24" w14:paraId="5A806F9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1414A9"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696626"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C36B1D" w:rsidRPr="00232E24" w14:paraId="377C6212"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46892B"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08F3C4"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C36B1D" w:rsidRPr="00232E24" w14:paraId="157802B6"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CB2B66" w14:textId="77777777" w:rsidR="00C36B1D" w:rsidRPr="00232E24" w:rsidRDefault="00C36B1D" w:rsidP="000A5943">
            <w:pPr>
              <w:suppressAutoHyphens/>
              <w:spacing w:after="0" w:line="240" w:lineRule="auto"/>
              <w:rPr>
                <w:rFonts w:ascii="Times New Roman" w:hAnsi="Times New Roman" w:cs="Times New Roman"/>
              </w:rPr>
            </w:pPr>
            <w:r w:rsidRPr="00232E24">
              <w:rPr>
                <w:rFonts w:ascii="Times New Roman" w:hAnsi="Times New Roman" w:cs="Times New Roman"/>
              </w:rPr>
              <w:t xml:space="preserve">Рыхление, окучивание и </w:t>
            </w:r>
            <w:proofErr w:type="spellStart"/>
            <w:r w:rsidRPr="00232E24">
              <w:rPr>
                <w:rFonts w:ascii="Times New Roman" w:hAnsi="Times New Roman" w:cs="Times New Roman"/>
              </w:rPr>
              <w:t>разокучивание</w:t>
            </w:r>
            <w:proofErr w:type="spellEnd"/>
            <w:r w:rsidRPr="00232E24">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4CC03F"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еженедельно</w:t>
            </w:r>
          </w:p>
        </w:tc>
      </w:tr>
      <w:tr w:rsidR="00C36B1D" w:rsidRPr="00232E24" w14:paraId="384F3B8A"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0CC115"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58089C"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C36B1D" w:rsidRPr="00232E24" w14:paraId="2638E3E2" w14:textId="77777777" w:rsidTr="000A5943">
        <w:trPr>
          <w:trHeight w:val="70"/>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ABE211"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0C8436"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 факту выявления зараженных деревьев, кустарников и др.</w:t>
            </w:r>
          </w:p>
        </w:tc>
      </w:tr>
      <w:tr w:rsidR="00C36B1D" w:rsidRPr="00232E24" w14:paraId="0F080B79" w14:textId="77777777" w:rsidTr="000A5943">
        <w:trPr>
          <w:trHeight w:val="525"/>
        </w:trPr>
        <w:tc>
          <w:tcPr>
            <w:tcW w:w="56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F8B2DE4"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96C6708"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p w14:paraId="5EB98AA0" w14:textId="77777777" w:rsidR="00C36B1D" w:rsidRPr="00232E24" w:rsidRDefault="00C36B1D" w:rsidP="00D007E0">
            <w:pPr>
              <w:suppressAutoHyphens/>
              <w:spacing w:after="0" w:line="240" w:lineRule="auto"/>
              <w:rPr>
                <w:rFonts w:ascii="Times New Roman" w:hAnsi="Times New Roman" w:cs="Times New Roman"/>
              </w:rPr>
            </w:pPr>
          </w:p>
        </w:tc>
      </w:tr>
      <w:tr w:rsidR="00C36B1D" w:rsidRPr="00232E24" w14:paraId="5AA0EB9E" w14:textId="77777777" w:rsidTr="000A5943">
        <w:trPr>
          <w:trHeight w:val="219"/>
        </w:trPr>
        <w:tc>
          <w:tcPr>
            <w:tcW w:w="56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ACD149"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Посадка кустарника и елей (в местах поврежденных и погибших растений)</w:t>
            </w:r>
          </w:p>
        </w:tc>
        <w:tc>
          <w:tcPr>
            <w:tcW w:w="451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E5BD6D" w14:textId="77777777" w:rsidR="00C36B1D" w:rsidRPr="00232E24" w:rsidRDefault="00C36B1D" w:rsidP="00D007E0">
            <w:pPr>
              <w:suppressAutoHyphens/>
              <w:spacing w:after="0" w:line="240" w:lineRule="auto"/>
              <w:rPr>
                <w:rFonts w:ascii="Times New Roman" w:hAnsi="Times New Roman" w:cs="Times New Roman"/>
              </w:rPr>
            </w:pPr>
            <w:r w:rsidRPr="00232E24">
              <w:rPr>
                <w:rFonts w:ascii="Times New Roman" w:hAnsi="Times New Roman" w:cs="Times New Roman"/>
              </w:rPr>
              <w:t xml:space="preserve"> 1 раз в месяц</w:t>
            </w:r>
          </w:p>
        </w:tc>
      </w:tr>
      <w:tr w:rsidR="000545AF" w:rsidRPr="00232E24" w14:paraId="234F9397" w14:textId="77777777" w:rsidTr="00D61BDA">
        <w:trPr>
          <w:trHeight w:val="219"/>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7BF15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E5F0B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5C3A541C" w14:textId="77777777" w:rsidTr="000A5943">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DDC0CD" w14:textId="77777777" w:rsidR="000545AF" w:rsidRPr="00232E24" w:rsidRDefault="000545AF" w:rsidP="000545AF">
            <w:pPr>
              <w:suppressAutoHyphens/>
              <w:spacing w:after="0" w:line="240" w:lineRule="auto"/>
              <w:jc w:val="center"/>
              <w:rPr>
                <w:rFonts w:ascii="Times New Roman" w:hAnsi="Times New Roman" w:cs="Times New Roman"/>
                <w:b/>
              </w:rPr>
            </w:pPr>
            <w:r w:rsidRPr="00232E24">
              <w:rPr>
                <w:rFonts w:ascii="Times New Roman" w:hAnsi="Times New Roman" w:cs="Times New Roman"/>
                <w:b/>
              </w:rPr>
              <w:t>И Ю Н Ь</w:t>
            </w:r>
          </w:p>
        </w:tc>
      </w:tr>
      <w:tr w:rsidR="000545AF" w:rsidRPr="00232E24" w14:paraId="1AB6DC0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B995A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lastRenderedPageBreak/>
              <w:t>Полив газона,</w:t>
            </w:r>
            <w:r w:rsidRPr="00232E24">
              <w:rPr>
                <w:rFonts w:ascii="Times New Roman" w:hAnsi="Times New Roman" w:cs="Times New Roman"/>
                <w:color w:val="FF0000"/>
              </w:rPr>
              <w:t xml:space="preserve"> </w:t>
            </w:r>
            <w:r w:rsidRPr="00232E24">
              <w:rPr>
                <w:rFonts w:ascii="Times New Roman" w:hAnsi="Times New Roman" w:cs="Times New Roman"/>
              </w:rPr>
              <w:t>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AE2B1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между покосами 3-4 раза в неделю и после каждой стрижки </w:t>
            </w:r>
          </w:p>
        </w:tc>
      </w:tr>
      <w:tr w:rsidR="000545AF" w:rsidRPr="00232E24" w14:paraId="1DE815E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3E2D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C32ED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3-4 раза в неделю </w:t>
            </w:r>
          </w:p>
        </w:tc>
      </w:tr>
      <w:tr w:rsidR="000545AF" w:rsidRPr="00232E24" w14:paraId="501BD1A1"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9D93D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3E67AB"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5-10 дней</w:t>
            </w:r>
          </w:p>
        </w:tc>
      </w:tr>
      <w:tr w:rsidR="000545AF" w:rsidRPr="00232E24" w14:paraId="1D72101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45E46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Прополка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58383B"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19789C6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E0285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Прополка газона и кизильника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7826E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0D3D1E24"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15996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ABBB4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после каждой стрижки </w:t>
            </w:r>
          </w:p>
        </w:tc>
      </w:tr>
      <w:tr w:rsidR="000545AF" w:rsidRPr="00232E24" w14:paraId="73F21B44"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BA022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Внесение комплекса минеральных удобрений для подкормки газона «Весна-Лето»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F1590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18CBD220"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0CEDD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0D784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выявления поврежденных участков</w:t>
            </w:r>
          </w:p>
        </w:tc>
      </w:tr>
      <w:tr w:rsidR="000545AF" w:rsidRPr="00232E24" w14:paraId="13FFF113"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48CE0B"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5739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0E7679E7"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D0267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61794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7B7C6C94"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2F55F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02477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222D0946"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5E6D7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9B3AD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277A7725"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C97AA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Поддержка оптимального водно-воздушного режима почвы (аэрация)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722EC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0B4EF3E5"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3985E8"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Рыхление, окучивание и </w:t>
            </w:r>
            <w:proofErr w:type="spellStart"/>
            <w:r w:rsidRPr="00232E24">
              <w:rPr>
                <w:rFonts w:ascii="Times New Roman" w:hAnsi="Times New Roman" w:cs="Times New Roman"/>
              </w:rPr>
              <w:t>разокучивание</w:t>
            </w:r>
            <w:proofErr w:type="spellEnd"/>
            <w:r w:rsidRPr="00232E24">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D2E95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еженедельно</w:t>
            </w:r>
          </w:p>
        </w:tc>
      </w:tr>
      <w:tr w:rsidR="000545AF" w:rsidRPr="00232E24" w14:paraId="30BE38A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EF55A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B4FF9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346412F7"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90D8DB"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DC102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0993093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38580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97187B"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факту выявления зараженных деревьев, кустарников и др.</w:t>
            </w:r>
          </w:p>
        </w:tc>
      </w:tr>
      <w:tr w:rsidR="000545AF" w:rsidRPr="00232E24" w14:paraId="137B45BE"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D5575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84DF6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5E402A34" w14:textId="77777777" w:rsidTr="000A5943">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2F3CE5" w14:textId="77777777" w:rsidR="000545AF" w:rsidRPr="00232E24" w:rsidRDefault="000545AF" w:rsidP="000545AF">
            <w:pPr>
              <w:suppressAutoHyphens/>
              <w:spacing w:after="0" w:line="240" w:lineRule="auto"/>
              <w:jc w:val="center"/>
              <w:rPr>
                <w:rFonts w:ascii="Times New Roman" w:hAnsi="Times New Roman" w:cs="Times New Roman"/>
                <w:b/>
              </w:rPr>
            </w:pPr>
            <w:r w:rsidRPr="00232E24">
              <w:rPr>
                <w:rFonts w:ascii="Times New Roman" w:hAnsi="Times New Roman" w:cs="Times New Roman"/>
                <w:b/>
              </w:rPr>
              <w:t>И Ю Л Ь</w:t>
            </w:r>
          </w:p>
        </w:tc>
      </w:tr>
      <w:tr w:rsidR="000545AF" w:rsidRPr="00232E24" w14:paraId="4B2A1D07"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A0076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Полив газона, 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48AD38"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между покосами 3-4 раза в неделю и после каждой стрижки </w:t>
            </w:r>
          </w:p>
        </w:tc>
      </w:tr>
      <w:tr w:rsidR="000545AF" w:rsidRPr="00232E24" w14:paraId="0119D757"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A86DA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83B74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3-4 раза в неделю </w:t>
            </w:r>
          </w:p>
        </w:tc>
      </w:tr>
      <w:tr w:rsidR="000545AF" w:rsidRPr="00232E24" w14:paraId="35831359"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66C3D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74523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5-10 дней</w:t>
            </w:r>
          </w:p>
        </w:tc>
      </w:tr>
      <w:tr w:rsidR="000545AF" w:rsidRPr="00232E24" w14:paraId="1E48CAB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8A117B"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Прополка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CD4E7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1BD92520"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964B8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Прополка газона и кизильника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BC9C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34463B39"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71EED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E4095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после каждой стрижки</w:t>
            </w:r>
          </w:p>
        </w:tc>
      </w:tr>
      <w:tr w:rsidR="000545AF" w:rsidRPr="00232E24" w14:paraId="575833DE"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5AC88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Внесение комплекса минеральных удобрений для подкормки газона «Весна-Лето»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CBE68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483C325E"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CAAF8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BCACC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выявления  поврежденных участков</w:t>
            </w:r>
          </w:p>
        </w:tc>
      </w:tr>
      <w:tr w:rsidR="000545AF" w:rsidRPr="00232E24" w14:paraId="70FBFB30"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651A3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AB703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623678D1"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E0562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55D76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1BC6F115"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C5CC74"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4178D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77C4729A"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1B85F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EE9484"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3AD7431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6D784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Поддержка оптимального водно-воздушного режима почвы (аэрация) на уплотненных местах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AD13A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54AA1B00"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365C6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Рыхление, окучивание и  </w:t>
            </w:r>
            <w:proofErr w:type="spellStart"/>
            <w:r w:rsidRPr="00232E24">
              <w:rPr>
                <w:rFonts w:ascii="Times New Roman" w:hAnsi="Times New Roman" w:cs="Times New Roman"/>
              </w:rPr>
              <w:t>разокучивание</w:t>
            </w:r>
            <w:proofErr w:type="spellEnd"/>
            <w:r w:rsidRPr="00232E24">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84472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еженедельно</w:t>
            </w:r>
          </w:p>
        </w:tc>
      </w:tr>
      <w:tr w:rsidR="000545AF" w:rsidRPr="00232E24" w14:paraId="75E7736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DAB08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B4247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2211F349"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43C4A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DD4E5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4EE5F1F7" w14:textId="77777777" w:rsidTr="000A5943">
        <w:trPr>
          <w:trHeight w:val="545"/>
        </w:trPr>
        <w:tc>
          <w:tcPr>
            <w:tcW w:w="56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5AEEF0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болезней елей, кустарников и др.</w:t>
            </w:r>
          </w:p>
          <w:p w14:paraId="43155A54" w14:textId="77777777" w:rsidR="000545AF" w:rsidRPr="00232E24" w:rsidRDefault="000545AF" w:rsidP="000545AF">
            <w:pPr>
              <w:suppressAutoHyphens/>
              <w:spacing w:after="0" w:line="240" w:lineRule="auto"/>
              <w:rPr>
                <w:rFonts w:ascii="Times New Roman" w:hAnsi="Times New Roman" w:cs="Times New Roman"/>
              </w:rPr>
            </w:pPr>
          </w:p>
        </w:tc>
        <w:tc>
          <w:tcPr>
            <w:tcW w:w="451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537207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факту выявления зараженных деревьев, кустарников и др.</w:t>
            </w:r>
          </w:p>
        </w:tc>
      </w:tr>
      <w:tr w:rsidR="000545AF" w:rsidRPr="00232E24" w14:paraId="725F8F45" w14:textId="77777777" w:rsidTr="000A5943">
        <w:trPr>
          <w:trHeight w:val="629"/>
        </w:trPr>
        <w:tc>
          <w:tcPr>
            <w:tcW w:w="56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805E0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Посадка кустарника и елей (в местах поврежденных и погибших растений</w:t>
            </w:r>
          </w:p>
        </w:tc>
        <w:tc>
          <w:tcPr>
            <w:tcW w:w="451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A52A4E" w14:textId="77777777" w:rsidR="000545AF" w:rsidRPr="00232E24" w:rsidRDefault="000545AF" w:rsidP="000545AF">
            <w:pPr>
              <w:suppressAutoHyphens/>
              <w:spacing w:after="0" w:line="240" w:lineRule="auto"/>
              <w:rPr>
                <w:rFonts w:ascii="Times New Roman" w:hAnsi="Times New Roman" w:cs="Times New Roman"/>
              </w:rPr>
            </w:pPr>
          </w:p>
          <w:p w14:paraId="0C54EFC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p w14:paraId="317F0E97" w14:textId="77777777" w:rsidR="000545AF" w:rsidRPr="00232E24" w:rsidRDefault="000545AF" w:rsidP="000545AF">
            <w:pPr>
              <w:suppressAutoHyphens/>
              <w:spacing w:after="0" w:line="240" w:lineRule="auto"/>
              <w:rPr>
                <w:rFonts w:ascii="Times New Roman" w:hAnsi="Times New Roman" w:cs="Times New Roman"/>
              </w:rPr>
            </w:pPr>
          </w:p>
        </w:tc>
      </w:tr>
      <w:tr w:rsidR="000545AF" w:rsidRPr="00232E24" w14:paraId="17250B19" w14:textId="77777777" w:rsidTr="000545AF">
        <w:trPr>
          <w:trHeight w:val="227"/>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0830CB"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44B6C8"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1CCEBA85" w14:textId="77777777" w:rsidTr="000A5943">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277C0D" w14:textId="77777777" w:rsidR="000545AF" w:rsidRPr="00232E24" w:rsidRDefault="000545AF" w:rsidP="000545AF">
            <w:pPr>
              <w:suppressAutoHyphens/>
              <w:spacing w:after="0" w:line="240" w:lineRule="auto"/>
              <w:jc w:val="center"/>
              <w:rPr>
                <w:rFonts w:ascii="Times New Roman" w:hAnsi="Times New Roman" w:cs="Times New Roman"/>
                <w:b/>
              </w:rPr>
            </w:pPr>
            <w:r w:rsidRPr="00232E24">
              <w:rPr>
                <w:rFonts w:ascii="Times New Roman" w:hAnsi="Times New Roman" w:cs="Times New Roman"/>
                <w:b/>
              </w:rPr>
              <w:t>А В Г У С Т</w:t>
            </w:r>
          </w:p>
        </w:tc>
      </w:tr>
      <w:tr w:rsidR="000545AF" w:rsidRPr="00232E24" w14:paraId="1700CD67"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D631D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Полив газона, 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431EC8"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между покосами 3-4 раза в неделю и после каждой стрижки </w:t>
            </w:r>
          </w:p>
        </w:tc>
      </w:tr>
      <w:tr w:rsidR="000545AF" w:rsidRPr="00232E24" w14:paraId="762C76A6"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D4ADBB"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lastRenderedPageBreak/>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19931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3-4 раза в неделю </w:t>
            </w:r>
          </w:p>
        </w:tc>
      </w:tr>
      <w:tr w:rsidR="000545AF" w:rsidRPr="00232E24" w14:paraId="326A677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D0BF5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48F1A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5-10 дней</w:t>
            </w:r>
          </w:p>
        </w:tc>
      </w:tr>
      <w:tr w:rsidR="000545AF" w:rsidRPr="00232E24" w14:paraId="0C865A12"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10CA2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Прополка газона и кизильника (борьба с сорняками) химическим способом</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28064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0F5F7DCF"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3A0A7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Прополка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AFDA88"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0831D2A5"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6A1EF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33402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после каждой стрижки</w:t>
            </w:r>
          </w:p>
        </w:tc>
      </w:tr>
      <w:tr w:rsidR="000545AF" w:rsidRPr="00232E24" w14:paraId="6B8CC59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6AC4A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Внесение комплексных азотсодержащих удобрений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081EA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66DE3377"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85BC8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9E4C34"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выявления поврежденных участков</w:t>
            </w:r>
          </w:p>
        </w:tc>
      </w:tr>
      <w:tr w:rsidR="000545AF" w:rsidRPr="00232E24" w14:paraId="5174235D"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694E7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F5380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57ED6F3E"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7D7C0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0CF3B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0EAFE80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D1823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7DC9B4"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3511A78A"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65A5D2"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972922"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47707699"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5516B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Поддержка оптимального водно-воздушного режима почвы (аэрация) на уплотненных местах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559CE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5265C311"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82B17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Рыхление, окучивание и </w:t>
            </w:r>
            <w:proofErr w:type="spellStart"/>
            <w:r w:rsidRPr="00232E24">
              <w:rPr>
                <w:rFonts w:ascii="Times New Roman" w:hAnsi="Times New Roman" w:cs="Times New Roman"/>
              </w:rPr>
              <w:t>разокучивание</w:t>
            </w:r>
            <w:proofErr w:type="spellEnd"/>
            <w:r w:rsidRPr="00232E24">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DFBD1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еженедельно</w:t>
            </w:r>
          </w:p>
        </w:tc>
      </w:tr>
      <w:tr w:rsidR="000545AF" w:rsidRPr="00232E24" w14:paraId="480F51B5"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F94782"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39020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358CF89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BE6912"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D182A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7F772FA2"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2A5342"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C8FBF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факту выявления зараженных деревьев, кустарников и др.</w:t>
            </w:r>
          </w:p>
        </w:tc>
      </w:tr>
      <w:tr w:rsidR="000545AF" w:rsidRPr="00232E24" w14:paraId="7F74731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6B5244"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3FAA4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4DE94807" w14:textId="77777777" w:rsidTr="000A5943">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70C2AE" w14:textId="77777777" w:rsidR="000545AF" w:rsidRPr="00232E24" w:rsidRDefault="000545AF" w:rsidP="000545AF">
            <w:pPr>
              <w:suppressAutoHyphens/>
              <w:spacing w:after="0" w:line="240" w:lineRule="auto"/>
              <w:jc w:val="center"/>
              <w:rPr>
                <w:rFonts w:ascii="Times New Roman" w:hAnsi="Times New Roman" w:cs="Times New Roman"/>
                <w:b/>
              </w:rPr>
            </w:pPr>
            <w:r w:rsidRPr="00232E24">
              <w:rPr>
                <w:rFonts w:ascii="Times New Roman" w:hAnsi="Times New Roman" w:cs="Times New Roman"/>
                <w:b/>
              </w:rPr>
              <w:t>С Е Н Т Я Б Р Ь</w:t>
            </w:r>
          </w:p>
        </w:tc>
      </w:tr>
      <w:tr w:rsidR="000545AF" w:rsidRPr="00232E24" w14:paraId="6A8BB2E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7D24F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Полив газона, включая праздничные и выходные дни</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FED05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между покосами 3-4 раза в неделю и после каждой стрижки </w:t>
            </w:r>
          </w:p>
        </w:tc>
      </w:tr>
      <w:tr w:rsidR="000545AF" w:rsidRPr="00232E24" w14:paraId="458AE892"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5B608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Полив кустарников, елей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93B4C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1-2 раза в неделю</w:t>
            </w:r>
          </w:p>
        </w:tc>
      </w:tr>
      <w:tr w:rsidR="000545AF" w:rsidRPr="00232E24" w14:paraId="6D1FB147"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08FE4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Стрижка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10EB4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5-10 дней</w:t>
            </w:r>
          </w:p>
        </w:tc>
      </w:tr>
      <w:tr w:rsidR="000545AF" w:rsidRPr="00232E24" w14:paraId="15AD3A4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E0D57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Прополка газона и кизильника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6B47C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1A9ABA9F"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A20E0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01515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после каждой стрижки</w:t>
            </w:r>
          </w:p>
        </w:tc>
      </w:tr>
      <w:tr w:rsidR="000545AF" w:rsidRPr="00232E24" w14:paraId="5167CD25"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F61FD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Внесение фосфорно-калийных минеральных удобрений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2FFF7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0F571E3F"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35F3A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D07CF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выявления поврежденных участков</w:t>
            </w:r>
          </w:p>
        </w:tc>
      </w:tr>
      <w:tr w:rsidR="000545AF" w:rsidRPr="00232E24" w14:paraId="734019FE"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301CCC"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Оформление краев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CD83A4"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66356DE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2295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Подсев газонной травы на поврежденных участках</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6A045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49ECFDA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C6DB4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D7769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00A060B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CBF378"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Прочесывание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48097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010F617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AB2CB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Поддержка оптимального водно-воздушного режима почвы (аэрация)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DE3E7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6C08357F"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1AE89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Рыхление, окучивание и </w:t>
            </w:r>
            <w:proofErr w:type="spellStart"/>
            <w:r w:rsidRPr="00232E24">
              <w:rPr>
                <w:rFonts w:ascii="Times New Roman" w:hAnsi="Times New Roman" w:cs="Times New Roman"/>
              </w:rPr>
              <w:t>разокучивание</w:t>
            </w:r>
            <w:proofErr w:type="spellEnd"/>
            <w:r w:rsidRPr="00232E24">
              <w:rPr>
                <w:rFonts w:ascii="Times New Roman" w:hAnsi="Times New Roman" w:cs="Times New Roman"/>
              </w:rPr>
              <w:t xml:space="preserve"> насаждений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5B062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еженедельно</w:t>
            </w:r>
          </w:p>
        </w:tc>
      </w:tr>
      <w:tr w:rsidR="000545AF" w:rsidRPr="00232E24" w14:paraId="062082DF"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F94AD7"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Вырубка, уборка и вывоз дикорастущих кустарников и деревьев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B8DDC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31C0D00C"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49503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98534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4C43ED05" w14:textId="77777777" w:rsidTr="000A5943">
        <w:trPr>
          <w:trHeight w:val="570"/>
        </w:trPr>
        <w:tc>
          <w:tcPr>
            <w:tcW w:w="56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CFA27B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3D34D2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факту выявления зараженных деревьев, кустарников и др.</w:t>
            </w:r>
          </w:p>
        </w:tc>
      </w:tr>
      <w:tr w:rsidR="000545AF" w:rsidRPr="00232E24" w14:paraId="7E25E56A" w14:textId="77777777" w:rsidTr="000A5943">
        <w:trPr>
          <w:trHeight w:val="427"/>
        </w:trPr>
        <w:tc>
          <w:tcPr>
            <w:tcW w:w="56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E8AB76"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Посадка кустарника и елей (в местах поврежденных и погибших растений)</w:t>
            </w:r>
          </w:p>
        </w:tc>
        <w:tc>
          <w:tcPr>
            <w:tcW w:w="451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06B51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p w14:paraId="155F2548" w14:textId="77777777" w:rsidR="000545AF" w:rsidRPr="00232E24" w:rsidRDefault="000545AF" w:rsidP="000545AF">
            <w:pPr>
              <w:suppressAutoHyphens/>
              <w:spacing w:after="0" w:line="240" w:lineRule="auto"/>
              <w:rPr>
                <w:rFonts w:ascii="Times New Roman" w:hAnsi="Times New Roman" w:cs="Times New Roman"/>
              </w:rPr>
            </w:pPr>
          </w:p>
        </w:tc>
      </w:tr>
      <w:tr w:rsidR="000545AF" w:rsidRPr="00232E24" w14:paraId="2137CBB2" w14:textId="77777777" w:rsidTr="000545AF">
        <w:trPr>
          <w:trHeight w:val="205"/>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DEFE6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D3A398"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0FFF03B2" w14:textId="77777777" w:rsidTr="000A5943">
        <w:trPr>
          <w:trHeight w:val="1"/>
        </w:trPr>
        <w:tc>
          <w:tcPr>
            <w:tcW w:w="102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8E3E75" w14:textId="77777777" w:rsidR="000545AF" w:rsidRPr="00232E24" w:rsidRDefault="000545AF" w:rsidP="000545AF">
            <w:pPr>
              <w:suppressAutoHyphens/>
              <w:spacing w:after="0" w:line="240" w:lineRule="auto"/>
              <w:jc w:val="center"/>
              <w:rPr>
                <w:rFonts w:ascii="Times New Roman" w:hAnsi="Times New Roman" w:cs="Times New Roman"/>
                <w:b/>
              </w:rPr>
            </w:pPr>
            <w:r w:rsidRPr="00232E24">
              <w:rPr>
                <w:rFonts w:ascii="Times New Roman" w:hAnsi="Times New Roman" w:cs="Times New Roman"/>
                <w:b/>
              </w:rPr>
              <w:t>О К Т Я Б Р Ь</w:t>
            </w:r>
          </w:p>
        </w:tc>
      </w:tr>
      <w:tr w:rsidR="000545AF" w:rsidRPr="00232E24" w14:paraId="2002DF55"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3D7A7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Стрижка газона под зиму</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8EEC0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(при температуре воздуха не ниже +2 С°)</w:t>
            </w:r>
          </w:p>
        </w:tc>
      </w:tr>
      <w:tr w:rsidR="000545AF" w:rsidRPr="00232E24" w14:paraId="2ACD3138"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3E783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Стрижка газона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97135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4DB4912B"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E5F18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Прополка газона и кизильника (борьба с сорняками) ручным способом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70C7F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5EDF7183"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32062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Уборка озелененной территории от скошенной травы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23A0D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после каждой стрижки</w:t>
            </w:r>
          </w:p>
        </w:tc>
      </w:tr>
      <w:tr w:rsidR="000545AF" w:rsidRPr="00232E24" w14:paraId="3C637620"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129B0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Внесение фосфорно-калийных минеральных удобрений</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D1959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4F89DBA3"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B78809"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газона (ремонтные работы)</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EA9603"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выявления поврежденных участков</w:t>
            </w:r>
          </w:p>
        </w:tc>
      </w:tr>
      <w:tr w:rsidR="000545AF" w:rsidRPr="00232E24" w14:paraId="3098D366"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BBE17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lastRenderedPageBreak/>
              <w:t>Выравнивание поверхности и мульчирование (землевание) газона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C4951A"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 мере необходимости </w:t>
            </w:r>
          </w:p>
        </w:tc>
      </w:tr>
      <w:tr w:rsidR="000545AF" w:rsidRPr="00232E24" w14:paraId="4947C23A"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F2B86F"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Поддержка оптимального водно-воздушного режима почвы (аэрация) </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9A660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r w:rsidR="000545AF" w:rsidRPr="00232E24" w14:paraId="24447503"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F2F5B2" w14:textId="77777777" w:rsidR="000545AF" w:rsidRPr="00232E24" w:rsidRDefault="008D5B21" w:rsidP="000545AF">
            <w:pPr>
              <w:suppressAutoHyphens/>
              <w:spacing w:after="0" w:line="240" w:lineRule="auto"/>
              <w:rPr>
                <w:rFonts w:ascii="Times New Roman" w:hAnsi="Times New Roman" w:cs="Times New Roman"/>
              </w:rPr>
            </w:pPr>
            <w:hyperlink r:id="rId9" w:history="1">
              <w:r w:rsidR="000545AF" w:rsidRPr="00232E24">
                <w:rPr>
                  <w:rFonts w:ascii="Times New Roman" w:hAnsi="Times New Roman" w:cs="Times New Roman"/>
                </w:rPr>
                <w:t>Обрезк</w:t>
              </w:r>
            </w:hyperlink>
            <w:r w:rsidR="000545AF" w:rsidRPr="00232E24">
              <w:rPr>
                <w:rFonts w:ascii="Times New Roman" w:hAnsi="Times New Roman" w:cs="Times New Roman"/>
              </w:rPr>
              <w:t xml:space="preserve">а кизильника ручным способом, а также с использованием </w:t>
            </w:r>
            <w:proofErr w:type="spellStart"/>
            <w:r w:rsidR="000545AF" w:rsidRPr="00232E24">
              <w:rPr>
                <w:rFonts w:ascii="Times New Roman" w:hAnsi="Times New Roman" w:cs="Times New Roman"/>
              </w:rPr>
              <w:t>мононожниц</w:t>
            </w:r>
            <w:proofErr w:type="spellEnd"/>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C8AA91"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1 раз в месяц </w:t>
            </w:r>
          </w:p>
        </w:tc>
      </w:tr>
      <w:tr w:rsidR="000545AF" w:rsidRPr="00232E24" w14:paraId="2C398EB5"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49C2FD"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Обрезка (удаление) сухих и больных веток елей, кустарников</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CA4804"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1 раз в месяц</w:t>
            </w:r>
          </w:p>
        </w:tc>
      </w:tr>
      <w:tr w:rsidR="000545AF" w:rsidRPr="00232E24" w14:paraId="0D5C3A01"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473A5"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Лечение болезней елей, кустарников и др.</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755C22"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факту выявления зараженных деревьев, кустарников и др.</w:t>
            </w:r>
          </w:p>
        </w:tc>
      </w:tr>
      <w:tr w:rsidR="000545AF" w:rsidRPr="00232E24" w14:paraId="77F9089E"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29EDF0"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Подготовка елей к зимнему периоду</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99E528"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 xml:space="preserve">последняя декада октября </w:t>
            </w:r>
          </w:p>
        </w:tc>
      </w:tr>
      <w:tr w:rsidR="000545AF" w:rsidRPr="00232E24" w14:paraId="49AE806D" w14:textId="77777777" w:rsidTr="000A5943">
        <w:trPr>
          <w:trHeight w:val="1"/>
        </w:trPr>
        <w:tc>
          <w:tcPr>
            <w:tcW w:w="5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CC947B"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Уборка мусора</w:t>
            </w:r>
          </w:p>
        </w:tc>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68E88E" w14:textId="77777777" w:rsidR="000545AF" w:rsidRPr="00232E24" w:rsidRDefault="000545AF" w:rsidP="000545AF">
            <w:pPr>
              <w:suppressAutoHyphens/>
              <w:spacing w:after="0" w:line="240" w:lineRule="auto"/>
              <w:rPr>
                <w:rFonts w:ascii="Times New Roman" w:hAnsi="Times New Roman" w:cs="Times New Roman"/>
              </w:rPr>
            </w:pPr>
            <w:r w:rsidRPr="00232E24">
              <w:rPr>
                <w:rFonts w:ascii="Times New Roman" w:hAnsi="Times New Roman" w:cs="Times New Roman"/>
              </w:rPr>
              <w:t>по мере необходимости</w:t>
            </w:r>
          </w:p>
        </w:tc>
      </w:tr>
    </w:tbl>
    <w:p w14:paraId="4681C4B7" w14:textId="77777777" w:rsidR="00C36B1D" w:rsidRPr="00232E24" w:rsidRDefault="00C36B1D" w:rsidP="00D007E0">
      <w:pPr>
        <w:spacing w:after="0" w:line="240" w:lineRule="auto"/>
        <w:ind w:firstLine="709"/>
        <w:jc w:val="both"/>
        <w:rPr>
          <w:rFonts w:ascii="Times New Roman" w:hAnsi="Times New Roman" w:cs="Times New Roman"/>
        </w:rPr>
      </w:pPr>
    </w:p>
    <w:tbl>
      <w:tblPr>
        <w:tblW w:w="9926" w:type="dxa"/>
        <w:tblInd w:w="108" w:type="dxa"/>
        <w:tblLayout w:type="fixed"/>
        <w:tblLook w:val="0000" w:firstRow="0" w:lastRow="0" w:firstColumn="0" w:lastColumn="0" w:noHBand="0" w:noVBand="0"/>
      </w:tblPr>
      <w:tblGrid>
        <w:gridCol w:w="4963"/>
        <w:gridCol w:w="4963"/>
      </w:tblGrid>
      <w:tr w:rsidR="00137681" w:rsidRPr="000545AF" w14:paraId="66F135D5" w14:textId="77777777" w:rsidTr="002D3AF0">
        <w:trPr>
          <w:trHeight w:val="1979"/>
        </w:trPr>
        <w:tc>
          <w:tcPr>
            <w:tcW w:w="4963" w:type="dxa"/>
          </w:tcPr>
          <w:p w14:paraId="58D04B07" w14:textId="77777777" w:rsidR="00137681" w:rsidRPr="00232E24" w:rsidRDefault="00137681" w:rsidP="002D3AF0">
            <w:pPr>
              <w:spacing w:after="0" w:line="240" w:lineRule="auto"/>
              <w:jc w:val="center"/>
              <w:rPr>
                <w:rFonts w:ascii="Times New Roman" w:hAnsi="Times New Roman" w:cs="Times New Roman"/>
                <w:b/>
                <w:bCs/>
              </w:rPr>
            </w:pPr>
            <w:r w:rsidRPr="00232E24">
              <w:rPr>
                <w:rFonts w:ascii="Times New Roman" w:hAnsi="Times New Roman" w:cs="Times New Roman"/>
                <w:b/>
                <w:bCs/>
              </w:rPr>
              <w:t>Исполнитель:</w:t>
            </w:r>
          </w:p>
          <w:p w14:paraId="49DB2096" w14:textId="77777777" w:rsidR="00137681" w:rsidRPr="00232E24" w:rsidRDefault="00137681" w:rsidP="002D3AF0">
            <w:pPr>
              <w:spacing w:after="0" w:line="240" w:lineRule="auto"/>
              <w:rPr>
                <w:rFonts w:ascii="Times New Roman" w:hAnsi="Times New Roman" w:cs="Times New Roman"/>
                <w:b/>
                <w:bCs/>
              </w:rPr>
            </w:pPr>
          </w:p>
          <w:p w14:paraId="767DFA8C" w14:textId="77777777" w:rsidR="00137681" w:rsidRPr="00232E24" w:rsidRDefault="00137681" w:rsidP="002D3AF0">
            <w:pPr>
              <w:spacing w:after="0" w:line="240" w:lineRule="auto"/>
              <w:rPr>
                <w:rFonts w:ascii="Times New Roman" w:hAnsi="Times New Roman" w:cs="Times New Roman"/>
                <w:b/>
                <w:bCs/>
              </w:rPr>
            </w:pPr>
            <w:r w:rsidRPr="00232E24">
              <w:rPr>
                <w:rFonts w:ascii="Times New Roman" w:hAnsi="Times New Roman" w:cs="Times New Roman"/>
                <w:b/>
                <w:bCs/>
              </w:rPr>
              <w:t>______________________________________</w:t>
            </w:r>
          </w:p>
          <w:p w14:paraId="5A01C7D1" w14:textId="77777777" w:rsidR="00137681" w:rsidRPr="00232E24" w:rsidRDefault="00137681" w:rsidP="002D3AF0">
            <w:pPr>
              <w:spacing w:after="0" w:line="240" w:lineRule="auto"/>
              <w:rPr>
                <w:rFonts w:ascii="Times New Roman" w:hAnsi="Times New Roman" w:cs="Times New Roman"/>
                <w:b/>
                <w:bCs/>
              </w:rPr>
            </w:pPr>
          </w:p>
          <w:p w14:paraId="115B799E" w14:textId="77777777" w:rsidR="00137681" w:rsidRPr="00232E24" w:rsidRDefault="00137681" w:rsidP="002D3AF0">
            <w:pPr>
              <w:spacing w:after="0" w:line="240" w:lineRule="auto"/>
              <w:rPr>
                <w:rFonts w:ascii="Times New Roman" w:hAnsi="Times New Roman" w:cs="Times New Roman"/>
                <w:b/>
                <w:bCs/>
              </w:rPr>
            </w:pPr>
          </w:p>
          <w:p w14:paraId="7D5549F5" w14:textId="77777777" w:rsidR="00137681" w:rsidRPr="00232E24" w:rsidRDefault="00137681" w:rsidP="002D3AF0">
            <w:pPr>
              <w:spacing w:after="0" w:line="240" w:lineRule="auto"/>
              <w:rPr>
                <w:rFonts w:ascii="Times New Roman" w:hAnsi="Times New Roman" w:cs="Times New Roman"/>
                <w:b/>
                <w:bCs/>
              </w:rPr>
            </w:pPr>
          </w:p>
          <w:p w14:paraId="4C03389C" w14:textId="77777777" w:rsidR="00137681" w:rsidRPr="00232E24" w:rsidRDefault="00137681" w:rsidP="002D3AF0">
            <w:pPr>
              <w:spacing w:after="0" w:line="240" w:lineRule="auto"/>
              <w:rPr>
                <w:rFonts w:ascii="Times New Roman" w:hAnsi="Times New Roman" w:cs="Times New Roman"/>
                <w:b/>
                <w:bCs/>
              </w:rPr>
            </w:pPr>
            <w:r w:rsidRPr="00232E24">
              <w:rPr>
                <w:rFonts w:ascii="Times New Roman" w:hAnsi="Times New Roman" w:cs="Times New Roman"/>
                <w:b/>
                <w:bCs/>
              </w:rPr>
              <w:t>______________________  /_______________/</w:t>
            </w:r>
          </w:p>
          <w:p w14:paraId="329F9536" w14:textId="77777777" w:rsidR="00137681" w:rsidRPr="00232E24" w:rsidRDefault="00137681" w:rsidP="002D3AF0">
            <w:pPr>
              <w:spacing w:after="0" w:line="240" w:lineRule="auto"/>
              <w:rPr>
                <w:rFonts w:ascii="Times New Roman" w:hAnsi="Times New Roman" w:cs="Times New Roman"/>
              </w:rPr>
            </w:pPr>
            <w:r w:rsidRPr="00232E24">
              <w:rPr>
                <w:rFonts w:ascii="Times New Roman" w:hAnsi="Times New Roman" w:cs="Times New Roman"/>
              </w:rPr>
              <w:t xml:space="preserve"> </w:t>
            </w:r>
          </w:p>
          <w:p w14:paraId="2F2BF89B" w14:textId="77777777" w:rsidR="00137681" w:rsidRPr="00232E24" w:rsidRDefault="00137681" w:rsidP="002D3AF0">
            <w:pPr>
              <w:spacing w:after="0" w:line="240" w:lineRule="auto"/>
              <w:rPr>
                <w:rFonts w:ascii="Times New Roman" w:hAnsi="Times New Roman" w:cs="Times New Roman"/>
              </w:rPr>
            </w:pPr>
          </w:p>
        </w:tc>
        <w:tc>
          <w:tcPr>
            <w:tcW w:w="4963" w:type="dxa"/>
          </w:tcPr>
          <w:p w14:paraId="44ED30CB" w14:textId="77777777" w:rsidR="00137681" w:rsidRDefault="00137681" w:rsidP="002D3AF0">
            <w:pPr>
              <w:spacing w:after="0" w:line="240" w:lineRule="auto"/>
              <w:jc w:val="center"/>
              <w:rPr>
                <w:rFonts w:ascii="Times New Roman" w:hAnsi="Times New Roman" w:cs="Times New Roman"/>
                <w:b/>
                <w:bCs/>
              </w:rPr>
            </w:pPr>
            <w:r w:rsidRPr="00232E24">
              <w:rPr>
                <w:rFonts w:ascii="Times New Roman" w:hAnsi="Times New Roman" w:cs="Times New Roman"/>
                <w:b/>
                <w:bCs/>
              </w:rPr>
              <w:t>Заказчик:</w:t>
            </w:r>
          </w:p>
          <w:p w14:paraId="4613D0D9" w14:textId="77777777" w:rsidR="00E34396" w:rsidRPr="00232E24" w:rsidRDefault="00E34396" w:rsidP="002D3AF0">
            <w:pPr>
              <w:spacing w:after="0" w:line="240" w:lineRule="auto"/>
              <w:jc w:val="center"/>
              <w:rPr>
                <w:rFonts w:ascii="Times New Roman" w:hAnsi="Times New Roman" w:cs="Times New Roman"/>
                <w:b/>
                <w:bCs/>
              </w:rPr>
            </w:pPr>
          </w:p>
          <w:p w14:paraId="314874BA" w14:textId="77777777" w:rsidR="00E34396" w:rsidRPr="00232E24" w:rsidRDefault="00E34396" w:rsidP="00E34396">
            <w:pPr>
              <w:spacing w:after="0" w:line="240" w:lineRule="auto"/>
              <w:rPr>
                <w:rFonts w:ascii="Times New Roman" w:hAnsi="Times New Roman" w:cs="Times New Roman"/>
                <w:b/>
                <w:bCs/>
              </w:rPr>
            </w:pPr>
            <w:r w:rsidRPr="00232E24">
              <w:rPr>
                <w:rFonts w:ascii="Times New Roman" w:hAnsi="Times New Roman" w:cs="Times New Roman"/>
                <w:b/>
                <w:bCs/>
              </w:rPr>
              <w:t>______________________________________</w:t>
            </w:r>
          </w:p>
          <w:p w14:paraId="43B2E281" w14:textId="77777777" w:rsidR="00E34396" w:rsidRPr="00232E24" w:rsidRDefault="00E34396" w:rsidP="00E34396">
            <w:pPr>
              <w:spacing w:after="0" w:line="240" w:lineRule="auto"/>
              <w:rPr>
                <w:rFonts w:ascii="Times New Roman" w:hAnsi="Times New Roman" w:cs="Times New Roman"/>
                <w:b/>
                <w:bCs/>
              </w:rPr>
            </w:pPr>
          </w:p>
          <w:p w14:paraId="40A84E06" w14:textId="77777777" w:rsidR="00E34396" w:rsidRPr="00232E24" w:rsidRDefault="00E34396" w:rsidP="00E34396">
            <w:pPr>
              <w:spacing w:after="0" w:line="240" w:lineRule="auto"/>
              <w:rPr>
                <w:rFonts w:ascii="Times New Roman" w:hAnsi="Times New Roman" w:cs="Times New Roman"/>
                <w:b/>
                <w:bCs/>
              </w:rPr>
            </w:pPr>
          </w:p>
          <w:p w14:paraId="13C609E2" w14:textId="77777777" w:rsidR="00E34396" w:rsidRPr="00232E24" w:rsidRDefault="00E34396" w:rsidP="00E34396">
            <w:pPr>
              <w:spacing w:after="0" w:line="240" w:lineRule="auto"/>
              <w:rPr>
                <w:rFonts w:ascii="Times New Roman" w:hAnsi="Times New Roman" w:cs="Times New Roman"/>
                <w:b/>
                <w:bCs/>
              </w:rPr>
            </w:pPr>
          </w:p>
          <w:p w14:paraId="2F75E471" w14:textId="77777777" w:rsidR="00E34396" w:rsidRPr="00232E24" w:rsidRDefault="00E34396" w:rsidP="00E34396">
            <w:pPr>
              <w:spacing w:after="0" w:line="240" w:lineRule="auto"/>
              <w:rPr>
                <w:rFonts w:ascii="Times New Roman" w:hAnsi="Times New Roman" w:cs="Times New Roman"/>
                <w:b/>
                <w:bCs/>
              </w:rPr>
            </w:pPr>
            <w:r w:rsidRPr="00232E24">
              <w:rPr>
                <w:rFonts w:ascii="Times New Roman" w:hAnsi="Times New Roman" w:cs="Times New Roman"/>
                <w:b/>
                <w:bCs/>
              </w:rPr>
              <w:t>______________________  /_______________/</w:t>
            </w:r>
          </w:p>
          <w:p w14:paraId="58C98583" w14:textId="77777777" w:rsidR="00E34396" w:rsidRPr="00232E24" w:rsidRDefault="00E34396" w:rsidP="00E34396">
            <w:pPr>
              <w:spacing w:after="0" w:line="240" w:lineRule="auto"/>
              <w:rPr>
                <w:rFonts w:ascii="Times New Roman" w:hAnsi="Times New Roman" w:cs="Times New Roman"/>
              </w:rPr>
            </w:pPr>
            <w:r w:rsidRPr="00232E24">
              <w:rPr>
                <w:rFonts w:ascii="Times New Roman" w:hAnsi="Times New Roman" w:cs="Times New Roman"/>
              </w:rPr>
              <w:t xml:space="preserve"> </w:t>
            </w:r>
          </w:p>
          <w:p w14:paraId="7E2F752E" w14:textId="7FEFE59B" w:rsidR="00137681" w:rsidRPr="000545AF" w:rsidRDefault="00137681" w:rsidP="002D3AF0">
            <w:pPr>
              <w:spacing w:after="0" w:line="240" w:lineRule="auto"/>
              <w:rPr>
                <w:rFonts w:ascii="Times New Roman" w:hAnsi="Times New Roman" w:cs="Times New Roman"/>
                <w:b/>
                <w:bCs/>
              </w:rPr>
            </w:pPr>
          </w:p>
          <w:p w14:paraId="7DAF720C" w14:textId="77777777" w:rsidR="00137681" w:rsidRPr="000545AF" w:rsidRDefault="00137681" w:rsidP="002D3AF0">
            <w:pPr>
              <w:spacing w:after="0" w:line="240" w:lineRule="auto"/>
              <w:rPr>
                <w:rFonts w:ascii="Times New Roman" w:hAnsi="Times New Roman" w:cs="Times New Roman"/>
              </w:rPr>
            </w:pPr>
            <w:r w:rsidRPr="000545AF">
              <w:rPr>
                <w:rFonts w:ascii="Times New Roman" w:hAnsi="Times New Roman" w:cs="Times New Roman"/>
              </w:rPr>
              <w:t xml:space="preserve"> </w:t>
            </w:r>
          </w:p>
          <w:p w14:paraId="4EB73ECE" w14:textId="77777777" w:rsidR="00137681" w:rsidRPr="000545AF" w:rsidRDefault="00137681" w:rsidP="002D3AF0">
            <w:pPr>
              <w:spacing w:after="0" w:line="240" w:lineRule="auto"/>
              <w:rPr>
                <w:rFonts w:ascii="Times New Roman" w:hAnsi="Times New Roman" w:cs="Times New Roman"/>
              </w:rPr>
            </w:pPr>
          </w:p>
        </w:tc>
      </w:tr>
    </w:tbl>
    <w:p w14:paraId="1A6A7DF3" w14:textId="77777777" w:rsidR="00C36B1D" w:rsidRPr="000545AF" w:rsidRDefault="00C36B1D" w:rsidP="00D007E0">
      <w:pPr>
        <w:spacing w:after="0" w:line="240" w:lineRule="auto"/>
        <w:ind w:right="-285"/>
        <w:rPr>
          <w:rFonts w:ascii="Times New Roman" w:hAnsi="Times New Roman" w:cs="Times New Roman"/>
          <w:b/>
          <w:bCs/>
        </w:rPr>
      </w:pPr>
    </w:p>
    <w:sectPr w:rsidR="00C36B1D" w:rsidRPr="000545AF" w:rsidSect="00164EE3">
      <w:footerReference w:type="default" r:id="rId10"/>
      <w:pgSz w:w="11906" w:h="16838"/>
      <w:pgMar w:top="709" w:right="567" w:bottom="709" w:left="993" w:header="709" w:footer="0"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95B86" w14:textId="77777777" w:rsidR="00C3648A" w:rsidRDefault="00C3648A" w:rsidP="000428D9">
      <w:pPr>
        <w:spacing w:after="0" w:line="240" w:lineRule="auto"/>
      </w:pPr>
      <w:r>
        <w:separator/>
      </w:r>
    </w:p>
  </w:endnote>
  <w:endnote w:type="continuationSeparator" w:id="0">
    <w:p w14:paraId="3BCB1717" w14:textId="77777777" w:rsidR="00C3648A" w:rsidRDefault="00C3648A" w:rsidP="0004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SchoolBookC">
    <w:altName w:val="Courier New"/>
    <w:charset w:val="00"/>
    <w:family w:val="swiss"/>
    <w:pitch w:val="variable"/>
    <w:sig w:usb0="00000003" w:usb1="00000000" w:usb2="00000000" w:usb3="00000000" w:csb0="00000001" w:csb1="00000000"/>
  </w:font>
  <w:font w:name="Encyclopaedia">
    <w:altName w:val="Arial"/>
    <w:charset w:val="00"/>
    <w:family w:val="swiss"/>
    <w:pitch w:val="variable"/>
    <w:sig w:usb0="00000003" w:usb1="00000000" w:usb2="00000000" w:usb3="00000000" w:csb0="00000001" w:csb1="00000000"/>
  </w:font>
  <w:font w:name="TmsRmn-Miracle">
    <w:altName w:val="Times New Roman"/>
    <w:charset w:val="00"/>
    <w:family w:val="auto"/>
    <w:pitch w:val="default"/>
    <w:sig w:usb0="00000003" w:usb1="00000000" w:usb2="00000000" w:usb3="00000000" w:csb0="00000001" w:csb1="00000000"/>
  </w:font>
  <w:font w:name="GaramondNarrowC">
    <w:altName w:val="Courier New"/>
    <w:panose1 w:val="00000000000000000000"/>
    <w:charset w:val="00"/>
    <w:family w:val="roman"/>
    <w:notTrueType/>
    <w:pitch w:val="default"/>
    <w:sig w:usb0="00000203" w:usb1="00000000" w:usb2="00000000" w:usb3="00000000" w:csb0="00000005" w:csb1="00000000"/>
  </w:font>
  <w:font w:name="TimesE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1040D" w14:textId="77777777" w:rsidR="00C22954" w:rsidRDefault="00C22954" w:rsidP="003C4C2E">
    <w:pPr>
      <w:pStyle w:val="afb"/>
      <w:jc w:val="center"/>
    </w:pPr>
  </w:p>
  <w:p w14:paraId="31354DFA" w14:textId="77777777" w:rsidR="00C22954" w:rsidRDefault="00C22954">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BB048" w14:textId="77777777" w:rsidR="00C3648A" w:rsidRDefault="00C3648A" w:rsidP="000428D9">
      <w:pPr>
        <w:spacing w:after="0" w:line="240" w:lineRule="auto"/>
      </w:pPr>
      <w:r>
        <w:separator/>
      </w:r>
    </w:p>
  </w:footnote>
  <w:footnote w:type="continuationSeparator" w:id="0">
    <w:p w14:paraId="796E43DA" w14:textId="77777777" w:rsidR="00C3648A" w:rsidRDefault="00C3648A" w:rsidP="00042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2"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6"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7FF68808"/>
    <w:lvl w:ilvl="0">
      <w:start w:val="1"/>
      <w:numFmt w:val="bullet"/>
      <w:pStyle w:val="a0"/>
      <w:lvlText w:val=""/>
      <w:lvlJc w:val="left"/>
      <w:pPr>
        <w:tabs>
          <w:tab w:val="num" w:pos="360"/>
        </w:tabs>
        <w:ind w:left="360" w:hanging="360"/>
      </w:pPr>
      <w:rPr>
        <w:rFonts w:ascii="Symbol" w:hAnsi="Symbol" w:cs="Symbol" w:hint="default"/>
      </w:rPr>
    </w:lvl>
  </w:abstractNum>
  <w:abstractNum w:abstractNumId="8" w15:restartNumberingAfterBreak="0">
    <w:nsid w:val="00000002"/>
    <w:multiLevelType w:val="multilevel"/>
    <w:tmpl w:val="6F22DB54"/>
    <w:name w:val="WW8Num2"/>
    <w:lvl w:ilvl="0">
      <w:start w:val="2"/>
      <w:numFmt w:val="decimal"/>
      <w:lvlText w:val="%1."/>
      <w:lvlJc w:val="left"/>
      <w:pPr>
        <w:tabs>
          <w:tab w:val="num" w:pos="0"/>
        </w:tabs>
        <w:ind w:left="450" w:hanging="450"/>
      </w:pPr>
      <w:rPr>
        <w:b/>
        <w:bCs/>
      </w:rPr>
    </w:lvl>
    <w:lvl w:ilvl="1">
      <w:start w:val="1"/>
      <w:numFmt w:val="decimal"/>
      <w:lvlText w:val="%2."/>
      <w:lvlJc w:val="left"/>
      <w:pPr>
        <w:tabs>
          <w:tab w:val="num" w:pos="0"/>
        </w:tabs>
        <w:ind w:left="720" w:hanging="720"/>
      </w:pPr>
      <w:rPr>
        <w:rFonts w:ascii="Times New Roman" w:eastAsia="Times New Roman" w:hAnsi="Times New Roman"/>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9" w15:restartNumberingAfterBreak="0">
    <w:nsid w:val="00000003"/>
    <w:multiLevelType w:val="multilevel"/>
    <w:tmpl w:val="00000003"/>
    <w:name w:val="WW8Num3"/>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0" w15:restartNumberingAfterBreak="0">
    <w:nsid w:val="00000004"/>
    <w:multiLevelType w:val="multilevel"/>
    <w:tmpl w:val="00000004"/>
    <w:name w:val="WW8Num4"/>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1" w15:restartNumberingAfterBreak="0">
    <w:nsid w:val="00000007"/>
    <w:multiLevelType w:val="multilevel"/>
    <w:tmpl w:val="00000007"/>
    <w:name w:val="WW8Num7"/>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2" w15:restartNumberingAfterBreak="0">
    <w:nsid w:val="00000008"/>
    <w:multiLevelType w:val="multilevel"/>
    <w:tmpl w:val="00000008"/>
    <w:name w:val="WW8Num8"/>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3" w15:restartNumberingAfterBreak="0">
    <w:nsid w:val="031F77F5"/>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DB4150"/>
    <w:multiLevelType w:val="multilevel"/>
    <w:tmpl w:val="0419001F"/>
    <w:name w:val="WW8Num21"/>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9A465F7"/>
    <w:multiLevelType w:val="hybridMultilevel"/>
    <w:tmpl w:val="08643436"/>
    <w:lvl w:ilvl="0" w:tplc="F9445B4C">
      <w:start w:val="1"/>
      <w:numFmt w:val="bullet"/>
      <w:pStyle w:val="10"/>
      <w:lvlText w:val=""/>
      <w:lvlJc w:val="left"/>
      <w:pPr>
        <w:tabs>
          <w:tab w:val="num" w:pos="1134"/>
        </w:tabs>
        <w:ind w:left="1134" w:hanging="414"/>
      </w:pPr>
      <w:rPr>
        <w:rFonts w:ascii="Symbol" w:hAnsi="Symbol" w:cs="Symbol" w:hint="default"/>
      </w:rPr>
    </w:lvl>
    <w:lvl w:ilvl="1" w:tplc="0150BE60">
      <w:start w:val="1"/>
      <w:numFmt w:val="decimal"/>
      <w:lvlText w:val="%2)"/>
      <w:lvlJc w:val="left"/>
      <w:pPr>
        <w:tabs>
          <w:tab w:val="num" w:pos="1440"/>
        </w:tabs>
        <w:ind w:left="1440" w:hanging="360"/>
      </w:pPr>
      <w:rPr>
        <w:rFonts w:hint="default"/>
      </w:rPr>
    </w:lvl>
    <w:lvl w:ilvl="2" w:tplc="F05207C8">
      <w:start w:val="1"/>
      <w:numFmt w:val="bullet"/>
      <w:lvlText w:val=""/>
      <w:lvlJc w:val="left"/>
      <w:pPr>
        <w:tabs>
          <w:tab w:val="num" w:pos="2160"/>
        </w:tabs>
        <w:ind w:left="2160" w:hanging="360"/>
      </w:pPr>
      <w:rPr>
        <w:rFonts w:ascii="Wingdings" w:hAnsi="Wingdings" w:cs="Wingdings" w:hint="default"/>
      </w:rPr>
    </w:lvl>
    <w:lvl w:ilvl="3" w:tplc="D5EC7D8E">
      <w:start w:val="1"/>
      <w:numFmt w:val="bullet"/>
      <w:lvlText w:val=""/>
      <w:lvlJc w:val="left"/>
      <w:pPr>
        <w:tabs>
          <w:tab w:val="num" w:pos="2880"/>
        </w:tabs>
        <w:ind w:left="2880" w:hanging="360"/>
      </w:pPr>
      <w:rPr>
        <w:rFonts w:ascii="Symbol" w:hAnsi="Symbol" w:cs="Symbol" w:hint="default"/>
      </w:rPr>
    </w:lvl>
    <w:lvl w:ilvl="4" w:tplc="39169464">
      <w:start w:val="1"/>
      <w:numFmt w:val="bullet"/>
      <w:lvlText w:val="o"/>
      <w:lvlJc w:val="left"/>
      <w:pPr>
        <w:tabs>
          <w:tab w:val="num" w:pos="3600"/>
        </w:tabs>
        <w:ind w:left="3600" w:hanging="360"/>
      </w:pPr>
      <w:rPr>
        <w:rFonts w:ascii="Courier New" w:hAnsi="Courier New" w:cs="Courier New" w:hint="default"/>
      </w:rPr>
    </w:lvl>
    <w:lvl w:ilvl="5" w:tplc="3EA8FE60">
      <w:start w:val="1"/>
      <w:numFmt w:val="bullet"/>
      <w:lvlText w:val=""/>
      <w:lvlJc w:val="left"/>
      <w:pPr>
        <w:tabs>
          <w:tab w:val="num" w:pos="4320"/>
        </w:tabs>
        <w:ind w:left="4320" w:hanging="360"/>
      </w:pPr>
      <w:rPr>
        <w:rFonts w:ascii="Wingdings" w:hAnsi="Wingdings" w:cs="Wingdings" w:hint="default"/>
      </w:rPr>
    </w:lvl>
    <w:lvl w:ilvl="6" w:tplc="56847AC4">
      <w:start w:val="1"/>
      <w:numFmt w:val="bullet"/>
      <w:lvlText w:val=""/>
      <w:lvlJc w:val="left"/>
      <w:pPr>
        <w:tabs>
          <w:tab w:val="num" w:pos="5040"/>
        </w:tabs>
        <w:ind w:left="5040" w:hanging="360"/>
      </w:pPr>
      <w:rPr>
        <w:rFonts w:ascii="Symbol" w:hAnsi="Symbol" w:cs="Symbol" w:hint="default"/>
      </w:rPr>
    </w:lvl>
    <w:lvl w:ilvl="7" w:tplc="20B29682">
      <w:start w:val="1"/>
      <w:numFmt w:val="bullet"/>
      <w:lvlText w:val="o"/>
      <w:lvlJc w:val="left"/>
      <w:pPr>
        <w:tabs>
          <w:tab w:val="num" w:pos="5760"/>
        </w:tabs>
        <w:ind w:left="5760" w:hanging="360"/>
      </w:pPr>
      <w:rPr>
        <w:rFonts w:ascii="Courier New" w:hAnsi="Courier New" w:cs="Courier New" w:hint="default"/>
      </w:rPr>
    </w:lvl>
    <w:lvl w:ilvl="8" w:tplc="862CE146">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9" w15:restartNumberingAfterBreak="0">
    <w:nsid w:val="20F47882"/>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997BED"/>
    <w:multiLevelType w:val="hybridMultilevel"/>
    <w:tmpl w:val="1FDE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937CBA"/>
    <w:multiLevelType w:val="hybridMultilevel"/>
    <w:tmpl w:val="AF144970"/>
    <w:lvl w:ilvl="0" w:tplc="69D8DD04">
      <w:start w:val="1"/>
      <w:numFmt w:val="decimal"/>
      <w:pStyle w:val="11"/>
      <w:lvlText w:val="%1."/>
      <w:lvlJc w:val="left"/>
      <w:pPr>
        <w:tabs>
          <w:tab w:val="num" w:pos="720"/>
        </w:tabs>
        <w:ind w:left="720" w:hanging="360"/>
      </w:pPr>
    </w:lvl>
    <w:lvl w:ilvl="1" w:tplc="69D8DD04">
      <w:start w:val="1"/>
      <w:numFmt w:val="bullet"/>
      <w:pStyle w:val="-"/>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F33274A"/>
    <w:multiLevelType w:val="hybridMultilevel"/>
    <w:tmpl w:val="EF5EA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95034"/>
    <w:multiLevelType w:val="multilevel"/>
    <w:tmpl w:val="9446A66A"/>
    <w:lvl w:ilvl="0">
      <w:start w:val="1"/>
      <w:numFmt w:val="decimal"/>
      <w:pStyle w:val="12"/>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1"/>
      <w:lvlText w:val="%1.%2."/>
      <w:lvlJc w:val="left"/>
      <w:pPr>
        <w:tabs>
          <w:tab w:val="num" w:pos="718"/>
        </w:tabs>
        <w:ind w:left="718" w:hanging="576"/>
      </w:pPr>
      <w:rPr>
        <w:rFonts w:hint="default"/>
        <w:b w:val="0"/>
        <w:bCs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0"/>
      <w:lvlText w:val="%1.%2.%3.%4."/>
      <w:lvlJc w:val="left"/>
      <w:pPr>
        <w:tabs>
          <w:tab w:val="num" w:pos="3983"/>
        </w:tabs>
        <w:ind w:left="3983" w:hanging="864"/>
      </w:pPr>
      <w:rPr>
        <w:rFonts w:ascii="Times New Roman" w:hAnsi="Times New Roman" w:cs="Times New Roman" w:hint="default"/>
        <w:i w:val="0"/>
        <w:iCs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53DE3534"/>
    <w:multiLevelType w:val="multilevel"/>
    <w:tmpl w:val="04190023"/>
    <w:styleLink w:val="a2"/>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3756EC"/>
    <w:multiLevelType w:val="hybridMultilevel"/>
    <w:tmpl w:val="09BCC176"/>
    <w:lvl w:ilvl="0" w:tplc="669833D6">
      <w:start w:val="1"/>
      <w:numFmt w:val="decimal"/>
      <w:lvlText w:val="%1."/>
      <w:lvlJc w:val="left"/>
      <w:pPr>
        <w:tabs>
          <w:tab w:val="num" w:pos="720"/>
        </w:tabs>
        <w:ind w:left="720" w:hanging="360"/>
      </w:pPr>
      <w:rPr>
        <w:rFonts w:hint="default"/>
      </w:rPr>
    </w:lvl>
    <w:lvl w:ilvl="1" w:tplc="19564EFA">
      <w:start w:val="1"/>
      <w:numFmt w:val="lowerLetter"/>
      <w:lvlText w:val="%2."/>
      <w:lvlJc w:val="left"/>
      <w:pPr>
        <w:tabs>
          <w:tab w:val="num" w:pos="1440"/>
        </w:tabs>
        <w:ind w:left="1440" w:hanging="360"/>
      </w:pPr>
    </w:lvl>
    <w:lvl w:ilvl="2" w:tplc="33E64A08">
      <w:start w:val="1"/>
      <w:numFmt w:val="decimal"/>
      <w:pStyle w:val="ListNumber"/>
      <w:lvlText w:val="%3."/>
      <w:lvlJc w:val="left"/>
      <w:pPr>
        <w:tabs>
          <w:tab w:val="num" w:pos="2340"/>
        </w:tabs>
        <w:ind w:left="2340" w:hanging="360"/>
      </w:pPr>
      <w:rPr>
        <w:rFonts w:hint="default"/>
      </w:rPr>
    </w:lvl>
    <w:lvl w:ilvl="3" w:tplc="83F4AB1E">
      <w:start w:val="1"/>
      <w:numFmt w:val="decimal"/>
      <w:lvlText w:val="%4."/>
      <w:lvlJc w:val="left"/>
      <w:pPr>
        <w:tabs>
          <w:tab w:val="num" w:pos="2880"/>
        </w:tabs>
        <w:ind w:left="2880" w:hanging="360"/>
      </w:pPr>
    </w:lvl>
    <w:lvl w:ilvl="4" w:tplc="0B08AA88">
      <w:start w:val="1"/>
      <w:numFmt w:val="lowerLetter"/>
      <w:lvlText w:val="%5."/>
      <w:lvlJc w:val="left"/>
      <w:pPr>
        <w:tabs>
          <w:tab w:val="num" w:pos="3600"/>
        </w:tabs>
        <w:ind w:left="3600" w:hanging="360"/>
      </w:pPr>
    </w:lvl>
    <w:lvl w:ilvl="5" w:tplc="D2BC2234">
      <w:start w:val="1"/>
      <w:numFmt w:val="lowerRoman"/>
      <w:lvlText w:val="%6."/>
      <w:lvlJc w:val="right"/>
      <w:pPr>
        <w:tabs>
          <w:tab w:val="num" w:pos="4320"/>
        </w:tabs>
        <w:ind w:left="4320" w:hanging="180"/>
      </w:pPr>
    </w:lvl>
    <w:lvl w:ilvl="6" w:tplc="99C6D090">
      <w:start w:val="1"/>
      <w:numFmt w:val="decimal"/>
      <w:lvlText w:val="%7."/>
      <w:lvlJc w:val="left"/>
      <w:pPr>
        <w:tabs>
          <w:tab w:val="num" w:pos="5040"/>
        </w:tabs>
        <w:ind w:left="5040" w:hanging="360"/>
      </w:pPr>
    </w:lvl>
    <w:lvl w:ilvl="7" w:tplc="C3ECD118">
      <w:start w:val="1"/>
      <w:numFmt w:val="lowerLetter"/>
      <w:lvlText w:val="%8."/>
      <w:lvlJc w:val="left"/>
      <w:pPr>
        <w:tabs>
          <w:tab w:val="num" w:pos="5760"/>
        </w:tabs>
        <w:ind w:left="5760" w:hanging="360"/>
      </w:pPr>
    </w:lvl>
    <w:lvl w:ilvl="8" w:tplc="24FAE306">
      <w:start w:val="1"/>
      <w:numFmt w:val="lowerRoman"/>
      <w:lvlText w:val="%9."/>
      <w:lvlJc w:val="right"/>
      <w:pPr>
        <w:tabs>
          <w:tab w:val="num" w:pos="6480"/>
        </w:tabs>
        <w:ind w:left="6480" w:hanging="180"/>
      </w:pPr>
    </w:lvl>
  </w:abstractNum>
  <w:abstractNum w:abstractNumId="26" w15:restartNumberingAfterBreak="0">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27" w15:restartNumberingAfterBreak="0">
    <w:nsid w:val="5A5B203D"/>
    <w:multiLevelType w:val="multilevel"/>
    <w:tmpl w:val="72A8095A"/>
    <w:lvl w:ilvl="0">
      <w:start w:val="1"/>
      <w:numFmt w:val="decimal"/>
      <w:pStyle w:val="a3"/>
      <w:lvlText w:val="%1"/>
      <w:lvlJc w:val="left"/>
      <w:pPr>
        <w:tabs>
          <w:tab w:val="num" w:pos="900"/>
        </w:tabs>
        <w:ind w:left="540" w:hanging="360"/>
      </w:pPr>
      <w:rPr>
        <w:rFonts w:hint="default"/>
      </w:rPr>
    </w:lvl>
    <w:lvl w:ilvl="1">
      <w:start w:val="1"/>
      <w:numFmt w:val="decimal"/>
      <w:lvlText w:val="%1.%2"/>
      <w:lvlJc w:val="left"/>
      <w:pPr>
        <w:tabs>
          <w:tab w:val="num" w:pos="709"/>
        </w:tabs>
        <w:ind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28" w15:restartNumberingAfterBreak="0">
    <w:nsid w:val="5ED84DFB"/>
    <w:multiLevelType w:val="hybridMultilevel"/>
    <w:tmpl w:val="6F0470A4"/>
    <w:lvl w:ilvl="0" w:tplc="465EE84A">
      <w:start w:val="1"/>
      <w:numFmt w:val="decimal"/>
      <w:lvlText w:val="%1."/>
      <w:lvlJc w:val="left"/>
      <w:pPr>
        <w:tabs>
          <w:tab w:val="num" w:pos="720"/>
        </w:tabs>
        <w:ind w:left="720" w:hanging="360"/>
      </w:pPr>
    </w:lvl>
    <w:lvl w:ilvl="1" w:tplc="EFFC54D6">
      <w:start w:val="1"/>
      <w:numFmt w:val="bullet"/>
      <w:pStyle w:val="ListBullet"/>
      <w:lvlText w:val=""/>
      <w:lvlJc w:val="left"/>
      <w:pPr>
        <w:tabs>
          <w:tab w:val="num" w:pos="1440"/>
        </w:tabs>
        <w:ind w:left="1440" w:hanging="360"/>
      </w:pPr>
      <w:rPr>
        <w:rFonts w:ascii="Symbol" w:hAnsi="Symbol" w:cs="Symbol" w:hint="default"/>
      </w:rPr>
    </w:lvl>
    <w:lvl w:ilvl="2" w:tplc="2E249280">
      <w:start w:val="1"/>
      <w:numFmt w:val="bullet"/>
      <w:lvlText w:val=""/>
      <w:lvlJc w:val="left"/>
      <w:pPr>
        <w:tabs>
          <w:tab w:val="num" w:pos="2340"/>
        </w:tabs>
        <w:ind w:left="2340" w:hanging="360"/>
      </w:pPr>
      <w:rPr>
        <w:rFonts w:ascii="Symbol" w:hAnsi="Symbol" w:cs="Symbol" w:hint="default"/>
        <w:sz w:val="24"/>
        <w:szCs w:val="24"/>
      </w:rPr>
    </w:lvl>
    <w:lvl w:ilvl="3" w:tplc="C860C132">
      <w:start w:val="1"/>
      <w:numFmt w:val="decimal"/>
      <w:lvlText w:val="%4."/>
      <w:lvlJc w:val="left"/>
      <w:pPr>
        <w:tabs>
          <w:tab w:val="num" w:pos="2880"/>
        </w:tabs>
        <w:ind w:left="2880" w:hanging="360"/>
      </w:pPr>
    </w:lvl>
    <w:lvl w:ilvl="4" w:tplc="496C23DA">
      <w:start w:val="1"/>
      <w:numFmt w:val="lowerLetter"/>
      <w:lvlText w:val="%5."/>
      <w:lvlJc w:val="left"/>
      <w:pPr>
        <w:tabs>
          <w:tab w:val="num" w:pos="3600"/>
        </w:tabs>
        <w:ind w:left="3600" w:hanging="360"/>
      </w:pPr>
    </w:lvl>
    <w:lvl w:ilvl="5" w:tplc="BF7EF3F8">
      <w:start w:val="1"/>
      <w:numFmt w:val="lowerRoman"/>
      <w:lvlText w:val="%6."/>
      <w:lvlJc w:val="right"/>
      <w:pPr>
        <w:tabs>
          <w:tab w:val="num" w:pos="4320"/>
        </w:tabs>
        <w:ind w:left="4320" w:hanging="180"/>
      </w:pPr>
    </w:lvl>
    <w:lvl w:ilvl="6" w:tplc="0C7A166A">
      <w:start w:val="1"/>
      <w:numFmt w:val="decimal"/>
      <w:lvlText w:val="%7."/>
      <w:lvlJc w:val="left"/>
      <w:pPr>
        <w:tabs>
          <w:tab w:val="num" w:pos="5040"/>
        </w:tabs>
        <w:ind w:left="5040" w:hanging="360"/>
      </w:pPr>
    </w:lvl>
    <w:lvl w:ilvl="7" w:tplc="6046E322">
      <w:start w:val="1"/>
      <w:numFmt w:val="lowerLetter"/>
      <w:lvlText w:val="%8."/>
      <w:lvlJc w:val="left"/>
      <w:pPr>
        <w:tabs>
          <w:tab w:val="num" w:pos="5760"/>
        </w:tabs>
        <w:ind w:left="5760" w:hanging="360"/>
      </w:pPr>
    </w:lvl>
    <w:lvl w:ilvl="8" w:tplc="15082930">
      <w:start w:val="1"/>
      <w:numFmt w:val="lowerRoman"/>
      <w:lvlText w:val="%9."/>
      <w:lvlJc w:val="right"/>
      <w:pPr>
        <w:tabs>
          <w:tab w:val="num" w:pos="6480"/>
        </w:tabs>
        <w:ind w:left="6480" w:hanging="180"/>
      </w:pPr>
    </w:lvl>
  </w:abstractNum>
  <w:abstractNum w:abstractNumId="29"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7561992"/>
    <w:multiLevelType w:val="singleLevel"/>
    <w:tmpl w:val="F1C2206E"/>
    <w:lvl w:ilvl="0">
      <w:start w:val="9"/>
      <w:numFmt w:val="upperRoman"/>
      <w:pStyle w:val="23"/>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31" w15:restartNumberingAfterBreak="0">
    <w:nsid w:val="6C5D04CC"/>
    <w:multiLevelType w:val="hybridMultilevel"/>
    <w:tmpl w:val="EF5EA5C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F70BC1"/>
    <w:multiLevelType w:val="multilevel"/>
    <w:tmpl w:val="EB605EC0"/>
    <w:lvl w:ilvl="0">
      <w:start w:val="1"/>
      <w:numFmt w:val="decimal"/>
      <w:pStyle w:val="210"/>
      <w:lvlText w:val="%1."/>
      <w:lvlJc w:val="left"/>
      <w:pPr>
        <w:tabs>
          <w:tab w:val="num" w:pos="432"/>
        </w:tabs>
        <w:ind w:left="432" w:hanging="432"/>
      </w:pPr>
      <w:rPr>
        <w:rFonts w:hint="default"/>
      </w:rPr>
    </w:lvl>
    <w:lvl w:ilvl="1">
      <w:start w:val="1"/>
      <w:numFmt w:val="decimal"/>
      <w:pStyle w:val="2-11"/>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11638B9"/>
    <w:multiLevelType w:val="hybridMultilevel"/>
    <w:tmpl w:val="953ED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68349B0"/>
    <w:multiLevelType w:val="hybridMultilevel"/>
    <w:tmpl w:val="CFA0E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23"/>
  </w:num>
  <w:num w:numId="10">
    <w:abstractNumId w:val="35"/>
  </w:num>
  <w:num w:numId="11">
    <w:abstractNumId w:val="18"/>
  </w:num>
  <w:num w:numId="12">
    <w:abstractNumId w:val="17"/>
  </w:num>
  <w:num w:numId="13">
    <w:abstractNumId w:val="32"/>
  </w:num>
  <w:num w:numId="14">
    <w:abstractNumId w:val="14"/>
  </w:num>
  <w:num w:numId="15">
    <w:abstractNumId w:val="33"/>
  </w:num>
  <w:num w:numId="16">
    <w:abstractNumId w:val="24"/>
  </w:num>
  <w:num w:numId="17">
    <w:abstractNumId w:val="15"/>
  </w:num>
  <w:num w:numId="18">
    <w:abstractNumId w:val="29"/>
  </w:num>
  <w:num w:numId="19">
    <w:abstractNumId w:val="16"/>
  </w:num>
  <w:num w:numId="20">
    <w:abstractNumId w:val="21"/>
  </w:num>
  <w:num w:numId="21">
    <w:abstractNumId w:val="26"/>
  </w:num>
  <w:num w:numId="22">
    <w:abstractNumId w:val="25"/>
  </w:num>
  <w:num w:numId="23">
    <w:abstractNumId w:val="28"/>
  </w:num>
  <w:num w:numId="24">
    <w:abstractNumId w:val="27"/>
  </w:num>
  <w:num w:numId="25">
    <w:abstractNumId w:val="30"/>
  </w:num>
  <w:num w:numId="26">
    <w:abstractNumId w:val="19"/>
  </w:num>
  <w:num w:numId="27">
    <w:abstractNumId w:val="34"/>
  </w:num>
  <w:num w:numId="28">
    <w:abstractNumId w:val="13"/>
  </w:num>
  <w:num w:numId="29">
    <w:abstractNumId w:val="20"/>
  </w:num>
  <w:num w:numId="30">
    <w:abstractNumId w:val="36"/>
  </w:num>
  <w:num w:numId="31">
    <w:abstractNumId w:val="31"/>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17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D9"/>
    <w:rsid w:val="0000004A"/>
    <w:rsid w:val="0000007A"/>
    <w:rsid w:val="000001F1"/>
    <w:rsid w:val="000003A2"/>
    <w:rsid w:val="000005C2"/>
    <w:rsid w:val="000008E2"/>
    <w:rsid w:val="0000102B"/>
    <w:rsid w:val="00001224"/>
    <w:rsid w:val="0000163E"/>
    <w:rsid w:val="00001E9D"/>
    <w:rsid w:val="000027FE"/>
    <w:rsid w:val="000031D8"/>
    <w:rsid w:val="000037B5"/>
    <w:rsid w:val="00003C80"/>
    <w:rsid w:val="00004205"/>
    <w:rsid w:val="0000479B"/>
    <w:rsid w:val="00004889"/>
    <w:rsid w:val="00004A6B"/>
    <w:rsid w:val="0000503D"/>
    <w:rsid w:val="0000628C"/>
    <w:rsid w:val="00006585"/>
    <w:rsid w:val="0000691F"/>
    <w:rsid w:val="00006A3F"/>
    <w:rsid w:val="00006D4B"/>
    <w:rsid w:val="00006F86"/>
    <w:rsid w:val="000070FC"/>
    <w:rsid w:val="00007547"/>
    <w:rsid w:val="000078FE"/>
    <w:rsid w:val="00007B1B"/>
    <w:rsid w:val="00007D6C"/>
    <w:rsid w:val="00007DDE"/>
    <w:rsid w:val="000104AE"/>
    <w:rsid w:val="000108B2"/>
    <w:rsid w:val="0001090D"/>
    <w:rsid w:val="00010CA6"/>
    <w:rsid w:val="00010E10"/>
    <w:rsid w:val="000110EC"/>
    <w:rsid w:val="000115F9"/>
    <w:rsid w:val="00011886"/>
    <w:rsid w:val="00011F8A"/>
    <w:rsid w:val="00012213"/>
    <w:rsid w:val="00012D87"/>
    <w:rsid w:val="00013709"/>
    <w:rsid w:val="000139C9"/>
    <w:rsid w:val="00013BB2"/>
    <w:rsid w:val="00013CB9"/>
    <w:rsid w:val="00013DC9"/>
    <w:rsid w:val="0001496B"/>
    <w:rsid w:val="000160EC"/>
    <w:rsid w:val="0001665A"/>
    <w:rsid w:val="00016F38"/>
    <w:rsid w:val="000175E5"/>
    <w:rsid w:val="00017A4D"/>
    <w:rsid w:val="000203BB"/>
    <w:rsid w:val="000207DC"/>
    <w:rsid w:val="000208CC"/>
    <w:rsid w:val="0002122D"/>
    <w:rsid w:val="000212A6"/>
    <w:rsid w:val="0002170A"/>
    <w:rsid w:val="0002183E"/>
    <w:rsid w:val="0002186A"/>
    <w:rsid w:val="00021ACF"/>
    <w:rsid w:val="00021BA8"/>
    <w:rsid w:val="00021E69"/>
    <w:rsid w:val="00021F9D"/>
    <w:rsid w:val="00022A1C"/>
    <w:rsid w:val="00022D5E"/>
    <w:rsid w:val="0002304E"/>
    <w:rsid w:val="000230FA"/>
    <w:rsid w:val="000232B7"/>
    <w:rsid w:val="0002360A"/>
    <w:rsid w:val="000236C0"/>
    <w:rsid w:val="00023BE5"/>
    <w:rsid w:val="00023C4F"/>
    <w:rsid w:val="00023C7D"/>
    <w:rsid w:val="00023E7F"/>
    <w:rsid w:val="0002422A"/>
    <w:rsid w:val="000245C1"/>
    <w:rsid w:val="00024EE7"/>
    <w:rsid w:val="0002554A"/>
    <w:rsid w:val="00025587"/>
    <w:rsid w:val="00025901"/>
    <w:rsid w:val="00025B22"/>
    <w:rsid w:val="0002614B"/>
    <w:rsid w:val="000266B4"/>
    <w:rsid w:val="000268B3"/>
    <w:rsid w:val="0002699B"/>
    <w:rsid w:val="00026C61"/>
    <w:rsid w:val="00027600"/>
    <w:rsid w:val="000276D8"/>
    <w:rsid w:val="00027A94"/>
    <w:rsid w:val="00027B5C"/>
    <w:rsid w:val="00027C23"/>
    <w:rsid w:val="00027E28"/>
    <w:rsid w:val="00027E86"/>
    <w:rsid w:val="00030BAD"/>
    <w:rsid w:val="00030E65"/>
    <w:rsid w:val="0003102A"/>
    <w:rsid w:val="0003114A"/>
    <w:rsid w:val="000311F6"/>
    <w:rsid w:val="00031424"/>
    <w:rsid w:val="00031670"/>
    <w:rsid w:val="000317E6"/>
    <w:rsid w:val="00031898"/>
    <w:rsid w:val="000319DF"/>
    <w:rsid w:val="00031D13"/>
    <w:rsid w:val="000327D9"/>
    <w:rsid w:val="000329C6"/>
    <w:rsid w:val="00032B90"/>
    <w:rsid w:val="00032E28"/>
    <w:rsid w:val="00033870"/>
    <w:rsid w:val="000339B7"/>
    <w:rsid w:val="000339BA"/>
    <w:rsid w:val="00033FF4"/>
    <w:rsid w:val="0003433D"/>
    <w:rsid w:val="00034352"/>
    <w:rsid w:val="00034688"/>
    <w:rsid w:val="00034730"/>
    <w:rsid w:val="00034810"/>
    <w:rsid w:val="000348C2"/>
    <w:rsid w:val="000350EF"/>
    <w:rsid w:val="00035615"/>
    <w:rsid w:val="00035D1B"/>
    <w:rsid w:val="000360AF"/>
    <w:rsid w:val="0003624C"/>
    <w:rsid w:val="00036A3E"/>
    <w:rsid w:val="00036BBA"/>
    <w:rsid w:val="00037344"/>
    <w:rsid w:val="00037CE7"/>
    <w:rsid w:val="00037D0B"/>
    <w:rsid w:val="00037FC5"/>
    <w:rsid w:val="00040485"/>
    <w:rsid w:val="0004059E"/>
    <w:rsid w:val="000407E0"/>
    <w:rsid w:val="000408A8"/>
    <w:rsid w:val="000417D2"/>
    <w:rsid w:val="00041D60"/>
    <w:rsid w:val="000420F7"/>
    <w:rsid w:val="000428D9"/>
    <w:rsid w:val="00042946"/>
    <w:rsid w:val="00042CB9"/>
    <w:rsid w:val="0004303F"/>
    <w:rsid w:val="0004308E"/>
    <w:rsid w:val="00043665"/>
    <w:rsid w:val="0004381B"/>
    <w:rsid w:val="0004383C"/>
    <w:rsid w:val="00043DAB"/>
    <w:rsid w:val="000445CC"/>
    <w:rsid w:val="00044631"/>
    <w:rsid w:val="000447E3"/>
    <w:rsid w:val="0004496F"/>
    <w:rsid w:val="00044C24"/>
    <w:rsid w:val="00044CB3"/>
    <w:rsid w:val="0004503F"/>
    <w:rsid w:val="00045837"/>
    <w:rsid w:val="00045C02"/>
    <w:rsid w:val="00045DEB"/>
    <w:rsid w:val="00045FB8"/>
    <w:rsid w:val="000465AE"/>
    <w:rsid w:val="00046F72"/>
    <w:rsid w:val="0004732A"/>
    <w:rsid w:val="000473E3"/>
    <w:rsid w:val="00047498"/>
    <w:rsid w:val="00047639"/>
    <w:rsid w:val="00047787"/>
    <w:rsid w:val="000477DD"/>
    <w:rsid w:val="0004795C"/>
    <w:rsid w:val="00047BF6"/>
    <w:rsid w:val="00047F9C"/>
    <w:rsid w:val="0005062A"/>
    <w:rsid w:val="00050F17"/>
    <w:rsid w:val="000517CA"/>
    <w:rsid w:val="00051A0D"/>
    <w:rsid w:val="00051A18"/>
    <w:rsid w:val="00051A52"/>
    <w:rsid w:val="00051CDB"/>
    <w:rsid w:val="000526EE"/>
    <w:rsid w:val="0005308F"/>
    <w:rsid w:val="0005362F"/>
    <w:rsid w:val="0005363F"/>
    <w:rsid w:val="000536C5"/>
    <w:rsid w:val="0005372C"/>
    <w:rsid w:val="00053C83"/>
    <w:rsid w:val="0005404C"/>
    <w:rsid w:val="000545AF"/>
    <w:rsid w:val="00054636"/>
    <w:rsid w:val="00054954"/>
    <w:rsid w:val="0005497D"/>
    <w:rsid w:val="000549C8"/>
    <w:rsid w:val="00054DE8"/>
    <w:rsid w:val="00054E01"/>
    <w:rsid w:val="00054E6C"/>
    <w:rsid w:val="0005521E"/>
    <w:rsid w:val="00055382"/>
    <w:rsid w:val="00055C20"/>
    <w:rsid w:val="00055EF3"/>
    <w:rsid w:val="0005612F"/>
    <w:rsid w:val="00056145"/>
    <w:rsid w:val="00056157"/>
    <w:rsid w:val="00056294"/>
    <w:rsid w:val="000562A0"/>
    <w:rsid w:val="000562A9"/>
    <w:rsid w:val="0005634A"/>
    <w:rsid w:val="00056A66"/>
    <w:rsid w:val="00056E5B"/>
    <w:rsid w:val="00057138"/>
    <w:rsid w:val="00057141"/>
    <w:rsid w:val="0005734A"/>
    <w:rsid w:val="00057400"/>
    <w:rsid w:val="00057680"/>
    <w:rsid w:val="00057A52"/>
    <w:rsid w:val="00057AD8"/>
    <w:rsid w:val="00057B79"/>
    <w:rsid w:val="00057CCD"/>
    <w:rsid w:val="00060490"/>
    <w:rsid w:val="0006053C"/>
    <w:rsid w:val="000611D1"/>
    <w:rsid w:val="0006205F"/>
    <w:rsid w:val="000623AF"/>
    <w:rsid w:val="0006283D"/>
    <w:rsid w:val="00062CBD"/>
    <w:rsid w:val="00062FD8"/>
    <w:rsid w:val="0006386E"/>
    <w:rsid w:val="00063F34"/>
    <w:rsid w:val="00064212"/>
    <w:rsid w:val="000644D2"/>
    <w:rsid w:val="00064738"/>
    <w:rsid w:val="00064A57"/>
    <w:rsid w:val="00064EC0"/>
    <w:rsid w:val="000650BB"/>
    <w:rsid w:val="000653BD"/>
    <w:rsid w:val="000653EA"/>
    <w:rsid w:val="00065428"/>
    <w:rsid w:val="000659F3"/>
    <w:rsid w:val="00065A70"/>
    <w:rsid w:val="00065C02"/>
    <w:rsid w:val="0006631C"/>
    <w:rsid w:val="00066872"/>
    <w:rsid w:val="00066E71"/>
    <w:rsid w:val="00067A01"/>
    <w:rsid w:val="00067ABB"/>
    <w:rsid w:val="00067CE4"/>
    <w:rsid w:val="0007043B"/>
    <w:rsid w:val="000704E8"/>
    <w:rsid w:val="000705AE"/>
    <w:rsid w:val="000705E6"/>
    <w:rsid w:val="00070713"/>
    <w:rsid w:val="000707D0"/>
    <w:rsid w:val="00070976"/>
    <w:rsid w:val="00070E77"/>
    <w:rsid w:val="000715DC"/>
    <w:rsid w:val="00071E6F"/>
    <w:rsid w:val="000729FC"/>
    <w:rsid w:val="00072B91"/>
    <w:rsid w:val="0007326B"/>
    <w:rsid w:val="0007350C"/>
    <w:rsid w:val="0007375C"/>
    <w:rsid w:val="000738F0"/>
    <w:rsid w:val="00073DE8"/>
    <w:rsid w:val="0007443E"/>
    <w:rsid w:val="000745D1"/>
    <w:rsid w:val="00075258"/>
    <w:rsid w:val="00075564"/>
    <w:rsid w:val="00076654"/>
    <w:rsid w:val="00076C95"/>
    <w:rsid w:val="00076DAD"/>
    <w:rsid w:val="000775E9"/>
    <w:rsid w:val="00077C90"/>
    <w:rsid w:val="00077D93"/>
    <w:rsid w:val="0008013C"/>
    <w:rsid w:val="00080937"/>
    <w:rsid w:val="0008093D"/>
    <w:rsid w:val="000809EE"/>
    <w:rsid w:val="00080B54"/>
    <w:rsid w:val="00080D61"/>
    <w:rsid w:val="00080DD3"/>
    <w:rsid w:val="00080F55"/>
    <w:rsid w:val="00081A20"/>
    <w:rsid w:val="00081ECA"/>
    <w:rsid w:val="00082085"/>
    <w:rsid w:val="0008280B"/>
    <w:rsid w:val="00082C5E"/>
    <w:rsid w:val="00082DB8"/>
    <w:rsid w:val="000830E2"/>
    <w:rsid w:val="000834B2"/>
    <w:rsid w:val="00083709"/>
    <w:rsid w:val="000841F7"/>
    <w:rsid w:val="000844A8"/>
    <w:rsid w:val="000844B0"/>
    <w:rsid w:val="00084B74"/>
    <w:rsid w:val="00084C29"/>
    <w:rsid w:val="00084CFB"/>
    <w:rsid w:val="00085489"/>
    <w:rsid w:val="0008573D"/>
    <w:rsid w:val="00085BEE"/>
    <w:rsid w:val="00085F53"/>
    <w:rsid w:val="0008671F"/>
    <w:rsid w:val="00086A87"/>
    <w:rsid w:val="00086B5B"/>
    <w:rsid w:val="00087722"/>
    <w:rsid w:val="0008778A"/>
    <w:rsid w:val="00087BCB"/>
    <w:rsid w:val="00087D6D"/>
    <w:rsid w:val="0009006B"/>
    <w:rsid w:val="000901E7"/>
    <w:rsid w:val="000907D9"/>
    <w:rsid w:val="00091419"/>
    <w:rsid w:val="000917C4"/>
    <w:rsid w:val="00091B1D"/>
    <w:rsid w:val="00091D6D"/>
    <w:rsid w:val="0009240E"/>
    <w:rsid w:val="00092514"/>
    <w:rsid w:val="0009265E"/>
    <w:rsid w:val="0009290B"/>
    <w:rsid w:val="00092AC7"/>
    <w:rsid w:val="00092C90"/>
    <w:rsid w:val="00092D46"/>
    <w:rsid w:val="000930B0"/>
    <w:rsid w:val="00093CF9"/>
    <w:rsid w:val="0009451D"/>
    <w:rsid w:val="000948CF"/>
    <w:rsid w:val="00094F43"/>
    <w:rsid w:val="000950D5"/>
    <w:rsid w:val="00095880"/>
    <w:rsid w:val="00095C3B"/>
    <w:rsid w:val="00095DDA"/>
    <w:rsid w:val="00095E13"/>
    <w:rsid w:val="000969D3"/>
    <w:rsid w:val="00096AA7"/>
    <w:rsid w:val="00096BCF"/>
    <w:rsid w:val="00096BE9"/>
    <w:rsid w:val="000972CE"/>
    <w:rsid w:val="0009731B"/>
    <w:rsid w:val="0009746B"/>
    <w:rsid w:val="000975E3"/>
    <w:rsid w:val="00097BCD"/>
    <w:rsid w:val="00097FD5"/>
    <w:rsid w:val="000A059C"/>
    <w:rsid w:val="000A05A6"/>
    <w:rsid w:val="000A0B93"/>
    <w:rsid w:val="000A0F10"/>
    <w:rsid w:val="000A1158"/>
    <w:rsid w:val="000A1526"/>
    <w:rsid w:val="000A1532"/>
    <w:rsid w:val="000A1AD5"/>
    <w:rsid w:val="000A1C55"/>
    <w:rsid w:val="000A20A2"/>
    <w:rsid w:val="000A2BDD"/>
    <w:rsid w:val="000A2CF1"/>
    <w:rsid w:val="000A2FFD"/>
    <w:rsid w:val="000A3646"/>
    <w:rsid w:val="000A36CA"/>
    <w:rsid w:val="000A3B2D"/>
    <w:rsid w:val="000A3B4F"/>
    <w:rsid w:val="000A42F3"/>
    <w:rsid w:val="000A4746"/>
    <w:rsid w:val="000A4768"/>
    <w:rsid w:val="000A4B88"/>
    <w:rsid w:val="000A4C11"/>
    <w:rsid w:val="000A5060"/>
    <w:rsid w:val="000A578C"/>
    <w:rsid w:val="000A5854"/>
    <w:rsid w:val="000A5943"/>
    <w:rsid w:val="000A5E14"/>
    <w:rsid w:val="000A6348"/>
    <w:rsid w:val="000A64E4"/>
    <w:rsid w:val="000A6859"/>
    <w:rsid w:val="000A7002"/>
    <w:rsid w:val="000A72F5"/>
    <w:rsid w:val="000A75D3"/>
    <w:rsid w:val="000B01CB"/>
    <w:rsid w:val="000B028C"/>
    <w:rsid w:val="000B02DF"/>
    <w:rsid w:val="000B035F"/>
    <w:rsid w:val="000B0437"/>
    <w:rsid w:val="000B080D"/>
    <w:rsid w:val="000B0940"/>
    <w:rsid w:val="000B1684"/>
    <w:rsid w:val="000B1EFA"/>
    <w:rsid w:val="000B20D7"/>
    <w:rsid w:val="000B21D5"/>
    <w:rsid w:val="000B24FE"/>
    <w:rsid w:val="000B2BC1"/>
    <w:rsid w:val="000B305A"/>
    <w:rsid w:val="000B3F15"/>
    <w:rsid w:val="000B4003"/>
    <w:rsid w:val="000B43F0"/>
    <w:rsid w:val="000B453B"/>
    <w:rsid w:val="000B474A"/>
    <w:rsid w:val="000B4BF0"/>
    <w:rsid w:val="000B4D51"/>
    <w:rsid w:val="000B4EB2"/>
    <w:rsid w:val="000B4FE2"/>
    <w:rsid w:val="000B5674"/>
    <w:rsid w:val="000B5881"/>
    <w:rsid w:val="000B5984"/>
    <w:rsid w:val="000B5C9A"/>
    <w:rsid w:val="000B630E"/>
    <w:rsid w:val="000B6597"/>
    <w:rsid w:val="000B6A1C"/>
    <w:rsid w:val="000B6E18"/>
    <w:rsid w:val="000B7470"/>
    <w:rsid w:val="000B7690"/>
    <w:rsid w:val="000B784F"/>
    <w:rsid w:val="000B7929"/>
    <w:rsid w:val="000B7A71"/>
    <w:rsid w:val="000B7E58"/>
    <w:rsid w:val="000C002C"/>
    <w:rsid w:val="000C004C"/>
    <w:rsid w:val="000C0C1D"/>
    <w:rsid w:val="000C0CFF"/>
    <w:rsid w:val="000C0E67"/>
    <w:rsid w:val="000C0FF9"/>
    <w:rsid w:val="000C1622"/>
    <w:rsid w:val="000C1766"/>
    <w:rsid w:val="000C1B43"/>
    <w:rsid w:val="000C241D"/>
    <w:rsid w:val="000C2E4C"/>
    <w:rsid w:val="000C2EF5"/>
    <w:rsid w:val="000C317D"/>
    <w:rsid w:val="000C3268"/>
    <w:rsid w:val="000C37BB"/>
    <w:rsid w:val="000C39A2"/>
    <w:rsid w:val="000C3B25"/>
    <w:rsid w:val="000C46B4"/>
    <w:rsid w:val="000C47E6"/>
    <w:rsid w:val="000C4831"/>
    <w:rsid w:val="000C4960"/>
    <w:rsid w:val="000C4B17"/>
    <w:rsid w:val="000C5072"/>
    <w:rsid w:val="000C5C8F"/>
    <w:rsid w:val="000C5F06"/>
    <w:rsid w:val="000C6297"/>
    <w:rsid w:val="000C677C"/>
    <w:rsid w:val="000C7714"/>
    <w:rsid w:val="000C7AC4"/>
    <w:rsid w:val="000C7ECE"/>
    <w:rsid w:val="000C7EF9"/>
    <w:rsid w:val="000D020B"/>
    <w:rsid w:val="000D0432"/>
    <w:rsid w:val="000D07C2"/>
    <w:rsid w:val="000D0921"/>
    <w:rsid w:val="000D0C4A"/>
    <w:rsid w:val="000D1019"/>
    <w:rsid w:val="000D1282"/>
    <w:rsid w:val="000D12A9"/>
    <w:rsid w:val="000D1444"/>
    <w:rsid w:val="000D1458"/>
    <w:rsid w:val="000D153C"/>
    <w:rsid w:val="000D195A"/>
    <w:rsid w:val="000D1A84"/>
    <w:rsid w:val="000D1CD5"/>
    <w:rsid w:val="000D1EB0"/>
    <w:rsid w:val="000D2213"/>
    <w:rsid w:val="000D23ED"/>
    <w:rsid w:val="000D2462"/>
    <w:rsid w:val="000D2AC4"/>
    <w:rsid w:val="000D2E42"/>
    <w:rsid w:val="000D3133"/>
    <w:rsid w:val="000D3487"/>
    <w:rsid w:val="000D3593"/>
    <w:rsid w:val="000D39D5"/>
    <w:rsid w:val="000D4465"/>
    <w:rsid w:val="000D45A8"/>
    <w:rsid w:val="000D4920"/>
    <w:rsid w:val="000D4962"/>
    <w:rsid w:val="000D4F4A"/>
    <w:rsid w:val="000D5710"/>
    <w:rsid w:val="000D57E8"/>
    <w:rsid w:val="000D600A"/>
    <w:rsid w:val="000D6027"/>
    <w:rsid w:val="000D6BDA"/>
    <w:rsid w:val="000D6FD9"/>
    <w:rsid w:val="000D7127"/>
    <w:rsid w:val="000D7763"/>
    <w:rsid w:val="000D7CFF"/>
    <w:rsid w:val="000D7DD9"/>
    <w:rsid w:val="000D7E9B"/>
    <w:rsid w:val="000E07C8"/>
    <w:rsid w:val="000E0821"/>
    <w:rsid w:val="000E083E"/>
    <w:rsid w:val="000E0A2F"/>
    <w:rsid w:val="000E0C89"/>
    <w:rsid w:val="000E10B7"/>
    <w:rsid w:val="000E1222"/>
    <w:rsid w:val="000E1357"/>
    <w:rsid w:val="000E1715"/>
    <w:rsid w:val="000E178B"/>
    <w:rsid w:val="000E1D78"/>
    <w:rsid w:val="000E1E7A"/>
    <w:rsid w:val="000E1F27"/>
    <w:rsid w:val="000E217C"/>
    <w:rsid w:val="000E2183"/>
    <w:rsid w:val="000E2CBB"/>
    <w:rsid w:val="000E2FDD"/>
    <w:rsid w:val="000E3023"/>
    <w:rsid w:val="000E30F9"/>
    <w:rsid w:val="000E33E2"/>
    <w:rsid w:val="000E3478"/>
    <w:rsid w:val="000E3541"/>
    <w:rsid w:val="000E3586"/>
    <w:rsid w:val="000E4F26"/>
    <w:rsid w:val="000E5555"/>
    <w:rsid w:val="000E586B"/>
    <w:rsid w:val="000E5877"/>
    <w:rsid w:val="000E595D"/>
    <w:rsid w:val="000E5B9E"/>
    <w:rsid w:val="000E5BC0"/>
    <w:rsid w:val="000E60DE"/>
    <w:rsid w:val="000E6D41"/>
    <w:rsid w:val="000E6E2B"/>
    <w:rsid w:val="000E7081"/>
    <w:rsid w:val="000E735D"/>
    <w:rsid w:val="000F0284"/>
    <w:rsid w:val="000F036C"/>
    <w:rsid w:val="000F0501"/>
    <w:rsid w:val="000F0533"/>
    <w:rsid w:val="000F072F"/>
    <w:rsid w:val="000F0887"/>
    <w:rsid w:val="000F0CA8"/>
    <w:rsid w:val="000F19AB"/>
    <w:rsid w:val="000F1D0C"/>
    <w:rsid w:val="000F2B85"/>
    <w:rsid w:val="000F2EE1"/>
    <w:rsid w:val="000F3661"/>
    <w:rsid w:val="000F3685"/>
    <w:rsid w:val="000F3A7B"/>
    <w:rsid w:val="000F3C29"/>
    <w:rsid w:val="000F3D54"/>
    <w:rsid w:val="000F3ED7"/>
    <w:rsid w:val="000F3F32"/>
    <w:rsid w:val="000F4333"/>
    <w:rsid w:val="000F4C41"/>
    <w:rsid w:val="000F5677"/>
    <w:rsid w:val="000F5BAA"/>
    <w:rsid w:val="000F5CB3"/>
    <w:rsid w:val="000F6018"/>
    <w:rsid w:val="000F6968"/>
    <w:rsid w:val="000F6C8B"/>
    <w:rsid w:val="000F6EF8"/>
    <w:rsid w:val="000F72F5"/>
    <w:rsid w:val="000F78EB"/>
    <w:rsid w:val="000F7ACF"/>
    <w:rsid w:val="001002AB"/>
    <w:rsid w:val="0010040B"/>
    <w:rsid w:val="001005DF"/>
    <w:rsid w:val="00100928"/>
    <w:rsid w:val="00100E90"/>
    <w:rsid w:val="00101023"/>
    <w:rsid w:val="001017C3"/>
    <w:rsid w:val="00101989"/>
    <w:rsid w:val="00101BA5"/>
    <w:rsid w:val="001021A5"/>
    <w:rsid w:val="00102477"/>
    <w:rsid w:val="0010260E"/>
    <w:rsid w:val="0010262E"/>
    <w:rsid w:val="00102636"/>
    <w:rsid w:val="001029E6"/>
    <w:rsid w:val="00102CCD"/>
    <w:rsid w:val="0010307B"/>
    <w:rsid w:val="001035A8"/>
    <w:rsid w:val="00103773"/>
    <w:rsid w:val="00103A0A"/>
    <w:rsid w:val="00103E39"/>
    <w:rsid w:val="00103E83"/>
    <w:rsid w:val="00104410"/>
    <w:rsid w:val="00104899"/>
    <w:rsid w:val="001058C2"/>
    <w:rsid w:val="00105941"/>
    <w:rsid w:val="001060FC"/>
    <w:rsid w:val="00106297"/>
    <w:rsid w:val="001065C8"/>
    <w:rsid w:val="0010665F"/>
    <w:rsid w:val="00106715"/>
    <w:rsid w:val="00106A8C"/>
    <w:rsid w:val="00106BC6"/>
    <w:rsid w:val="00106D30"/>
    <w:rsid w:val="00107018"/>
    <w:rsid w:val="001073F8"/>
    <w:rsid w:val="00107843"/>
    <w:rsid w:val="001078A3"/>
    <w:rsid w:val="001108B8"/>
    <w:rsid w:val="00110EBF"/>
    <w:rsid w:val="00111635"/>
    <w:rsid w:val="00111A35"/>
    <w:rsid w:val="001121E4"/>
    <w:rsid w:val="001123FD"/>
    <w:rsid w:val="00113033"/>
    <w:rsid w:val="001131B2"/>
    <w:rsid w:val="00113475"/>
    <w:rsid w:val="0011417A"/>
    <w:rsid w:val="001142E2"/>
    <w:rsid w:val="001147B7"/>
    <w:rsid w:val="00114805"/>
    <w:rsid w:val="001148DE"/>
    <w:rsid w:val="00114C8F"/>
    <w:rsid w:val="0011532C"/>
    <w:rsid w:val="00115743"/>
    <w:rsid w:val="001159A2"/>
    <w:rsid w:val="00115E95"/>
    <w:rsid w:val="001165A4"/>
    <w:rsid w:val="00116CAE"/>
    <w:rsid w:val="00116CDE"/>
    <w:rsid w:val="001171A3"/>
    <w:rsid w:val="00117958"/>
    <w:rsid w:val="00120173"/>
    <w:rsid w:val="00120188"/>
    <w:rsid w:val="00120904"/>
    <w:rsid w:val="00120E23"/>
    <w:rsid w:val="001211A8"/>
    <w:rsid w:val="001212D1"/>
    <w:rsid w:val="0012173C"/>
    <w:rsid w:val="00121B21"/>
    <w:rsid w:val="00121C2D"/>
    <w:rsid w:val="001229F7"/>
    <w:rsid w:val="00122D12"/>
    <w:rsid w:val="00122EF6"/>
    <w:rsid w:val="00123853"/>
    <w:rsid w:val="00123971"/>
    <w:rsid w:val="00123DDA"/>
    <w:rsid w:val="00123E21"/>
    <w:rsid w:val="001247D6"/>
    <w:rsid w:val="001252DB"/>
    <w:rsid w:val="0012545D"/>
    <w:rsid w:val="001256E3"/>
    <w:rsid w:val="00125F4C"/>
    <w:rsid w:val="00126287"/>
    <w:rsid w:val="001262FA"/>
    <w:rsid w:val="00126996"/>
    <w:rsid w:val="00126AC2"/>
    <w:rsid w:val="00127266"/>
    <w:rsid w:val="00127379"/>
    <w:rsid w:val="001278AC"/>
    <w:rsid w:val="00127A08"/>
    <w:rsid w:val="00127ED3"/>
    <w:rsid w:val="0013013C"/>
    <w:rsid w:val="00130507"/>
    <w:rsid w:val="0013084B"/>
    <w:rsid w:val="00130E44"/>
    <w:rsid w:val="001310C7"/>
    <w:rsid w:val="00131106"/>
    <w:rsid w:val="00131EBA"/>
    <w:rsid w:val="00131F83"/>
    <w:rsid w:val="00132094"/>
    <w:rsid w:val="001325E1"/>
    <w:rsid w:val="00132F1C"/>
    <w:rsid w:val="001330B0"/>
    <w:rsid w:val="001330B2"/>
    <w:rsid w:val="00133260"/>
    <w:rsid w:val="00133417"/>
    <w:rsid w:val="001334EE"/>
    <w:rsid w:val="00133599"/>
    <w:rsid w:val="001337AD"/>
    <w:rsid w:val="00133958"/>
    <w:rsid w:val="00133CCD"/>
    <w:rsid w:val="00134222"/>
    <w:rsid w:val="001343EA"/>
    <w:rsid w:val="001344D9"/>
    <w:rsid w:val="00134525"/>
    <w:rsid w:val="00134BC2"/>
    <w:rsid w:val="001351AF"/>
    <w:rsid w:val="001354A6"/>
    <w:rsid w:val="00135D25"/>
    <w:rsid w:val="00135E24"/>
    <w:rsid w:val="00136167"/>
    <w:rsid w:val="00136293"/>
    <w:rsid w:val="0013692F"/>
    <w:rsid w:val="001374C9"/>
    <w:rsid w:val="00137681"/>
    <w:rsid w:val="00137FD1"/>
    <w:rsid w:val="001401FE"/>
    <w:rsid w:val="00140822"/>
    <w:rsid w:val="001411FE"/>
    <w:rsid w:val="00141236"/>
    <w:rsid w:val="0014148D"/>
    <w:rsid w:val="00141996"/>
    <w:rsid w:val="00141A80"/>
    <w:rsid w:val="00141D75"/>
    <w:rsid w:val="00142EA9"/>
    <w:rsid w:val="00143A7F"/>
    <w:rsid w:val="00143C9B"/>
    <w:rsid w:val="00143EA4"/>
    <w:rsid w:val="0014494A"/>
    <w:rsid w:val="00144C1C"/>
    <w:rsid w:val="00144CAF"/>
    <w:rsid w:val="00145375"/>
    <w:rsid w:val="00145419"/>
    <w:rsid w:val="001454C5"/>
    <w:rsid w:val="001454E6"/>
    <w:rsid w:val="00145804"/>
    <w:rsid w:val="00145868"/>
    <w:rsid w:val="001458EB"/>
    <w:rsid w:val="0014621B"/>
    <w:rsid w:val="00146525"/>
    <w:rsid w:val="00146EBA"/>
    <w:rsid w:val="001471CB"/>
    <w:rsid w:val="001507BC"/>
    <w:rsid w:val="0015081A"/>
    <w:rsid w:val="001509FE"/>
    <w:rsid w:val="00150D94"/>
    <w:rsid w:val="00151334"/>
    <w:rsid w:val="001517D5"/>
    <w:rsid w:val="00151EDA"/>
    <w:rsid w:val="00152650"/>
    <w:rsid w:val="0015268D"/>
    <w:rsid w:val="0015285E"/>
    <w:rsid w:val="00152937"/>
    <w:rsid w:val="00152E0B"/>
    <w:rsid w:val="001533DA"/>
    <w:rsid w:val="0015376F"/>
    <w:rsid w:val="001539D9"/>
    <w:rsid w:val="00153C77"/>
    <w:rsid w:val="00153DCB"/>
    <w:rsid w:val="00154231"/>
    <w:rsid w:val="001546B6"/>
    <w:rsid w:val="001546F9"/>
    <w:rsid w:val="0015481A"/>
    <w:rsid w:val="001548C5"/>
    <w:rsid w:val="00154BD6"/>
    <w:rsid w:val="001558A1"/>
    <w:rsid w:val="00155A81"/>
    <w:rsid w:val="001565AF"/>
    <w:rsid w:val="00156AB4"/>
    <w:rsid w:val="001571AA"/>
    <w:rsid w:val="00157310"/>
    <w:rsid w:val="00157599"/>
    <w:rsid w:val="0015765E"/>
    <w:rsid w:val="0016007D"/>
    <w:rsid w:val="001600A6"/>
    <w:rsid w:val="00160264"/>
    <w:rsid w:val="001603E3"/>
    <w:rsid w:val="00160843"/>
    <w:rsid w:val="00161508"/>
    <w:rsid w:val="00161D9C"/>
    <w:rsid w:val="00161E65"/>
    <w:rsid w:val="00161FB8"/>
    <w:rsid w:val="001622B3"/>
    <w:rsid w:val="0016239E"/>
    <w:rsid w:val="001627CE"/>
    <w:rsid w:val="00162926"/>
    <w:rsid w:val="001629ED"/>
    <w:rsid w:val="00162CDF"/>
    <w:rsid w:val="001630E4"/>
    <w:rsid w:val="001638F7"/>
    <w:rsid w:val="00163F4C"/>
    <w:rsid w:val="00163FF5"/>
    <w:rsid w:val="00164D6D"/>
    <w:rsid w:val="00164EE3"/>
    <w:rsid w:val="00164F78"/>
    <w:rsid w:val="00165178"/>
    <w:rsid w:val="00165665"/>
    <w:rsid w:val="00165840"/>
    <w:rsid w:val="00165D9D"/>
    <w:rsid w:val="00166003"/>
    <w:rsid w:val="0016625B"/>
    <w:rsid w:val="00166416"/>
    <w:rsid w:val="00166656"/>
    <w:rsid w:val="001668E1"/>
    <w:rsid w:val="00166A2E"/>
    <w:rsid w:val="00166C4A"/>
    <w:rsid w:val="00166F2A"/>
    <w:rsid w:val="00170153"/>
    <w:rsid w:val="001701E6"/>
    <w:rsid w:val="001702FB"/>
    <w:rsid w:val="0017034F"/>
    <w:rsid w:val="001712BE"/>
    <w:rsid w:val="0017146D"/>
    <w:rsid w:val="00171859"/>
    <w:rsid w:val="001718E2"/>
    <w:rsid w:val="00171C0B"/>
    <w:rsid w:val="00171E29"/>
    <w:rsid w:val="00172137"/>
    <w:rsid w:val="00172311"/>
    <w:rsid w:val="00172380"/>
    <w:rsid w:val="001726B5"/>
    <w:rsid w:val="00172F71"/>
    <w:rsid w:val="0017307B"/>
    <w:rsid w:val="00173537"/>
    <w:rsid w:val="00173D93"/>
    <w:rsid w:val="001740BA"/>
    <w:rsid w:val="001745E0"/>
    <w:rsid w:val="00174682"/>
    <w:rsid w:val="001747AC"/>
    <w:rsid w:val="00174E2B"/>
    <w:rsid w:val="00174EEF"/>
    <w:rsid w:val="00175067"/>
    <w:rsid w:val="001753B0"/>
    <w:rsid w:val="001753C3"/>
    <w:rsid w:val="001758D4"/>
    <w:rsid w:val="00175C51"/>
    <w:rsid w:val="00175EA2"/>
    <w:rsid w:val="0017664E"/>
    <w:rsid w:val="00176CCA"/>
    <w:rsid w:val="00176CDE"/>
    <w:rsid w:val="00176F5F"/>
    <w:rsid w:val="00177008"/>
    <w:rsid w:val="00177583"/>
    <w:rsid w:val="001776FE"/>
    <w:rsid w:val="00177BB5"/>
    <w:rsid w:val="001800B0"/>
    <w:rsid w:val="001801AA"/>
    <w:rsid w:val="00180746"/>
    <w:rsid w:val="00180B3F"/>
    <w:rsid w:val="00180E00"/>
    <w:rsid w:val="00181C23"/>
    <w:rsid w:val="00181ECB"/>
    <w:rsid w:val="00182267"/>
    <w:rsid w:val="001826A6"/>
    <w:rsid w:val="001829E8"/>
    <w:rsid w:val="00182A34"/>
    <w:rsid w:val="00182FC6"/>
    <w:rsid w:val="00183F6D"/>
    <w:rsid w:val="00183F9F"/>
    <w:rsid w:val="001845B2"/>
    <w:rsid w:val="00185178"/>
    <w:rsid w:val="0018544A"/>
    <w:rsid w:val="00185805"/>
    <w:rsid w:val="00185853"/>
    <w:rsid w:val="00185989"/>
    <w:rsid w:val="0018606C"/>
    <w:rsid w:val="0018631A"/>
    <w:rsid w:val="001863E9"/>
    <w:rsid w:val="00187998"/>
    <w:rsid w:val="00187B2A"/>
    <w:rsid w:val="00187F15"/>
    <w:rsid w:val="001901DB"/>
    <w:rsid w:val="00190428"/>
    <w:rsid w:val="0019042A"/>
    <w:rsid w:val="001905DB"/>
    <w:rsid w:val="001907A1"/>
    <w:rsid w:val="001907CB"/>
    <w:rsid w:val="00190921"/>
    <w:rsid w:val="00190DC4"/>
    <w:rsid w:val="0019122F"/>
    <w:rsid w:val="001915EC"/>
    <w:rsid w:val="0019179D"/>
    <w:rsid w:val="00191E2F"/>
    <w:rsid w:val="0019200C"/>
    <w:rsid w:val="00192307"/>
    <w:rsid w:val="0019246D"/>
    <w:rsid w:val="0019319B"/>
    <w:rsid w:val="00193762"/>
    <w:rsid w:val="00194229"/>
    <w:rsid w:val="00194300"/>
    <w:rsid w:val="0019449F"/>
    <w:rsid w:val="00194780"/>
    <w:rsid w:val="0019499C"/>
    <w:rsid w:val="00194F60"/>
    <w:rsid w:val="00195139"/>
    <w:rsid w:val="00195D92"/>
    <w:rsid w:val="00196442"/>
    <w:rsid w:val="0019658D"/>
    <w:rsid w:val="00196690"/>
    <w:rsid w:val="0019681F"/>
    <w:rsid w:val="00196944"/>
    <w:rsid w:val="00197D5C"/>
    <w:rsid w:val="00197F3F"/>
    <w:rsid w:val="00197FFE"/>
    <w:rsid w:val="001A049C"/>
    <w:rsid w:val="001A0F22"/>
    <w:rsid w:val="001A103A"/>
    <w:rsid w:val="001A14A3"/>
    <w:rsid w:val="001A1629"/>
    <w:rsid w:val="001A2543"/>
    <w:rsid w:val="001A2F13"/>
    <w:rsid w:val="001A2F77"/>
    <w:rsid w:val="001A3382"/>
    <w:rsid w:val="001A3490"/>
    <w:rsid w:val="001A36D4"/>
    <w:rsid w:val="001A3CFD"/>
    <w:rsid w:val="001A3D45"/>
    <w:rsid w:val="001A4463"/>
    <w:rsid w:val="001A4507"/>
    <w:rsid w:val="001A455A"/>
    <w:rsid w:val="001A49F0"/>
    <w:rsid w:val="001A55B4"/>
    <w:rsid w:val="001A625D"/>
    <w:rsid w:val="001A747D"/>
    <w:rsid w:val="001A7798"/>
    <w:rsid w:val="001A7F96"/>
    <w:rsid w:val="001B033A"/>
    <w:rsid w:val="001B0849"/>
    <w:rsid w:val="001B0A1E"/>
    <w:rsid w:val="001B144D"/>
    <w:rsid w:val="001B1606"/>
    <w:rsid w:val="001B170E"/>
    <w:rsid w:val="001B1EC9"/>
    <w:rsid w:val="001B1F7B"/>
    <w:rsid w:val="001B2A76"/>
    <w:rsid w:val="001B2E6D"/>
    <w:rsid w:val="001B2FC9"/>
    <w:rsid w:val="001B328D"/>
    <w:rsid w:val="001B33AB"/>
    <w:rsid w:val="001B365A"/>
    <w:rsid w:val="001B373A"/>
    <w:rsid w:val="001B394C"/>
    <w:rsid w:val="001B42DB"/>
    <w:rsid w:val="001B4325"/>
    <w:rsid w:val="001B490D"/>
    <w:rsid w:val="001B4BA3"/>
    <w:rsid w:val="001B4E5B"/>
    <w:rsid w:val="001B514A"/>
    <w:rsid w:val="001B5371"/>
    <w:rsid w:val="001B5451"/>
    <w:rsid w:val="001B5658"/>
    <w:rsid w:val="001B57D7"/>
    <w:rsid w:val="001B57E0"/>
    <w:rsid w:val="001B602F"/>
    <w:rsid w:val="001B6578"/>
    <w:rsid w:val="001B6629"/>
    <w:rsid w:val="001B6694"/>
    <w:rsid w:val="001B6C0E"/>
    <w:rsid w:val="001B6D85"/>
    <w:rsid w:val="001B718C"/>
    <w:rsid w:val="001B73F1"/>
    <w:rsid w:val="001B7A61"/>
    <w:rsid w:val="001B7B54"/>
    <w:rsid w:val="001C033C"/>
    <w:rsid w:val="001C0477"/>
    <w:rsid w:val="001C067B"/>
    <w:rsid w:val="001C0CAC"/>
    <w:rsid w:val="001C109B"/>
    <w:rsid w:val="001C112D"/>
    <w:rsid w:val="001C2103"/>
    <w:rsid w:val="001C272A"/>
    <w:rsid w:val="001C2E64"/>
    <w:rsid w:val="001C387B"/>
    <w:rsid w:val="001C3897"/>
    <w:rsid w:val="001C4151"/>
    <w:rsid w:val="001C415E"/>
    <w:rsid w:val="001C43C6"/>
    <w:rsid w:val="001C4755"/>
    <w:rsid w:val="001C4B08"/>
    <w:rsid w:val="001C4B59"/>
    <w:rsid w:val="001C4C26"/>
    <w:rsid w:val="001C4FBD"/>
    <w:rsid w:val="001C54EE"/>
    <w:rsid w:val="001C59B6"/>
    <w:rsid w:val="001C5B08"/>
    <w:rsid w:val="001C5C87"/>
    <w:rsid w:val="001C5FE1"/>
    <w:rsid w:val="001C60CA"/>
    <w:rsid w:val="001C622F"/>
    <w:rsid w:val="001C629A"/>
    <w:rsid w:val="001C652B"/>
    <w:rsid w:val="001C6A32"/>
    <w:rsid w:val="001C6A47"/>
    <w:rsid w:val="001C6CBD"/>
    <w:rsid w:val="001C75FF"/>
    <w:rsid w:val="001C791C"/>
    <w:rsid w:val="001D025A"/>
    <w:rsid w:val="001D08B6"/>
    <w:rsid w:val="001D0E68"/>
    <w:rsid w:val="001D10F2"/>
    <w:rsid w:val="001D1108"/>
    <w:rsid w:val="001D1527"/>
    <w:rsid w:val="001D16DC"/>
    <w:rsid w:val="001D1DFC"/>
    <w:rsid w:val="001D22C5"/>
    <w:rsid w:val="001D24EF"/>
    <w:rsid w:val="001D25BA"/>
    <w:rsid w:val="001D2CA6"/>
    <w:rsid w:val="001D2E6C"/>
    <w:rsid w:val="001D2F41"/>
    <w:rsid w:val="001D2FB4"/>
    <w:rsid w:val="001D31CA"/>
    <w:rsid w:val="001D3328"/>
    <w:rsid w:val="001D36D3"/>
    <w:rsid w:val="001D3935"/>
    <w:rsid w:val="001D46E9"/>
    <w:rsid w:val="001D489C"/>
    <w:rsid w:val="001D4BEE"/>
    <w:rsid w:val="001D5279"/>
    <w:rsid w:val="001D5A32"/>
    <w:rsid w:val="001D5A56"/>
    <w:rsid w:val="001D5D3C"/>
    <w:rsid w:val="001D5EC4"/>
    <w:rsid w:val="001D6125"/>
    <w:rsid w:val="001D6415"/>
    <w:rsid w:val="001D6B75"/>
    <w:rsid w:val="001D7478"/>
    <w:rsid w:val="001D7C63"/>
    <w:rsid w:val="001D7FC9"/>
    <w:rsid w:val="001E02FC"/>
    <w:rsid w:val="001E08F9"/>
    <w:rsid w:val="001E0A01"/>
    <w:rsid w:val="001E0FBB"/>
    <w:rsid w:val="001E125D"/>
    <w:rsid w:val="001E1FFC"/>
    <w:rsid w:val="001E214F"/>
    <w:rsid w:val="001E2173"/>
    <w:rsid w:val="001E2419"/>
    <w:rsid w:val="001E2A14"/>
    <w:rsid w:val="001E2A22"/>
    <w:rsid w:val="001E2C66"/>
    <w:rsid w:val="001E2E60"/>
    <w:rsid w:val="001E316E"/>
    <w:rsid w:val="001E35FB"/>
    <w:rsid w:val="001E3D1B"/>
    <w:rsid w:val="001E40F1"/>
    <w:rsid w:val="001E4818"/>
    <w:rsid w:val="001E4C43"/>
    <w:rsid w:val="001E4F01"/>
    <w:rsid w:val="001E558A"/>
    <w:rsid w:val="001E5ACC"/>
    <w:rsid w:val="001E5B8B"/>
    <w:rsid w:val="001E68CB"/>
    <w:rsid w:val="001E7103"/>
    <w:rsid w:val="001E72FD"/>
    <w:rsid w:val="001E75AE"/>
    <w:rsid w:val="001E7815"/>
    <w:rsid w:val="001E7C5F"/>
    <w:rsid w:val="001E7CA5"/>
    <w:rsid w:val="001F028C"/>
    <w:rsid w:val="001F02D9"/>
    <w:rsid w:val="001F02E2"/>
    <w:rsid w:val="001F06F9"/>
    <w:rsid w:val="001F0923"/>
    <w:rsid w:val="001F0DFE"/>
    <w:rsid w:val="001F0E55"/>
    <w:rsid w:val="001F138D"/>
    <w:rsid w:val="001F142A"/>
    <w:rsid w:val="001F1BE6"/>
    <w:rsid w:val="001F1DD0"/>
    <w:rsid w:val="001F235C"/>
    <w:rsid w:val="001F244E"/>
    <w:rsid w:val="001F251E"/>
    <w:rsid w:val="001F25B3"/>
    <w:rsid w:val="001F2756"/>
    <w:rsid w:val="001F2E46"/>
    <w:rsid w:val="001F3315"/>
    <w:rsid w:val="001F33F9"/>
    <w:rsid w:val="001F383B"/>
    <w:rsid w:val="001F3872"/>
    <w:rsid w:val="001F3BA9"/>
    <w:rsid w:val="001F5397"/>
    <w:rsid w:val="001F5430"/>
    <w:rsid w:val="001F56D1"/>
    <w:rsid w:val="001F58D0"/>
    <w:rsid w:val="001F61D8"/>
    <w:rsid w:val="001F68A3"/>
    <w:rsid w:val="001F68F4"/>
    <w:rsid w:val="001F6AB9"/>
    <w:rsid w:val="001F6E7E"/>
    <w:rsid w:val="001F719B"/>
    <w:rsid w:val="001F741E"/>
    <w:rsid w:val="001F7DF7"/>
    <w:rsid w:val="002001A9"/>
    <w:rsid w:val="00200D45"/>
    <w:rsid w:val="0020124E"/>
    <w:rsid w:val="00201483"/>
    <w:rsid w:val="002014C6"/>
    <w:rsid w:val="002015A1"/>
    <w:rsid w:val="00201953"/>
    <w:rsid w:val="00201FC9"/>
    <w:rsid w:val="00202586"/>
    <w:rsid w:val="002025EA"/>
    <w:rsid w:val="002027B8"/>
    <w:rsid w:val="002027FF"/>
    <w:rsid w:val="00202853"/>
    <w:rsid w:val="00202B13"/>
    <w:rsid w:val="0020326A"/>
    <w:rsid w:val="00203622"/>
    <w:rsid w:val="00203A43"/>
    <w:rsid w:val="00203E77"/>
    <w:rsid w:val="00203EF5"/>
    <w:rsid w:val="002040BB"/>
    <w:rsid w:val="0020488C"/>
    <w:rsid w:val="00205222"/>
    <w:rsid w:val="00206205"/>
    <w:rsid w:val="0020627E"/>
    <w:rsid w:val="0020664F"/>
    <w:rsid w:val="00206AE9"/>
    <w:rsid w:val="00206C7A"/>
    <w:rsid w:val="00207254"/>
    <w:rsid w:val="00207AB1"/>
    <w:rsid w:val="00207B78"/>
    <w:rsid w:val="00207F87"/>
    <w:rsid w:val="0021003C"/>
    <w:rsid w:val="002103F7"/>
    <w:rsid w:val="002109E9"/>
    <w:rsid w:val="00210B4A"/>
    <w:rsid w:val="0021112C"/>
    <w:rsid w:val="00211307"/>
    <w:rsid w:val="0021141C"/>
    <w:rsid w:val="002118C8"/>
    <w:rsid w:val="0021192B"/>
    <w:rsid w:val="00211B41"/>
    <w:rsid w:val="0021207D"/>
    <w:rsid w:val="002128AF"/>
    <w:rsid w:val="00212C8F"/>
    <w:rsid w:val="00213088"/>
    <w:rsid w:val="0021324E"/>
    <w:rsid w:val="00213270"/>
    <w:rsid w:val="00213347"/>
    <w:rsid w:val="0021335B"/>
    <w:rsid w:val="002136F7"/>
    <w:rsid w:val="0021384C"/>
    <w:rsid w:val="0021393F"/>
    <w:rsid w:val="00213AF7"/>
    <w:rsid w:val="00213B31"/>
    <w:rsid w:val="00213BB8"/>
    <w:rsid w:val="002151B9"/>
    <w:rsid w:val="002153F6"/>
    <w:rsid w:val="00215429"/>
    <w:rsid w:val="00215A08"/>
    <w:rsid w:val="00215D05"/>
    <w:rsid w:val="00215E7C"/>
    <w:rsid w:val="00215FD7"/>
    <w:rsid w:val="002163DE"/>
    <w:rsid w:val="00216674"/>
    <w:rsid w:val="00216790"/>
    <w:rsid w:val="0021684A"/>
    <w:rsid w:val="00216EC2"/>
    <w:rsid w:val="00216F8F"/>
    <w:rsid w:val="002174BB"/>
    <w:rsid w:val="002174D5"/>
    <w:rsid w:val="00217873"/>
    <w:rsid w:val="00217EAF"/>
    <w:rsid w:val="0022075A"/>
    <w:rsid w:val="00220A38"/>
    <w:rsid w:val="00220C0F"/>
    <w:rsid w:val="00220E0A"/>
    <w:rsid w:val="002210DD"/>
    <w:rsid w:val="0022133E"/>
    <w:rsid w:val="0022139E"/>
    <w:rsid w:val="00221674"/>
    <w:rsid w:val="00221695"/>
    <w:rsid w:val="002218EF"/>
    <w:rsid w:val="0022197E"/>
    <w:rsid w:val="00221AE7"/>
    <w:rsid w:val="00221FAE"/>
    <w:rsid w:val="00222142"/>
    <w:rsid w:val="00222685"/>
    <w:rsid w:val="002228E6"/>
    <w:rsid w:val="00222E8B"/>
    <w:rsid w:val="00223A10"/>
    <w:rsid w:val="00223B0F"/>
    <w:rsid w:val="00223F51"/>
    <w:rsid w:val="00224242"/>
    <w:rsid w:val="0022438D"/>
    <w:rsid w:val="002249BC"/>
    <w:rsid w:val="0022503A"/>
    <w:rsid w:val="00225399"/>
    <w:rsid w:val="00225460"/>
    <w:rsid w:val="00225AF1"/>
    <w:rsid w:val="00225EE4"/>
    <w:rsid w:val="002265EC"/>
    <w:rsid w:val="002265F8"/>
    <w:rsid w:val="002267EB"/>
    <w:rsid w:val="00226A2A"/>
    <w:rsid w:val="00226DFB"/>
    <w:rsid w:val="00227451"/>
    <w:rsid w:val="00227989"/>
    <w:rsid w:val="00227AD1"/>
    <w:rsid w:val="00227EE3"/>
    <w:rsid w:val="00230147"/>
    <w:rsid w:val="0023068F"/>
    <w:rsid w:val="00231230"/>
    <w:rsid w:val="002317A0"/>
    <w:rsid w:val="00231821"/>
    <w:rsid w:val="00231BAA"/>
    <w:rsid w:val="00231D92"/>
    <w:rsid w:val="00231D96"/>
    <w:rsid w:val="00231F9D"/>
    <w:rsid w:val="00232B32"/>
    <w:rsid w:val="00232E24"/>
    <w:rsid w:val="00233C2D"/>
    <w:rsid w:val="00234008"/>
    <w:rsid w:val="00234511"/>
    <w:rsid w:val="00234A06"/>
    <w:rsid w:val="00234A75"/>
    <w:rsid w:val="00234FE6"/>
    <w:rsid w:val="0023542D"/>
    <w:rsid w:val="002357B8"/>
    <w:rsid w:val="0023588D"/>
    <w:rsid w:val="00235C45"/>
    <w:rsid w:val="00235E92"/>
    <w:rsid w:val="00235FF9"/>
    <w:rsid w:val="002362AF"/>
    <w:rsid w:val="00236404"/>
    <w:rsid w:val="002367C3"/>
    <w:rsid w:val="00236F29"/>
    <w:rsid w:val="0023746A"/>
    <w:rsid w:val="002377AF"/>
    <w:rsid w:val="002402BA"/>
    <w:rsid w:val="0024077E"/>
    <w:rsid w:val="0024093C"/>
    <w:rsid w:val="00240E73"/>
    <w:rsid w:val="002410F3"/>
    <w:rsid w:val="00241D8E"/>
    <w:rsid w:val="00241E8A"/>
    <w:rsid w:val="00241EDA"/>
    <w:rsid w:val="002429A3"/>
    <w:rsid w:val="00242D6C"/>
    <w:rsid w:val="00242EF6"/>
    <w:rsid w:val="0024328C"/>
    <w:rsid w:val="0024334C"/>
    <w:rsid w:val="002433E2"/>
    <w:rsid w:val="0024363E"/>
    <w:rsid w:val="0024385D"/>
    <w:rsid w:val="00243C47"/>
    <w:rsid w:val="00243EB2"/>
    <w:rsid w:val="0024416C"/>
    <w:rsid w:val="002442CC"/>
    <w:rsid w:val="002444E6"/>
    <w:rsid w:val="00244514"/>
    <w:rsid w:val="002446C0"/>
    <w:rsid w:val="00244A68"/>
    <w:rsid w:val="00245B9D"/>
    <w:rsid w:val="00245CF6"/>
    <w:rsid w:val="00245D49"/>
    <w:rsid w:val="0024602F"/>
    <w:rsid w:val="00246894"/>
    <w:rsid w:val="00246A54"/>
    <w:rsid w:val="00246D48"/>
    <w:rsid w:val="00247235"/>
    <w:rsid w:val="0024729B"/>
    <w:rsid w:val="002472EC"/>
    <w:rsid w:val="002474CF"/>
    <w:rsid w:val="00247589"/>
    <w:rsid w:val="00247945"/>
    <w:rsid w:val="00247CDB"/>
    <w:rsid w:val="00250084"/>
    <w:rsid w:val="002506C8"/>
    <w:rsid w:val="002508F3"/>
    <w:rsid w:val="00250B03"/>
    <w:rsid w:val="00250E22"/>
    <w:rsid w:val="00251055"/>
    <w:rsid w:val="00251100"/>
    <w:rsid w:val="002514DF"/>
    <w:rsid w:val="00251A62"/>
    <w:rsid w:val="00251B63"/>
    <w:rsid w:val="00252AFE"/>
    <w:rsid w:val="00252CF2"/>
    <w:rsid w:val="002531D0"/>
    <w:rsid w:val="00253760"/>
    <w:rsid w:val="00253C70"/>
    <w:rsid w:val="0025407D"/>
    <w:rsid w:val="0025484B"/>
    <w:rsid w:val="00254C53"/>
    <w:rsid w:val="00254C68"/>
    <w:rsid w:val="00254DCE"/>
    <w:rsid w:val="00255CE3"/>
    <w:rsid w:val="00255DC3"/>
    <w:rsid w:val="0025615B"/>
    <w:rsid w:val="0025646D"/>
    <w:rsid w:val="00256871"/>
    <w:rsid w:val="00256A0B"/>
    <w:rsid w:val="002570A8"/>
    <w:rsid w:val="00257798"/>
    <w:rsid w:val="00257B3A"/>
    <w:rsid w:val="00257BEE"/>
    <w:rsid w:val="00257DCA"/>
    <w:rsid w:val="00260459"/>
    <w:rsid w:val="0026110C"/>
    <w:rsid w:val="002611E7"/>
    <w:rsid w:val="00261981"/>
    <w:rsid w:val="00262025"/>
    <w:rsid w:val="00262A04"/>
    <w:rsid w:val="00262B16"/>
    <w:rsid w:val="00263358"/>
    <w:rsid w:val="00263823"/>
    <w:rsid w:val="00263BB5"/>
    <w:rsid w:val="00264580"/>
    <w:rsid w:val="002647E6"/>
    <w:rsid w:val="0026484E"/>
    <w:rsid w:val="00264CB9"/>
    <w:rsid w:val="002668B0"/>
    <w:rsid w:val="002669F9"/>
    <w:rsid w:val="002671CF"/>
    <w:rsid w:val="0026741A"/>
    <w:rsid w:val="002678FE"/>
    <w:rsid w:val="00270C53"/>
    <w:rsid w:val="00271123"/>
    <w:rsid w:val="00271435"/>
    <w:rsid w:val="00271D1A"/>
    <w:rsid w:val="00271DC5"/>
    <w:rsid w:val="00272C1E"/>
    <w:rsid w:val="0027342A"/>
    <w:rsid w:val="002736BD"/>
    <w:rsid w:val="00273DE6"/>
    <w:rsid w:val="00274015"/>
    <w:rsid w:val="00274297"/>
    <w:rsid w:val="00274433"/>
    <w:rsid w:val="0027472E"/>
    <w:rsid w:val="002748B6"/>
    <w:rsid w:val="002749AD"/>
    <w:rsid w:val="002759DB"/>
    <w:rsid w:val="00275C46"/>
    <w:rsid w:val="0027612F"/>
    <w:rsid w:val="002761FD"/>
    <w:rsid w:val="0027657E"/>
    <w:rsid w:val="002766BE"/>
    <w:rsid w:val="002766EB"/>
    <w:rsid w:val="00276EFE"/>
    <w:rsid w:val="0027706A"/>
    <w:rsid w:val="00277082"/>
    <w:rsid w:val="00277233"/>
    <w:rsid w:val="00277ACB"/>
    <w:rsid w:val="00277AE7"/>
    <w:rsid w:val="00277CC8"/>
    <w:rsid w:val="00277D44"/>
    <w:rsid w:val="0028072E"/>
    <w:rsid w:val="00280B5A"/>
    <w:rsid w:val="00280C5C"/>
    <w:rsid w:val="0028148A"/>
    <w:rsid w:val="002814B8"/>
    <w:rsid w:val="002816FD"/>
    <w:rsid w:val="00281BE8"/>
    <w:rsid w:val="00282273"/>
    <w:rsid w:val="00282548"/>
    <w:rsid w:val="002827EA"/>
    <w:rsid w:val="00282962"/>
    <w:rsid w:val="00282997"/>
    <w:rsid w:val="00282ACE"/>
    <w:rsid w:val="00282BA4"/>
    <w:rsid w:val="00282D52"/>
    <w:rsid w:val="002833AA"/>
    <w:rsid w:val="002834AD"/>
    <w:rsid w:val="00283BEB"/>
    <w:rsid w:val="00283C35"/>
    <w:rsid w:val="00283E63"/>
    <w:rsid w:val="0028413F"/>
    <w:rsid w:val="0028464A"/>
    <w:rsid w:val="0028467F"/>
    <w:rsid w:val="00284BEF"/>
    <w:rsid w:val="00285A75"/>
    <w:rsid w:val="00286332"/>
    <w:rsid w:val="002864D2"/>
    <w:rsid w:val="00286AE7"/>
    <w:rsid w:val="00286B74"/>
    <w:rsid w:val="00286C5D"/>
    <w:rsid w:val="00287FBA"/>
    <w:rsid w:val="0029029F"/>
    <w:rsid w:val="00290475"/>
    <w:rsid w:val="0029061C"/>
    <w:rsid w:val="0029101C"/>
    <w:rsid w:val="00291E10"/>
    <w:rsid w:val="00292301"/>
    <w:rsid w:val="0029254A"/>
    <w:rsid w:val="00292557"/>
    <w:rsid w:val="00292AF0"/>
    <w:rsid w:val="00293335"/>
    <w:rsid w:val="00293884"/>
    <w:rsid w:val="00293E73"/>
    <w:rsid w:val="0029404A"/>
    <w:rsid w:val="002940AF"/>
    <w:rsid w:val="002943DD"/>
    <w:rsid w:val="00294498"/>
    <w:rsid w:val="002948AB"/>
    <w:rsid w:val="00294CA9"/>
    <w:rsid w:val="00294E42"/>
    <w:rsid w:val="00295187"/>
    <w:rsid w:val="00295278"/>
    <w:rsid w:val="002955FE"/>
    <w:rsid w:val="00295B99"/>
    <w:rsid w:val="00296529"/>
    <w:rsid w:val="0029668C"/>
    <w:rsid w:val="0029695B"/>
    <w:rsid w:val="00296D7B"/>
    <w:rsid w:val="00296DF5"/>
    <w:rsid w:val="00297010"/>
    <w:rsid w:val="002972A6"/>
    <w:rsid w:val="00297397"/>
    <w:rsid w:val="002974BF"/>
    <w:rsid w:val="002979A2"/>
    <w:rsid w:val="002A017E"/>
    <w:rsid w:val="002A0622"/>
    <w:rsid w:val="002A0C4A"/>
    <w:rsid w:val="002A0F52"/>
    <w:rsid w:val="002A13E7"/>
    <w:rsid w:val="002A189C"/>
    <w:rsid w:val="002A1A6B"/>
    <w:rsid w:val="002A23D0"/>
    <w:rsid w:val="002A27B7"/>
    <w:rsid w:val="002A29BC"/>
    <w:rsid w:val="002A3008"/>
    <w:rsid w:val="002A3348"/>
    <w:rsid w:val="002A33C1"/>
    <w:rsid w:val="002A3407"/>
    <w:rsid w:val="002A3875"/>
    <w:rsid w:val="002A394A"/>
    <w:rsid w:val="002A3BB2"/>
    <w:rsid w:val="002A4204"/>
    <w:rsid w:val="002A4319"/>
    <w:rsid w:val="002A48D8"/>
    <w:rsid w:val="002A53D2"/>
    <w:rsid w:val="002A5963"/>
    <w:rsid w:val="002A614F"/>
    <w:rsid w:val="002A715F"/>
    <w:rsid w:val="002A738D"/>
    <w:rsid w:val="002A765A"/>
    <w:rsid w:val="002A7839"/>
    <w:rsid w:val="002A78B0"/>
    <w:rsid w:val="002A79CD"/>
    <w:rsid w:val="002A7BF8"/>
    <w:rsid w:val="002A7E8D"/>
    <w:rsid w:val="002A7E9B"/>
    <w:rsid w:val="002A7F93"/>
    <w:rsid w:val="002B02B2"/>
    <w:rsid w:val="002B0365"/>
    <w:rsid w:val="002B04BA"/>
    <w:rsid w:val="002B05D3"/>
    <w:rsid w:val="002B0787"/>
    <w:rsid w:val="002B08EB"/>
    <w:rsid w:val="002B0968"/>
    <w:rsid w:val="002B160B"/>
    <w:rsid w:val="002B1BDC"/>
    <w:rsid w:val="002B2557"/>
    <w:rsid w:val="002B267D"/>
    <w:rsid w:val="002B2C89"/>
    <w:rsid w:val="002B2EAB"/>
    <w:rsid w:val="002B3022"/>
    <w:rsid w:val="002B33C4"/>
    <w:rsid w:val="002B3542"/>
    <w:rsid w:val="002B368B"/>
    <w:rsid w:val="002B3C34"/>
    <w:rsid w:val="002B3C49"/>
    <w:rsid w:val="002B3C76"/>
    <w:rsid w:val="002B4348"/>
    <w:rsid w:val="002B4C2E"/>
    <w:rsid w:val="002B4CCE"/>
    <w:rsid w:val="002B4FF8"/>
    <w:rsid w:val="002B539B"/>
    <w:rsid w:val="002B53DC"/>
    <w:rsid w:val="002B5C2E"/>
    <w:rsid w:val="002B5D77"/>
    <w:rsid w:val="002B645B"/>
    <w:rsid w:val="002B6689"/>
    <w:rsid w:val="002B6905"/>
    <w:rsid w:val="002B69EA"/>
    <w:rsid w:val="002B6E40"/>
    <w:rsid w:val="002B72F6"/>
    <w:rsid w:val="002B756F"/>
    <w:rsid w:val="002B787E"/>
    <w:rsid w:val="002B788A"/>
    <w:rsid w:val="002B7A15"/>
    <w:rsid w:val="002B7F0D"/>
    <w:rsid w:val="002C01B0"/>
    <w:rsid w:val="002C078C"/>
    <w:rsid w:val="002C0AF2"/>
    <w:rsid w:val="002C0F24"/>
    <w:rsid w:val="002C126C"/>
    <w:rsid w:val="002C13C0"/>
    <w:rsid w:val="002C1474"/>
    <w:rsid w:val="002C148C"/>
    <w:rsid w:val="002C14C1"/>
    <w:rsid w:val="002C1AF5"/>
    <w:rsid w:val="002C1DB5"/>
    <w:rsid w:val="002C1DB9"/>
    <w:rsid w:val="002C2259"/>
    <w:rsid w:val="002C25EE"/>
    <w:rsid w:val="002C2889"/>
    <w:rsid w:val="002C2C1A"/>
    <w:rsid w:val="002C3028"/>
    <w:rsid w:val="002C31CA"/>
    <w:rsid w:val="002C34A6"/>
    <w:rsid w:val="002C37A9"/>
    <w:rsid w:val="002C3CFB"/>
    <w:rsid w:val="002C44E3"/>
    <w:rsid w:val="002C4D0F"/>
    <w:rsid w:val="002C4DE1"/>
    <w:rsid w:val="002C59FE"/>
    <w:rsid w:val="002C60FB"/>
    <w:rsid w:val="002C6392"/>
    <w:rsid w:val="002C64D7"/>
    <w:rsid w:val="002C65B2"/>
    <w:rsid w:val="002C6611"/>
    <w:rsid w:val="002C686E"/>
    <w:rsid w:val="002C6B41"/>
    <w:rsid w:val="002C6B93"/>
    <w:rsid w:val="002C7143"/>
    <w:rsid w:val="002C720B"/>
    <w:rsid w:val="002C7370"/>
    <w:rsid w:val="002C7DAB"/>
    <w:rsid w:val="002D0403"/>
    <w:rsid w:val="002D0829"/>
    <w:rsid w:val="002D0837"/>
    <w:rsid w:val="002D092F"/>
    <w:rsid w:val="002D0FBB"/>
    <w:rsid w:val="002D1DA5"/>
    <w:rsid w:val="002D20BE"/>
    <w:rsid w:val="002D28AE"/>
    <w:rsid w:val="002D2F11"/>
    <w:rsid w:val="002D2FE0"/>
    <w:rsid w:val="002D2FFD"/>
    <w:rsid w:val="002D3417"/>
    <w:rsid w:val="002D3439"/>
    <w:rsid w:val="002D3BDD"/>
    <w:rsid w:val="002D3D7A"/>
    <w:rsid w:val="002D42E9"/>
    <w:rsid w:val="002D461A"/>
    <w:rsid w:val="002D4B29"/>
    <w:rsid w:val="002D4F75"/>
    <w:rsid w:val="002D558E"/>
    <w:rsid w:val="002D5EF4"/>
    <w:rsid w:val="002D60D6"/>
    <w:rsid w:val="002D659D"/>
    <w:rsid w:val="002D6A92"/>
    <w:rsid w:val="002D7144"/>
    <w:rsid w:val="002D7C0D"/>
    <w:rsid w:val="002E0488"/>
    <w:rsid w:val="002E05BD"/>
    <w:rsid w:val="002E06B4"/>
    <w:rsid w:val="002E07D1"/>
    <w:rsid w:val="002E0884"/>
    <w:rsid w:val="002E1173"/>
    <w:rsid w:val="002E11D7"/>
    <w:rsid w:val="002E1383"/>
    <w:rsid w:val="002E1739"/>
    <w:rsid w:val="002E18DA"/>
    <w:rsid w:val="002E1A18"/>
    <w:rsid w:val="002E1B08"/>
    <w:rsid w:val="002E1DF8"/>
    <w:rsid w:val="002E2127"/>
    <w:rsid w:val="002E2217"/>
    <w:rsid w:val="002E2509"/>
    <w:rsid w:val="002E2766"/>
    <w:rsid w:val="002E2A23"/>
    <w:rsid w:val="002E2B44"/>
    <w:rsid w:val="002E3266"/>
    <w:rsid w:val="002E37BE"/>
    <w:rsid w:val="002E3CD2"/>
    <w:rsid w:val="002E4023"/>
    <w:rsid w:val="002E4087"/>
    <w:rsid w:val="002E40BB"/>
    <w:rsid w:val="002E422D"/>
    <w:rsid w:val="002E46D3"/>
    <w:rsid w:val="002E4752"/>
    <w:rsid w:val="002E560E"/>
    <w:rsid w:val="002E5777"/>
    <w:rsid w:val="002E5C5F"/>
    <w:rsid w:val="002E5C87"/>
    <w:rsid w:val="002E68C0"/>
    <w:rsid w:val="002E7507"/>
    <w:rsid w:val="002E789D"/>
    <w:rsid w:val="002E78FE"/>
    <w:rsid w:val="002E7DB4"/>
    <w:rsid w:val="002F040E"/>
    <w:rsid w:val="002F04C4"/>
    <w:rsid w:val="002F065E"/>
    <w:rsid w:val="002F0DB6"/>
    <w:rsid w:val="002F15B1"/>
    <w:rsid w:val="002F1D5E"/>
    <w:rsid w:val="002F2367"/>
    <w:rsid w:val="002F243F"/>
    <w:rsid w:val="002F2CEB"/>
    <w:rsid w:val="002F2E17"/>
    <w:rsid w:val="002F3176"/>
    <w:rsid w:val="002F332A"/>
    <w:rsid w:val="002F3635"/>
    <w:rsid w:val="002F37F1"/>
    <w:rsid w:val="002F3860"/>
    <w:rsid w:val="002F3A28"/>
    <w:rsid w:val="002F3CB0"/>
    <w:rsid w:val="002F5055"/>
    <w:rsid w:val="002F52B1"/>
    <w:rsid w:val="002F59B8"/>
    <w:rsid w:val="002F5AF9"/>
    <w:rsid w:val="002F60DB"/>
    <w:rsid w:val="002F6158"/>
    <w:rsid w:val="002F61EE"/>
    <w:rsid w:val="002F63E4"/>
    <w:rsid w:val="002F66E5"/>
    <w:rsid w:val="002F6A9D"/>
    <w:rsid w:val="002F6C4D"/>
    <w:rsid w:val="002F6D8D"/>
    <w:rsid w:val="002F6EB1"/>
    <w:rsid w:val="002F6F06"/>
    <w:rsid w:val="002F75A4"/>
    <w:rsid w:val="002F7C0F"/>
    <w:rsid w:val="002F7F4C"/>
    <w:rsid w:val="002F7F6C"/>
    <w:rsid w:val="003005EE"/>
    <w:rsid w:val="003008D1"/>
    <w:rsid w:val="00300CF7"/>
    <w:rsid w:val="003012BE"/>
    <w:rsid w:val="003013B4"/>
    <w:rsid w:val="003014B1"/>
    <w:rsid w:val="003015F8"/>
    <w:rsid w:val="003016F9"/>
    <w:rsid w:val="00302287"/>
    <w:rsid w:val="0030241C"/>
    <w:rsid w:val="00302883"/>
    <w:rsid w:val="00302A2E"/>
    <w:rsid w:val="00302D76"/>
    <w:rsid w:val="00302E7A"/>
    <w:rsid w:val="00302F8E"/>
    <w:rsid w:val="003031FC"/>
    <w:rsid w:val="003039B4"/>
    <w:rsid w:val="00303C7E"/>
    <w:rsid w:val="00303DFC"/>
    <w:rsid w:val="00304325"/>
    <w:rsid w:val="00304FFC"/>
    <w:rsid w:val="0030531D"/>
    <w:rsid w:val="003056AD"/>
    <w:rsid w:val="0030586F"/>
    <w:rsid w:val="00305D73"/>
    <w:rsid w:val="00305D88"/>
    <w:rsid w:val="003061BB"/>
    <w:rsid w:val="003063BE"/>
    <w:rsid w:val="0030696F"/>
    <w:rsid w:val="00306AD8"/>
    <w:rsid w:val="00307382"/>
    <w:rsid w:val="00307465"/>
    <w:rsid w:val="003077D9"/>
    <w:rsid w:val="00307903"/>
    <w:rsid w:val="00307D43"/>
    <w:rsid w:val="00307E0D"/>
    <w:rsid w:val="00307F31"/>
    <w:rsid w:val="00310050"/>
    <w:rsid w:val="00310184"/>
    <w:rsid w:val="003115F5"/>
    <w:rsid w:val="003116ED"/>
    <w:rsid w:val="003117C0"/>
    <w:rsid w:val="0031207D"/>
    <w:rsid w:val="003124A6"/>
    <w:rsid w:val="00312855"/>
    <w:rsid w:val="00312882"/>
    <w:rsid w:val="00312E5C"/>
    <w:rsid w:val="003130D1"/>
    <w:rsid w:val="00313394"/>
    <w:rsid w:val="003136B2"/>
    <w:rsid w:val="00313725"/>
    <w:rsid w:val="0031376C"/>
    <w:rsid w:val="00313D98"/>
    <w:rsid w:val="00314031"/>
    <w:rsid w:val="00314C10"/>
    <w:rsid w:val="00314D4B"/>
    <w:rsid w:val="00315686"/>
    <w:rsid w:val="00315937"/>
    <w:rsid w:val="003161CD"/>
    <w:rsid w:val="003163DA"/>
    <w:rsid w:val="0031695C"/>
    <w:rsid w:val="00316BBA"/>
    <w:rsid w:val="00316DBD"/>
    <w:rsid w:val="00316E30"/>
    <w:rsid w:val="0031731A"/>
    <w:rsid w:val="0031769D"/>
    <w:rsid w:val="00317FDA"/>
    <w:rsid w:val="003202EC"/>
    <w:rsid w:val="00320696"/>
    <w:rsid w:val="00320AD6"/>
    <w:rsid w:val="003212E7"/>
    <w:rsid w:val="00321351"/>
    <w:rsid w:val="00321773"/>
    <w:rsid w:val="00321BC4"/>
    <w:rsid w:val="00321C3D"/>
    <w:rsid w:val="003226A4"/>
    <w:rsid w:val="00322E59"/>
    <w:rsid w:val="0032330D"/>
    <w:rsid w:val="00323843"/>
    <w:rsid w:val="00324869"/>
    <w:rsid w:val="00324965"/>
    <w:rsid w:val="0032500F"/>
    <w:rsid w:val="003252E6"/>
    <w:rsid w:val="00325935"/>
    <w:rsid w:val="00325BFB"/>
    <w:rsid w:val="00325C02"/>
    <w:rsid w:val="00325D09"/>
    <w:rsid w:val="00325FA8"/>
    <w:rsid w:val="003261E1"/>
    <w:rsid w:val="00326DC6"/>
    <w:rsid w:val="00326F27"/>
    <w:rsid w:val="00326F89"/>
    <w:rsid w:val="003270BA"/>
    <w:rsid w:val="00327259"/>
    <w:rsid w:val="00327336"/>
    <w:rsid w:val="0032748B"/>
    <w:rsid w:val="00327AF5"/>
    <w:rsid w:val="00327B32"/>
    <w:rsid w:val="00327BB4"/>
    <w:rsid w:val="00327DB5"/>
    <w:rsid w:val="003303ED"/>
    <w:rsid w:val="00330692"/>
    <w:rsid w:val="003309BD"/>
    <w:rsid w:val="00330C0A"/>
    <w:rsid w:val="00330F73"/>
    <w:rsid w:val="0033116D"/>
    <w:rsid w:val="0033118A"/>
    <w:rsid w:val="0033129C"/>
    <w:rsid w:val="003312BC"/>
    <w:rsid w:val="00331413"/>
    <w:rsid w:val="0033155E"/>
    <w:rsid w:val="0033159C"/>
    <w:rsid w:val="00331E01"/>
    <w:rsid w:val="0033207F"/>
    <w:rsid w:val="00332413"/>
    <w:rsid w:val="0033283E"/>
    <w:rsid w:val="00332E10"/>
    <w:rsid w:val="0033306D"/>
    <w:rsid w:val="0033307D"/>
    <w:rsid w:val="0033319D"/>
    <w:rsid w:val="0033348A"/>
    <w:rsid w:val="0033383B"/>
    <w:rsid w:val="00333CE3"/>
    <w:rsid w:val="00333E16"/>
    <w:rsid w:val="00334E5B"/>
    <w:rsid w:val="00335511"/>
    <w:rsid w:val="00335ABB"/>
    <w:rsid w:val="00335EFC"/>
    <w:rsid w:val="003363D1"/>
    <w:rsid w:val="003364FE"/>
    <w:rsid w:val="00336C4E"/>
    <w:rsid w:val="00336CDB"/>
    <w:rsid w:val="0033703D"/>
    <w:rsid w:val="003377A2"/>
    <w:rsid w:val="003377B2"/>
    <w:rsid w:val="00337901"/>
    <w:rsid w:val="003379FB"/>
    <w:rsid w:val="00337E33"/>
    <w:rsid w:val="003400C1"/>
    <w:rsid w:val="003404A1"/>
    <w:rsid w:val="0034085D"/>
    <w:rsid w:val="0034093E"/>
    <w:rsid w:val="00340A44"/>
    <w:rsid w:val="003414AF"/>
    <w:rsid w:val="0034171E"/>
    <w:rsid w:val="00341A35"/>
    <w:rsid w:val="00341E62"/>
    <w:rsid w:val="0034207F"/>
    <w:rsid w:val="0034270E"/>
    <w:rsid w:val="00342A87"/>
    <w:rsid w:val="00342D49"/>
    <w:rsid w:val="003439CF"/>
    <w:rsid w:val="00343A5E"/>
    <w:rsid w:val="00343B5A"/>
    <w:rsid w:val="0034435E"/>
    <w:rsid w:val="00344B47"/>
    <w:rsid w:val="00344BA0"/>
    <w:rsid w:val="00345187"/>
    <w:rsid w:val="003452EA"/>
    <w:rsid w:val="00345408"/>
    <w:rsid w:val="00345752"/>
    <w:rsid w:val="00345BBF"/>
    <w:rsid w:val="003461A8"/>
    <w:rsid w:val="00346859"/>
    <w:rsid w:val="00346B6D"/>
    <w:rsid w:val="0035031E"/>
    <w:rsid w:val="0035074B"/>
    <w:rsid w:val="00350A8B"/>
    <w:rsid w:val="003511F4"/>
    <w:rsid w:val="0035148A"/>
    <w:rsid w:val="003514FD"/>
    <w:rsid w:val="0035158B"/>
    <w:rsid w:val="003518F7"/>
    <w:rsid w:val="003518FF"/>
    <w:rsid w:val="00351A77"/>
    <w:rsid w:val="00351D3D"/>
    <w:rsid w:val="003524F5"/>
    <w:rsid w:val="00352975"/>
    <w:rsid w:val="00353298"/>
    <w:rsid w:val="00353908"/>
    <w:rsid w:val="00353AC3"/>
    <w:rsid w:val="00353DBC"/>
    <w:rsid w:val="00353E99"/>
    <w:rsid w:val="00354066"/>
    <w:rsid w:val="00354162"/>
    <w:rsid w:val="003543BC"/>
    <w:rsid w:val="00354628"/>
    <w:rsid w:val="0035471E"/>
    <w:rsid w:val="0035491D"/>
    <w:rsid w:val="00354EE9"/>
    <w:rsid w:val="00354EED"/>
    <w:rsid w:val="003556C6"/>
    <w:rsid w:val="00355CBB"/>
    <w:rsid w:val="00356346"/>
    <w:rsid w:val="003564BF"/>
    <w:rsid w:val="0035713F"/>
    <w:rsid w:val="003572B7"/>
    <w:rsid w:val="00357DC8"/>
    <w:rsid w:val="00360268"/>
    <w:rsid w:val="003602B7"/>
    <w:rsid w:val="00360629"/>
    <w:rsid w:val="0036079A"/>
    <w:rsid w:val="003608CB"/>
    <w:rsid w:val="0036092D"/>
    <w:rsid w:val="00360D9A"/>
    <w:rsid w:val="00360EDF"/>
    <w:rsid w:val="00361D7B"/>
    <w:rsid w:val="00362189"/>
    <w:rsid w:val="00362CDE"/>
    <w:rsid w:val="00362E2E"/>
    <w:rsid w:val="00363055"/>
    <w:rsid w:val="00363A40"/>
    <w:rsid w:val="00364110"/>
    <w:rsid w:val="003645D8"/>
    <w:rsid w:val="00364998"/>
    <w:rsid w:val="003649D3"/>
    <w:rsid w:val="00364B8E"/>
    <w:rsid w:val="0036507F"/>
    <w:rsid w:val="0036523F"/>
    <w:rsid w:val="003652C1"/>
    <w:rsid w:val="003653F7"/>
    <w:rsid w:val="0036560E"/>
    <w:rsid w:val="00365656"/>
    <w:rsid w:val="00365AA8"/>
    <w:rsid w:val="00365E7E"/>
    <w:rsid w:val="00366087"/>
    <w:rsid w:val="0036666D"/>
    <w:rsid w:val="00366E23"/>
    <w:rsid w:val="00366E65"/>
    <w:rsid w:val="00366E79"/>
    <w:rsid w:val="00367550"/>
    <w:rsid w:val="00367B5F"/>
    <w:rsid w:val="00367CDA"/>
    <w:rsid w:val="00370C81"/>
    <w:rsid w:val="00370E0C"/>
    <w:rsid w:val="00370F91"/>
    <w:rsid w:val="0037160E"/>
    <w:rsid w:val="00371C6F"/>
    <w:rsid w:val="003724B4"/>
    <w:rsid w:val="003725CF"/>
    <w:rsid w:val="00372774"/>
    <w:rsid w:val="00372964"/>
    <w:rsid w:val="00372E6C"/>
    <w:rsid w:val="00372FEF"/>
    <w:rsid w:val="0037321F"/>
    <w:rsid w:val="00374147"/>
    <w:rsid w:val="003745BD"/>
    <w:rsid w:val="00374739"/>
    <w:rsid w:val="00374832"/>
    <w:rsid w:val="0037498E"/>
    <w:rsid w:val="00374A7E"/>
    <w:rsid w:val="00374ADD"/>
    <w:rsid w:val="00375261"/>
    <w:rsid w:val="003756F0"/>
    <w:rsid w:val="00375B8B"/>
    <w:rsid w:val="00375BFB"/>
    <w:rsid w:val="00376150"/>
    <w:rsid w:val="0037687D"/>
    <w:rsid w:val="00376E33"/>
    <w:rsid w:val="00377039"/>
    <w:rsid w:val="003777AC"/>
    <w:rsid w:val="00377B1E"/>
    <w:rsid w:val="00377E5E"/>
    <w:rsid w:val="003801F6"/>
    <w:rsid w:val="0038070E"/>
    <w:rsid w:val="00380BCC"/>
    <w:rsid w:val="00380EEF"/>
    <w:rsid w:val="00381724"/>
    <w:rsid w:val="00381E05"/>
    <w:rsid w:val="0038210F"/>
    <w:rsid w:val="003825F1"/>
    <w:rsid w:val="00382B90"/>
    <w:rsid w:val="00382BBC"/>
    <w:rsid w:val="00383242"/>
    <w:rsid w:val="003835D6"/>
    <w:rsid w:val="003840F2"/>
    <w:rsid w:val="00384262"/>
    <w:rsid w:val="0038435F"/>
    <w:rsid w:val="003847B5"/>
    <w:rsid w:val="00384DCA"/>
    <w:rsid w:val="003850E3"/>
    <w:rsid w:val="00385294"/>
    <w:rsid w:val="003856D8"/>
    <w:rsid w:val="00385885"/>
    <w:rsid w:val="00385BC4"/>
    <w:rsid w:val="00385E46"/>
    <w:rsid w:val="00385E8C"/>
    <w:rsid w:val="003860FD"/>
    <w:rsid w:val="0038626F"/>
    <w:rsid w:val="00386451"/>
    <w:rsid w:val="003867BF"/>
    <w:rsid w:val="00386E6F"/>
    <w:rsid w:val="00386F12"/>
    <w:rsid w:val="003876B3"/>
    <w:rsid w:val="00387DD2"/>
    <w:rsid w:val="00387FBD"/>
    <w:rsid w:val="003908E2"/>
    <w:rsid w:val="00390AA6"/>
    <w:rsid w:val="00390B76"/>
    <w:rsid w:val="0039134E"/>
    <w:rsid w:val="00391D34"/>
    <w:rsid w:val="00391DF9"/>
    <w:rsid w:val="00392197"/>
    <w:rsid w:val="003921AE"/>
    <w:rsid w:val="003922AB"/>
    <w:rsid w:val="00392358"/>
    <w:rsid w:val="00392391"/>
    <w:rsid w:val="003928E3"/>
    <w:rsid w:val="00392970"/>
    <w:rsid w:val="00392DC8"/>
    <w:rsid w:val="003939E9"/>
    <w:rsid w:val="00393CDB"/>
    <w:rsid w:val="00393D23"/>
    <w:rsid w:val="00393D39"/>
    <w:rsid w:val="00393EEA"/>
    <w:rsid w:val="003940DC"/>
    <w:rsid w:val="0039446F"/>
    <w:rsid w:val="00394616"/>
    <w:rsid w:val="00394B49"/>
    <w:rsid w:val="00394D35"/>
    <w:rsid w:val="00394DA5"/>
    <w:rsid w:val="00394F62"/>
    <w:rsid w:val="00394F6D"/>
    <w:rsid w:val="003950FC"/>
    <w:rsid w:val="0039527F"/>
    <w:rsid w:val="00395462"/>
    <w:rsid w:val="003956D2"/>
    <w:rsid w:val="00395DAF"/>
    <w:rsid w:val="0039621D"/>
    <w:rsid w:val="003969BA"/>
    <w:rsid w:val="00396A20"/>
    <w:rsid w:val="00396DE2"/>
    <w:rsid w:val="00397C9B"/>
    <w:rsid w:val="003A0113"/>
    <w:rsid w:val="003A05E0"/>
    <w:rsid w:val="003A09B8"/>
    <w:rsid w:val="003A09D8"/>
    <w:rsid w:val="003A0E69"/>
    <w:rsid w:val="003A0FED"/>
    <w:rsid w:val="003A1442"/>
    <w:rsid w:val="003A15BE"/>
    <w:rsid w:val="003A1A9D"/>
    <w:rsid w:val="003A1EEF"/>
    <w:rsid w:val="003A21ED"/>
    <w:rsid w:val="003A2391"/>
    <w:rsid w:val="003A252E"/>
    <w:rsid w:val="003A2550"/>
    <w:rsid w:val="003A2BE7"/>
    <w:rsid w:val="003A2CE4"/>
    <w:rsid w:val="003A3E5B"/>
    <w:rsid w:val="003A4599"/>
    <w:rsid w:val="003A46C9"/>
    <w:rsid w:val="003A4930"/>
    <w:rsid w:val="003A4FE4"/>
    <w:rsid w:val="003A54C9"/>
    <w:rsid w:val="003A59A8"/>
    <w:rsid w:val="003A5B13"/>
    <w:rsid w:val="003A5B1C"/>
    <w:rsid w:val="003A60C7"/>
    <w:rsid w:val="003A6584"/>
    <w:rsid w:val="003A6CA6"/>
    <w:rsid w:val="003A6D6E"/>
    <w:rsid w:val="003A7115"/>
    <w:rsid w:val="003A72FC"/>
    <w:rsid w:val="003A7991"/>
    <w:rsid w:val="003A7CF5"/>
    <w:rsid w:val="003A7E6D"/>
    <w:rsid w:val="003B01CF"/>
    <w:rsid w:val="003B1782"/>
    <w:rsid w:val="003B17BE"/>
    <w:rsid w:val="003B18EC"/>
    <w:rsid w:val="003B1AE5"/>
    <w:rsid w:val="003B30D7"/>
    <w:rsid w:val="003B30EE"/>
    <w:rsid w:val="003B342E"/>
    <w:rsid w:val="003B3A3A"/>
    <w:rsid w:val="003B3B29"/>
    <w:rsid w:val="003B46C6"/>
    <w:rsid w:val="003B46D2"/>
    <w:rsid w:val="003B489A"/>
    <w:rsid w:val="003B4A6D"/>
    <w:rsid w:val="003B4D55"/>
    <w:rsid w:val="003B5659"/>
    <w:rsid w:val="003B5FCF"/>
    <w:rsid w:val="003B6054"/>
    <w:rsid w:val="003B62BF"/>
    <w:rsid w:val="003B6D2D"/>
    <w:rsid w:val="003B6F2D"/>
    <w:rsid w:val="003B731C"/>
    <w:rsid w:val="003B7709"/>
    <w:rsid w:val="003B7A8B"/>
    <w:rsid w:val="003B7A97"/>
    <w:rsid w:val="003B7ADF"/>
    <w:rsid w:val="003B7AE4"/>
    <w:rsid w:val="003C0671"/>
    <w:rsid w:val="003C0A63"/>
    <w:rsid w:val="003C0B3D"/>
    <w:rsid w:val="003C1047"/>
    <w:rsid w:val="003C10AD"/>
    <w:rsid w:val="003C10FA"/>
    <w:rsid w:val="003C1850"/>
    <w:rsid w:val="003C203B"/>
    <w:rsid w:val="003C261F"/>
    <w:rsid w:val="003C2D0A"/>
    <w:rsid w:val="003C3588"/>
    <w:rsid w:val="003C3A95"/>
    <w:rsid w:val="003C3B5D"/>
    <w:rsid w:val="003C3FE3"/>
    <w:rsid w:val="003C4389"/>
    <w:rsid w:val="003C438F"/>
    <w:rsid w:val="003C44FD"/>
    <w:rsid w:val="003C4C2E"/>
    <w:rsid w:val="003C51B2"/>
    <w:rsid w:val="003C55FF"/>
    <w:rsid w:val="003C5D18"/>
    <w:rsid w:val="003C6219"/>
    <w:rsid w:val="003C64DE"/>
    <w:rsid w:val="003C67AF"/>
    <w:rsid w:val="003C6C97"/>
    <w:rsid w:val="003C6F76"/>
    <w:rsid w:val="003C73D2"/>
    <w:rsid w:val="003C77A7"/>
    <w:rsid w:val="003C79F5"/>
    <w:rsid w:val="003C7B33"/>
    <w:rsid w:val="003C7EDD"/>
    <w:rsid w:val="003D06FC"/>
    <w:rsid w:val="003D0757"/>
    <w:rsid w:val="003D096D"/>
    <w:rsid w:val="003D0D46"/>
    <w:rsid w:val="003D0F4C"/>
    <w:rsid w:val="003D0FC9"/>
    <w:rsid w:val="003D102E"/>
    <w:rsid w:val="003D1883"/>
    <w:rsid w:val="003D1D69"/>
    <w:rsid w:val="003D1F09"/>
    <w:rsid w:val="003D215B"/>
    <w:rsid w:val="003D23A2"/>
    <w:rsid w:val="003D28A3"/>
    <w:rsid w:val="003D2E8D"/>
    <w:rsid w:val="003D2EE5"/>
    <w:rsid w:val="003D302D"/>
    <w:rsid w:val="003D3268"/>
    <w:rsid w:val="003D339A"/>
    <w:rsid w:val="003D3743"/>
    <w:rsid w:val="003D39C3"/>
    <w:rsid w:val="003D39EF"/>
    <w:rsid w:val="003D424B"/>
    <w:rsid w:val="003D42BA"/>
    <w:rsid w:val="003D4488"/>
    <w:rsid w:val="003D4AA7"/>
    <w:rsid w:val="003D4D85"/>
    <w:rsid w:val="003D541F"/>
    <w:rsid w:val="003D552A"/>
    <w:rsid w:val="003D555E"/>
    <w:rsid w:val="003D5A56"/>
    <w:rsid w:val="003D5C19"/>
    <w:rsid w:val="003D5D68"/>
    <w:rsid w:val="003D5EF9"/>
    <w:rsid w:val="003D620D"/>
    <w:rsid w:val="003D66E5"/>
    <w:rsid w:val="003D6EE9"/>
    <w:rsid w:val="003D7B02"/>
    <w:rsid w:val="003E0D1B"/>
    <w:rsid w:val="003E1349"/>
    <w:rsid w:val="003E1873"/>
    <w:rsid w:val="003E189A"/>
    <w:rsid w:val="003E1D5B"/>
    <w:rsid w:val="003E27B3"/>
    <w:rsid w:val="003E2AF1"/>
    <w:rsid w:val="003E2C90"/>
    <w:rsid w:val="003E2E92"/>
    <w:rsid w:val="003E3632"/>
    <w:rsid w:val="003E39C6"/>
    <w:rsid w:val="003E3CA1"/>
    <w:rsid w:val="003E3FE3"/>
    <w:rsid w:val="003E41AE"/>
    <w:rsid w:val="003E4306"/>
    <w:rsid w:val="003E4456"/>
    <w:rsid w:val="003E45B4"/>
    <w:rsid w:val="003E467D"/>
    <w:rsid w:val="003E46CB"/>
    <w:rsid w:val="003E5297"/>
    <w:rsid w:val="003E5AF2"/>
    <w:rsid w:val="003E5EF4"/>
    <w:rsid w:val="003E5F61"/>
    <w:rsid w:val="003E611B"/>
    <w:rsid w:val="003E68A9"/>
    <w:rsid w:val="003E70D7"/>
    <w:rsid w:val="003E70FC"/>
    <w:rsid w:val="003E787D"/>
    <w:rsid w:val="003E7C14"/>
    <w:rsid w:val="003E7EE2"/>
    <w:rsid w:val="003F03C7"/>
    <w:rsid w:val="003F03EA"/>
    <w:rsid w:val="003F08B1"/>
    <w:rsid w:val="003F107C"/>
    <w:rsid w:val="003F1194"/>
    <w:rsid w:val="003F1A4D"/>
    <w:rsid w:val="003F29C9"/>
    <w:rsid w:val="003F39D2"/>
    <w:rsid w:val="003F3E28"/>
    <w:rsid w:val="003F428C"/>
    <w:rsid w:val="003F447B"/>
    <w:rsid w:val="003F45A0"/>
    <w:rsid w:val="003F47D6"/>
    <w:rsid w:val="003F50E5"/>
    <w:rsid w:val="003F5300"/>
    <w:rsid w:val="003F542C"/>
    <w:rsid w:val="003F54B0"/>
    <w:rsid w:val="003F56D8"/>
    <w:rsid w:val="003F5741"/>
    <w:rsid w:val="003F5C55"/>
    <w:rsid w:val="003F5D53"/>
    <w:rsid w:val="003F5DF2"/>
    <w:rsid w:val="003F6507"/>
    <w:rsid w:val="003F6BB6"/>
    <w:rsid w:val="003F7108"/>
    <w:rsid w:val="003F7280"/>
    <w:rsid w:val="003F78E5"/>
    <w:rsid w:val="003F7A0A"/>
    <w:rsid w:val="003F7CE0"/>
    <w:rsid w:val="00400208"/>
    <w:rsid w:val="00400733"/>
    <w:rsid w:val="00401771"/>
    <w:rsid w:val="00401784"/>
    <w:rsid w:val="00401E6F"/>
    <w:rsid w:val="00401E77"/>
    <w:rsid w:val="00403014"/>
    <w:rsid w:val="004040E1"/>
    <w:rsid w:val="00404250"/>
    <w:rsid w:val="00404548"/>
    <w:rsid w:val="00404715"/>
    <w:rsid w:val="004048A6"/>
    <w:rsid w:val="0040492E"/>
    <w:rsid w:val="00404E1B"/>
    <w:rsid w:val="004052F4"/>
    <w:rsid w:val="00405D20"/>
    <w:rsid w:val="0040611A"/>
    <w:rsid w:val="004062EB"/>
    <w:rsid w:val="00406549"/>
    <w:rsid w:val="004068F7"/>
    <w:rsid w:val="00406D02"/>
    <w:rsid w:val="0040711D"/>
    <w:rsid w:val="0040717B"/>
    <w:rsid w:val="0040787F"/>
    <w:rsid w:val="004079C7"/>
    <w:rsid w:val="00407A01"/>
    <w:rsid w:val="00407A21"/>
    <w:rsid w:val="00407B47"/>
    <w:rsid w:val="00407DCA"/>
    <w:rsid w:val="00410634"/>
    <w:rsid w:val="00410764"/>
    <w:rsid w:val="0041080A"/>
    <w:rsid w:val="0041140E"/>
    <w:rsid w:val="00411721"/>
    <w:rsid w:val="00411724"/>
    <w:rsid w:val="0041185D"/>
    <w:rsid w:val="004118B2"/>
    <w:rsid w:val="00411981"/>
    <w:rsid w:val="004122EB"/>
    <w:rsid w:val="0041316A"/>
    <w:rsid w:val="00413D09"/>
    <w:rsid w:val="0041462E"/>
    <w:rsid w:val="0041482A"/>
    <w:rsid w:val="00414A2D"/>
    <w:rsid w:val="00414A75"/>
    <w:rsid w:val="00414EAF"/>
    <w:rsid w:val="0041536B"/>
    <w:rsid w:val="00415AD8"/>
    <w:rsid w:val="004160CC"/>
    <w:rsid w:val="0041643C"/>
    <w:rsid w:val="00416D9D"/>
    <w:rsid w:val="0041700F"/>
    <w:rsid w:val="0041719B"/>
    <w:rsid w:val="004173D1"/>
    <w:rsid w:val="00417435"/>
    <w:rsid w:val="00417900"/>
    <w:rsid w:val="00417CCB"/>
    <w:rsid w:val="00417EAF"/>
    <w:rsid w:val="004200D8"/>
    <w:rsid w:val="004203BE"/>
    <w:rsid w:val="0042044D"/>
    <w:rsid w:val="00420563"/>
    <w:rsid w:val="0042068D"/>
    <w:rsid w:val="00420C45"/>
    <w:rsid w:val="00420E43"/>
    <w:rsid w:val="00420F1F"/>
    <w:rsid w:val="00421090"/>
    <w:rsid w:val="00421499"/>
    <w:rsid w:val="004215FD"/>
    <w:rsid w:val="0042172F"/>
    <w:rsid w:val="00421949"/>
    <w:rsid w:val="00421A1A"/>
    <w:rsid w:val="00421A8B"/>
    <w:rsid w:val="00421BAA"/>
    <w:rsid w:val="004227C7"/>
    <w:rsid w:val="00422800"/>
    <w:rsid w:val="00422DB4"/>
    <w:rsid w:val="00422F1C"/>
    <w:rsid w:val="00422F36"/>
    <w:rsid w:val="00422FFE"/>
    <w:rsid w:val="00423771"/>
    <w:rsid w:val="00423D50"/>
    <w:rsid w:val="00423D79"/>
    <w:rsid w:val="00423D94"/>
    <w:rsid w:val="00423E1B"/>
    <w:rsid w:val="0042457F"/>
    <w:rsid w:val="004247EB"/>
    <w:rsid w:val="00424812"/>
    <w:rsid w:val="00424920"/>
    <w:rsid w:val="00424925"/>
    <w:rsid w:val="00424BD6"/>
    <w:rsid w:val="00424D43"/>
    <w:rsid w:val="00424F0D"/>
    <w:rsid w:val="00424F9B"/>
    <w:rsid w:val="00425416"/>
    <w:rsid w:val="004254E7"/>
    <w:rsid w:val="004256CB"/>
    <w:rsid w:val="00425BE7"/>
    <w:rsid w:val="00425D7E"/>
    <w:rsid w:val="004266DA"/>
    <w:rsid w:val="00426714"/>
    <w:rsid w:val="00426743"/>
    <w:rsid w:val="00426A75"/>
    <w:rsid w:val="00427394"/>
    <w:rsid w:val="004276A6"/>
    <w:rsid w:val="00427ED2"/>
    <w:rsid w:val="00430CD7"/>
    <w:rsid w:val="00430D05"/>
    <w:rsid w:val="00430EE3"/>
    <w:rsid w:val="004320AF"/>
    <w:rsid w:val="0043229F"/>
    <w:rsid w:val="004324E1"/>
    <w:rsid w:val="004327A1"/>
    <w:rsid w:val="004337ED"/>
    <w:rsid w:val="00433E5F"/>
    <w:rsid w:val="00434131"/>
    <w:rsid w:val="004345B5"/>
    <w:rsid w:val="004345DA"/>
    <w:rsid w:val="004348BE"/>
    <w:rsid w:val="00434F61"/>
    <w:rsid w:val="00435365"/>
    <w:rsid w:val="00435CEC"/>
    <w:rsid w:val="00435D69"/>
    <w:rsid w:val="0043634E"/>
    <w:rsid w:val="00436C7D"/>
    <w:rsid w:val="0043702C"/>
    <w:rsid w:val="00437A18"/>
    <w:rsid w:val="004400AE"/>
    <w:rsid w:val="00440495"/>
    <w:rsid w:val="00440514"/>
    <w:rsid w:val="00440629"/>
    <w:rsid w:val="0044065B"/>
    <w:rsid w:val="00440757"/>
    <w:rsid w:val="00440B6A"/>
    <w:rsid w:val="00440B6F"/>
    <w:rsid w:val="00441702"/>
    <w:rsid w:val="00441706"/>
    <w:rsid w:val="00441989"/>
    <w:rsid w:val="00441EEB"/>
    <w:rsid w:val="00442109"/>
    <w:rsid w:val="004424FC"/>
    <w:rsid w:val="004427AB"/>
    <w:rsid w:val="00442F6F"/>
    <w:rsid w:val="00443E8F"/>
    <w:rsid w:val="004441A6"/>
    <w:rsid w:val="00444419"/>
    <w:rsid w:val="004445D6"/>
    <w:rsid w:val="00444902"/>
    <w:rsid w:val="00444A17"/>
    <w:rsid w:val="00444E5D"/>
    <w:rsid w:val="0044629E"/>
    <w:rsid w:val="00446538"/>
    <w:rsid w:val="00446AC1"/>
    <w:rsid w:val="00446E52"/>
    <w:rsid w:val="00446FBE"/>
    <w:rsid w:val="0044754D"/>
    <w:rsid w:val="00447992"/>
    <w:rsid w:val="00447E91"/>
    <w:rsid w:val="00450446"/>
    <w:rsid w:val="004505BD"/>
    <w:rsid w:val="0045068E"/>
    <w:rsid w:val="00450A92"/>
    <w:rsid w:val="00451083"/>
    <w:rsid w:val="00451666"/>
    <w:rsid w:val="00451A15"/>
    <w:rsid w:val="00452448"/>
    <w:rsid w:val="004525B2"/>
    <w:rsid w:val="0045288C"/>
    <w:rsid w:val="00452D34"/>
    <w:rsid w:val="00453004"/>
    <w:rsid w:val="0045302A"/>
    <w:rsid w:val="004533BA"/>
    <w:rsid w:val="00453D08"/>
    <w:rsid w:val="004543B6"/>
    <w:rsid w:val="00454612"/>
    <w:rsid w:val="0045474A"/>
    <w:rsid w:val="004551C2"/>
    <w:rsid w:val="004551ED"/>
    <w:rsid w:val="00455254"/>
    <w:rsid w:val="00455B69"/>
    <w:rsid w:val="00455C65"/>
    <w:rsid w:val="00455E71"/>
    <w:rsid w:val="00456A9A"/>
    <w:rsid w:val="004576B7"/>
    <w:rsid w:val="0046036B"/>
    <w:rsid w:val="00460456"/>
    <w:rsid w:val="00461580"/>
    <w:rsid w:val="00461909"/>
    <w:rsid w:val="00461AF1"/>
    <w:rsid w:val="00462111"/>
    <w:rsid w:val="00462178"/>
    <w:rsid w:val="004628D2"/>
    <w:rsid w:val="00462CC9"/>
    <w:rsid w:val="0046308B"/>
    <w:rsid w:val="0046361C"/>
    <w:rsid w:val="0046376D"/>
    <w:rsid w:val="0046389A"/>
    <w:rsid w:val="00463A3C"/>
    <w:rsid w:val="00463EB1"/>
    <w:rsid w:val="00464084"/>
    <w:rsid w:val="0046415B"/>
    <w:rsid w:val="0046489D"/>
    <w:rsid w:val="00465474"/>
    <w:rsid w:val="0046579F"/>
    <w:rsid w:val="004659B6"/>
    <w:rsid w:val="00465B65"/>
    <w:rsid w:val="00465D20"/>
    <w:rsid w:val="0046691F"/>
    <w:rsid w:val="00466F7E"/>
    <w:rsid w:val="004672AD"/>
    <w:rsid w:val="00467622"/>
    <w:rsid w:val="004702A2"/>
    <w:rsid w:val="00470975"/>
    <w:rsid w:val="00470EA4"/>
    <w:rsid w:val="00470EB5"/>
    <w:rsid w:val="00470F4D"/>
    <w:rsid w:val="00470F9D"/>
    <w:rsid w:val="004713A4"/>
    <w:rsid w:val="004714CE"/>
    <w:rsid w:val="0047163E"/>
    <w:rsid w:val="00471D8A"/>
    <w:rsid w:val="00472193"/>
    <w:rsid w:val="00472B2C"/>
    <w:rsid w:val="00472B32"/>
    <w:rsid w:val="00472C6E"/>
    <w:rsid w:val="00472F46"/>
    <w:rsid w:val="00473143"/>
    <w:rsid w:val="0047351D"/>
    <w:rsid w:val="004739F0"/>
    <w:rsid w:val="00473AE0"/>
    <w:rsid w:val="00473B91"/>
    <w:rsid w:val="00473C16"/>
    <w:rsid w:val="00473CA9"/>
    <w:rsid w:val="00474DEC"/>
    <w:rsid w:val="00475206"/>
    <w:rsid w:val="00475341"/>
    <w:rsid w:val="00475368"/>
    <w:rsid w:val="004758AE"/>
    <w:rsid w:val="00475B1F"/>
    <w:rsid w:val="00476007"/>
    <w:rsid w:val="00476311"/>
    <w:rsid w:val="004763BC"/>
    <w:rsid w:val="00476449"/>
    <w:rsid w:val="00476B46"/>
    <w:rsid w:val="00476C0F"/>
    <w:rsid w:val="0047709D"/>
    <w:rsid w:val="00477148"/>
    <w:rsid w:val="00477478"/>
    <w:rsid w:val="00477690"/>
    <w:rsid w:val="00477C58"/>
    <w:rsid w:val="00480544"/>
    <w:rsid w:val="00480AAE"/>
    <w:rsid w:val="004817F7"/>
    <w:rsid w:val="00481FD4"/>
    <w:rsid w:val="0048200C"/>
    <w:rsid w:val="004820DE"/>
    <w:rsid w:val="00482281"/>
    <w:rsid w:val="00482446"/>
    <w:rsid w:val="00482AAA"/>
    <w:rsid w:val="00483445"/>
    <w:rsid w:val="00483690"/>
    <w:rsid w:val="00483847"/>
    <w:rsid w:val="00483B6B"/>
    <w:rsid w:val="00483E9B"/>
    <w:rsid w:val="004840D4"/>
    <w:rsid w:val="0048411A"/>
    <w:rsid w:val="004841C3"/>
    <w:rsid w:val="00484324"/>
    <w:rsid w:val="004846D3"/>
    <w:rsid w:val="004846DB"/>
    <w:rsid w:val="00484EA5"/>
    <w:rsid w:val="00484F2F"/>
    <w:rsid w:val="004852C6"/>
    <w:rsid w:val="004856D8"/>
    <w:rsid w:val="00485B34"/>
    <w:rsid w:val="00485DC7"/>
    <w:rsid w:val="00486585"/>
    <w:rsid w:val="004866EE"/>
    <w:rsid w:val="004873D8"/>
    <w:rsid w:val="00487477"/>
    <w:rsid w:val="004874A3"/>
    <w:rsid w:val="00487C44"/>
    <w:rsid w:val="00487DC0"/>
    <w:rsid w:val="0049091C"/>
    <w:rsid w:val="0049120B"/>
    <w:rsid w:val="00491999"/>
    <w:rsid w:val="004919D3"/>
    <w:rsid w:val="00491A73"/>
    <w:rsid w:val="00491EF0"/>
    <w:rsid w:val="00493021"/>
    <w:rsid w:val="00493536"/>
    <w:rsid w:val="0049359C"/>
    <w:rsid w:val="004939F2"/>
    <w:rsid w:val="00493C8F"/>
    <w:rsid w:val="00493CA5"/>
    <w:rsid w:val="00494BFE"/>
    <w:rsid w:val="00495C49"/>
    <w:rsid w:val="00495D7B"/>
    <w:rsid w:val="00495FC8"/>
    <w:rsid w:val="0049624F"/>
    <w:rsid w:val="0049697A"/>
    <w:rsid w:val="00497BEF"/>
    <w:rsid w:val="00497DA0"/>
    <w:rsid w:val="004A001D"/>
    <w:rsid w:val="004A04FE"/>
    <w:rsid w:val="004A060E"/>
    <w:rsid w:val="004A0721"/>
    <w:rsid w:val="004A0876"/>
    <w:rsid w:val="004A1112"/>
    <w:rsid w:val="004A139E"/>
    <w:rsid w:val="004A1512"/>
    <w:rsid w:val="004A1FC1"/>
    <w:rsid w:val="004A2619"/>
    <w:rsid w:val="004A2712"/>
    <w:rsid w:val="004A29F9"/>
    <w:rsid w:val="004A2A9E"/>
    <w:rsid w:val="004A381D"/>
    <w:rsid w:val="004A3901"/>
    <w:rsid w:val="004A3F69"/>
    <w:rsid w:val="004A46DF"/>
    <w:rsid w:val="004A4887"/>
    <w:rsid w:val="004A4ABA"/>
    <w:rsid w:val="004A4BC7"/>
    <w:rsid w:val="004A4C06"/>
    <w:rsid w:val="004A5357"/>
    <w:rsid w:val="004A56F6"/>
    <w:rsid w:val="004A594D"/>
    <w:rsid w:val="004A5AD1"/>
    <w:rsid w:val="004A5F2B"/>
    <w:rsid w:val="004A6191"/>
    <w:rsid w:val="004A6757"/>
    <w:rsid w:val="004A6889"/>
    <w:rsid w:val="004A6CDB"/>
    <w:rsid w:val="004A6ED5"/>
    <w:rsid w:val="004A6FB5"/>
    <w:rsid w:val="004A74AF"/>
    <w:rsid w:val="004A78A8"/>
    <w:rsid w:val="004A7A80"/>
    <w:rsid w:val="004B0152"/>
    <w:rsid w:val="004B0438"/>
    <w:rsid w:val="004B0524"/>
    <w:rsid w:val="004B092C"/>
    <w:rsid w:val="004B0943"/>
    <w:rsid w:val="004B0AAA"/>
    <w:rsid w:val="004B1017"/>
    <w:rsid w:val="004B1355"/>
    <w:rsid w:val="004B143B"/>
    <w:rsid w:val="004B196C"/>
    <w:rsid w:val="004B25F9"/>
    <w:rsid w:val="004B2CF4"/>
    <w:rsid w:val="004B2E70"/>
    <w:rsid w:val="004B3816"/>
    <w:rsid w:val="004B3D82"/>
    <w:rsid w:val="004B4549"/>
    <w:rsid w:val="004B4B46"/>
    <w:rsid w:val="004B5278"/>
    <w:rsid w:val="004B5A25"/>
    <w:rsid w:val="004B5B1C"/>
    <w:rsid w:val="004B5B92"/>
    <w:rsid w:val="004B5C15"/>
    <w:rsid w:val="004B6639"/>
    <w:rsid w:val="004B6DC7"/>
    <w:rsid w:val="004B70B9"/>
    <w:rsid w:val="004B72E0"/>
    <w:rsid w:val="004B7480"/>
    <w:rsid w:val="004B7638"/>
    <w:rsid w:val="004B7772"/>
    <w:rsid w:val="004B7ED2"/>
    <w:rsid w:val="004B7FEC"/>
    <w:rsid w:val="004C00B8"/>
    <w:rsid w:val="004C01AE"/>
    <w:rsid w:val="004C038F"/>
    <w:rsid w:val="004C0406"/>
    <w:rsid w:val="004C04A3"/>
    <w:rsid w:val="004C04F9"/>
    <w:rsid w:val="004C08E0"/>
    <w:rsid w:val="004C0A92"/>
    <w:rsid w:val="004C146D"/>
    <w:rsid w:val="004C1883"/>
    <w:rsid w:val="004C1BC4"/>
    <w:rsid w:val="004C2622"/>
    <w:rsid w:val="004C2BA8"/>
    <w:rsid w:val="004C2CA3"/>
    <w:rsid w:val="004C2E5F"/>
    <w:rsid w:val="004C30D4"/>
    <w:rsid w:val="004C3ECF"/>
    <w:rsid w:val="004C4689"/>
    <w:rsid w:val="004C4C55"/>
    <w:rsid w:val="004C4F78"/>
    <w:rsid w:val="004C524A"/>
    <w:rsid w:val="004C529E"/>
    <w:rsid w:val="004C5680"/>
    <w:rsid w:val="004C5800"/>
    <w:rsid w:val="004C600A"/>
    <w:rsid w:val="004C62D6"/>
    <w:rsid w:val="004C630F"/>
    <w:rsid w:val="004C6399"/>
    <w:rsid w:val="004C6B5F"/>
    <w:rsid w:val="004C6C81"/>
    <w:rsid w:val="004C71FC"/>
    <w:rsid w:val="004C733D"/>
    <w:rsid w:val="004C75E7"/>
    <w:rsid w:val="004C7C67"/>
    <w:rsid w:val="004D0537"/>
    <w:rsid w:val="004D0828"/>
    <w:rsid w:val="004D0DA4"/>
    <w:rsid w:val="004D168B"/>
    <w:rsid w:val="004D17C5"/>
    <w:rsid w:val="004D195F"/>
    <w:rsid w:val="004D1E45"/>
    <w:rsid w:val="004D242C"/>
    <w:rsid w:val="004D2585"/>
    <w:rsid w:val="004D294F"/>
    <w:rsid w:val="004D304B"/>
    <w:rsid w:val="004D3579"/>
    <w:rsid w:val="004D39B1"/>
    <w:rsid w:val="004D3BCC"/>
    <w:rsid w:val="004D4181"/>
    <w:rsid w:val="004D4542"/>
    <w:rsid w:val="004D46DD"/>
    <w:rsid w:val="004D4A58"/>
    <w:rsid w:val="004D4DAD"/>
    <w:rsid w:val="004D570F"/>
    <w:rsid w:val="004D5ABC"/>
    <w:rsid w:val="004D5FBB"/>
    <w:rsid w:val="004D60B1"/>
    <w:rsid w:val="004D62BE"/>
    <w:rsid w:val="004D6845"/>
    <w:rsid w:val="004D6A06"/>
    <w:rsid w:val="004D6AF9"/>
    <w:rsid w:val="004D6BBD"/>
    <w:rsid w:val="004D6D61"/>
    <w:rsid w:val="004D73EA"/>
    <w:rsid w:val="004D7DA8"/>
    <w:rsid w:val="004D7FC7"/>
    <w:rsid w:val="004E011C"/>
    <w:rsid w:val="004E0217"/>
    <w:rsid w:val="004E0540"/>
    <w:rsid w:val="004E0574"/>
    <w:rsid w:val="004E0684"/>
    <w:rsid w:val="004E06E6"/>
    <w:rsid w:val="004E0737"/>
    <w:rsid w:val="004E074B"/>
    <w:rsid w:val="004E07C0"/>
    <w:rsid w:val="004E0D62"/>
    <w:rsid w:val="004E12BE"/>
    <w:rsid w:val="004E1541"/>
    <w:rsid w:val="004E1956"/>
    <w:rsid w:val="004E253A"/>
    <w:rsid w:val="004E28C7"/>
    <w:rsid w:val="004E2D48"/>
    <w:rsid w:val="004E2DF9"/>
    <w:rsid w:val="004E32DD"/>
    <w:rsid w:val="004E3836"/>
    <w:rsid w:val="004E3D90"/>
    <w:rsid w:val="004E3DA8"/>
    <w:rsid w:val="004E406B"/>
    <w:rsid w:val="004E4363"/>
    <w:rsid w:val="004E4413"/>
    <w:rsid w:val="004E4841"/>
    <w:rsid w:val="004E4966"/>
    <w:rsid w:val="004E49DD"/>
    <w:rsid w:val="004E4D25"/>
    <w:rsid w:val="004E4F79"/>
    <w:rsid w:val="004E5224"/>
    <w:rsid w:val="004E555C"/>
    <w:rsid w:val="004E55A3"/>
    <w:rsid w:val="004E5850"/>
    <w:rsid w:val="004E5C9E"/>
    <w:rsid w:val="004E5F31"/>
    <w:rsid w:val="004E6075"/>
    <w:rsid w:val="004E6188"/>
    <w:rsid w:val="004E664C"/>
    <w:rsid w:val="004E67E9"/>
    <w:rsid w:val="004E6C3B"/>
    <w:rsid w:val="004E6E08"/>
    <w:rsid w:val="004E7F58"/>
    <w:rsid w:val="004F024F"/>
    <w:rsid w:val="004F027A"/>
    <w:rsid w:val="004F1723"/>
    <w:rsid w:val="004F1C66"/>
    <w:rsid w:val="004F1DB4"/>
    <w:rsid w:val="004F1DC2"/>
    <w:rsid w:val="004F1EC0"/>
    <w:rsid w:val="004F20BE"/>
    <w:rsid w:val="004F20D6"/>
    <w:rsid w:val="004F217D"/>
    <w:rsid w:val="004F275F"/>
    <w:rsid w:val="004F2917"/>
    <w:rsid w:val="004F2A8E"/>
    <w:rsid w:val="004F2D86"/>
    <w:rsid w:val="004F2F1D"/>
    <w:rsid w:val="004F3007"/>
    <w:rsid w:val="004F369E"/>
    <w:rsid w:val="004F3A2A"/>
    <w:rsid w:val="004F42A8"/>
    <w:rsid w:val="004F4629"/>
    <w:rsid w:val="004F4C14"/>
    <w:rsid w:val="004F5359"/>
    <w:rsid w:val="004F6788"/>
    <w:rsid w:val="004F68B6"/>
    <w:rsid w:val="004F6C74"/>
    <w:rsid w:val="004F7222"/>
    <w:rsid w:val="004F72A8"/>
    <w:rsid w:val="004F72E3"/>
    <w:rsid w:val="004F7566"/>
    <w:rsid w:val="004F765E"/>
    <w:rsid w:val="004F7833"/>
    <w:rsid w:val="004F79B3"/>
    <w:rsid w:val="004F7BD9"/>
    <w:rsid w:val="004F7BE2"/>
    <w:rsid w:val="00500353"/>
    <w:rsid w:val="00500452"/>
    <w:rsid w:val="00500816"/>
    <w:rsid w:val="00500C36"/>
    <w:rsid w:val="00500FB2"/>
    <w:rsid w:val="0050103B"/>
    <w:rsid w:val="00501406"/>
    <w:rsid w:val="0050152E"/>
    <w:rsid w:val="00501971"/>
    <w:rsid w:val="005019BA"/>
    <w:rsid w:val="005019F6"/>
    <w:rsid w:val="00501AF8"/>
    <w:rsid w:val="00501B66"/>
    <w:rsid w:val="00501DE5"/>
    <w:rsid w:val="005026D2"/>
    <w:rsid w:val="0050283D"/>
    <w:rsid w:val="00502892"/>
    <w:rsid w:val="00502BAF"/>
    <w:rsid w:val="00503A12"/>
    <w:rsid w:val="00503CE7"/>
    <w:rsid w:val="00503D78"/>
    <w:rsid w:val="005041C4"/>
    <w:rsid w:val="00504459"/>
    <w:rsid w:val="0050496D"/>
    <w:rsid w:val="00504D2B"/>
    <w:rsid w:val="00504E8F"/>
    <w:rsid w:val="005065A8"/>
    <w:rsid w:val="00506638"/>
    <w:rsid w:val="00506F90"/>
    <w:rsid w:val="005071D0"/>
    <w:rsid w:val="00507202"/>
    <w:rsid w:val="0050737C"/>
    <w:rsid w:val="00507640"/>
    <w:rsid w:val="005078B4"/>
    <w:rsid w:val="00507DAC"/>
    <w:rsid w:val="00507ED2"/>
    <w:rsid w:val="00510435"/>
    <w:rsid w:val="00510456"/>
    <w:rsid w:val="00510BE7"/>
    <w:rsid w:val="005111E2"/>
    <w:rsid w:val="00511428"/>
    <w:rsid w:val="00511459"/>
    <w:rsid w:val="00511A2F"/>
    <w:rsid w:val="00511C5F"/>
    <w:rsid w:val="00511CAA"/>
    <w:rsid w:val="00511D15"/>
    <w:rsid w:val="005128BA"/>
    <w:rsid w:val="00512AC6"/>
    <w:rsid w:val="00512D80"/>
    <w:rsid w:val="00512F01"/>
    <w:rsid w:val="00513DDB"/>
    <w:rsid w:val="00514025"/>
    <w:rsid w:val="0051433B"/>
    <w:rsid w:val="005145AF"/>
    <w:rsid w:val="005147FC"/>
    <w:rsid w:val="00514BF4"/>
    <w:rsid w:val="00514F1A"/>
    <w:rsid w:val="00515397"/>
    <w:rsid w:val="005153A3"/>
    <w:rsid w:val="00515456"/>
    <w:rsid w:val="0051597D"/>
    <w:rsid w:val="00515A03"/>
    <w:rsid w:val="00515A2E"/>
    <w:rsid w:val="00515BEF"/>
    <w:rsid w:val="0051606E"/>
    <w:rsid w:val="0051611E"/>
    <w:rsid w:val="00516381"/>
    <w:rsid w:val="0051648F"/>
    <w:rsid w:val="005165DF"/>
    <w:rsid w:val="00516C46"/>
    <w:rsid w:val="00516EF2"/>
    <w:rsid w:val="00517055"/>
    <w:rsid w:val="0051713A"/>
    <w:rsid w:val="00517628"/>
    <w:rsid w:val="00517755"/>
    <w:rsid w:val="00520384"/>
    <w:rsid w:val="00520D69"/>
    <w:rsid w:val="00520FC5"/>
    <w:rsid w:val="005213B8"/>
    <w:rsid w:val="00521D49"/>
    <w:rsid w:val="00522345"/>
    <w:rsid w:val="00522475"/>
    <w:rsid w:val="0052277C"/>
    <w:rsid w:val="00522B13"/>
    <w:rsid w:val="0052307C"/>
    <w:rsid w:val="00523240"/>
    <w:rsid w:val="005235D3"/>
    <w:rsid w:val="005236E2"/>
    <w:rsid w:val="005237CA"/>
    <w:rsid w:val="0052383A"/>
    <w:rsid w:val="00523A85"/>
    <w:rsid w:val="00524081"/>
    <w:rsid w:val="00524734"/>
    <w:rsid w:val="00524E6A"/>
    <w:rsid w:val="00524F53"/>
    <w:rsid w:val="0052503F"/>
    <w:rsid w:val="0052529A"/>
    <w:rsid w:val="0052577B"/>
    <w:rsid w:val="00525FFE"/>
    <w:rsid w:val="0052606A"/>
    <w:rsid w:val="00526CE6"/>
    <w:rsid w:val="00527215"/>
    <w:rsid w:val="005274F6"/>
    <w:rsid w:val="00527514"/>
    <w:rsid w:val="00527689"/>
    <w:rsid w:val="00527DE6"/>
    <w:rsid w:val="00527E35"/>
    <w:rsid w:val="00527F23"/>
    <w:rsid w:val="00530769"/>
    <w:rsid w:val="005307DC"/>
    <w:rsid w:val="00530B04"/>
    <w:rsid w:val="00530CBD"/>
    <w:rsid w:val="00530CC5"/>
    <w:rsid w:val="00530D34"/>
    <w:rsid w:val="005313E9"/>
    <w:rsid w:val="00531D8E"/>
    <w:rsid w:val="00531E52"/>
    <w:rsid w:val="00531EF3"/>
    <w:rsid w:val="00531FA8"/>
    <w:rsid w:val="00532091"/>
    <w:rsid w:val="00532332"/>
    <w:rsid w:val="0053242C"/>
    <w:rsid w:val="00532B27"/>
    <w:rsid w:val="00532B32"/>
    <w:rsid w:val="005330B2"/>
    <w:rsid w:val="00533A41"/>
    <w:rsid w:val="00533ABA"/>
    <w:rsid w:val="00533B74"/>
    <w:rsid w:val="00533C9B"/>
    <w:rsid w:val="00534622"/>
    <w:rsid w:val="00534657"/>
    <w:rsid w:val="00534BCF"/>
    <w:rsid w:val="00534DE8"/>
    <w:rsid w:val="005353DE"/>
    <w:rsid w:val="00535B8A"/>
    <w:rsid w:val="0053600B"/>
    <w:rsid w:val="00536642"/>
    <w:rsid w:val="0053680B"/>
    <w:rsid w:val="005368EF"/>
    <w:rsid w:val="00536DDA"/>
    <w:rsid w:val="00536E0E"/>
    <w:rsid w:val="005370B9"/>
    <w:rsid w:val="005372E3"/>
    <w:rsid w:val="0053792F"/>
    <w:rsid w:val="00537F81"/>
    <w:rsid w:val="00540CBD"/>
    <w:rsid w:val="00540DFC"/>
    <w:rsid w:val="00540F50"/>
    <w:rsid w:val="00541208"/>
    <w:rsid w:val="005417F4"/>
    <w:rsid w:val="0054187E"/>
    <w:rsid w:val="00542195"/>
    <w:rsid w:val="00542816"/>
    <w:rsid w:val="00542939"/>
    <w:rsid w:val="00542E07"/>
    <w:rsid w:val="0054346F"/>
    <w:rsid w:val="0054357D"/>
    <w:rsid w:val="005438A8"/>
    <w:rsid w:val="005438F4"/>
    <w:rsid w:val="005443D8"/>
    <w:rsid w:val="00544BC5"/>
    <w:rsid w:val="00544C6B"/>
    <w:rsid w:val="00544F75"/>
    <w:rsid w:val="00545156"/>
    <w:rsid w:val="00545435"/>
    <w:rsid w:val="00545555"/>
    <w:rsid w:val="00545AB1"/>
    <w:rsid w:val="00545EBD"/>
    <w:rsid w:val="00546207"/>
    <w:rsid w:val="0054650E"/>
    <w:rsid w:val="005467F4"/>
    <w:rsid w:val="00546E98"/>
    <w:rsid w:val="00546F7F"/>
    <w:rsid w:val="00547AF7"/>
    <w:rsid w:val="00547B80"/>
    <w:rsid w:val="0055035F"/>
    <w:rsid w:val="00550A53"/>
    <w:rsid w:val="00550E56"/>
    <w:rsid w:val="0055114F"/>
    <w:rsid w:val="005514C9"/>
    <w:rsid w:val="0055157E"/>
    <w:rsid w:val="005516CF"/>
    <w:rsid w:val="00551AE8"/>
    <w:rsid w:val="00551CE5"/>
    <w:rsid w:val="00552F63"/>
    <w:rsid w:val="005531D8"/>
    <w:rsid w:val="00553368"/>
    <w:rsid w:val="0055387A"/>
    <w:rsid w:val="00553970"/>
    <w:rsid w:val="00553F69"/>
    <w:rsid w:val="0055400D"/>
    <w:rsid w:val="005542E4"/>
    <w:rsid w:val="00554661"/>
    <w:rsid w:val="00554D19"/>
    <w:rsid w:val="00554E8A"/>
    <w:rsid w:val="0055577E"/>
    <w:rsid w:val="0055594B"/>
    <w:rsid w:val="005559BC"/>
    <w:rsid w:val="00555B77"/>
    <w:rsid w:val="00555C44"/>
    <w:rsid w:val="00555F51"/>
    <w:rsid w:val="00556C21"/>
    <w:rsid w:val="00556F6A"/>
    <w:rsid w:val="0055712C"/>
    <w:rsid w:val="005573AA"/>
    <w:rsid w:val="00557D9C"/>
    <w:rsid w:val="00560177"/>
    <w:rsid w:val="005601B2"/>
    <w:rsid w:val="00560A48"/>
    <w:rsid w:val="00560C27"/>
    <w:rsid w:val="00560D19"/>
    <w:rsid w:val="005611D5"/>
    <w:rsid w:val="00561493"/>
    <w:rsid w:val="00561913"/>
    <w:rsid w:val="00562480"/>
    <w:rsid w:val="005627B7"/>
    <w:rsid w:val="00562BE9"/>
    <w:rsid w:val="00562CCE"/>
    <w:rsid w:val="0056408E"/>
    <w:rsid w:val="005644CE"/>
    <w:rsid w:val="00564923"/>
    <w:rsid w:val="005649AC"/>
    <w:rsid w:val="00564AEF"/>
    <w:rsid w:val="00565087"/>
    <w:rsid w:val="005652E0"/>
    <w:rsid w:val="00565317"/>
    <w:rsid w:val="0056546A"/>
    <w:rsid w:val="005659E5"/>
    <w:rsid w:val="00565A30"/>
    <w:rsid w:val="00565E3E"/>
    <w:rsid w:val="00566C92"/>
    <w:rsid w:val="00566CBE"/>
    <w:rsid w:val="0056739B"/>
    <w:rsid w:val="005674CA"/>
    <w:rsid w:val="00567F1B"/>
    <w:rsid w:val="00567F4D"/>
    <w:rsid w:val="0057006F"/>
    <w:rsid w:val="0057041A"/>
    <w:rsid w:val="005704FC"/>
    <w:rsid w:val="0057076D"/>
    <w:rsid w:val="005707AA"/>
    <w:rsid w:val="005707B4"/>
    <w:rsid w:val="005710E2"/>
    <w:rsid w:val="00571959"/>
    <w:rsid w:val="00571D56"/>
    <w:rsid w:val="00572164"/>
    <w:rsid w:val="0057218A"/>
    <w:rsid w:val="005727AE"/>
    <w:rsid w:val="005728F7"/>
    <w:rsid w:val="00572B49"/>
    <w:rsid w:val="00572BF8"/>
    <w:rsid w:val="00572F62"/>
    <w:rsid w:val="0057326C"/>
    <w:rsid w:val="00573886"/>
    <w:rsid w:val="005739BA"/>
    <w:rsid w:val="00573C96"/>
    <w:rsid w:val="00573F63"/>
    <w:rsid w:val="0057456C"/>
    <w:rsid w:val="005745B8"/>
    <w:rsid w:val="00574968"/>
    <w:rsid w:val="00574E89"/>
    <w:rsid w:val="00574FFB"/>
    <w:rsid w:val="0057535D"/>
    <w:rsid w:val="005755D1"/>
    <w:rsid w:val="00575833"/>
    <w:rsid w:val="00575FDD"/>
    <w:rsid w:val="005760C6"/>
    <w:rsid w:val="00576355"/>
    <w:rsid w:val="005769DB"/>
    <w:rsid w:val="00576A75"/>
    <w:rsid w:val="00576E4B"/>
    <w:rsid w:val="00576EE3"/>
    <w:rsid w:val="00576F75"/>
    <w:rsid w:val="0057705C"/>
    <w:rsid w:val="00577385"/>
    <w:rsid w:val="005774F0"/>
    <w:rsid w:val="00577849"/>
    <w:rsid w:val="00577E40"/>
    <w:rsid w:val="00577FDD"/>
    <w:rsid w:val="00580223"/>
    <w:rsid w:val="00580352"/>
    <w:rsid w:val="00580382"/>
    <w:rsid w:val="00580565"/>
    <w:rsid w:val="00580B89"/>
    <w:rsid w:val="00580C52"/>
    <w:rsid w:val="0058103C"/>
    <w:rsid w:val="00581558"/>
    <w:rsid w:val="0058169D"/>
    <w:rsid w:val="00581C22"/>
    <w:rsid w:val="00581C44"/>
    <w:rsid w:val="00581CFA"/>
    <w:rsid w:val="00582261"/>
    <w:rsid w:val="0058264E"/>
    <w:rsid w:val="005827C1"/>
    <w:rsid w:val="005829BC"/>
    <w:rsid w:val="00582BB2"/>
    <w:rsid w:val="00582BC2"/>
    <w:rsid w:val="00582D98"/>
    <w:rsid w:val="00583096"/>
    <w:rsid w:val="00583182"/>
    <w:rsid w:val="00583336"/>
    <w:rsid w:val="005835CD"/>
    <w:rsid w:val="005835E8"/>
    <w:rsid w:val="005837CD"/>
    <w:rsid w:val="005839FA"/>
    <w:rsid w:val="00583DD1"/>
    <w:rsid w:val="00584013"/>
    <w:rsid w:val="005842A8"/>
    <w:rsid w:val="005842E8"/>
    <w:rsid w:val="005846B2"/>
    <w:rsid w:val="00584F1A"/>
    <w:rsid w:val="005853A6"/>
    <w:rsid w:val="005855A2"/>
    <w:rsid w:val="005855D4"/>
    <w:rsid w:val="005858CA"/>
    <w:rsid w:val="00585BD3"/>
    <w:rsid w:val="00585CBC"/>
    <w:rsid w:val="00585F35"/>
    <w:rsid w:val="005860B8"/>
    <w:rsid w:val="005869D3"/>
    <w:rsid w:val="005869E7"/>
    <w:rsid w:val="00586A8B"/>
    <w:rsid w:val="00586B68"/>
    <w:rsid w:val="00586BFC"/>
    <w:rsid w:val="00586DEE"/>
    <w:rsid w:val="005871D1"/>
    <w:rsid w:val="00587279"/>
    <w:rsid w:val="005875A1"/>
    <w:rsid w:val="00587A37"/>
    <w:rsid w:val="00587A59"/>
    <w:rsid w:val="005901A8"/>
    <w:rsid w:val="005902CD"/>
    <w:rsid w:val="0059055E"/>
    <w:rsid w:val="00590D40"/>
    <w:rsid w:val="00590F2C"/>
    <w:rsid w:val="0059147C"/>
    <w:rsid w:val="005914B6"/>
    <w:rsid w:val="005915B7"/>
    <w:rsid w:val="00591A49"/>
    <w:rsid w:val="00591AFF"/>
    <w:rsid w:val="00591C3E"/>
    <w:rsid w:val="00591CAE"/>
    <w:rsid w:val="00591DB0"/>
    <w:rsid w:val="00592046"/>
    <w:rsid w:val="00592354"/>
    <w:rsid w:val="00592C0F"/>
    <w:rsid w:val="00592EB5"/>
    <w:rsid w:val="00592F90"/>
    <w:rsid w:val="00593208"/>
    <w:rsid w:val="0059359B"/>
    <w:rsid w:val="005937D9"/>
    <w:rsid w:val="005939A4"/>
    <w:rsid w:val="005939FB"/>
    <w:rsid w:val="00593C8F"/>
    <w:rsid w:val="00593DE9"/>
    <w:rsid w:val="005941CA"/>
    <w:rsid w:val="005943F2"/>
    <w:rsid w:val="00594AC7"/>
    <w:rsid w:val="00594BEB"/>
    <w:rsid w:val="00594EBC"/>
    <w:rsid w:val="00595325"/>
    <w:rsid w:val="00595BF8"/>
    <w:rsid w:val="00595D55"/>
    <w:rsid w:val="005961A7"/>
    <w:rsid w:val="00596496"/>
    <w:rsid w:val="0059696F"/>
    <w:rsid w:val="00596CBA"/>
    <w:rsid w:val="00597084"/>
    <w:rsid w:val="005977A7"/>
    <w:rsid w:val="00597A94"/>
    <w:rsid w:val="00597B5E"/>
    <w:rsid w:val="00597D85"/>
    <w:rsid w:val="005A0432"/>
    <w:rsid w:val="005A0B11"/>
    <w:rsid w:val="005A1450"/>
    <w:rsid w:val="005A2059"/>
    <w:rsid w:val="005A2090"/>
    <w:rsid w:val="005A226B"/>
    <w:rsid w:val="005A2385"/>
    <w:rsid w:val="005A2390"/>
    <w:rsid w:val="005A26D8"/>
    <w:rsid w:val="005A2EAF"/>
    <w:rsid w:val="005A3779"/>
    <w:rsid w:val="005A3C79"/>
    <w:rsid w:val="005A3E43"/>
    <w:rsid w:val="005A3FD3"/>
    <w:rsid w:val="005A4197"/>
    <w:rsid w:val="005A457E"/>
    <w:rsid w:val="005A4755"/>
    <w:rsid w:val="005A4EF3"/>
    <w:rsid w:val="005A507B"/>
    <w:rsid w:val="005A52AB"/>
    <w:rsid w:val="005A535B"/>
    <w:rsid w:val="005A5498"/>
    <w:rsid w:val="005A5500"/>
    <w:rsid w:val="005A5655"/>
    <w:rsid w:val="005A5D51"/>
    <w:rsid w:val="005A615A"/>
    <w:rsid w:val="005A655B"/>
    <w:rsid w:val="005A6579"/>
    <w:rsid w:val="005A6883"/>
    <w:rsid w:val="005A6E78"/>
    <w:rsid w:val="005A7C53"/>
    <w:rsid w:val="005A7D8A"/>
    <w:rsid w:val="005A7F53"/>
    <w:rsid w:val="005B04C1"/>
    <w:rsid w:val="005B0C82"/>
    <w:rsid w:val="005B0EA2"/>
    <w:rsid w:val="005B1137"/>
    <w:rsid w:val="005B12AB"/>
    <w:rsid w:val="005B1549"/>
    <w:rsid w:val="005B230E"/>
    <w:rsid w:val="005B24D0"/>
    <w:rsid w:val="005B27C4"/>
    <w:rsid w:val="005B2A11"/>
    <w:rsid w:val="005B2A82"/>
    <w:rsid w:val="005B2BF9"/>
    <w:rsid w:val="005B3356"/>
    <w:rsid w:val="005B3798"/>
    <w:rsid w:val="005B37AC"/>
    <w:rsid w:val="005B3FDB"/>
    <w:rsid w:val="005B408F"/>
    <w:rsid w:val="005B422F"/>
    <w:rsid w:val="005B444C"/>
    <w:rsid w:val="005B48A5"/>
    <w:rsid w:val="005B4FBD"/>
    <w:rsid w:val="005B5273"/>
    <w:rsid w:val="005B55C6"/>
    <w:rsid w:val="005B5B47"/>
    <w:rsid w:val="005B5BB8"/>
    <w:rsid w:val="005B5F6F"/>
    <w:rsid w:val="005B6304"/>
    <w:rsid w:val="005B6C02"/>
    <w:rsid w:val="005B6ED9"/>
    <w:rsid w:val="005B7166"/>
    <w:rsid w:val="005B73D2"/>
    <w:rsid w:val="005B73D7"/>
    <w:rsid w:val="005B762C"/>
    <w:rsid w:val="005B7772"/>
    <w:rsid w:val="005C02FD"/>
    <w:rsid w:val="005C0477"/>
    <w:rsid w:val="005C0878"/>
    <w:rsid w:val="005C0D80"/>
    <w:rsid w:val="005C0F0F"/>
    <w:rsid w:val="005C1A11"/>
    <w:rsid w:val="005C1C2A"/>
    <w:rsid w:val="005C21A9"/>
    <w:rsid w:val="005C21DB"/>
    <w:rsid w:val="005C2F3E"/>
    <w:rsid w:val="005C3AD6"/>
    <w:rsid w:val="005C4502"/>
    <w:rsid w:val="005C4AC5"/>
    <w:rsid w:val="005C4BED"/>
    <w:rsid w:val="005C4C96"/>
    <w:rsid w:val="005C4E14"/>
    <w:rsid w:val="005C4F5E"/>
    <w:rsid w:val="005C5BE6"/>
    <w:rsid w:val="005C6148"/>
    <w:rsid w:val="005C6680"/>
    <w:rsid w:val="005C699E"/>
    <w:rsid w:val="005C75AF"/>
    <w:rsid w:val="005C791E"/>
    <w:rsid w:val="005C7EA0"/>
    <w:rsid w:val="005D0472"/>
    <w:rsid w:val="005D0B29"/>
    <w:rsid w:val="005D100B"/>
    <w:rsid w:val="005D10FB"/>
    <w:rsid w:val="005D11DD"/>
    <w:rsid w:val="005D1A29"/>
    <w:rsid w:val="005D220F"/>
    <w:rsid w:val="005D25AD"/>
    <w:rsid w:val="005D284E"/>
    <w:rsid w:val="005D28F6"/>
    <w:rsid w:val="005D2A7D"/>
    <w:rsid w:val="005D2B5E"/>
    <w:rsid w:val="005D2BB3"/>
    <w:rsid w:val="005D2CDE"/>
    <w:rsid w:val="005D30C4"/>
    <w:rsid w:val="005D3874"/>
    <w:rsid w:val="005D3A89"/>
    <w:rsid w:val="005D3B06"/>
    <w:rsid w:val="005D465C"/>
    <w:rsid w:val="005D4CF3"/>
    <w:rsid w:val="005D4E1E"/>
    <w:rsid w:val="005D5390"/>
    <w:rsid w:val="005D5854"/>
    <w:rsid w:val="005D5989"/>
    <w:rsid w:val="005D5E66"/>
    <w:rsid w:val="005D5FDA"/>
    <w:rsid w:val="005D5FE0"/>
    <w:rsid w:val="005D64D7"/>
    <w:rsid w:val="005D6EF3"/>
    <w:rsid w:val="005D7030"/>
    <w:rsid w:val="005D7060"/>
    <w:rsid w:val="005E0049"/>
    <w:rsid w:val="005E0739"/>
    <w:rsid w:val="005E0800"/>
    <w:rsid w:val="005E0B17"/>
    <w:rsid w:val="005E0D9B"/>
    <w:rsid w:val="005E1110"/>
    <w:rsid w:val="005E11A4"/>
    <w:rsid w:val="005E1D16"/>
    <w:rsid w:val="005E2217"/>
    <w:rsid w:val="005E2363"/>
    <w:rsid w:val="005E23AA"/>
    <w:rsid w:val="005E29A8"/>
    <w:rsid w:val="005E2B6D"/>
    <w:rsid w:val="005E35E2"/>
    <w:rsid w:val="005E3AC9"/>
    <w:rsid w:val="005E3B63"/>
    <w:rsid w:val="005E3C38"/>
    <w:rsid w:val="005E461E"/>
    <w:rsid w:val="005E48CF"/>
    <w:rsid w:val="005E49E4"/>
    <w:rsid w:val="005E4D5F"/>
    <w:rsid w:val="005E590B"/>
    <w:rsid w:val="005E5D6C"/>
    <w:rsid w:val="005E5E35"/>
    <w:rsid w:val="005E5F7A"/>
    <w:rsid w:val="005E6E70"/>
    <w:rsid w:val="005E7C63"/>
    <w:rsid w:val="005E7F25"/>
    <w:rsid w:val="005F080E"/>
    <w:rsid w:val="005F0AB4"/>
    <w:rsid w:val="005F14A9"/>
    <w:rsid w:val="005F1FD9"/>
    <w:rsid w:val="005F207F"/>
    <w:rsid w:val="005F2548"/>
    <w:rsid w:val="005F2ABA"/>
    <w:rsid w:val="005F2DDA"/>
    <w:rsid w:val="005F344B"/>
    <w:rsid w:val="005F35FB"/>
    <w:rsid w:val="005F36B3"/>
    <w:rsid w:val="005F3F55"/>
    <w:rsid w:val="005F4348"/>
    <w:rsid w:val="005F4566"/>
    <w:rsid w:val="005F4A51"/>
    <w:rsid w:val="005F4D81"/>
    <w:rsid w:val="005F520A"/>
    <w:rsid w:val="005F5402"/>
    <w:rsid w:val="005F5D7E"/>
    <w:rsid w:val="005F5F45"/>
    <w:rsid w:val="005F602D"/>
    <w:rsid w:val="005F6039"/>
    <w:rsid w:val="005F61F1"/>
    <w:rsid w:val="005F61FD"/>
    <w:rsid w:val="005F626D"/>
    <w:rsid w:val="005F63F4"/>
    <w:rsid w:val="005F6572"/>
    <w:rsid w:val="005F732F"/>
    <w:rsid w:val="005F753D"/>
    <w:rsid w:val="005F7A9F"/>
    <w:rsid w:val="005F7D03"/>
    <w:rsid w:val="006000B3"/>
    <w:rsid w:val="006001CA"/>
    <w:rsid w:val="00600248"/>
    <w:rsid w:val="0060025C"/>
    <w:rsid w:val="0060082C"/>
    <w:rsid w:val="0060168D"/>
    <w:rsid w:val="0060240F"/>
    <w:rsid w:val="0060285B"/>
    <w:rsid w:val="0060291F"/>
    <w:rsid w:val="00602CFC"/>
    <w:rsid w:val="0060304A"/>
    <w:rsid w:val="00603068"/>
    <w:rsid w:val="00603287"/>
    <w:rsid w:val="00603E64"/>
    <w:rsid w:val="00604564"/>
    <w:rsid w:val="006049C6"/>
    <w:rsid w:val="00604C25"/>
    <w:rsid w:val="0060509D"/>
    <w:rsid w:val="00605D33"/>
    <w:rsid w:val="0060614A"/>
    <w:rsid w:val="0060685A"/>
    <w:rsid w:val="00606945"/>
    <w:rsid w:val="00606CCD"/>
    <w:rsid w:val="00606D2E"/>
    <w:rsid w:val="006077DF"/>
    <w:rsid w:val="00607B67"/>
    <w:rsid w:val="00607DBC"/>
    <w:rsid w:val="00607DFF"/>
    <w:rsid w:val="0061014A"/>
    <w:rsid w:val="006101CC"/>
    <w:rsid w:val="00610909"/>
    <w:rsid w:val="0061099B"/>
    <w:rsid w:val="00610AA9"/>
    <w:rsid w:val="00610E13"/>
    <w:rsid w:val="00611136"/>
    <w:rsid w:val="006116DC"/>
    <w:rsid w:val="00611B90"/>
    <w:rsid w:val="00611F15"/>
    <w:rsid w:val="00611FCC"/>
    <w:rsid w:val="00612071"/>
    <w:rsid w:val="0061215D"/>
    <w:rsid w:val="00612184"/>
    <w:rsid w:val="006123C8"/>
    <w:rsid w:val="006123E5"/>
    <w:rsid w:val="00612577"/>
    <w:rsid w:val="0061258A"/>
    <w:rsid w:val="00612846"/>
    <w:rsid w:val="006129FD"/>
    <w:rsid w:val="00612E2D"/>
    <w:rsid w:val="00612F4C"/>
    <w:rsid w:val="006132C6"/>
    <w:rsid w:val="00613428"/>
    <w:rsid w:val="006134A3"/>
    <w:rsid w:val="00613E90"/>
    <w:rsid w:val="0061430D"/>
    <w:rsid w:val="00614373"/>
    <w:rsid w:val="00614594"/>
    <w:rsid w:val="006145F2"/>
    <w:rsid w:val="006146CE"/>
    <w:rsid w:val="00614A56"/>
    <w:rsid w:val="00614E55"/>
    <w:rsid w:val="0061531B"/>
    <w:rsid w:val="00615323"/>
    <w:rsid w:val="0061570F"/>
    <w:rsid w:val="00615AE7"/>
    <w:rsid w:val="00615B2A"/>
    <w:rsid w:val="0061632F"/>
    <w:rsid w:val="00616829"/>
    <w:rsid w:val="00616C2E"/>
    <w:rsid w:val="00616E6A"/>
    <w:rsid w:val="00617095"/>
    <w:rsid w:val="006175EE"/>
    <w:rsid w:val="006178F0"/>
    <w:rsid w:val="00617A12"/>
    <w:rsid w:val="00617A4E"/>
    <w:rsid w:val="00617CDF"/>
    <w:rsid w:val="00620134"/>
    <w:rsid w:val="0062038E"/>
    <w:rsid w:val="00620CD7"/>
    <w:rsid w:val="00620DEA"/>
    <w:rsid w:val="00621247"/>
    <w:rsid w:val="00621522"/>
    <w:rsid w:val="00621597"/>
    <w:rsid w:val="00621AAD"/>
    <w:rsid w:val="00621BBB"/>
    <w:rsid w:val="00621CE9"/>
    <w:rsid w:val="006224E7"/>
    <w:rsid w:val="0062257D"/>
    <w:rsid w:val="00622605"/>
    <w:rsid w:val="00622F96"/>
    <w:rsid w:val="00623979"/>
    <w:rsid w:val="0062398C"/>
    <w:rsid w:val="00623B53"/>
    <w:rsid w:val="00623E67"/>
    <w:rsid w:val="00623FA4"/>
    <w:rsid w:val="006241C4"/>
    <w:rsid w:val="00624251"/>
    <w:rsid w:val="006242EB"/>
    <w:rsid w:val="006244AE"/>
    <w:rsid w:val="006248F2"/>
    <w:rsid w:val="00624B8A"/>
    <w:rsid w:val="00624DAE"/>
    <w:rsid w:val="006255DB"/>
    <w:rsid w:val="00625E10"/>
    <w:rsid w:val="006261AD"/>
    <w:rsid w:val="006262C1"/>
    <w:rsid w:val="0062708E"/>
    <w:rsid w:val="006271EC"/>
    <w:rsid w:val="00627935"/>
    <w:rsid w:val="00627C33"/>
    <w:rsid w:val="00627CA9"/>
    <w:rsid w:val="006301B2"/>
    <w:rsid w:val="006303EF"/>
    <w:rsid w:val="00630490"/>
    <w:rsid w:val="00630B77"/>
    <w:rsid w:val="00630CDD"/>
    <w:rsid w:val="00630D98"/>
    <w:rsid w:val="00630E35"/>
    <w:rsid w:val="00630E7C"/>
    <w:rsid w:val="0063100F"/>
    <w:rsid w:val="0063121C"/>
    <w:rsid w:val="0063171A"/>
    <w:rsid w:val="00631B15"/>
    <w:rsid w:val="00631B2E"/>
    <w:rsid w:val="00631B62"/>
    <w:rsid w:val="006324E4"/>
    <w:rsid w:val="00632651"/>
    <w:rsid w:val="00632DA1"/>
    <w:rsid w:val="00633240"/>
    <w:rsid w:val="00633BA0"/>
    <w:rsid w:val="00634475"/>
    <w:rsid w:val="0063493E"/>
    <w:rsid w:val="0063498C"/>
    <w:rsid w:val="00634A61"/>
    <w:rsid w:val="00635253"/>
    <w:rsid w:val="0063555F"/>
    <w:rsid w:val="00635828"/>
    <w:rsid w:val="00635A37"/>
    <w:rsid w:val="00635A69"/>
    <w:rsid w:val="00635C12"/>
    <w:rsid w:val="00635E11"/>
    <w:rsid w:val="00635F84"/>
    <w:rsid w:val="006365C7"/>
    <w:rsid w:val="006367BC"/>
    <w:rsid w:val="006368DF"/>
    <w:rsid w:val="006369B3"/>
    <w:rsid w:val="00636A19"/>
    <w:rsid w:val="00636BE5"/>
    <w:rsid w:val="0063754A"/>
    <w:rsid w:val="00640083"/>
    <w:rsid w:val="0064029C"/>
    <w:rsid w:val="006409F6"/>
    <w:rsid w:val="00640E96"/>
    <w:rsid w:val="00640EED"/>
    <w:rsid w:val="00641F68"/>
    <w:rsid w:val="00641FFE"/>
    <w:rsid w:val="00642F56"/>
    <w:rsid w:val="006431AE"/>
    <w:rsid w:val="00643452"/>
    <w:rsid w:val="00643B6E"/>
    <w:rsid w:val="006445A3"/>
    <w:rsid w:val="00644871"/>
    <w:rsid w:val="0064559A"/>
    <w:rsid w:val="00645658"/>
    <w:rsid w:val="0064583F"/>
    <w:rsid w:val="00645E5B"/>
    <w:rsid w:val="00646838"/>
    <w:rsid w:val="00647024"/>
    <w:rsid w:val="006478CB"/>
    <w:rsid w:val="00647BBD"/>
    <w:rsid w:val="00647F67"/>
    <w:rsid w:val="006500C1"/>
    <w:rsid w:val="006506FA"/>
    <w:rsid w:val="006509B6"/>
    <w:rsid w:val="006510FF"/>
    <w:rsid w:val="00651107"/>
    <w:rsid w:val="006515FB"/>
    <w:rsid w:val="00651E76"/>
    <w:rsid w:val="00652020"/>
    <w:rsid w:val="00652109"/>
    <w:rsid w:val="00652279"/>
    <w:rsid w:val="006523E5"/>
    <w:rsid w:val="0065277F"/>
    <w:rsid w:val="00653533"/>
    <w:rsid w:val="00653923"/>
    <w:rsid w:val="006539C7"/>
    <w:rsid w:val="00653BA6"/>
    <w:rsid w:val="00654178"/>
    <w:rsid w:val="006545FB"/>
    <w:rsid w:val="006548F4"/>
    <w:rsid w:val="00654CD6"/>
    <w:rsid w:val="00654EE9"/>
    <w:rsid w:val="00655340"/>
    <w:rsid w:val="00655485"/>
    <w:rsid w:val="0065568E"/>
    <w:rsid w:val="0065570C"/>
    <w:rsid w:val="00655888"/>
    <w:rsid w:val="00655A77"/>
    <w:rsid w:val="00655E18"/>
    <w:rsid w:val="00656264"/>
    <w:rsid w:val="00656469"/>
    <w:rsid w:val="006566B6"/>
    <w:rsid w:val="00656CE5"/>
    <w:rsid w:val="00656E3A"/>
    <w:rsid w:val="00656EAE"/>
    <w:rsid w:val="00657C50"/>
    <w:rsid w:val="00657D81"/>
    <w:rsid w:val="00657E73"/>
    <w:rsid w:val="00657EA7"/>
    <w:rsid w:val="0066010D"/>
    <w:rsid w:val="006607A2"/>
    <w:rsid w:val="0066102B"/>
    <w:rsid w:val="00661CDC"/>
    <w:rsid w:val="00661DF4"/>
    <w:rsid w:val="00661ECE"/>
    <w:rsid w:val="006620F2"/>
    <w:rsid w:val="00662524"/>
    <w:rsid w:val="00662A21"/>
    <w:rsid w:val="00662B6E"/>
    <w:rsid w:val="00663F3D"/>
    <w:rsid w:val="006650EA"/>
    <w:rsid w:val="006657D9"/>
    <w:rsid w:val="006657F3"/>
    <w:rsid w:val="00665805"/>
    <w:rsid w:val="00665CEB"/>
    <w:rsid w:val="00665D06"/>
    <w:rsid w:val="006660B9"/>
    <w:rsid w:val="00666225"/>
    <w:rsid w:val="00666C91"/>
    <w:rsid w:val="00666CA1"/>
    <w:rsid w:val="00666FDF"/>
    <w:rsid w:val="00667022"/>
    <w:rsid w:val="00667DA6"/>
    <w:rsid w:val="00670218"/>
    <w:rsid w:val="0067024F"/>
    <w:rsid w:val="006702A4"/>
    <w:rsid w:val="00670319"/>
    <w:rsid w:val="00670853"/>
    <w:rsid w:val="00670FD2"/>
    <w:rsid w:val="00671205"/>
    <w:rsid w:val="00671CAB"/>
    <w:rsid w:val="00672A8F"/>
    <w:rsid w:val="0067312F"/>
    <w:rsid w:val="00673785"/>
    <w:rsid w:val="0067449E"/>
    <w:rsid w:val="00674706"/>
    <w:rsid w:val="0067490F"/>
    <w:rsid w:val="006749E7"/>
    <w:rsid w:val="00674D59"/>
    <w:rsid w:val="00674EAF"/>
    <w:rsid w:val="00675329"/>
    <w:rsid w:val="006754D9"/>
    <w:rsid w:val="0067591D"/>
    <w:rsid w:val="00676565"/>
    <w:rsid w:val="006768E5"/>
    <w:rsid w:val="00676A3A"/>
    <w:rsid w:val="00676A78"/>
    <w:rsid w:val="00676D80"/>
    <w:rsid w:val="006773E7"/>
    <w:rsid w:val="00677450"/>
    <w:rsid w:val="00677A33"/>
    <w:rsid w:val="00677C5B"/>
    <w:rsid w:val="00677EAC"/>
    <w:rsid w:val="00677EE7"/>
    <w:rsid w:val="0068026C"/>
    <w:rsid w:val="00680BBA"/>
    <w:rsid w:val="00680C1E"/>
    <w:rsid w:val="00680C6F"/>
    <w:rsid w:val="00680E2C"/>
    <w:rsid w:val="006814DF"/>
    <w:rsid w:val="00681659"/>
    <w:rsid w:val="006817AB"/>
    <w:rsid w:val="00681901"/>
    <w:rsid w:val="00681AA2"/>
    <w:rsid w:val="006820BB"/>
    <w:rsid w:val="00682F55"/>
    <w:rsid w:val="00683339"/>
    <w:rsid w:val="00683A17"/>
    <w:rsid w:val="006846D4"/>
    <w:rsid w:val="006848D9"/>
    <w:rsid w:val="006849EB"/>
    <w:rsid w:val="00684BF8"/>
    <w:rsid w:val="00684E77"/>
    <w:rsid w:val="00684EE0"/>
    <w:rsid w:val="0068501F"/>
    <w:rsid w:val="006859ED"/>
    <w:rsid w:val="00686061"/>
    <w:rsid w:val="006860E1"/>
    <w:rsid w:val="006864CA"/>
    <w:rsid w:val="006865FF"/>
    <w:rsid w:val="00686D71"/>
    <w:rsid w:val="00687228"/>
    <w:rsid w:val="00687D74"/>
    <w:rsid w:val="00690C19"/>
    <w:rsid w:val="00690FCA"/>
    <w:rsid w:val="00691421"/>
    <w:rsid w:val="0069151D"/>
    <w:rsid w:val="00691949"/>
    <w:rsid w:val="00691EAE"/>
    <w:rsid w:val="00692816"/>
    <w:rsid w:val="00692AC9"/>
    <w:rsid w:val="00692FA5"/>
    <w:rsid w:val="006930F3"/>
    <w:rsid w:val="006931BF"/>
    <w:rsid w:val="00693AE0"/>
    <w:rsid w:val="00694304"/>
    <w:rsid w:val="006943A7"/>
    <w:rsid w:val="00694BF8"/>
    <w:rsid w:val="00694E66"/>
    <w:rsid w:val="00694FCA"/>
    <w:rsid w:val="006952C9"/>
    <w:rsid w:val="006958AA"/>
    <w:rsid w:val="0069593F"/>
    <w:rsid w:val="00695BBB"/>
    <w:rsid w:val="00695DAC"/>
    <w:rsid w:val="006960CB"/>
    <w:rsid w:val="00696156"/>
    <w:rsid w:val="0069657D"/>
    <w:rsid w:val="00696677"/>
    <w:rsid w:val="00696893"/>
    <w:rsid w:val="00696AFE"/>
    <w:rsid w:val="006970D2"/>
    <w:rsid w:val="00697190"/>
    <w:rsid w:val="0069731D"/>
    <w:rsid w:val="006975F1"/>
    <w:rsid w:val="00697626"/>
    <w:rsid w:val="00697728"/>
    <w:rsid w:val="00697972"/>
    <w:rsid w:val="006A0210"/>
    <w:rsid w:val="006A0956"/>
    <w:rsid w:val="006A0B3B"/>
    <w:rsid w:val="006A19A1"/>
    <w:rsid w:val="006A1F19"/>
    <w:rsid w:val="006A2E5F"/>
    <w:rsid w:val="006A2F97"/>
    <w:rsid w:val="006A3180"/>
    <w:rsid w:val="006A407C"/>
    <w:rsid w:val="006A42E6"/>
    <w:rsid w:val="006A499C"/>
    <w:rsid w:val="006A53F7"/>
    <w:rsid w:val="006A554C"/>
    <w:rsid w:val="006A5A1B"/>
    <w:rsid w:val="006A5D02"/>
    <w:rsid w:val="006A60F8"/>
    <w:rsid w:val="006A6B8F"/>
    <w:rsid w:val="006A6CE8"/>
    <w:rsid w:val="006A6FE6"/>
    <w:rsid w:val="006A734B"/>
    <w:rsid w:val="006A74B4"/>
    <w:rsid w:val="006A785C"/>
    <w:rsid w:val="006A7882"/>
    <w:rsid w:val="006A7883"/>
    <w:rsid w:val="006A7B3A"/>
    <w:rsid w:val="006A7D78"/>
    <w:rsid w:val="006B0155"/>
    <w:rsid w:val="006B0749"/>
    <w:rsid w:val="006B0A8B"/>
    <w:rsid w:val="006B0C44"/>
    <w:rsid w:val="006B0E90"/>
    <w:rsid w:val="006B1B59"/>
    <w:rsid w:val="006B1CB8"/>
    <w:rsid w:val="006B1E10"/>
    <w:rsid w:val="006B1ED8"/>
    <w:rsid w:val="006B23A9"/>
    <w:rsid w:val="006B2428"/>
    <w:rsid w:val="006B26FC"/>
    <w:rsid w:val="006B2D93"/>
    <w:rsid w:val="006B3474"/>
    <w:rsid w:val="006B3FAF"/>
    <w:rsid w:val="006B47AB"/>
    <w:rsid w:val="006B5058"/>
    <w:rsid w:val="006B50D5"/>
    <w:rsid w:val="006B53F6"/>
    <w:rsid w:val="006B569B"/>
    <w:rsid w:val="006B5B3D"/>
    <w:rsid w:val="006B5D85"/>
    <w:rsid w:val="006B6F55"/>
    <w:rsid w:val="006B76D9"/>
    <w:rsid w:val="006B772A"/>
    <w:rsid w:val="006B7AD8"/>
    <w:rsid w:val="006B7D85"/>
    <w:rsid w:val="006C008F"/>
    <w:rsid w:val="006C0265"/>
    <w:rsid w:val="006C034A"/>
    <w:rsid w:val="006C0521"/>
    <w:rsid w:val="006C1058"/>
    <w:rsid w:val="006C12A1"/>
    <w:rsid w:val="006C2321"/>
    <w:rsid w:val="006C2B13"/>
    <w:rsid w:val="006C2CE7"/>
    <w:rsid w:val="006C2F43"/>
    <w:rsid w:val="006C2FE5"/>
    <w:rsid w:val="006C3155"/>
    <w:rsid w:val="006C3879"/>
    <w:rsid w:val="006C3FFA"/>
    <w:rsid w:val="006C42FC"/>
    <w:rsid w:val="006C430E"/>
    <w:rsid w:val="006C44F1"/>
    <w:rsid w:val="006C459C"/>
    <w:rsid w:val="006C45A7"/>
    <w:rsid w:val="006C4A55"/>
    <w:rsid w:val="006C4D30"/>
    <w:rsid w:val="006C4D60"/>
    <w:rsid w:val="006C4E6E"/>
    <w:rsid w:val="006C532D"/>
    <w:rsid w:val="006C5755"/>
    <w:rsid w:val="006C58EF"/>
    <w:rsid w:val="006C5A42"/>
    <w:rsid w:val="006C6489"/>
    <w:rsid w:val="006C6701"/>
    <w:rsid w:val="006C747A"/>
    <w:rsid w:val="006C7AF2"/>
    <w:rsid w:val="006D041D"/>
    <w:rsid w:val="006D0BF0"/>
    <w:rsid w:val="006D1362"/>
    <w:rsid w:val="006D19AE"/>
    <w:rsid w:val="006D1C46"/>
    <w:rsid w:val="006D1F5B"/>
    <w:rsid w:val="006D20A1"/>
    <w:rsid w:val="006D243C"/>
    <w:rsid w:val="006D294A"/>
    <w:rsid w:val="006D29E0"/>
    <w:rsid w:val="006D2A1D"/>
    <w:rsid w:val="006D2DE7"/>
    <w:rsid w:val="006D34CE"/>
    <w:rsid w:val="006D3A6C"/>
    <w:rsid w:val="006D3B3C"/>
    <w:rsid w:val="006D40CB"/>
    <w:rsid w:val="006D4B7A"/>
    <w:rsid w:val="006D5074"/>
    <w:rsid w:val="006D654D"/>
    <w:rsid w:val="006D67CC"/>
    <w:rsid w:val="006D6A8E"/>
    <w:rsid w:val="006D7F3C"/>
    <w:rsid w:val="006E022B"/>
    <w:rsid w:val="006E0581"/>
    <w:rsid w:val="006E0D83"/>
    <w:rsid w:val="006E0F36"/>
    <w:rsid w:val="006E0FB0"/>
    <w:rsid w:val="006E10D7"/>
    <w:rsid w:val="006E136D"/>
    <w:rsid w:val="006E1543"/>
    <w:rsid w:val="006E16CA"/>
    <w:rsid w:val="006E180A"/>
    <w:rsid w:val="006E23A7"/>
    <w:rsid w:val="006E2F97"/>
    <w:rsid w:val="006E3224"/>
    <w:rsid w:val="006E33EF"/>
    <w:rsid w:val="006E34C0"/>
    <w:rsid w:val="006E36DC"/>
    <w:rsid w:val="006E376C"/>
    <w:rsid w:val="006E3995"/>
    <w:rsid w:val="006E4492"/>
    <w:rsid w:val="006E4A6D"/>
    <w:rsid w:val="006E4AA2"/>
    <w:rsid w:val="006E4F19"/>
    <w:rsid w:val="006E5D57"/>
    <w:rsid w:val="006E6018"/>
    <w:rsid w:val="006E633F"/>
    <w:rsid w:val="006E64F1"/>
    <w:rsid w:val="006E657F"/>
    <w:rsid w:val="006E674E"/>
    <w:rsid w:val="006E7BD4"/>
    <w:rsid w:val="006F085F"/>
    <w:rsid w:val="006F096C"/>
    <w:rsid w:val="006F0C83"/>
    <w:rsid w:val="006F0E6B"/>
    <w:rsid w:val="006F1192"/>
    <w:rsid w:val="006F1458"/>
    <w:rsid w:val="006F1542"/>
    <w:rsid w:val="006F1667"/>
    <w:rsid w:val="006F16C1"/>
    <w:rsid w:val="006F17D5"/>
    <w:rsid w:val="006F1BC6"/>
    <w:rsid w:val="006F1D58"/>
    <w:rsid w:val="006F1FAC"/>
    <w:rsid w:val="006F212A"/>
    <w:rsid w:val="006F2C77"/>
    <w:rsid w:val="006F2D32"/>
    <w:rsid w:val="006F30D3"/>
    <w:rsid w:val="006F32D9"/>
    <w:rsid w:val="006F357D"/>
    <w:rsid w:val="006F36BB"/>
    <w:rsid w:val="006F455C"/>
    <w:rsid w:val="006F4BA0"/>
    <w:rsid w:val="006F4BDC"/>
    <w:rsid w:val="006F516A"/>
    <w:rsid w:val="006F55DE"/>
    <w:rsid w:val="006F58CF"/>
    <w:rsid w:val="006F5E8A"/>
    <w:rsid w:val="006F6161"/>
    <w:rsid w:val="006F6941"/>
    <w:rsid w:val="006F6AC3"/>
    <w:rsid w:val="006F6BE8"/>
    <w:rsid w:val="006F6E02"/>
    <w:rsid w:val="006F78B3"/>
    <w:rsid w:val="006F7EF4"/>
    <w:rsid w:val="0070047C"/>
    <w:rsid w:val="00700AC4"/>
    <w:rsid w:val="00700B4F"/>
    <w:rsid w:val="007015E9"/>
    <w:rsid w:val="00701797"/>
    <w:rsid w:val="007019F7"/>
    <w:rsid w:val="00701A43"/>
    <w:rsid w:val="00701B8C"/>
    <w:rsid w:val="0070205D"/>
    <w:rsid w:val="00702106"/>
    <w:rsid w:val="00702245"/>
    <w:rsid w:val="007027E2"/>
    <w:rsid w:val="00702801"/>
    <w:rsid w:val="00702885"/>
    <w:rsid w:val="00702E39"/>
    <w:rsid w:val="00703518"/>
    <w:rsid w:val="00703A38"/>
    <w:rsid w:val="00703BCC"/>
    <w:rsid w:val="00703C9C"/>
    <w:rsid w:val="007040E6"/>
    <w:rsid w:val="00704627"/>
    <w:rsid w:val="007049EA"/>
    <w:rsid w:val="00704A7B"/>
    <w:rsid w:val="00705060"/>
    <w:rsid w:val="007055D7"/>
    <w:rsid w:val="0070588F"/>
    <w:rsid w:val="00706039"/>
    <w:rsid w:val="00706573"/>
    <w:rsid w:val="00706FA9"/>
    <w:rsid w:val="007072E3"/>
    <w:rsid w:val="007077E3"/>
    <w:rsid w:val="007104FB"/>
    <w:rsid w:val="0071067C"/>
    <w:rsid w:val="007106BD"/>
    <w:rsid w:val="00710A61"/>
    <w:rsid w:val="00710CB5"/>
    <w:rsid w:val="007113BE"/>
    <w:rsid w:val="00711A2E"/>
    <w:rsid w:val="00711C95"/>
    <w:rsid w:val="007123E3"/>
    <w:rsid w:val="007124F8"/>
    <w:rsid w:val="00712666"/>
    <w:rsid w:val="0071291C"/>
    <w:rsid w:val="00712B23"/>
    <w:rsid w:val="00712CB3"/>
    <w:rsid w:val="00713264"/>
    <w:rsid w:val="007132D7"/>
    <w:rsid w:val="007133EC"/>
    <w:rsid w:val="00713AA9"/>
    <w:rsid w:val="00713CE4"/>
    <w:rsid w:val="00714A55"/>
    <w:rsid w:val="00714AF4"/>
    <w:rsid w:val="00714CCC"/>
    <w:rsid w:val="00714D76"/>
    <w:rsid w:val="007152C2"/>
    <w:rsid w:val="007152F6"/>
    <w:rsid w:val="00715AD5"/>
    <w:rsid w:val="00715CB6"/>
    <w:rsid w:val="007160F9"/>
    <w:rsid w:val="0071617C"/>
    <w:rsid w:val="007161AF"/>
    <w:rsid w:val="0071694C"/>
    <w:rsid w:val="00717A11"/>
    <w:rsid w:val="00717CFF"/>
    <w:rsid w:val="00717D8E"/>
    <w:rsid w:val="00720018"/>
    <w:rsid w:val="007204AF"/>
    <w:rsid w:val="0072067A"/>
    <w:rsid w:val="00720997"/>
    <w:rsid w:val="00720A52"/>
    <w:rsid w:val="007211F9"/>
    <w:rsid w:val="007214BB"/>
    <w:rsid w:val="00721C56"/>
    <w:rsid w:val="00721F68"/>
    <w:rsid w:val="0072211D"/>
    <w:rsid w:val="0072233B"/>
    <w:rsid w:val="00723013"/>
    <w:rsid w:val="00723065"/>
    <w:rsid w:val="007231B5"/>
    <w:rsid w:val="00723443"/>
    <w:rsid w:val="0072359F"/>
    <w:rsid w:val="00723C92"/>
    <w:rsid w:val="0072425D"/>
    <w:rsid w:val="007244A4"/>
    <w:rsid w:val="00724CFB"/>
    <w:rsid w:val="00724E80"/>
    <w:rsid w:val="00725785"/>
    <w:rsid w:val="00725843"/>
    <w:rsid w:val="00725A8B"/>
    <w:rsid w:val="00726169"/>
    <w:rsid w:val="00726238"/>
    <w:rsid w:val="00726250"/>
    <w:rsid w:val="0072636A"/>
    <w:rsid w:val="00726690"/>
    <w:rsid w:val="00726A1D"/>
    <w:rsid w:val="00726F6F"/>
    <w:rsid w:val="00726FB0"/>
    <w:rsid w:val="007277D1"/>
    <w:rsid w:val="007278C6"/>
    <w:rsid w:val="00727E87"/>
    <w:rsid w:val="00727EDA"/>
    <w:rsid w:val="00730D2F"/>
    <w:rsid w:val="00730ED7"/>
    <w:rsid w:val="00730F97"/>
    <w:rsid w:val="00730FD3"/>
    <w:rsid w:val="00731358"/>
    <w:rsid w:val="007319B1"/>
    <w:rsid w:val="00732290"/>
    <w:rsid w:val="0073235A"/>
    <w:rsid w:val="007324ED"/>
    <w:rsid w:val="0073270C"/>
    <w:rsid w:val="00732B9B"/>
    <w:rsid w:val="00732F37"/>
    <w:rsid w:val="00733524"/>
    <w:rsid w:val="007338E7"/>
    <w:rsid w:val="00733BA1"/>
    <w:rsid w:val="00733DED"/>
    <w:rsid w:val="007342B2"/>
    <w:rsid w:val="007343EC"/>
    <w:rsid w:val="007345DD"/>
    <w:rsid w:val="007346E6"/>
    <w:rsid w:val="00734943"/>
    <w:rsid w:val="0073574F"/>
    <w:rsid w:val="00735F6E"/>
    <w:rsid w:val="007360F8"/>
    <w:rsid w:val="0073710B"/>
    <w:rsid w:val="00737521"/>
    <w:rsid w:val="00737819"/>
    <w:rsid w:val="007378BE"/>
    <w:rsid w:val="007378F4"/>
    <w:rsid w:val="00737A66"/>
    <w:rsid w:val="00737EF8"/>
    <w:rsid w:val="00740683"/>
    <w:rsid w:val="00740909"/>
    <w:rsid w:val="00740C0C"/>
    <w:rsid w:val="00740DEC"/>
    <w:rsid w:val="007410AD"/>
    <w:rsid w:val="0074166C"/>
    <w:rsid w:val="00741781"/>
    <w:rsid w:val="007417E9"/>
    <w:rsid w:val="00741CF0"/>
    <w:rsid w:val="00741E4C"/>
    <w:rsid w:val="0074210D"/>
    <w:rsid w:val="007425CD"/>
    <w:rsid w:val="00743D75"/>
    <w:rsid w:val="00743EA6"/>
    <w:rsid w:val="00744476"/>
    <w:rsid w:val="00744BA9"/>
    <w:rsid w:val="00744C20"/>
    <w:rsid w:val="00745786"/>
    <w:rsid w:val="00745B23"/>
    <w:rsid w:val="007466AB"/>
    <w:rsid w:val="00746CEC"/>
    <w:rsid w:val="00746D95"/>
    <w:rsid w:val="00746EDC"/>
    <w:rsid w:val="00747364"/>
    <w:rsid w:val="00747438"/>
    <w:rsid w:val="007474CF"/>
    <w:rsid w:val="007479E1"/>
    <w:rsid w:val="00747BAE"/>
    <w:rsid w:val="00747E85"/>
    <w:rsid w:val="00750360"/>
    <w:rsid w:val="0075088E"/>
    <w:rsid w:val="00750AB2"/>
    <w:rsid w:val="00750BAD"/>
    <w:rsid w:val="00751251"/>
    <w:rsid w:val="007514E3"/>
    <w:rsid w:val="00751B42"/>
    <w:rsid w:val="00751B52"/>
    <w:rsid w:val="007522BC"/>
    <w:rsid w:val="007524F2"/>
    <w:rsid w:val="00752735"/>
    <w:rsid w:val="00752772"/>
    <w:rsid w:val="00752C9F"/>
    <w:rsid w:val="007531F2"/>
    <w:rsid w:val="0075403A"/>
    <w:rsid w:val="00754312"/>
    <w:rsid w:val="007546B0"/>
    <w:rsid w:val="007547EB"/>
    <w:rsid w:val="00754B07"/>
    <w:rsid w:val="007550E7"/>
    <w:rsid w:val="007556C8"/>
    <w:rsid w:val="00756793"/>
    <w:rsid w:val="00756AAE"/>
    <w:rsid w:val="00756E35"/>
    <w:rsid w:val="007570C9"/>
    <w:rsid w:val="00757262"/>
    <w:rsid w:val="0075753C"/>
    <w:rsid w:val="007577EE"/>
    <w:rsid w:val="007577FB"/>
    <w:rsid w:val="00760186"/>
    <w:rsid w:val="00760282"/>
    <w:rsid w:val="007610FB"/>
    <w:rsid w:val="00761188"/>
    <w:rsid w:val="00761953"/>
    <w:rsid w:val="00761C91"/>
    <w:rsid w:val="00761D08"/>
    <w:rsid w:val="00761F2A"/>
    <w:rsid w:val="007620EA"/>
    <w:rsid w:val="0076258E"/>
    <w:rsid w:val="0076260A"/>
    <w:rsid w:val="0076306B"/>
    <w:rsid w:val="0076399E"/>
    <w:rsid w:val="007639E6"/>
    <w:rsid w:val="00763DA5"/>
    <w:rsid w:val="00763E2D"/>
    <w:rsid w:val="007645B2"/>
    <w:rsid w:val="00764A04"/>
    <w:rsid w:val="0076512F"/>
    <w:rsid w:val="0076520D"/>
    <w:rsid w:val="0076568A"/>
    <w:rsid w:val="007660E4"/>
    <w:rsid w:val="007663B4"/>
    <w:rsid w:val="0076664F"/>
    <w:rsid w:val="00766DCC"/>
    <w:rsid w:val="00766F43"/>
    <w:rsid w:val="007672AE"/>
    <w:rsid w:val="007677D6"/>
    <w:rsid w:val="00767852"/>
    <w:rsid w:val="007678E3"/>
    <w:rsid w:val="00767D5D"/>
    <w:rsid w:val="0077054C"/>
    <w:rsid w:val="0077154A"/>
    <w:rsid w:val="007719FA"/>
    <w:rsid w:val="00772256"/>
    <w:rsid w:val="00772385"/>
    <w:rsid w:val="007725DF"/>
    <w:rsid w:val="007725EF"/>
    <w:rsid w:val="00772C7B"/>
    <w:rsid w:val="00773271"/>
    <w:rsid w:val="007738E7"/>
    <w:rsid w:val="00773920"/>
    <w:rsid w:val="007739EA"/>
    <w:rsid w:val="00773E5C"/>
    <w:rsid w:val="00773EE6"/>
    <w:rsid w:val="007743B0"/>
    <w:rsid w:val="00774502"/>
    <w:rsid w:val="00775553"/>
    <w:rsid w:val="00775C65"/>
    <w:rsid w:val="00776277"/>
    <w:rsid w:val="00776448"/>
    <w:rsid w:val="0077659A"/>
    <w:rsid w:val="00776988"/>
    <w:rsid w:val="007769FC"/>
    <w:rsid w:val="00776B27"/>
    <w:rsid w:val="00777258"/>
    <w:rsid w:val="00777811"/>
    <w:rsid w:val="007802C3"/>
    <w:rsid w:val="0078034C"/>
    <w:rsid w:val="007809FA"/>
    <w:rsid w:val="00780B97"/>
    <w:rsid w:val="00780C90"/>
    <w:rsid w:val="00780E36"/>
    <w:rsid w:val="0078188C"/>
    <w:rsid w:val="00781EAF"/>
    <w:rsid w:val="00782254"/>
    <w:rsid w:val="007822C8"/>
    <w:rsid w:val="00782902"/>
    <w:rsid w:val="0078296C"/>
    <w:rsid w:val="00782B49"/>
    <w:rsid w:val="00782E60"/>
    <w:rsid w:val="007831FD"/>
    <w:rsid w:val="007839E2"/>
    <w:rsid w:val="00783B4C"/>
    <w:rsid w:val="00783DC7"/>
    <w:rsid w:val="0078459C"/>
    <w:rsid w:val="00784CF6"/>
    <w:rsid w:val="00784D06"/>
    <w:rsid w:val="00784D91"/>
    <w:rsid w:val="00784F96"/>
    <w:rsid w:val="00785C1E"/>
    <w:rsid w:val="00785D3C"/>
    <w:rsid w:val="00786004"/>
    <w:rsid w:val="007860D6"/>
    <w:rsid w:val="00786877"/>
    <w:rsid w:val="00786931"/>
    <w:rsid w:val="00787458"/>
    <w:rsid w:val="00787956"/>
    <w:rsid w:val="00787B27"/>
    <w:rsid w:val="00790613"/>
    <w:rsid w:val="0079100B"/>
    <w:rsid w:val="00791355"/>
    <w:rsid w:val="00791509"/>
    <w:rsid w:val="007919A4"/>
    <w:rsid w:val="00792718"/>
    <w:rsid w:val="007928E4"/>
    <w:rsid w:val="00792F21"/>
    <w:rsid w:val="0079328A"/>
    <w:rsid w:val="007933FB"/>
    <w:rsid w:val="00793771"/>
    <w:rsid w:val="0079389A"/>
    <w:rsid w:val="00793C4A"/>
    <w:rsid w:val="00794178"/>
    <w:rsid w:val="00794434"/>
    <w:rsid w:val="0079462A"/>
    <w:rsid w:val="00794725"/>
    <w:rsid w:val="0079491E"/>
    <w:rsid w:val="00794CB7"/>
    <w:rsid w:val="00794F0F"/>
    <w:rsid w:val="007950AE"/>
    <w:rsid w:val="007950DD"/>
    <w:rsid w:val="00795117"/>
    <w:rsid w:val="007953C1"/>
    <w:rsid w:val="0079568C"/>
    <w:rsid w:val="007958FE"/>
    <w:rsid w:val="00795AD5"/>
    <w:rsid w:val="00795C07"/>
    <w:rsid w:val="00795C8B"/>
    <w:rsid w:val="00796701"/>
    <w:rsid w:val="00797262"/>
    <w:rsid w:val="007979A4"/>
    <w:rsid w:val="00797B5F"/>
    <w:rsid w:val="00797D6E"/>
    <w:rsid w:val="007A020C"/>
    <w:rsid w:val="007A0338"/>
    <w:rsid w:val="007A0413"/>
    <w:rsid w:val="007A046F"/>
    <w:rsid w:val="007A0991"/>
    <w:rsid w:val="007A0E78"/>
    <w:rsid w:val="007A1063"/>
    <w:rsid w:val="007A164E"/>
    <w:rsid w:val="007A167D"/>
    <w:rsid w:val="007A1A81"/>
    <w:rsid w:val="007A1CF2"/>
    <w:rsid w:val="007A1CFA"/>
    <w:rsid w:val="007A2093"/>
    <w:rsid w:val="007A214F"/>
    <w:rsid w:val="007A21FB"/>
    <w:rsid w:val="007A2321"/>
    <w:rsid w:val="007A275E"/>
    <w:rsid w:val="007A2A96"/>
    <w:rsid w:val="007A2BBA"/>
    <w:rsid w:val="007A2E46"/>
    <w:rsid w:val="007A3946"/>
    <w:rsid w:val="007A3B30"/>
    <w:rsid w:val="007A3F77"/>
    <w:rsid w:val="007A4467"/>
    <w:rsid w:val="007A4743"/>
    <w:rsid w:val="007A4ACA"/>
    <w:rsid w:val="007A4CE7"/>
    <w:rsid w:val="007A5472"/>
    <w:rsid w:val="007A55E7"/>
    <w:rsid w:val="007A618A"/>
    <w:rsid w:val="007A65EE"/>
    <w:rsid w:val="007A6A75"/>
    <w:rsid w:val="007A6B0A"/>
    <w:rsid w:val="007A7220"/>
    <w:rsid w:val="007A7639"/>
    <w:rsid w:val="007A76F9"/>
    <w:rsid w:val="007A7941"/>
    <w:rsid w:val="007A7954"/>
    <w:rsid w:val="007B0183"/>
    <w:rsid w:val="007B07B4"/>
    <w:rsid w:val="007B0C77"/>
    <w:rsid w:val="007B161F"/>
    <w:rsid w:val="007B183A"/>
    <w:rsid w:val="007B1ECF"/>
    <w:rsid w:val="007B1F2B"/>
    <w:rsid w:val="007B1F98"/>
    <w:rsid w:val="007B2089"/>
    <w:rsid w:val="007B2093"/>
    <w:rsid w:val="007B238D"/>
    <w:rsid w:val="007B2521"/>
    <w:rsid w:val="007B2856"/>
    <w:rsid w:val="007B293E"/>
    <w:rsid w:val="007B2A10"/>
    <w:rsid w:val="007B2DCC"/>
    <w:rsid w:val="007B2E2E"/>
    <w:rsid w:val="007B2F52"/>
    <w:rsid w:val="007B338F"/>
    <w:rsid w:val="007B3496"/>
    <w:rsid w:val="007B36F0"/>
    <w:rsid w:val="007B3CAE"/>
    <w:rsid w:val="007B438A"/>
    <w:rsid w:val="007B550F"/>
    <w:rsid w:val="007B57EF"/>
    <w:rsid w:val="007B654C"/>
    <w:rsid w:val="007B678C"/>
    <w:rsid w:val="007B6BA0"/>
    <w:rsid w:val="007B6D7A"/>
    <w:rsid w:val="007B71FA"/>
    <w:rsid w:val="007B7B0A"/>
    <w:rsid w:val="007B7E3C"/>
    <w:rsid w:val="007C033F"/>
    <w:rsid w:val="007C04A5"/>
    <w:rsid w:val="007C06B9"/>
    <w:rsid w:val="007C0B9F"/>
    <w:rsid w:val="007C0E1F"/>
    <w:rsid w:val="007C14FC"/>
    <w:rsid w:val="007C181E"/>
    <w:rsid w:val="007C1C1D"/>
    <w:rsid w:val="007C1DC5"/>
    <w:rsid w:val="007C1E2F"/>
    <w:rsid w:val="007C2270"/>
    <w:rsid w:val="007C2405"/>
    <w:rsid w:val="007C2B83"/>
    <w:rsid w:val="007C2EB9"/>
    <w:rsid w:val="007C32E9"/>
    <w:rsid w:val="007C3B97"/>
    <w:rsid w:val="007C3C64"/>
    <w:rsid w:val="007C4B0F"/>
    <w:rsid w:val="007C4C5C"/>
    <w:rsid w:val="007C51B6"/>
    <w:rsid w:val="007C5F79"/>
    <w:rsid w:val="007C601D"/>
    <w:rsid w:val="007C63C6"/>
    <w:rsid w:val="007C6713"/>
    <w:rsid w:val="007C697E"/>
    <w:rsid w:val="007C7014"/>
    <w:rsid w:val="007C76D8"/>
    <w:rsid w:val="007C77A4"/>
    <w:rsid w:val="007D03F2"/>
    <w:rsid w:val="007D135B"/>
    <w:rsid w:val="007D191C"/>
    <w:rsid w:val="007D1B41"/>
    <w:rsid w:val="007D1BED"/>
    <w:rsid w:val="007D2276"/>
    <w:rsid w:val="007D2CD7"/>
    <w:rsid w:val="007D3153"/>
    <w:rsid w:val="007D3715"/>
    <w:rsid w:val="007D39EB"/>
    <w:rsid w:val="007D3E13"/>
    <w:rsid w:val="007D3FC7"/>
    <w:rsid w:val="007D48CF"/>
    <w:rsid w:val="007D498D"/>
    <w:rsid w:val="007D4AB4"/>
    <w:rsid w:val="007D4AD8"/>
    <w:rsid w:val="007D4E35"/>
    <w:rsid w:val="007D4E44"/>
    <w:rsid w:val="007D4FD0"/>
    <w:rsid w:val="007D502F"/>
    <w:rsid w:val="007D50F6"/>
    <w:rsid w:val="007D5354"/>
    <w:rsid w:val="007D55CE"/>
    <w:rsid w:val="007D59CF"/>
    <w:rsid w:val="007D5C18"/>
    <w:rsid w:val="007D5FF0"/>
    <w:rsid w:val="007D6A80"/>
    <w:rsid w:val="007D6E0E"/>
    <w:rsid w:val="007D7053"/>
    <w:rsid w:val="007D72D9"/>
    <w:rsid w:val="007D77E3"/>
    <w:rsid w:val="007D795F"/>
    <w:rsid w:val="007E0351"/>
    <w:rsid w:val="007E03C1"/>
    <w:rsid w:val="007E0888"/>
    <w:rsid w:val="007E092B"/>
    <w:rsid w:val="007E0EC2"/>
    <w:rsid w:val="007E113D"/>
    <w:rsid w:val="007E116D"/>
    <w:rsid w:val="007E144A"/>
    <w:rsid w:val="007E19AB"/>
    <w:rsid w:val="007E19E9"/>
    <w:rsid w:val="007E1A67"/>
    <w:rsid w:val="007E1C4E"/>
    <w:rsid w:val="007E1FEB"/>
    <w:rsid w:val="007E2719"/>
    <w:rsid w:val="007E2BED"/>
    <w:rsid w:val="007E2DFC"/>
    <w:rsid w:val="007E2F2D"/>
    <w:rsid w:val="007E2F33"/>
    <w:rsid w:val="007E347F"/>
    <w:rsid w:val="007E3685"/>
    <w:rsid w:val="007E3996"/>
    <w:rsid w:val="007E3A1D"/>
    <w:rsid w:val="007E3E89"/>
    <w:rsid w:val="007E4B50"/>
    <w:rsid w:val="007E59D9"/>
    <w:rsid w:val="007E5ADF"/>
    <w:rsid w:val="007E5B8A"/>
    <w:rsid w:val="007E5E38"/>
    <w:rsid w:val="007E6383"/>
    <w:rsid w:val="007E67D5"/>
    <w:rsid w:val="007E67E3"/>
    <w:rsid w:val="007E6883"/>
    <w:rsid w:val="007E6A5C"/>
    <w:rsid w:val="007E6B01"/>
    <w:rsid w:val="007E6D52"/>
    <w:rsid w:val="007E6E76"/>
    <w:rsid w:val="007E70A0"/>
    <w:rsid w:val="007E70E5"/>
    <w:rsid w:val="007E7166"/>
    <w:rsid w:val="007E7285"/>
    <w:rsid w:val="007E75B7"/>
    <w:rsid w:val="007E768E"/>
    <w:rsid w:val="007E7CBF"/>
    <w:rsid w:val="007E7FE8"/>
    <w:rsid w:val="007F0017"/>
    <w:rsid w:val="007F0263"/>
    <w:rsid w:val="007F05EC"/>
    <w:rsid w:val="007F0935"/>
    <w:rsid w:val="007F0AC0"/>
    <w:rsid w:val="007F0F8A"/>
    <w:rsid w:val="007F1013"/>
    <w:rsid w:val="007F1211"/>
    <w:rsid w:val="007F1543"/>
    <w:rsid w:val="007F1844"/>
    <w:rsid w:val="007F18A8"/>
    <w:rsid w:val="007F3079"/>
    <w:rsid w:val="007F329E"/>
    <w:rsid w:val="007F35CE"/>
    <w:rsid w:val="007F3803"/>
    <w:rsid w:val="007F3860"/>
    <w:rsid w:val="007F3A52"/>
    <w:rsid w:val="007F3B3A"/>
    <w:rsid w:val="007F42AE"/>
    <w:rsid w:val="007F466C"/>
    <w:rsid w:val="007F4759"/>
    <w:rsid w:val="007F48F0"/>
    <w:rsid w:val="007F493D"/>
    <w:rsid w:val="007F4948"/>
    <w:rsid w:val="007F4B59"/>
    <w:rsid w:val="007F4BBA"/>
    <w:rsid w:val="007F4C4F"/>
    <w:rsid w:val="007F4E1D"/>
    <w:rsid w:val="007F50E8"/>
    <w:rsid w:val="007F53BD"/>
    <w:rsid w:val="007F5570"/>
    <w:rsid w:val="007F57E3"/>
    <w:rsid w:val="007F5CA3"/>
    <w:rsid w:val="007F5D22"/>
    <w:rsid w:val="007F630B"/>
    <w:rsid w:val="007F63CD"/>
    <w:rsid w:val="007F65EF"/>
    <w:rsid w:val="007F6CB2"/>
    <w:rsid w:val="007F71D9"/>
    <w:rsid w:val="007F73FC"/>
    <w:rsid w:val="007F75D5"/>
    <w:rsid w:val="007F7786"/>
    <w:rsid w:val="008005BD"/>
    <w:rsid w:val="008007CE"/>
    <w:rsid w:val="008008DA"/>
    <w:rsid w:val="00800AED"/>
    <w:rsid w:val="00800B48"/>
    <w:rsid w:val="0080134F"/>
    <w:rsid w:val="0080135A"/>
    <w:rsid w:val="008013AA"/>
    <w:rsid w:val="008018D8"/>
    <w:rsid w:val="008019C2"/>
    <w:rsid w:val="00801E0C"/>
    <w:rsid w:val="00801E1C"/>
    <w:rsid w:val="0080304D"/>
    <w:rsid w:val="00803569"/>
    <w:rsid w:val="00803BDD"/>
    <w:rsid w:val="0080407D"/>
    <w:rsid w:val="00804277"/>
    <w:rsid w:val="00804303"/>
    <w:rsid w:val="00804862"/>
    <w:rsid w:val="00804958"/>
    <w:rsid w:val="00804D28"/>
    <w:rsid w:val="00804E6C"/>
    <w:rsid w:val="008050AD"/>
    <w:rsid w:val="008052CA"/>
    <w:rsid w:val="0080535B"/>
    <w:rsid w:val="00805AE1"/>
    <w:rsid w:val="00805DF9"/>
    <w:rsid w:val="00806303"/>
    <w:rsid w:val="00806988"/>
    <w:rsid w:val="00806AA7"/>
    <w:rsid w:val="00806AB9"/>
    <w:rsid w:val="00807285"/>
    <w:rsid w:val="00807EBA"/>
    <w:rsid w:val="00810009"/>
    <w:rsid w:val="0081076D"/>
    <w:rsid w:val="00810AF7"/>
    <w:rsid w:val="00810BA5"/>
    <w:rsid w:val="00810C94"/>
    <w:rsid w:val="00810F2E"/>
    <w:rsid w:val="00811274"/>
    <w:rsid w:val="00812A8D"/>
    <w:rsid w:val="00812C0D"/>
    <w:rsid w:val="0081335E"/>
    <w:rsid w:val="00813656"/>
    <w:rsid w:val="008137FF"/>
    <w:rsid w:val="0081421D"/>
    <w:rsid w:val="0081479F"/>
    <w:rsid w:val="008147C1"/>
    <w:rsid w:val="00814AAB"/>
    <w:rsid w:val="00814AD3"/>
    <w:rsid w:val="008153E3"/>
    <w:rsid w:val="008153F8"/>
    <w:rsid w:val="0081589B"/>
    <w:rsid w:val="00815D77"/>
    <w:rsid w:val="0081683E"/>
    <w:rsid w:val="00816A46"/>
    <w:rsid w:val="0081700C"/>
    <w:rsid w:val="008173B5"/>
    <w:rsid w:val="00817BEF"/>
    <w:rsid w:val="0082045D"/>
    <w:rsid w:val="00820546"/>
    <w:rsid w:val="00820717"/>
    <w:rsid w:val="00820851"/>
    <w:rsid w:val="008209B8"/>
    <w:rsid w:val="00820A97"/>
    <w:rsid w:val="00820C4B"/>
    <w:rsid w:val="00820EAF"/>
    <w:rsid w:val="00821727"/>
    <w:rsid w:val="00821C13"/>
    <w:rsid w:val="00821E5B"/>
    <w:rsid w:val="0082291A"/>
    <w:rsid w:val="00822A92"/>
    <w:rsid w:val="00822BE6"/>
    <w:rsid w:val="00822C59"/>
    <w:rsid w:val="00822D2E"/>
    <w:rsid w:val="008234C8"/>
    <w:rsid w:val="00823BF1"/>
    <w:rsid w:val="00823FAB"/>
    <w:rsid w:val="00824342"/>
    <w:rsid w:val="0082460F"/>
    <w:rsid w:val="00824CAF"/>
    <w:rsid w:val="00824D5B"/>
    <w:rsid w:val="00824FE8"/>
    <w:rsid w:val="00824FF7"/>
    <w:rsid w:val="00825C08"/>
    <w:rsid w:val="00825F76"/>
    <w:rsid w:val="0082614C"/>
    <w:rsid w:val="00826388"/>
    <w:rsid w:val="008267AC"/>
    <w:rsid w:val="00826FF7"/>
    <w:rsid w:val="0082735F"/>
    <w:rsid w:val="008275A6"/>
    <w:rsid w:val="00827947"/>
    <w:rsid w:val="00827B1A"/>
    <w:rsid w:val="008300D9"/>
    <w:rsid w:val="0083095B"/>
    <w:rsid w:val="00830A36"/>
    <w:rsid w:val="00831613"/>
    <w:rsid w:val="0083171B"/>
    <w:rsid w:val="00831C3F"/>
    <w:rsid w:val="00831CBB"/>
    <w:rsid w:val="00831EFF"/>
    <w:rsid w:val="0083250C"/>
    <w:rsid w:val="00832741"/>
    <w:rsid w:val="00832C47"/>
    <w:rsid w:val="00832DD6"/>
    <w:rsid w:val="0083306D"/>
    <w:rsid w:val="00833173"/>
    <w:rsid w:val="008334A1"/>
    <w:rsid w:val="00833541"/>
    <w:rsid w:val="0083385A"/>
    <w:rsid w:val="00833B5A"/>
    <w:rsid w:val="00833B7B"/>
    <w:rsid w:val="00833D69"/>
    <w:rsid w:val="00833DA7"/>
    <w:rsid w:val="00833EFC"/>
    <w:rsid w:val="0083446A"/>
    <w:rsid w:val="00834563"/>
    <w:rsid w:val="00834B64"/>
    <w:rsid w:val="00835252"/>
    <w:rsid w:val="00835A0D"/>
    <w:rsid w:val="00835AC4"/>
    <w:rsid w:val="00835ADD"/>
    <w:rsid w:val="00835C3D"/>
    <w:rsid w:val="00836067"/>
    <w:rsid w:val="008366F4"/>
    <w:rsid w:val="00837729"/>
    <w:rsid w:val="00837FF5"/>
    <w:rsid w:val="0084026A"/>
    <w:rsid w:val="00840634"/>
    <w:rsid w:val="00840E79"/>
    <w:rsid w:val="00840FD1"/>
    <w:rsid w:val="00841177"/>
    <w:rsid w:val="008411D8"/>
    <w:rsid w:val="00841F2B"/>
    <w:rsid w:val="008420AA"/>
    <w:rsid w:val="00842193"/>
    <w:rsid w:val="008425A1"/>
    <w:rsid w:val="008426E2"/>
    <w:rsid w:val="00842910"/>
    <w:rsid w:val="00842AD8"/>
    <w:rsid w:val="0084316C"/>
    <w:rsid w:val="0084337C"/>
    <w:rsid w:val="0084372D"/>
    <w:rsid w:val="0084400D"/>
    <w:rsid w:val="008440FD"/>
    <w:rsid w:val="008447EB"/>
    <w:rsid w:val="0084480D"/>
    <w:rsid w:val="00844AE9"/>
    <w:rsid w:val="00844B65"/>
    <w:rsid w:val="008453DE"/>
    <w:rsid w:val="008453FD"/>
    <w:rsid w:val="008454B0"/>
    <w:rsid w:val="008456BD"/>
    <w:rsid w:val="00845DD8"/>
    <w:rsid w:val="008463AF"/>
    <w:rsid w:val="008467E5"/>
    <w:rsid w:val="0084680A"/>
    <w:rsid w:val="00846ACA"/>
    <w:rsid w:val="00846B29"/>
    <w:rsid w:val="008471FA"/>
    <w:rsid w:val="0084746E"/>
    <w:rsid w:val="0084763D"/>
    <w:rsid w:val="0084780D"/>
    <w:rsid w:val="00847DEC"/>
    <w:rsid w:val="0085008D"/>
    <w:rsid w:val="00850FEC"/>
    <w:rsid w:val="00851754"/>
    <w:rsid w:val="00851CFF"/>
    <w:rsid w:val="00851DE1"/>
    <w:rsid w:val="008521FA"/>
    <w:rsid w:val="0085225C"/>
    <w:rsid w:val="0085249C"/>
    <w:rsid w:val="008527C3"/>
    <w:rsid w:val="00852EEB"/>
    <w:rsid w:val="00853B2D"/>
    <w:rsid w:val="00853E13"/>
    <w:rsid w:val="00854384"/>
    <w:rsid w:val="008544BE"/>
    <w:rsid w:val="00854625"/>
    <w:rsid w:val="00855630"/>
    <w:rsid w:val="00855657"/>
    <w:rsid w:val="0085568A"/>
    <w:rsid w:val="008558CB"/>
    <w:rsid w:val="008562BA"/>
    <w:rsid w:val="008569F4"/>
    <w:rsid w:val="00856BA8"/>
    <w:rsid w:val="00856E9B"/>
    <w:rsid w:val="00857131"/>
    <w:rsid w:val="008571D6"/>
    <w:rsid w:val="008575C2"/>
    <w:rsid w:val="008575C9"/>
    <w:rsid w:val="00857613"/>
    <w:rsid w:val="008577DB"/>
    <w:rsid w:val="008577E0"/>
    <w:rsid w:val="00857A53"/>
    <w:rsid w:val="00857BA6"/>
    <w:rsid w:val="008607ED"/>
    <w:rsid w:val="00860E55"/>
    <w:rsid w:val="008611F8"/>
    <w:rsid w:val="00862032"/>
    <w:rsid w:val="00862CC8"/>
    <w:rsid w:val="008632D7"/>
    <w:rsid w:val="008632E1"/>
    <w:rsid w:val="0086332A"/>
    <w:rsid w:val="008636C6"/>
    <w:rsid w:val="00863A13"/>
    <w:rsid w:val="00863AFC"/>
    <w:rsid w:val="00863B6F"/>
    <w:rsid w:val="0086401C"/>
    <w:rsid w:val="008644CC"/>
    <w:rsid w:val="008644D7"/>
    <w:rsid w:val="008645C1"/>
    <w:rsid w:val="00864898"/>
    <w:rsid w:val="00864C2D"/>
    <w:rsid w:val="0086544F"/>
    <w:rsid w:val="008658AE"/>
    <w:rsid w:val="00865D21"/>
    <w:rsid w:val="00865F41"/>
    <w:rsid w:val="00866312"/>
    <w:rsid w:val="00866472"/>
    <w:rsid w:val="00866A59"/>
    <w:rsid w:val="00866B72"/>
    <w:rsid w:val="00866BC9"/>
    <w:rsid w:val="00866F7D"/>
    <w:rsid w:val="0086767E"/>
    <w:rsid w:val="008679BE"/>
    <w:rsid w:val="00867BB6"/>
    <w:rsid w:val="00867C62"/>
    <w:rsid w:val="00870009"/>
    <w:rsid w:val="0087077E"/>
    <w:rsid w:val="00870A77"/>
    <w:rsid w:val="00870E65"/>
    <w:rsid w:val="00871199"/>
    <w:rsid w:val="0087125D"/>
    <w:rsid w:val="00871296"/>
    <w:rsid w:val="008714E2"/>
    <w:rsid w:val="00871BD0"/>
    <w:rsid w:val="00871F94"/>
    <w:rsid w:val="00872083"/>
    <w:rsid w:val="008720FA"/>
    <w:rsid w:val="0087270C"/>
    <w:rsid w:val="00872C8A"/>
    <w:rsid w:val="00872CF1"/>
    <w:rsid w:val="00872F71"/>
    <w:rsid w:val="0087338C"/>
    <w:rsid w:val="00873CAC"/>
    <w:rsid w:val="00873EE9"/>
    <w:rsid w:val="00874282"/>
    <w:rsid w:val="00874303"/>
    <w:rsid w:val="00874BDE"/>
    <w:rsid w:val="00874BEB"/>
    <w:rsid w:val="0087542C"/>
    <w:rsid w:val="00875A45"/>
    <w:rsid w:val="00875FCE"/>
    <w:rsid w:val="008761BC"/>
    <w:rsid w:val="008761F6"/>
    <w:rsid w:val="00876488"/>
    <w:rsid w:val="0087651E"/>
    <w:rsid w:val="008765A5"/>
    <w:rsid w:val="00876874"/>
    <w:rsid w:val="00876890"/>
    <w:rsid w:val="00876A10"/>
    <w:rsid w:val="00876D7F"/>
    <w:rsid w:val="00876E84"/>
    <w:rsid w:val="008773EF"/>
    <w:rsid w:val="0087762F"/>
    <w:rsid w:val="0087794D"/>
    <w:rsid w:val="00880EB5"/>
    <w:rsid w:val="008810DC"/>
    <w:rsid w:val="0088139C"/>
    <w:rsid w:val="00881A17"/>
    <w:rsid w:val="00881B50"/>
    <w:rsid w:val="00881EFF"/>
    <w:rsid w:val="00882100"/>
    <w:rsid w:val="008826C2"/>
    <w:rsid w:val="0088279E"/>
    <w:rsid w:val="00882C7C"/>
    <w:rsid w:val="008830AE"/>
    <w:rsid w:val="0088348C"/>
    <w:rsid w:val="008836BC"/>
    <w:rsid w:val="00883DB9"/>
    <w:rsid w:val="00883F6E"/>
    <w:rsid w:val="008844D5"/>
    <w:rsid w:val="00884579"/>
    <w:rsid w:val="00884B7B"/>
    <w:rsid w:val="00884BDA"/>
    <w:rsid w:val="00884DDB"/>
    <w:rsid w:val="00884E28"/>
    <w:rsid w:val="0088512E"/>
    <w:rsid w:val="00885F7A"/>
    <w:rsid w:val="00886168"/>
    <w:rsid w:val="00887378"/>
    <w:rsid w:val="00887609"/>
    <w:rsid w:val="008877EA"/>
    <w:rsid w:val="00887C35"/>
    <w:rsid w:val="00890FC8"/>
    <w:rsid w:val="008910D7"/>
    <w:rsid w:val="0089121E"/>
    <w:rsid w:val="00891384"/>
    <w:rsid w:val="008913B5"/>
    <w:rsid w:val="008914D8"/>
    <w:rsid w:val="00891980"/>
    <w:rsid w:val="00891AA4"/>
    <w:rsid w:val="00892356"/>
    <w:rsid w:val="00892464"/>
    <w:rsid w:val="00892C4D"/>
    <w:rsid w:val="0089307A"/>
    <w:rsid w:val="008931C8"/>
    <w:rsid w:val="00893C26"/>
    <w:rsid w:val="00894304"/>
    <w:rsid w:val="00894473"/>
    <w:rsid w:val="00894493"/>
    <w:rsid w:val="00894621"/>
    <w:rsid w:val="008947B5"/>
    <w:rsid w:val="00894A2F"/>
    <w:rsid w:val="0089529C"/>
    <w:rsid w:val="008954CD"/>
    <w:rsid w:val="00895A04"/>
    <w:rsid w:val="00895FD5"/>
    <w:rsid w:val="008964AD"/>
    <w:rsid w:val="00896BC6"/>
    <w:rsid w:val="00896D94"/>
    <w:rsid w:val="0089728A"/>
    <w:rsid w:val="008A0929"/>
    <w:rsid w:val="008A11B0"/>
    <w:rsid w:val="008A178C"/>
    <w:rsid w:val="008A185E"/>
    <w:rsid w:val="008A2262"/>
    <w:rsid w:val="008A2CDB"/>
    <w:rsid w:val="008A2FC1"/>
    <w:rsid w:val="008A31FE"/>
    <w:rsid w:val="008A43AB"/>
    <w:rsid w:val="008A43D4"/>
    <w:rsid w:val="008A4476"/>
    <w:rsid w:val="008A4528"/>
    <w:rsid w:val="008A4529"/>
    <w:rsid w:val="008A45C0"/>
    <w:rsid w:val="008A4A0C"/>
    <w:rsid w:val="008A4A82"/>
    <w:rsid w:val="008A4E8A"/>
    <w:rsid w:val="008A5277"/>
    <w:rsid w:val="008A57D0"/>
    <w:rsid w:val="008A5955"/>
    <w:rsid w:val="008A5A6E"/>
    <w:rsid w:val="008A5A88"/>
    <w:rsid w:val="008A5B87"/>
    <w:rsid w:val="008A61E9"/>
    <w:rsid w:val="008A660E"/>
    <w:rsid w:val="008A6644"/>
    <w:rsid w:val="008A6DC7"/>
    <w:rsid w:val="008A6F86"/>
    <w:rsid w:val="008A7580"/>
    <w:rsid w:val="008A789C"/>
    <w:rsid w:val="008A7F70"/>
    <w:rsid w:val="008B013F"/>
    <w:rsid w:val="008B0535"/>
    <w:rsid w:val="008B067C"/>
    <w:rsid w:val="008B09CA"/>
    <w:rsid w:val="008B11CC"/>
    <w:rsid w:val="008B1AFB"/>
    <w:rsid w:val="008B1EA9"/>
    <w:rsid w:val="008B1FFF"/>
    <w:rsid w:val="008B2045"/>
    <w:rsid w:val="008B21EA"/>
    <w:rsid w:val="008B272C"/>
    <w:rsid w:val="008B2E8E"/>
    <w:rsid w:val="008B2F81"/>
    <w:rsid w:val="008B3CFB"/>
    <w:rsid w:val="008B3F7E"/>
    <w:rsid w:val="008B3F88"/>
    <w:rsid w:val="008B4921"/>
    <w:rsid w:val="008B4B4E"/>
    <w:rsid w:val="008B5013"/>
    <w:rsid w:val="008B5426"/>
    <w:rsid w:val="008B5B13"/>
    <w:rsid w:val="008B5B25"/>
    <w:rsid w:val="008B5DE8"/>
    <w:rsid w:val="008B66A3"/>
    <w:rsid w:val="008B673D"/>
    <w:rsid w:val="008B6F1E"/>
    <w:rsid w:val="008B6F7E"/>
    <w:rsid w:val="008B7596"/>
    <w:rsid w:val="008C037D"/>
    <w:rsid w:val="008C0671"/>
    <w:rsid w:val="008C0DE0"/>
    <w:rsid w:val="008C17E6"/>
    <w:rsid w:val="008C17EC"/>
    <w:rsid w:val="008C1B12"/>
    <w:rsid w:val="008C1EF5"/>
    <w:rsid w:val="008C1EFF"/>
    <w:rsid w:val="008C22DD"/>
    <w:rsid w:val="008C26DB"/>
    <w:rsid w:val="008C285D"/>
    <w:rsid w:val="008C2AC3"/>
    <w:rsid w:val="008C2AE5"/>
    <w:rsid w:val="008C2B88"/>
    <w:rsid w:val="008C307B"/>
    <w:rsid w:val="008C364F"/>
    <w:rsid w:val="008C3835"/>
    <w:rsid w:val="008C3841"/>
    <w:rsid w:val="008C4045"/>
    <w:rsid w:val="008C411F"/>
    <w:rsid w:val="008C47CA"/>
    <w:rsid w:val="008C4919"/>
    <w:rsid w:val="008C49C8"/>
    <w:rsid w:val="008C4F2B"/>
    <w:rsid w:val="008C4F34"/>
    <w:rsid w:val="008C55B8"/>
    <w:rsid w:val="008C5BD7"/>
    <w:rsid w:val="008C5E92"/>
    <w:rsid w:val="008C5F2A"/>
    <w:rsid w:val="008C611D"/>
    <w:rsid w:val="008C6554"/>
    <w:rsid w:val="008C6834"/>
    <w:rsid w:val="008C69FF"/>
    <w:rsid w:val="008C6C70"/>
    <w:rsid w:val="008C6F7E"/>
    <w:rsid w:val="008C71D3"/>
    <w:rsid w:val="008C7D9D"/>
    <w:rsid w:val="008C7DB9"/>
    <w:rsid w:val="008C7FF1"/>
    <w:rsid w:val="008D0379"/>
    <w:rsid w:val="008D069A"/>
    <w:rsid w:val="008D11DB"/>
    <w:rsid w:val="008D1280"/>
    <w:rsid w:val="008D1311"/>
    <w:rsid w:val="008D15B4"/>
    <w:rsid w:val="008D175C"/>
    <w:rsid w:val="008D1B3C"/>
    <w:rsid w:val="008D1ED1"/>
    <w:rsid w:val="008D2067"/>
    <w:rsid w:val="008D24DC"/>
    <w:rsid w:val="008D26EA"/>
    <w:rsid w:val="008D32FE"/>
    <w:rsid w:val="008D3D9E"/>
    <w:rsid w:val="008D3FEB"/>
    <w:rsid w:val="008D4063"/>
    <w:rsid w:val="008D4409"/>
    <w:rsid w:val="008D4839"/>
    <w:rsid w:val="008D48F8"/>
    <w:rsid w:val="008D4B73"/>
    <w:rsid w:val="008D4E9A"/>
    <w:rsid w:val="008D4F41"/>
    <w:rsid w:val="008D52FB"/>
    <w:rsid w:val="008D5807"/>
    <w:rsid w:val="008D5B21"/>
    <w:rsid w:val="008D6139"/>
    <w:rsid w:val="008D6478"/>
    <w:rsid w:val="008D6F32"/>
    <w:rsid w:val="008D7324"/>
    <w:rsid w:val="008D78A2"/>
    <w:rsid w:val="008D794D"/>
    <w:rsid w:val="008D7E61"/>
    <w:rsid w:val="008E0005"/>
    <w:rsid w:val="008E0008"/>
    <w:rsid w:val="008E1D9C"/>
    <w:rsid w:val="008E2825"/>
    <w:rsid w:val="008E3425"/>
    <w:rsid w:val="008E3463"/>
    <w:rsid w:val="008E34E6"/>
    <w:rsid w:val="008E41A8"/>
    <w:rsid w:val="008E44E2"/>
    <w:rsid w:val="008E506B"/>
    <w:rsid w:val="008E52CB"/>
    <w:rsid w:val="008E55F2"/>
    <w:rsid w:val="008E5B86"/>
    <w:rsid w:val="008E5D1C"/>
    <w:rsid w:val="008E63AD"/>
    <w:rsid w:val="008E670D"/>
    <w:rsid w:val="008E6B4C"/>
    <w:rsid w:val="008E6E93"/>
    <w:rsid w:val="008E6E98"/>
    <w:rsid w:val="008E6F8F"/>
    <w:rsid w:val="008E7298"/>
    <w:rsid w:val="008E7A1D"/>
    <w:rsid w:val="008F03C2"/>
    <w:rsid w:val="008F04EB"/>
    <w:rsid w:val="008F08AB"/>
    <w:rsid w:val="008F1333"/>
    <w:rsid w:val="008F14E1"/>
    <w:rsid w:val="008F19F4"/>
    <w:rsid w:val="008F1C8E"/>
    <w:rsid w:val="008F1D0E"/>
    <w:rsid w:val="008F21CF"/>
    <w:rsid w:val="008F234F"/>
    <w:rsid w:val="008F23B4"/>
    <w:rsid w:val="008F279B"/>
    <w:rsid w:val="008F2E5C"/>
    <w:rsid w:val="008F31EE"/>
    <w:rsid w:val="008F32D3"/>
    <w:rsid w:val="008F344A"/>
    <w:rsid w:val="008F41AC"/>
    <w:rsid w:val="008F4348"/>
    <w:rsid w:val="008F4390"/>
    <w:rsid w:val="008F4547"/>
    <w:rsid w:val="008F47DA"/>
    <w:rsid w:val="008F5181"/>
    <w:rsid w:val="008F51DD"/>
    <w:rsid w:val="008F5206"/>
    <w:rsid w:val="008F5253"/>
    <w:rsid w:val="008F56DF"/>
    <w:rsid w:val="008F581C"/>
    <w:rsid w:val="008F5A16"/>
    <w:rsid w:val="008F5A27"/>
    <w:rsid w:val="008F6548"/>
    <w:rsid w:val="008F7305"/>
    <w:rsid w:val="008F74FE"/>
    <w:rsid w:val="008F75BA"/>
    <w:rsid w:val="008F7B50"/>
    <w:rsid w:val="008F7B7F"/>
    <w:rsid w:val="008F7D4B"/>
    <w:rsid w:val="009003A0"/>
    <w:rsid w:val="00900641"/>
    <w:rsid w:val="009009CC"/>
    <w:rsid w:val="00900F60"/>
    <w:rsid w:val="009011D6"/>
    <w:rsid w:val="009011E0"/>
    <w:rsid w:val="009012EA"/>
    <w:rsid w:val="0090136E"/>
    <w:rsid w:val="00901B1D"/>
    <w:rsid w:val="009025F3"/>
    <w:rsid w:val="009026E5"/>
    <w:rsid w:val="00903308"/>
    <w:rsid w:val="00903A61"/>
    <w:rsid w:val="00903ABE"/>
    <w:rsid w:val="00903D2D"/>
    <w:rsid w:val="00903DB8"/>
    <w:rsid w:val="00903E34"/>
    <w:rsid w:val="0090401E"/>
    <w:rsid w:val="009044AB"/>
    <w:rsid w:val="00904D5B"/>
    <w:rsid w:val="009052CD"/>
    <w:rsid w:val="009055B2"/>
    <w:rsid w:val="00905707"/>
    <w:rsid w:val="009057D2"/>
    <w:rsid w:val="00905A7B"/>
    <w:rsid w:val="00905C1B"/>
    <w:rsid w:val="00906137"/>
    <w:rsid w:val="009061B2"/>
    <w:rsid w:val="00906BB0"/>
    <w:rsid w:val="009078EA"/>
    <w:rsid w:val="00907C49"/>
    <w:rsid w:val="00907CBB"/>
    <w:rsid w:val="00907E45"/>
    <w:rsid w:val="00910205"/>
    <w:rsid w:val="00910226"/>
    <w:rsid w:val="009105E7"/>
    <w:rsid w:val="009106E9"/>
    <w:rsid w:val="00910838"/>
    <w:rsid w:val="00910A3C"/>
    <w:rsid w:val="009111AC"/>
    <w:rsid w:val="00911351"/>
    <w:rsid w:val="0091159A"/>
    <w:rsid w:val="0091172E"/>
    <w:rsid w:val="0091196E"/>
    <w:rsid w:val="00911C85"/>
    <w:rsid w:val="00911D91"/>
    <w:rsid w:val="009124E1"/>
    <w:rsid w:val="00912DDE"/>
    <w:rsid w:val="00912F55"/>
    <w:rsid w:val="0091358B"/>
    <w:rsid w:val="0091392E"/>
    <w:rsid w:val="00913963"/>
    <w:rsid w:val="00913BCE"/>
    <w:rsid w:val="009145C9"/>
    <w:rsid w:val="00914719"/>
    <w:rsid w:val="0091487E"/>
    <w:rsid w:val="00914A37"/>
    <w:rsid w:val="00914B9C"/>
    <w:rsid w:val="00914C59"/>
    <w:rsid w:val="00914FA3"/>
    <w:rsid w:val="00915659"/>
    <w:rsid w:val="00915ED5"/>
    <w:rsid w:val="00916229"/>
    <w:rsid w:val="0091647A"/>
    <w:rsid w:val="009164FA"/>
    <w:rsid w:val="00916525"/>
    <w:rsid w:val="00916675"/>
    <w:rsid w:val="009169AC"/>
    <w:rsid w:val="00916A7A"/>
    <w:rsid w:val="00916B52"/>
    <w:rsid w:val="00916DEC"/>
    <w:rsid w:val="00917297"/>
    <w:rsid w:val="0092010D"/>
    <w:rsid w:val="009204C2"/>
    <w:rsid w:val="009204FA"/>
    <w:rsid w:val="0092104E"/>
    <w:rsid w:val="009218A5"/>
    <w:rsid w:val="009218CC"/>
    <w:rsid w:val="00922105"/>
    <w:rsid w:val="0092219E"/>
    <w:rsid w:val="00922641"/>
    <w:rsid w:val="009226E5"/>
    <w:rsid w:val="009226E8"/>
    <w:rsid w:val="0092308B"/>
    <w:rsid w:val="009233A8"/>
    <w:rsid w:val="00923C11"/>
    <w:rsid w:val="0092406A"/>
    <w:rsid w:val="00924615"/>
    <w:rsid w:val="0092494F"/>
    <w:rsid w:val="00924DC3"/>
    <w:rsid w:val="00925507"/>
    <w:rsid w:val="009256FB"/>
    <w:rsid w:val="00925946"/>
    <w:rsid w:val="00926085"/>
    <w:rsid w:val="00926E87"/>
    <w:rsid w:val="00926EE5"/>
    <w:rsid w:val="009274DD"/>
    <w:rsid w:val="009274E3"/>
    <w:rsid w:val="009275B5"/>
    <w:rsid w:val="009279F8"/>
    <w:rsid w:val="00927BAC"/>
    <w:rsid w:val="009303F6"/>
    <w:rsid w:val="00930480"/>
    <w:rsid w:val="0093067C"/>
    <w:rsid w:val="00930A30"/>
    <w:rsid w:val="00930DFC"/>
    <w:rsid w:val="00930F60"/>
    <w:rsid w:val="009311EB"/>
    <w:rsid w:val="009312C1"/>
    <w:rsid w:val="009312D0"/>
    <w:rsid w:val="0093151D"/>
    <w:rsid w:val="0093190B"/>
    <w:rsid w:val="00931994"/>
    <w:rsid w:val="009319F8"/>
    <w:rsid w:val="00931EAA"/>
    <w:rsid w:val="00931F24"/>
    <w:rsid w:val="009328DF"/>
    <w:rsid w:val="00932A78"/>
    <w:rsid w:val="00932F6B"/>
    <w:rsid w:val="009332E1"/>
    <w:rsid w:val="00933722"/>
    <w:rsid w:val="00933920"/>
    <w:rsid w:val="0093398E"/>
    <w:rsid w:val="00933C3B"/>
    <w:rsid w:val="00933E72"/>
    <w:rsid w:val="00933ECA"/>
    <w:rsid w:val="00934FA7"/>
    <w:rsid w:val="0093502B"/>
    <w:rsid w:val="00935066"/>
    <w:rsid w:val="00935286"/>
    <w:rsid w:val="00935324"/>
    <w:rsid w:val="009366FB"/>
    <w:rsid w:val="00936E98"/>
    <w:rsid w:val="00937512"/>
    <w:rsid w:val="009375C5"/>
    <w:rsid w:val="009375CE"/>
    <w:rsid w:val="00937890"/>
    <w:rsid w:val="009378E4"/>
    <w:rsid w:val="00937EB9"/>
    <w:rsid w:val="009402BB"/>
    <w:rsid w:val="0094060A"/>
    <w:rsid w:val="00940B1B"/>
    <w:rsid w:val="00940D19"/>
    <w:rsid w:val="00940DA6"/>
    <w:rsid w:val="009414B4"/>
    <w:rsid w:val="009415A3"/>
    <w:rsid w:val="009415D0"/>
    <w:rsid w:val="009417F3"/>
    <w:rsid w:val="009418AB"/>
    <w:rsid w:val="00941969"/>
    <w:rsid w:val="009419B2"/>
    <w:rsid w:val="00941A39"/>
    <w:rsid w:val="00941F4F"/>
    <w:rsid w:val="00942057"/>
    <w:rsid w:val="00942504"/>
    <w:rsid w:val="00942730"/>
    <w:rsid w:val="009427A3"/>
    <w:rsid w:val="00943450"/>
    <w:rsid w:val="0094363A"/>
    <w:rsid w:val="00943BAE"/>
    <w:rsid w:val="00943CAA"/>
    <w:rsid w:val="00943E65"/>
    <w:rsid w:val="009447D9"/>
    <w:rsid w:val="00944D03"/>
    <w:rsid w:val="00944DE1"/>
    <w:rsid w:val="0094525B"/>
    <w:rsid w:val="00945552"/>
    <w:rsid w:val="00945623"/>
    <w:rsid w:val="009458A1"/>
    <w:rsid w:val="009459EB"/>
    <w:rsid w:val="0094642E"/>
    <w:rsid w:val="009469A2"/>
    <w:rsid w:val="009469CB"/>
    <w:rsid w:val="00946BD6"/>
    <w:rsid w:val="00946CAF"/>
    <w:rsid w:val="00946DC2"/>
    <w:rsid w:val="0094717F"/>
    <w:rsid w:val="00947AF7"/>
    <w:rsid w:val="00947C3D"/>
    <w:rsid w:val="00947C68"/>
    <w:rsid w:val="00950306"/>
    <w:rsid w:val="009507C0"/>
    <w:rsid w:val="009507C2"/>
    <w:rsid w:val="009509BA"/>
    <w:rsid w:val="00951657"/>
    <w:rsid w:val="00952098"/>
    <w:rsid w:val="00952B4C"/>
    <w:rsid w:val="00953150"/>
    <w:rsid w:val="009535FB"/>
    <w:rsid w:val="009540BE"/>
    <w:rsid w:val="00954440"/>
    <w:rsid w:val="00954BA1"/>
    <w:rsid w:val="0095553A"/>
    <w:rsid w:val="00955579"/>
    <w:rsid w:val="00955C5D"/>
    <w:rsid w:val="00955D74"/>
    <w:rsid w:val="00957415"/>
    <w:rsid w:val="00960021"/>
    <w:rsid w:val="009600AD"/>
    <w:rsid w:val="009605D7"/>
    <w:rsid w:val="00960768"/>
    <w:rsid w:val="009607A3"/>
    <w:rsid w:val="00960952"/>
    <w:rsid w:val="009609DB"/>
    <w:rsid w:val="00960F1C"/>
    <w:rsid w:val="00961128"/>
    <w:rsid w:val="00961182"/>
    <w:rsid w:val="009613D7"/>
    <w:rsid w:val="00961527"/>
    <w:rsid w:val="00961DAD"/>
    <w:rsid w:val="00962578"/>
    <w:rsid w:val="009631AF"/>
    <w:rsid w:val="009631E0"/>
    <w:rsid w:val="00963427"/>
    <w:rsid w:val="0096350F"/>
    <w:rsid w:val="00963693"/>
    <w:rsid w:val="009637AB"/>
    <w:rsid w:val="009637E6"/>
    <w:rsid w:val="009638E4"/>
    <w:rsid w:val="00963983"/>
    <w:rsid w:val="0096399F"/>
    <w:rsid w:val="00963D0E"/>
    <w:rsid w:val="00963E0D"/>
    <w:rsid w:val="00964050"/>
    <w:rsid w:val="00964FA2"/>
    <w:rsid w:val="0096513C"/>
    <w:rsid w:val="00965D5D"/>
    <w:rsid w:val="00965E43"/>
    <w:rsid w:val="00965EE3"/>
    <w:rsid w:val="0096649C"/>
    <w:rsid w:val="009666F2"/>
    <w:rsid w:val="00966914"/>
    <w:rsid w:val="00966B97"/>
    <w:rsid w:val="0096746C"/>
    <w:rsid w:val="00967481"/>
    <w:rsid w:val="00967494"/>
    <w:rsid w:val="00967BE9"/>
    <w:rsid w:val="00967E49"/>
    <w:rsid w:val="00967E80"/>
    <w:rsid w:val="00970F55"/>
    <w:rsid w:val="009710C2"/>
    <w:rsid w:val="00971469"/>
    <w:rsid w:val="009715D1"/>
    <w:rsid w:val="009717CF"/>
    <w:rsid w:val="00971F03"/>
    <w:rsid w:val="009745E7"/>
    <w:rsid w:val="0097469F"/>
    <w:rsid w:val="0097485A"/>
    <w:rsid w:val="00974BE2"/>
    <w:rsid w:val="009752A1"/>
    <w:rsid w:val="009753F9"/>
    <w:rsid w:val="009756EA"/>
    <w:rsid w:val="009758B9"/>
    <w:rsid w:val="009765E4"/>
    <w:rsid w:val="00976BBC"/>
    <w:rsid w:val="00977C0C"/>
    <w:rsid w:val="00977DEA"/>
    <w:rsid w:val="009805BB"/>
    <w:rsid w:val="009805F3"/>
    <w:rsid w:val="009805FD"/>
    <w:rsid w:val="009806BB"/>
    <w:rsid w:val="00980B60"/>
    <w:rsid w:val="009815F4"/>
    <w:rsid w:val="0098196D"/>
    <w:rsid w:val="00981A2E"/>
    <w:rsid w:val="00981E8E"/>
    <w:rsid w:val="00981EB6"/>
    <w:rsid w:val="00982C66"/>
    <w:rsid w:val="00983424"/>
    <w:rsid w:val="00983792"/>
    <w:rsid w:val="0098386A"/>
    <w:rsid w:val="00983C2A"/>
    <w:rsid w:val="00983D0B"/>
    <w:rsid w:val="00983DB4"/>
    <w:rsid w:val="0098413D"/>
    <w:rsid w:val="009843A1"/>
    <w:rsid w:val="00984BCF"/>
    <w:rsid w:val="00984E34"/>
    <w:rsid w:val="00985319"/>
    <w:rsid w:val="00985995"/>
    <w:rsid w:val="00985F78"/>
    <w:rsid w:val="009862C8"/>
    <w:rsid w:val="00986553"/>
    <w:rsid w:val="009869A3"/>
    <w:rsid w:val="009871EF"/>
    <w:rsid w:val="009875E0"/>
    <w:rsid w:val="009877D3"/>
    <w:rsid w:val="00990511"/>
    <w:rsid w:val="00990757"/>
    <w:rsid w:val="00990997"/>
    <w:rsid w:val="00990D82"/>
    <w:rsid w:val="00990DFA"/>
    <w:rsid w:val="009910C0"/>
    <w:rsid w:val="00991842"/>
    <w:rsid w:val="0099187D"/>
    <w:rsid w:val="00992637"/>
    <w:rsid w:val="00992B98"/>
    <w:rsid w:val="00993995"/>
    <w:rsid w:val="009939FB"/>
    <w:rsid w:val="00993B33"/>
    <w:rsid w:val="009942ED"/>
    <w:rsid w:val="009943AD"/>
    <w:rsid w:val="009944FD"/>
    <w:rsid w:val="0099455E"/>
    <w:rsid w:val="00994A65"/>
    <w:rsid w:val="0099506A"/>
    <w:rsid w:val="0099513E"/>
    <w:rsid w:val="00995C83"/>
    <w:rsid w:val="00996180"/>
    <w:rsid w:val="0099665F"/>
    <w:rsid w:val="00996B0E"/>
    <w:rsid w:val="00996B4E"/>
    <w:rsid w:val="009975BF"/>
    <w:rsid w:val="009978AB"/>
    <w:rsid w:val="009978D6"/>
    <w:rsid w:val="00997E75"/>
    <w:rsid w:val="00997FE1"/>
    <w:rsid w:val="009A0755"/>
    <w:rsid w:val="009A087D"/>
    <w:rsid w:val="009A0C7E"/>
    <w:rsid w:val="009A1237"/>
    <w:rsid w:val="009A13D3"/>
    <w:rsid w:val="009A16AA"/>
    <w:rsid w:val="009A1742"/>
    <w:rsid w:val="009A1A2F"/>
    <w:rsid w:val="009A1E0F"/>
    <w:rsid w:val="009A2126"/>
    <w:rsid w:val="009A2BC9"/>
    <w:rsid w:val="009A2E98"/>
    <w:rsid w:val="009A2ECC"/>
    <w:rsid w:val="009A380A"/>
    <w:rsid w:val="009A39B9"/>
    <w:rsid w:val="009A3A60"/>
    <w:rsid w:val="009A3D77"/>
    <w:rsid w:val="009A4080"/>
    <w:rsid w:val="009A470C"/>
    <w:rsid w:val="009A4A15"/>
    <w:rsid w:val="009A4CE8"/>
    <w:rsid w:val="009A500D"/>
    <w:rsid w:val="009A533E"/>
    <w:rsid w:val="009A542E"/>
    <w:rsid w:val="009A5544"/>
    <w:rsid w:val="009A5EB0"/>
    <w:rsid w:val="009A5FCD"/>
    <w:rsid w:val="009A670A"/>
    <w:rsid w:val="009A68D2"/>
    <w:rsid w:val="009A6B4D"/>
    <w:rsid w:val="009A6CEC"/>
    <w:rsid w:val="009A6D8F"/>
    <w:rsid w:val="009A6EE5"/>
    <w:rsid w:val="009A6F49"/>
    <w:rsid w:val="009A7573"/>
    <w:rsid w:val="009A79DE"/>
    <w:rsid w:val="009B0596"/>
    <w:rsid w:val="009B06E6"/>
    <w:rsid w:val="009B09CC"/>
    <w:rsid w:val="009B0B02"/>
    <w:rsid w:val="009B0C81"/>
    <w:rsid w:val="009B0CF3"/>
    <w:rsid w:val="009B0D2C"/>
    <w:rsid w:val="009B0E68"/>
    <w:rsid w:val="009B0ECB"/>
    <w:rsid w:val="009B167D"/>
    <w:rsid w:val="009B1E9A"/>
    <w:rsid w:val="009B2072"/>
    <w:rsid w:val="009B20F0"/>
    <w:rsid w:val="009B251A"/>
    <w:rsid w:val="009B27FE"/>
    <w:rsid w:val="009B32D5"/>
    <w:rsid w:val="009B3698"/>
    <w:rsid w:val="009B377C"/>
    <w:rsid w:val="009B3EA3"/>
    <w:rsid w:val="009B3F64"/>
    <w:rsid w:val="009B4827"/>
    <w:rsid w:val="009B4927"/>
    <w:rsid w:val="009B5049"/>
    <w:rsid w:val="009B53C6"/>
    <w:rsid w:val="009B5D70"/>
    <w:rsid w:val="009B5D9A"/>
    <w:rsid w:val="009B5DD1"/>
    <w:rsid w:val="009B5E4D"/>
    <w:rsid w:val="009B5E54"/>
    <w:rsid w:val="009B60A5"/>
    <w:rsid w:val="009B60C2"/>
    <w:rsid w:val="009B667A"/>
    <w:rsid w:val="009B6DC9"/>
    <w:rsid w:val="009B6ECB"/>
    <w:rsid w:val="009B7615"/>
    <w:rsid w:val="009B771B"/>
    <w:rsid w:val="009B77E1"/>
    <w:rsid w:val="009B7992"/>
    <w:rsid w:val="009B7AF1"/>
    <w:rsid w:val="009C0286"/>
    <w:rsid w:val="009C0497"/>
    <w:rsid w:val="009C0A8B"/>
    <w:rsid w:val="009C0AE4"/>
    <w:rsid w:val="009C18A3"/>
    <w:rsid w:val="009C1B45"/>
    <w:rsid w:val="009C1CCB"/>
    <w:rsid w:val="009C1F96"/>
    <w:rsid w:val="009C2203"/>
    <w:rsid w:val="009C24AE"/>
    <w:rsid w:val="009C2611"/>
    <w:rsid w:val="009C261E"/>
    <w:rsid w:val="009C2B97"/>
    <w:rsid w:val="009C2C9B"/>
    <w:rsid w:val="009C2D0D"/>
    <w:rsid w:val="009C2E2F"/>
    <w:rsid w:val="009C3065"/>
    <w:rsid w:val="009C32F0"/>
    <w:rsid w:val="009C34D1"/>
    <w:rsid w:val="009C39F6"/>
    <w:rsid w:val="009C40F0"/>
    <w:rsid w:val="009C4222"/>
    <w:rsid w:val="009C4225"/>
    <w:rsid w:val="009C4A18"/>
    <w:rsid w:val="009C4C63"/>
    <w:rsid w:val="009C54A2"/>
    <w:rsid w:val="009C57FE"/>
    <w:rsid w:val="009C6021"/>
    <w:rsid w:val="009C6142"/>
    <w:rsid w:val="009C620D"/>
    <w:rsid w:val="009C6848"/>
    <w:rsid w:val="009C6A34"/>
    <w:rsid w:val="009C6BDE"/>
    <w:rsid w:val="009C6DD3"/>
    <w:rsid w:val="009C79C1"/>
    <w:rsid w:val="009C7AEE"/>
    <w:rsid w:val="009C7AFD"/>
    <w:rsid w:val="009D06C5"/>
    <w:rsid w:val="009D0BF2"/>
    <w:rsid w:val="009D0D04"/>
    <w:rsid w:val="009D1676"/>
    <w:rsid w:val="009D179C"/>
    <w:rsid w:val="009D17FE"/>
    <w:rsid w:val="009D1A8A"/>
    <w:rsid w:val="009D1DC4"/>
    <w:rsid w:val="009D218A"/>
    <w:rsid w:val="009D2310"/>
    <w:rsid w:val="009D239C"/>
    <w:rsid w:val="009D25EB"/>
    <w:rsid w:val="009D270F"/>
    <w:rsid w:val="009D2FDD"/>
    <w:rsid w:val="009D3163"/>
    <w:rsid w:val="009D3802"/>
    <w:rsid w:val="009D3E16"/>
    <w:rsid w:val="009D44FE"/>
    <w:rsid w:val="009D4708"/>
    <w:rsid w:val="009D47C8"/>
    <w:rsid w:val="009D4D47"/>
    <w:rsid w:val="009D5037"/>
    <w:rsid w:val="009D541B"/>
    <w:rsid w:val="009D5703"/>
    <w:rsid w:val="009D5710"/>
    <w:rsid w:val="009D5872"/>
    <w:rsid w:val="009D5A1E"/>
    <w:rsid w:val="009D62E3"/>
    <w:rsid w:val="009D63C6"/>
    <w:rsid w:val="009D6421"/>
    <w:rsid w:val="009D695E"/>
    <w:rsid w:val="009D6C66"/>
    <w:rsid w:val="009D6D18"/>
    <w:rsid w:val="009D6F03"/>
    <w:rsid w:val="009D6F55"/>
    <w:rsid w:val="009D71A8"/>
    <w:rsid w:val="009D71D0"/>
    <w:rsid w:val="009D75AD"/>
    <w:rsid w:val="009D7824"/>
    <w:rsid w:val="009D782F"/>
    <w:rsid w:val="009D7B2C"/>
    <w:rsid w:val="009E0102"/>
    <w:rsid w:val="009E06E2"/>
    <w:rsid w:val="009E0A8E"/>
    <w:rsid w:val="009E0ACA"/>
    <w:rsid w:val="009E0BFB"/>
    <w:rsid w:val="009E2700"/>
    <w:rsid w:val="009E2FCA"/>
    <w:rsid w:val="009E302F"/>
    <w:rsid w:val="009E36DF"/>
    <w:rsid w:val="009E387F"/>
    <w:rsid w:val="009E39F4"/>
    <w:rsid w:val="009E3D11"/>
    <w:rsid w:val="009E3DB0"/>
    <w:rsid w:val="009E43CD"/>
    <w:rsid w:val="009E4C70"/>
    <w:rsid w:val="009E5451"/>
    <w:rsid w:val="009E56A9"/>
    <w:rsid w:val="009E5C11"/>
    <w:rsid w:val="009E5DDD"/>
    <w:rsid w:val="009E60D3"/>
    <w:rsid w:val="009E650D"/>
    <w:rsid w:val="009E6604"/>
    <w:rsid w:val="009E6A90"/>
    <w:rsid w:val="009E6B2F"/>
    <w:rsid w:val="009E70F6"/>
    <w:rsid w:val="009E7266"/>
    <w:rsid w:val="009E7454"/>
    <w:rsid w:val="009E7460"/>
    <w:rsid w:val="009E7821"/>
    <w:rsid w:val="009E78D3"/>
    <w:rsid w:val="009F02E4"/>
    <w:rsid w:val="009F0A66"/>
    <w:rsid w:val="009F0F26"/>
    <w:rsid w:val="009F218D"/>
    <w:rsid w:val="009F2194"/>
    <w:rsid w:val="009F21C6"/>
    <w:rsid w:val="009F21D2"/>
    <w:rsid w:val="009F2250"/>
    <w:rsid w:val="009F2292"/>
    <w:rsid w:val="009F2ECA"/>
    <w:rsid w:val="009F3021"/>
    <w:rsid w:val="009F30B1"/>
    <w:rsid w:val="009F31FF"/>
    <w:rsid w:val="009F3244"/>
    <w:rsid w:val="009F33B8"/>
    <w:rsid w:val="009F3665"/>
    <w:rsid w:val="009F3769"/>
    <w:rsid w:val="009F3DB2"/>
    <w:rsid w:val="009F4574"/>
    <w:rsid w:val="009F49ED"/>
    <w:rsid w:val="009F4A58"/>
    <w:rsid w:val="009F50C2"/>
    <w:rsid w:val="009F5233"/>
    <w:rsid w:val="009F5D12"/>
    <w:rsid w:val="009F6360"/>
    <w:rsid w:val="009F658F"/>
    <w:rsid w:val="009F6814"/>
    <w:rsid w:val="009F784B"/>
    <w:rsid w:val="009F7C87"/>
    <w:rsid w:val="00A002F8"/>
    <w:rsid w:val="00A00640"/>
    <w:rsid w:val="00A008F2"/>
    <w:rsid w:val="00A00A26"/>
    <w:rsid w:val="00A00DBA"/>
    <w:rsid w:val="00A01200"/>
    <w:rsid w:val="00A0128F"/>
    <w:rsid w:val="00A01576"/>
    <w:rsid w:val="00A01E9A"/>
    <w:rsid w:val="00A02609"/>
    <w:rsid w:val="00A0264B"/>
    <w:rsid w:val="00A027DF"/>
    <w:rsid w:val="00A0280C"/>
    <w:rsid w:val="00A02998"/>
    <w:rsid w:val="00A02B0D"/>
    <w:rsid w:val="00A03452"/>
    <w:rsid w:val="00A04894"/>
    <w:rsid w:val="00A0496C"/>
    <w:rsid w:val="00A04DF4"/>
    <w:rsid w:val="00A05BED"/>
    <w:rsid w:val="00A05D10"/>
    <w:rsid w:val="00A0601D"/>
    <w:rsid w:val="00A064DB"/>
    <w:rsid w:val="00A06581"/>
    <w:rsid w:val="00A06C52"/>
    <w:rsid w:val="00A06C89"/>
    <w:rsid w:val="00A07021"/>
    <w:rsid w:val="00A075DC"/>
    <w:rsid w:val="00A07DE2"/>
    <w:rsid w:val="00A07FC7"/>
    <w:rsid w:val="00A07FD4"/>
    <w:rsid w:val="00A07FEB"/>
    <w:rsid w:val="00A100BF"/>
    <w:rsid w:val="00A102A3"/>
    <w:rsid w:val="00A1080A"/>
    <w:rsid w:val="00A10A82"/>
    <w:rsid w:val="00A10E1F"/>
    <w:rsid w:val="00A110BF"/>
    <w:rsid w:val="00A11353"/>
    <w:rsid w:val="00A116E9"/>
    <w:rsid w:val="00A11AA9"/>
    <w:rsid w:val="00A11C16"/>
    <w:rsid w:val="00A1237D"/>
    <w:rsid w:val="00A1288F"/>
    <w:rsid w:val="00A12A3F"/>
    <w:rsid w:val="00A12FC0"/>
    <w:rsid w:val="00A13302"/>
    <w:rsid w:val="00A13486"/>
    <w:rsid w:val="00A13843"/>
    <w:rsid w:val="00A13B00"/>
    <w:rsid w:val="00A13B55"/>
    <w:rsid w:val="00A13E1C"/>
    <w:rsid w:val="00A1420E"/>
    <w:rsid w:val="00A147CA"/>
    <w:rsid w:val="00A1517E"/>
    <w:rsid w:val="00A15C11"/>
    <w:rsid w:val="00A15F75"/>
    <w:rsid w:val="00A16A22"/>
    <w:rsid w:val="00A17116"/>
    <w:rsid w:val="00A17571"/>
    <w:rsid w:val="00A17E90"/>
    <w:rsid w:val="00A21007"/>
    <w:rsid w:val="00A213CF"/>
    <w:rsid w:val="00A213E4"/>
    <w:rsid w:val="00A217D0"/>
    <w:rsid w:val="00A21B1F"/>
    <w:rsid w:val="00A21C1E"/>
    <w:rsid w:val="00A22542"/>
    <w:rsid w:val="00A22EF3"/>
    <w:rsid w:val="00A235B7"/>
    <w:rsid w:val="00A23788"/>
    <w:rsid w:val="00A23877"/>
    <w:rsid w:val="00A23A1C"/>
    <w:rsid w:val="00A23D59"/>
    <w:rsid w:val="00A24025"/>
    <w:rsid w:val="00A2417A"/>
    <w:rsid w:val="00A246E6"/>
    <w:rsid w:val="00A24A38"/>
    <w:rsid w:val="00A24E9D"/>
    <w:rsid w:val="00A25905"/>
    <w:rsid w:val="00A25919"/>
    <w:rsid w:val="00A259B2"/>
    <w:rsid w:val="00A259F6"/>
    <w:rsid w:val="00A25B5F"/>
    <w:rsid w:val="00A25D50"/>
    <w:rsid w:val="00A26004"/>
    <w:rsid w:val="00A260D6"/>
    <w:rsid w:val="00A26311"/>
    <w:rsid w:val="00A2638D"/>
    <w:rsid w:val="00A263D3"/>
    <w:rsid w:val="00A2664F"/>
    <w:rsid w:val="00A2686D"/>
    <w:rsid w:val="00A26D20"/>
    <w:rsid w:val="00A271CE"/>
    <w:rsid w:val="00A27812"/>
    <w:rsid w:val="00A27D39"/>
    <w:rsid w:val="00A30017"/>
    <w:rsid w:val="00A301BB"/>
    <w:rsid w:val="00A305AF"/>
    <w:rsid w:val="00A30604"/>
    <w:rsid w:val="00A30C8F"/>
    <w:rsid w:val="00A30CF4"/>
    <w:rsid w:val="00A30E8F"/>
    <w:rsid w:val="00A3157F"/>
    <w:rsid w:val="00A3167A"/>
    <w:rsid w:val="00A3230D"/>
    <w:rsid w:val="00A32C79"/>
    <w:rsid w:val="00A32D6F"/>
    <w:rsid w:val="00A33143"/>
    <w:rsid w:val="00A331C2"/>
    <w:rsid w:val="00A336AF"/>
    <w:rsid w:val="00A3388A"/>
    <w:rsid w:val="00A34DD7"/>
    <w:rsid w:val="00A3510F"/>
    <w:rsid w:val="00A351FD"/>
    <w:rsid w:val="00A35344"/>
    <w:rsid w:val="00A35620"/>
    <w:rsid w:val="00A35756"/>
    <w:rsid w:val="00A3654B"/>
    <w:rsid w:val="00A365AA"/>
    <w:rsid w:val="00A36EA0"/>
    <w:rsid w:val="00A370FB"/>
    <w:rsid w:val="00A3728A"/>
    <w:rsid w:val="00A374D9"/>
    <w:rsid w:val="00A3766B"/>
    <w:rsid w:val="00A37D97"/>
    <w:rsid w:val="00A40105"/>
    <w:rsid w:val="00A403E4"/>
    <w:rsid w:val="00A40CF2"/>
    <w:rsid w:val="00A40D75"/>
    <w:rsid w:val="00A40FB7"/>
    <w:rsid w:val="00A41587"/>
    <w:rsid w:val="00A41989"/>
    <w:rsid w:val="00A41C56"/>
    <w:rsid w:val="00A42A21"/>
    <w:rsid w:val="00A42AE6"/>
    <w:rsid w:val="00A42F3B"/>
    <w:rsid w:val="00A42FA2"/>
    <w:rsid w:val="00A43329"/>
    <w:rsid w:val="00A4380F"/>
    <w:rsid w:val="00A43A55"/>
    <w:rsid w:val="00A43BAF"/>
    <w:rsid w:val="00A446F3"/>
    <w:rsid w:val="00A44875"/>
    <w:rsid w:val="00A44BBE"/>
    <w:rsid w:val="00A453E3"/>
    <w:rsid w:val="00A4543E"/>
    <w:rsid w:val="00A4574B"/>
    <w:rsid w:val="00A45B4C"/>
    <w:rsid w:val="00A4615C"/>
    <w:rsid w:val="00A4618D"/>
    <w:rsid w:val="00A46DFB"/>
    <w:rsid w:val="00A478D3"/>
    <w:rsid w:val="00A479D2"/>
    <w:rsid w:val="00A47AC5"/>
    <w:rsid w:val="00A50024"/>
    <w:rsid w:val="00A5007E"/>
    <w:rsid w:val="00A50757"/>
    <w:rsid w:val="00A50B4C"/>
    <w:rsid w:val="00A50C1D"/>
    <w:rsid w:val="00A511A5"/>
    <w:rsid w:val="00A51D07"/>
    <w:rsid w:val="00A52161"/>
    <w:rsid w:val="00A52978"/>
    <w:rsid w:val="00A52D24"/>
    <w:rsid w:val="00A52E06"/>
    <w:rsid w:val="00A530E4"/>
    <w:rsid w:val="00A53357"/>
    <w:rsid w:val="00A533B8"/>
    <w:rsid w:val="00A53BFB"/>
    <w:rsid w:val="00A53E9F"/>
    <w:rsid w:val="00A54199"/>
    <w:rsid w:val="00A5471E"/>
    <w:rsid w:val="00A548D0"/>
    <w:rsid w:val="00A54902"/>
    <w:rsid w:val="00A54E4C"/>
    <w:rsid w:val="00A55034"/>
    <w:rsid w:val="00A551FB"/>
    <w:rsid w:val="00A55247"/>
    <w:rsid w:val="00A55323"/>
    <w:rsid w:val="00A558E1"/>
    <w:rsid w:val="00A558E6"/>
    <w:rsid w:val="00A55D5F"/>
    <w:rsid w:val="00A55D6E"/>
    <w:rsid w:val="00A55F27"/>
    <w:rsid w:val="00A56067"/>
    <w:rsid w:val="00A56207"/>
    <w:rsid w:val="00A567C7"/>
    <w:rsid w:val="00A56C4A"/>
    <w:rsid w:val="00A56F09"/>
    <w:rsid w:val="00A56F61"/>
    <w:rsid w:val="00A57051"/>
    <w:rsid w:val="00A5778C"/>
    <w:rsid w:val="00A5797C"/>
    <w:rsid w:val="00A57A7B"/>
    <w:rsid w:val="00A6092F"/>
    <w:rsid w:val="00A60C1C"/>
    <w:rsid w:val="00A60E95"/>
    <w:rsid w:val="00A6175D"/>
    <w:rsid w:val="00A61984"/>
    <w:rsid w:val="00A61D97"/>
    <w:rsid w:val="00A625EE"/>
    <w:rsid w:val="00A628E5"/>
    <w:rsid w:val="00A62995"/>
    <w:rsid w:val="00A62B7F"/>
    <w:rsid w:val="00A62B85"/>
    <w:rsid w:val="00A62BDA"/>
    <w:rsid w:val="00A62C11"/>
    <w:rsid w:val="00A62CB5"/>
    <w:rsid w:val="00A62F6C"/>
    <w:rsid w:val="00A6326C"/>
    <w:rsid w:val="00A635D5"/>
    <w:rsid w:val="00A636B2"/>
    <w:rsid w:val="00A63912"/>
    <w:rsid w:val="00A6393A"/>
    <w:rsid w:val="00A64023"/>
    <w:rsid w:val="00A645C1"/>
    <w:rsid w:val="00A649AE"/>
    <w:rsid w:val="00A64D4F"/>
    <w:rsid w:val="00A64D69"/>
    <w:rsid w:val="00A64FA4"/>
    <w:rsid w:val="00A650DB"/>
    <w:rsid w:val="00A654B8"/>
    <w:rsid w:val="00A657C8"/>
    <w:rsid w:val="00A659CB"/>
    <w:rsid w:val="00A65D70"/>
    <w:rsid w:val="00A66023"/>
    <w:rsid w:val="00A660D0"/>
    <w:rsid w:val="00A66C6E"/>
    <w:rsid w:val="00A67472"/>
    <w:rsid w:val="00A676A6"/>
    <w:rsid w:val="00A676E0"/>
    <w:rsid w:val="00A678C2"/>
    <w:rsid w:val="00A67B3C"/>
    <w:rsid w:val="00A67F08"/>
    <w:rsid w:val="00A706F4"/>
    <w:rsid w:val="00A70914"/>
    <w:rsid w:val="00A70E1C"/>
    <w:rsid w:val="00A710CE"/>
    <w:rsid w:val="00A711C6"/>
    <w:rsid w:val="00A712D7"/>
    <w:rsid w:val="00A7193B"/>
    <w:rsid w:val="00A7197F"/>
    <w:rsid w:val="00A71A28"/>
    <w:rsid w:val="00A72073"/>
    <w:rsid w:val="00A7232F"/>
    <w:rsid w:val="00A7264C"/>
    <w:rsid w:val="00A728B0"/>
    <w:rsid w:val="00A73151"/>
    <w:rsid w:val="00A731D3"/>
    <w:rsid w:val="00A73585"/>
    <w:rsid w:val="00A73788"/>
    <w:rsid w:val="00A737DD"/>
    <w:rsid w:val="00A73AAC"/>
    <w:rsid w:val="00A73BB2"/>
    <w:rsid w:val="00A73C84"/>
    <w:rsid w:val="00A743DD"/>
    <w:rsid w:val="00A74822"/>
    <w:rsid w:val="00A74F1B"/>
    <w:rsid w:val="00A754E9"/>
    <w:rsid w:val="00A757D2"/>
    <w:rsid w:val="00A75BEF"/>
    <w:rsid w:val="00A76398"/>
    <w:rsid w:val="00A763EC"/>
    <w:rsid w:val="00A77680"/>
    <w:rsid w:val="00A77D5B"/>
    <w:rsid w:val="00A77EB6"/>
    <w:rsid w:val="00A804C0"/>
    <w:rsid w:val="00A807CB"/>
    <w:rsid w:val="00A8093A"/>
    <w:rsid w:val="00A80BF9"/>
    <w:rsid w:val="00A80DB3"/>
    <w:rsid w:val="00A81052"/>
    <w:rsid w:val="00A8139C"/>
    <w:rsid w:val="00A81488"/>
    <w:rsid w:val="00A815BC"/>
    <w:rsid w:val="00A81BCA"/>
    <w:rsid w:val="00A81F9B"/>
    <w:rsid w:val="00A82469"/>
    <w:rsid w:val="00A824DB"/>
    <w:rsid w:val="00A82A58"/>
    <w:rsid w:val="00A82E0F"/>
    <w:rsid w:val="00A83377"/>
    <w:rsid w:val="00A83380"/>
    <w:rsid w:val="00A838F9"/>
    <w:rsid w:val="00A838FB"/>
    <w:rsid w:val="00A83A52"/>
    <w:rsid w:val="00A83B2C"/>
    <w:rsid w:val="00A83EAC"/>
    <w:rsid w:val="00A83F9B"/>
    <w:rsid w:val="00A841DF"/>
    <w:rsid w:val="00A84292"/>
    <w:rsid w:val="00A84B5C"/>
    <w:rsid w:val="00A84C0E"/>
    <w:rsid w:val="00A855BE"/>
    <w:rsid w:val="00A857F7"/>
    <w:rsid w:val="00A85802"/>
    <w:rsid w:val="00A85A3F"/>
    <w:rsid w:val="00A85BE3"/>
    <w:rsid w:val="00A85C0D"/>
    <w:rsid w:val="00A86192"/>
    <w:rsid w:val="00A8655F"/>
    <w:rsid w:val="00A8676F"/>
    <w:rsid w:val="00A86C68"/>
    <w:rsid w:val="00A86F90"/>
    <w:rsid w:val="00A87200"/>
    <w:rsid w:val="00A877FB"/>
    <w:rsid w:val="00A87BDB"/>
    <w:rsid w:val="00A87E0E"/>
    <w:rsid w:val="00A87FA0"/>
    <w:rsid w:val="00A90078"/>
    <w:rsid w:val="00A901A5"/>
    <w:rsid w:val="00A907C5"/>
    <w:rsid w:val="00A90D60"/>
    <w:rsid w:val="00A9120D"/>
    <w:rsid w:val="00A914CE"/>
    <w:rsid w:val="00A9157B"/>
    <w:rsid w:val="00A91A24"/>
    <w:rsid w:val="00A91B9E"/>
    <w:rsid w:val="00A91D8A"/>
    <w:rsid w:val="00A92224"/>
    <w:rsid w:val="00A932EB"/>
    <w:rsid w:val="00A93398"/>
    <w:rsid w:val="00A93446"/>
    <w:rsid w:val="00A9354E"/>
    <w:rsid w:val="00A93F54"/>
    <w:rsid w:val="00A94073"/>
    <w:rsid w:val="00A94636"/>
    <w:rsid w:val="00A9468A"/>
    <w:rsid w:val="00A947E7"/>
    <w:rsid w:val="00A9493B"/>
    <w:rsid w:val="00A949DE"/>
    <w:rsid w:val="00A94A6A"/>
    <w:rsid w:val="00A94AC6"/>
    <w:rsid w:val="00A94AF9"/>
    <w:rsid w:val="00A9527C"/>
    <w:rsid w:val="00A95281"/>
    <w:rsid w:val="00A9532F"/>
    <w:rsid w:val="00A954C6"/>
    <w:rsid w:val="00A9599E"/>
    <w:rsid w:val="00A95A45"/>
    <w:rsid w:val="00A95A88"/>
    <w:rsid w:val="00A95BA8"/>
    <w:rsid w:val="00A95C81"/>
    <w:rsid w:val="00A9623A"/>
    <w:rsid w:val="00A9647A"/>
    <w:rsid w:val="00A96D6A"/>
    <w:rsid w:val="00A96EFE"/>
    <w:rsid w:val="00A977B2"/>
    <w:rsid w:val="00A97DC1"/>
    <w:rsid w:val="00A97F64"/>
    <w:rsid w:val="00AA0041"/>
    <w:rsid w:val="00AA0263"/>
    <w:rsid w:val="00AA050D"/>
    <w:rsid w:val="00AA070F"/>
    <w:rsid w:val="00AA12BF"/>
    <w:rsid w:val="00AA130E"/>
    <w:rsid w:val="00AA1E12"/>
    <w:rsid w:val="00AA1FD5"/>
    <w:rsid w:val="00AA2016"/>
    <w:rsid w:val="00AA2534"/>
    <w:rsid w:val="00AA26E8"/>
    <w:rsid w:val="00AA29FB"/>
    <w:rsid w:val="00AA2B36"/>
    <w:rsid w:val="00AA309F"/>
    <w:rsid w:val="00AA3C61"/>
    <w:rsid w:val="00AA407C"/>
    <w:rsid w:val="00AA4281"/>
    <w:rsid w:val="00AA4B4E"/>
    <w:rsid w:val="00AA4CAE"/>
    <w:rsid w:val="00AA51A0"/>
    <w:rsid w:val="00AA63DC"/>
    <w:rsid w:val="00AA6448"/>
    <w:rsid w:val="00AA647E"/>
    <w:rsid w:val="00AA656E"/>
    <w:rsid w:val="00AA6AF8"/>
    <w:rsid w:val="00AA6C1A"/>
    <w:rsid w:val="00AA7595"/>
    <w:rsid w:val="00AA79C5"/>
    <w:rsid w:val="00AA7B1F"/>
    <w:rsid w:val="00AA7F3D"/>
    <w:rsid w:val="00AA7FB7"/>
    <w:rsid w:val="00AB00AA"/>
    <w:rsid w:val="00AB0161"/>
    <w:rsid w:val="00AB026F"/>
    <w:rsid w:val="00AB0421"/>
    <w:rsid w:val="00AB053C"/>
    <w:rsid w:val="00AB0AB0"/>
    <w:rsid w:val="00AB0AFD"/>
    <w:rsid w:val="00AB0EB0"/>
    <w:rsid w:val="00AB1050"/>
    <w:rsid w:val="00AB1059"/>
    <w:rsid w:val="00AB12D9"/>
    <w:rsid w:val="00AB14D7"/>
    <w:rsid w:val="00AB1550"/>
    <w:rsid w:val="00AB156B"/>
    <w:rsid w:val="00AB189C"/>
    <w:rsid w:val="00AB2752"/>
    <w:rsid w:val="00AB28DB"/>
    <w:rsid w:val="00AB2C90"/>
    <w:rsid w:val="00AB30CB"/>
    <w:rsid w:val="00AB3261"/>
    <w:rsid w:val="00AB3529"/>
    <w:rsid w:val="00AB397F"/>
    <w:rsid w:val="00AB3D2F"/>
    <w:rsid w:val="00AB4874"/>
    <w:rsid w:val="00AB500C"/>
    <w:rsid w:val="00AB5030"/>
    <w:rsid w:val="00AB528B"/>
    <w:rsid w:val="00AB577C"/>
    <w:rsid w:val="00AB57A3"/>
    <w:rsid w:val="00AB58A4"/>
    <w:rsid w:val="00AB5DEA"/>
    <w:rsid w:val="00AB6097"/>
    <w:rsid w:val="00AB6399"/>
    <w:rsid w:val="00AB63EC"/>
    <w:rsid w:val="00AB650D"/>
    <w:rsid w:val="00AB6D1F"/>
    <w:rsid w:val="00AB6F0A"/>
    <w:rsid w:val="00AB6F31"/>
    <w:rsid w:val="00AB7544"/>
    <w:rsid w:val="00AB7964"/>
    <w:rsid w:val="00AC01C0"/>
    <w:rsid w:val="00AC039D"/>
    <w:rsid w:val="00AC07E7"/>
    <w:rsid w:val="00AC15D9"/>
    <w:rsid w:val="00AC16A9"/>
    <w:rsid w:val="00AC1E0C"/>
    <w:rsid w:val="00AC201D"/>
    <w:rsid w:val="00AC25FF"/>
    <w:rsid w:val="00AC2984"/>
    <w:rsid w:val="00AC2C35"/>
    <w:rsid w:val="00AC2EF3"/>
    <w:rsid w:val="00AC371B"/>
    <w:rsid w:val="00AC3768"/>
    <w:rsid w:val="00AC3F44"/>
    <w:rsid w:val="00AC40EA"/>
    <w:rsid w:val="00AC4196"/>
    <w:rsid w:val="00AC42BB"/>
    <w:rsid w:val="00AC4549"/>
    <w:rsid w:val="00AC45F1"/>
    <w:rsid w:val="00AC466D"/>
    <w:rsid w:val="00AC4792"/>
    <w:rsid w:val="00AC4E1C"/>
    <w:rsid w:val="00AC5210"/>
    <w:rsid w:val="00AC5590"/>
    <w:rsid w:val="00AC6156"/>
    <w:rsid w:val="00AC6340"/>
    <w:rsid w:val="00AC64E4"/>
    <w:rsid w:val="00AC6DEE"/>
    <w:rsid w:val="00AC7149"/>
    <w:rsid w:val="00AC72C4"/>
    <w:rsid w:val="00AC7D80"/>
    <w:rsid w:val="00AD04BA"/>
    <w:rsid w:val="00AD04C3"/>
    <w:rsid w:val="00AD09A2"/>
    <w:rsid w:val="00AD0D3F"/>
    <w:rsid w:val="00AD0EDF"/>
    <w:rsid w:val="00AD1351"/>
    <w:rsid w:val="00AD1750"/>
    <w:rsid w:val="00AD192B"/>
    <w:rsid w:val="00AD24B5"/>
    <w:rsid w:val="00AD25B7"/>
    <w:rsid w:val="00AD271E"/>
    <w:rsid w:val="00AD27AD"/>
    <w:rsid w:val="00AD2867"/>
    <w:rsid w:val="00AD2906"/>
    <w:rsid w:val="00AD307C"/>
    <w:rsid w:val="00AD31CC"/>
    <w:rsid w:val="00AD369D"/>
    <w:rsid w:val="00AD3BFE"/>
    <w:rsid w:val="00AD3CF5"/>
    <w:rsid w:val="00AD4433"/>
    <w:rsid w:val="00AD44D9"/>
    <w:rsid w:val="00AD474A"/>
    <w:rsid w:val="00AD4883"/>
    <w:rsid w:val="00AD4ABC"/>
    <w:rsid w:val="00AD4CC6"/>
    <w:rsid w:val="00AD4F3B"/>
    <w:rsid w:val="00AD5110"/>
    <w:rsid w:val="00AD576E"/>
    <w:rsid w:val="00AD589B"/>
    <w:rsid w:val="00AD5C20"/>
    <w:rsid w:val="00AD6352"/>
    <w:rsid w:val="00AD72F8"/>
    <w:rsid w:val="00AD7EC2"/>
    <w:rsid w:val="00AE0026"/>
    <w:rsid w:val="00AE03A0"/>
    <w:rsid w:val="00AE0C2C"/>
    <w:rsid w:val="00AE0EED"/>
    <w:rsid w:val="00AE0F0B"/>
    <w:rsid w:val="00AE10D3"/>
    <w:rsid w:val="00AE1ADC"/>
    <w:rsid w:val="00AE1BF7"/>
    <w:rsid w:val="00AE1C05"/>
    <w:rsid w:val="00AE224F"/>
    <w:rsid w:val="00AE2DC0"/>
    <w:rsid w:val="00AE2E34"/>
    <w:rsid w:val="00AE35CD"/>
    <w:rsid w:val="00AE3AAB"/>
    <w:rsid w:val="00AE3DFC"/>
    <w:rsid w:val="00AE3E17"/>
    <w:rsid w:val="00AE3F1C"/>
    <w:rsid w:val="00AE4073"/>
    <w:rsid w:val="00AE42BA"/>
    <w:rsid w:val="00AE440F"/>
    <w:rsid w:val="00AE477E"/>
    <w:rsid w:val="00AE49B1"/>
    <w:rsid w:val="00AE4CD3"/>
    <w:rsid w:val="00AE6267"/>
    <w:rsid w:val="00AE656B"/>
    <w:rsid w:val="00AE665D"/>
    <w:rsid w:val="00AE6731"/>
    <w:rsid w:val="00AE6A8D"/>
    <w:rsid w:val="00AE6FE0"/>
    <w:rsid w:val="00AE7549"/>
    <w:rsid w:val="00AE7C6E"/>
    <w:rsid w:val="00AE7F44"/>
    <w:rsid w:val="00AF01D1"/>
    <w:rsid w:val="00AF03F2"/>
    <w:rsid w:val="00AF055F"/>
    <w:rsid w:val="00AF0E26"/>
    <w:rsid w:val="00AF0E33"/>
    <w:rsid w:val="00AF122B"/>
    <w:rsid w:val="00AF14EB"/>
    <w:rsid w:val="00AF1A90"/>
    <w:rsid w:val="00AF2390"/>
    <w:rsid w:val="00AF2679"/>
    <w:rsid w:val="00AF26A2"/>
    <w:rsid w:val="00AF27F0"/>
    <w:rsid w:val="00AF28D7"/>
    <w:rsid w:val="00AF2BDC"/>
    <w:rsid w:val="00AF2D3D"/>
    <w:rsid w:val="00AF304C"/>
    <w:rsid w:val="00AF3CF6"/>
    <w:rsid w:val="00AF4BE7"/>
    <w:rsid w:val="00AF545B"/>
    <w:rsid w:val="00AF5489"/>
    <w:rsid w:val="00AF5AF2"/>
    <w:rsid w:val="00AF5D38"/>
    <w:rsid w:val="00AF61A4"/>
    <w:rsid w:val="00AF61E1"/>
    <w:rsid w:val="00AF6865"/>
    <w:rsid w:val="00AF698E"/>
    <w:rsid w:val="00AF6E0E"/>
    <w:rsid w:val="00AF73CA"/>
    <w:rsid w:val="00AF7407"/>
    <w:rsid w:val="00AF74CF"/>
    <w:rsid w:val="00AF7A5B"/>
    <w:rsid w:val="00AF7B90"/>
    <w:rsid w:val="00AF7F78"/>
    <w:rsid w:val="00B0058F"/>
    <w:rsid w:val="00B007C6"/>
    <w:rsid w:val="00B00921"/>
    <w:rsid w:val="00B00AE9"/>
    <w:rsid w:val="00B00D0B"/>
    <w:rsid w:val="00B0113D"/>
    <w:rsid w:val="00B011B9"/>
    <w:rsid w:val="00B01AEA"/>
    <w:rsid w:val="00B02029"/>
    <w:rsid w:val="00B020D5"/>
    <w:rsid w:val="00B0243A"/>
    <w:rsid w:val="00B0301A"/>
    <w:rsid w:val="00B030E5"/>
    <w:rsid w:val="00B030F9"/>
    <w:rsid w:val="00B03375"/>
    <w:rsid w:val="00B03426"/>
    <w:rsid w:val="00B03704"/>
    <w:rsid w:val="00B03CC2"/>
    <w:rsid w:val="00B03FED"/>
    <w:rsid w:val="00B049D9"/>
    <w:rsid w:val="00B04CB1"/>
    <w:rsid w:val="00B050D8"/>
    <w:rsid w:val="00B0521C"/>
    <w:rsid w:val="00B058B6"/>
    <w:rsid w:val="00B05964"/>
    <w:rsid w:val="00B05A32"/>
    <w:rsid w:val="00B05AFD"/>
    <w:rsid w:val="00B05C0C"/>
    <w:rsid w:val="00B0622B"/>
    <w:rsid w:val="00B06316"/>
    <w:rsid w:val="00B06744"/>
    <w:rsid w:val="00B0699D"/>
    <w:rsid w:val="00B07A3A"/>
    <w:rsid w:val="00B102F4"/>
    <w:rsid w:val="00B10595"/>
    <w:rsid w:val="00B105A4"/>
    <w:rsid w:val="00B10710"/>
    <w:rsid w:val="00B10949"/>
    <w:rsid w:val="00B10C0C"/>
    <w:rsid w:val="00B10DA1"/>
    <w:rsid w:val="00B10E55"/>
    <w:rsid w:val="00B115E2"/>
    <w:rsid w:val="00B11F1E"/>
    <w:rsid w:val="00B12235"/>
    <w:rsid w:val="00B1237A"/>
    <w:rsid w:val="00B1252D"/>
    <w:rsid w:val="00B12E4A"/>
    <w:rsid w:val="00B1322E"/>
    <w:rsid w:val="00B13A42"/>
    <w:rsid w:val="00B13C97"/>
    <w:rsid w:val="00B1412B"/>
    <w:rsid w:val="00B14284"/>
    <w:rsid w:val="00B142A3"/>
    <w:rsid w:val="00B14652"/>
    <w:rsid w:val="00B147E0"/>
    <w:rsid w:val="00B14849"/>
    <w:rsid w:val="00B14EEE"/>
    <w:rsid w:val="00B14F0C"/>
    <w:rsid w:val="00B158CB"/>
    <w:rsid w:val="00B15B37"/>
    <w:rsid w:val="00B15BE3"/>
    <w:rsid w:val="00B16270"/>
    <w:rsid w:val="00B16F65"/>
    <w:rsid w:val="00B17590"/>
    <w:rsid w:val="00B175D5"/>
    <w:rsid w:val="00B17AF5"/>
    <w:rsid w:val="00B17B56"/>
    <w:rsid w:val="00B204D3"/>
    <w:rsid w:val="00B20B4B"/>
    <w:rsid w:val="00B20B5E"/>
    <w:rsid w:val="00B20EFF"/>
    <w:rsid w:val="00B20FF2"/>
    <w:rsid w:val="00B2111C"/>
    <w:rsid w:val="00B212F7"/>
    <w:rsid w:val="00B21C9B"/>
    <w:rsid w:val="00B220A8"/>
    <w:rsid w:val="00B221CD"/>
    <w:rsid w:val="00B222DA"/>
    <w:rsid w:val="00B2269F"/>
    <w:rsid w:val="00B226C2"/>
    <w:rsid w:val="00B22796"/>
    <w:rsid w:val="00B227C0"/>
    <w:rsid w:val="00B227EB"/>
    <w:rsid w:val="00B2289C"/>
    <w:rsid w:val="00B22FC7"/>
    <w:rsid w:val="00B23970"/>
    <w:rsid w:val="00B23B09"/>
    <w:rsid w:val="00B23B78"/>
    <w:rsid w:val="00B23C7B"/>
    <w:rsid w:val="00B23DE3"/>
    <w:rsid w:val="00B23F0E"/>
    <w:rsid w:val="00B2442C"/>
    <w:rsid w:val="00B247F3"/>
    <w:rsid w:val="00B24F94"/>
    <w:rsid w:val="00B253B8"/>
    <w:rsid w:val="00B25A1A"/>
    <w:rsid w:val="00B25B0B"/>
    <w:rsid w:val="00B25ECD"/>
    <w:rsid w:val="00B268A2"/>
    <w:rsid w:val="00B26981"/>
    <w:rsid w:val="00B269DA"/>
    <w:rsid w:val="00B26F51"/>
    <w:rsid w:val="00B271CE"/>
    <w:rsid w:val="00B2726A"/>
    <w:rsid w:val="00B2731B"/>
    <w:rsid w:val="00B27349"/>
    <w:rsid w:val="00B276C1"/>
    <w:rsid w:val="00B2785A"/>
    <w:rsid w:val="00B27D88"/>
    <w:rsid w:val="00B30486"/>
    <w:rsid w:val="00B30647"/>
    <w:rsid w:val="00B3078B"/>
    <w:rsid w:val="00B309CB"/>
    <w:rsid w:val="00B30A19"/>
    <w:rsid w:val="00B30A84"/>
    <w:rsid w:val="00B30AB9"/>
    <w:rsid w:val="00B30CCF"/>
    <w:rsid w:val="00B31087"/>
    <w:rsid w:val="00B3173A"/>
    <w:rsid w:val="00B31B73"/>
    <w:rsid w:val="00B31E88"/>
    <w:rsid w:val="00B322E8"/>
    <w:rsid w:val="00B32371"/>
    <w:rsid w:val="00B326F3"/>
    <w:rsid w:val="00B32834"/>
    <w:rsid w:val="00B33066"/>
    <w:rsid w:val="00B332E6"/>
    <w:rsid w:val="00B337EA"/>
    <w:rsid w:val="00B3386A"/>
    <w:rsid w:val="00B3406D"/>
    <w:rsid w:val="00B345BE"/>
    <w:rsid w:val="00B345D6"/>
    <w:rsid w:val="00B34EB9"/>
    <w:rsid w:val="00B34F49"/>
    <w:rsid w:val="00B35164"/>
    <w:rsid w:val="00B35456"/>
    <w:rsid w:val="00B35C9E"/>
    <w:rsid w:val="00B360F3"/>
    <w:rsid w:val="00B36180"/>
    <w:rsid w:val="00B36192"/>
    <w:rsid w:val="00B3669D"/>
    <w:rsid w:val="00B36C19"/>
    <w:rsid w:val="00B36EC1"/>
    <w:rsid w:val="00B3717F"/>
    <w:rsid w:val="00B3722A"/>
    <w:rsid w:val="00B372BA"/>
    <w:rsid w:val="00B37567"/>
    <w:rsid w:val="00B37940"/>
    <w:rsid w:val="00B403F3"/>
    <w:rsid w:val="00B405B5"/>
    <w:rsid w:val="00B4086A"/>
    <w:rsid w:val="00B410E7"/>
    <w:rsid w:val="00B4125F"/>
    <w:rsid w:val="00B41B45"/>
    <w:rsid w:val="00B41B6F"/>
    <w:rsid w:val="00B41DED"/>
    <w:rsid w:val="00B41FA3"/>
    <w:rsid w:val="00B424C8"/>
    <w:rsid w:val="00B429F4"/>
    <w:rsid w:val="00B4329D"/>
    <w:rsid w:val="00B43498"/>
    <w:rsid w:val="00B434B2"/>
    <w:rsid w:val="00B43566"/>
    <w:rsid w:val="00B4367A"/>
    <w:rsid w:val="00B43791"/>
    <w:rsid w:val="00B43A27"/>
    <w:rsid w:val="00B43DA6"/>
    <w:rsid w:val="00B43F19"/>
    <w:rsid w:val="00B4433C"/>
    <w:rsid w:val="00B44B96"/>
    <w:rsid w:val="00B44C1C"/>
    <w:rsid w:val="00B44DD2"/>
    <w:rsid w:val="00B44E92"/>
    <w:rsid w:val="00B45235"/>
    <w:rsid w:val="00B45293"/>
    <w:rsid w:val="00B45406"/>
    <w:rsid w:val="00B458C7"/>
    <w:rsid w:val="00B46016"/>
    <w:rsid w:val="00B46ADF"/>
    <w:rsid w:val="00B501CA"/>
    <w:rsid w:val="00B50C77"/>
    <w:rsid w:val="00B51B88"/>
    <w:rsid w:val="00B52111"/>
    <w:rsid w:val="00B52204"/>
    <w:rsid w:val="00B524D4"/>
    <w:rsid w:val="00B531A2"/>
    <w:rsid w:val="00B534CB"/>
    <w:rsid w:val="00B536F8"/>
    <w:rsid w:val="00B53EA9"/>
    <w:rsid w:val="00B53F95"/>
    <w:rsid w:val="00B54AF9"/>
    <w:rsid w:val="00B54F36"/>
    <w:rsid w:val="00B55A00"/>
    <w:rsid w:val="00B55A2F"/>
    <w:rsid w:val="00B55DE0"/>
    <w:rsid w:val="00B55E02"/>
    <w:rsid w:val="00B5646B"/>
    <w:rsid w:val="00B56604"/>
    <w:rsid w:val="00B57709"/>
    <w:rsid w:val="00B57E1E"/>
    <w:rsid w:val="00B60AE7"/>
    <w:rsid w:val="00B61552"/>
    <w:rsid w:val="00B6204B"/>
    <w:rsid w:val="00B620E0"/>
    <w:rsid w:val="00B62D31"/>
    <w:rsid w:val="00B62E03"/>
    <w:rsid w:val="00B63353"/>
    <w:rsid w:val="00B63526"/>
    <w:rsid w:val="00B6363E"/>
    <w:rsid w:val="00B63664"/>
    <w:rsid w:val="00B63798"/>
    <w:rsid w:val="00B63A37"/>
    <w:rsid w:val="00B63AB2"/>
    <w:rsid w:val="00B6407F"/>
    <w:rsid w:val="00B6418D"/>
    <w:rsid w:val="00B644E2"/>
    <w:rsid w:val="00B64516"/>
    <w:rsid w:val="00B6470B"/>
    <w:rsid w:val="00B64D30"/>
    <w:rsid w:val="00B64F7B"/>
    <w:rsid w:val="00B65A18"/>
    <w:rsid w:val="00B660CD"/>
    <w:rsid w:val="00B66B1D"/>
    <w:rsid w:val="00B66ED8"/>
    <w:rsid w:val="00B67514"/>
    <w:rsid w:val="00B67523"/>
    <w:rsid w:val="00B67CCA"/>
    <w:rsid w:val="00B67E9D"/>
    <w:rsid w:val="00B67F61"/>
    <w:rsid w:val="00B706CF"/>
    <w:rsid w:val="00B71566"/>
    <w:rsid w:val="00B715E2"/>
    <w:rsid w:val="00B7192F"/>
    <w:rsid w:val="00B721BD"/>
    <w:rsid w:val="00B722E2"/>
    <w:rsid w:val="00B72794"/>
    <w:rsid w:val="00B72B2D"/>
    <w:rsid w:val="00B72C14"/>
    <w:rsid w:val="00B72CC1"/>
    <w:rsid w:val="00B73078"/>
    <w:rsid w:val="00B7328A"/>
    <w:rsid w:val="00B732D2"/>
    <w:rsid w:val="00B73AFD"/>
    <w:rsid w:val="00B73DA7"/>
    <w:rsid w:val="00B7443A"/>
    <w:rsid w:val="00B74824"/>
    <w:rsid w:val="00B75BA8"/>
    <w:rsid w:val="00B75C73"/>
    <w:rsid w:val="00B75EEE"/>
    <w:rsid w:val="00B75FDD"/>
    <w:rsid w:val="00B76360"/>
    <w:rsid w:val="00B764A4"/>
    <w:rsid w:val="00B76A77"/>
    <w:rsid w:val="00B76BD0"/>
    <w:rsid w:val="00B76E1D"/>
    <w:rsid w:val="00B76E67"/>
    <w:rsid w:val="00B76F12"/>
    <w:rsid w:val="00B773AC"/>
    <w:rsid w:val="00B7774C"/>
    <w:rsid w:val="00B77A42"/>
    <w:rsid w:val="00B77B1D"/>
    <w:rsid w:val="00B80E6C"/>
    <w:rsid w:val="00B81221"/>
    <w:rsid w:val="00B81BAA"/>
    <w:rsid w:val="00B81DE8"/>
    <w:rsid w:val="00B81F63"/>
    <w:rsid w:val="00B823A7"/>
    <w:rsid w:val="00B828FF"/>
    <w:rsid w:val="00B82A4B"/>
    <w:rsid w:val="00B82B8E"/>
    <w:rsid w:val="00B82C4A"/>
    <w:rsid w:val="00B82CA1"/>
    <w:rsid w:val="00B82E96"/>
    <w:rsid w:val="00B83087"/>
    <w:rsid w:val="00B83435"/>
    <w:rsid w:val="00B83A65"/>
    <w:rsid w:val="00B840CC"/>
    <w:rsid w:val="00B8424B"/>
    <w:rsid w:val="00B84460"/>
    <w:rsid w:val="00B84A27"/>
    <w:rsid w:val="00B84BD1"/>
    <w:rsid w:val="00B85118"/>
    <w:rsid w:val="00B85B9F"/>
    <w:rsid w:val="00B86415"/>
    <w:rsid w:val="00B8678F"/>
    <w:rsid w:val="00B8693E"/>
    <w:rsid w:val="00B87873"/>
    <w:rsid w:val="00B87B60"/>
    <w:rsid w:val="00B87BBC"/>
    <w:rsid w:val="00B90029"/>
    <w:rsid w:val="00B90480"/>
    <w:rsid w:val="00B90C2A"/>
    <w:rsid w:val="00B90DBE"/>
    <w:rsid w:val="00B90E5C"/>
    <w:rsid w:val="00B9102D"/>
    <w:rsid w:val="00B91220"/>
    <w:rsid w:val="00B917E3"/>
    <w:rsid w:val="00B91B76"/>
    <w:rsid w:val="00B92D28"/>
    <w:rsid w:val="00B92E18"/>
    <w:rsid w:val="00B9364E"/>
    <w:rsid w:val="00B940FE"/>
    <w:rsid w:val="00B94755"/>
    <w:rsid w:val="00B94C7B"/>
    <w:rsid w:val="00B955C7"/>
    <w:rsid w:val="00B9591D"/>
    <w:rsid w:val="00B9597F"/>
    <w:rsid w:val="00B95CA6"/>
    <w:rsid w:val="00B95CF6"/>
    <w:rsid w:val="00B964B4"/>
    <w:rsid w:val="00B968EF"/>
    <w:rsid w:val="00B96A94"/>
    <w:rsid w:val="00B96FD0"/>
    <w:rsid w:val="00B971B6"/>
    <w:rsid w:val="00B975BE"/>
    <w:rsid w:val="00B9766F"/>
    <w:rsid w:val="00B9776D"/>
    <w:rsid w:val="00B9781A"/>
    <w:rsid w:val="00B9786A"/>
    <w:rsid w:val="00B97A96"/>
    <w:rsid w:val="00B97FDD"/>
    <w:rsid w:val="00BA0610"/>
    <w:rsid w:val="00BA0CC7"/>
    <w:rsid w:val="00BA0F3D"/>
    <w:rsid w:val="00BA199E"/>
    <w:rsid w:val="00BA1A28"/>
    <w:rsid w:val="00BA1C3C"/>
    <w:rsid w:val="00BA2113"/>
    <w:rsid w:val="00BA2163"/>
    <w:rsid w:val="00BA27CC"/>
    <w:rsid w:val="00BA2BDF"/>
    <w:rsid w:val="00BA2E4E"/>
    <w:rsid w:val="00BA30D9"/>
    <w:rsid w:val="00BA3259"/>
    <w:rsid w:val="00BA37D1"/>
    <w:rsid w:val="00BA39AB"/>
    <w:rsid w:val="00BA3AC9"/>
    <w:rsid w:val="00BA3CB6"/>
    <w:rsid w:val="00BA3D10"/>
    <w:rsid w:val="00BA3EC8"/>
    <w:rsid w:val="00BA4AC0"/>
    <w:rsid w:val="00BA4B2E"/>
    <w:rsid w:val="00BA4B6D"/>
    <w:rsid w:val="00BA4E7E"/>
    <w:rsid w:val="00BA5499"/>
    <w:rsid w:val="00BA563F"/>
    <w:rsid w:val="00BA56C6"/>
    <w:rsid w:val="00BA5B94"/>
    <w:rsid w:val="00BA5E05"/>
    <w:rsid w:val="00BA61B8"/>
    <w:rsid w:val="00BA67AE"/>
    <w:rsid w:val="00BA687B"/>
    <w:rsid w:val="00BA6DFF"/>
    <w:rsid w:val="00BA6F0C"/>
    <w:rsid w:val="00BA7DA3"/>
    <w:rsid w:val="00BA7EEC"/>
    <w:rsid w:val="00BB005B"/>
    <w:rsid w:val="00BB0609"/>
    <w:rsid w:val="00BB06A9"/>
    <w:rsid w:val="00BB1079"/>
    <w:rsid w:val="00BB150F"/>
    <w:rsid w:val="00BB19BF"/>
    <w:rsid w:val="00BB1A3F"/>
    <w:rsid w:val="00BB205A"/>
    <w:rsid w:val="00BB29A7"/>
    <w:rsid w:val="00BB2A13"/>
    <w:rsid w:val="00BB2EA1"/>
    <w:rsid w:val="00BB3024"/>
    <w:rsid w:val="00BB3480"/>
    <w:rsid w:val="00BB38E8"/>
    <w:rsid w:val="00BB3B7B"/>
    <w:rsid w:val="00BB4038"/>
    <w:rsid w:val="00BB40C8"/>
    <w:rsid w:val="00BB4548"/>
    <w:rsid w:val="00BB4969"/>
    <w:rsid w:val="00BB49A8"/>
    <w:rsid w:val="00BB5161"/>
    <w:rsid w:val="00BB5420"/>
    <w:rsid w:val="00BB5715"/>
    <w:rsid w:val="00BB5DBE"/>
    <w:rsid w:val="00BB5F1C"/>
    <w:rsid w:val="00BB611C"/>
    <w:rsid w:val="00BB654D"/>
    <w:rsid w:val="00BB6BB5"/>
    <w:rsid w:val="00BB73BB"/>
    <w:rsid w:val="00BB758E"/>
    <w:rsid w:val="00BB781C"/>
    <w:rsid w:val="00BB7E0C"/>
    <w:rsid w:val="00BC008C"/>
    <w:rsid w:val="00BC05DE"/>
    <w:rsid w:val="00BC062A"/>
    <w:rsid w:val="00BC0AD1"/>
    <w:rsid w:val="00BC0D42"/>
    <w:rsid w:val="00BC0FB9"/>
    <w:rsid w:val="00BC1094"/>
    <w:rsid w:val="00BC1237"/>
    <w:rsid w:val="00BC125C"/>
    <w:rsid w:val="00BC1502"/>
    <w:rsid w:val="00BC1B9D"/>
    <w:rsid w:val="00BC1CBD"/>
    <w:rsid w:val="00BC1E73"/>
    <w:rsid w:val="00BC2708"/>
    <w:rsid w:val="00BC289D"/>
    <w:rsid w:val="00BC2CC8"/>
    <w:rsid w:val="00BC2F6F"/>
    <w:rsid w:val="00BC353D"/>
    <w:rsid w:val="00BC39A3"/>
    <w:rsid w:val="00BC3E23"/>
    <w:rsid w:val="00BC4175"/>
    <w:rsid w:val="00BC46B2"/>
    <w:rsid w:val="00BC48CC"/>
    <w:rsid w:val="00BC4B3E"/>
    <w:rsid w:val="00BC4BC3"/>
    <w:rsid w:val="00BC4BC5"/>
    <w:rsid w:val="00BC4D80"/>
    <w:rsid w:val="00BC4FB6"/>
    <w:rsid w:val="00BC52BA"/>
    <w:rsid w:val="00BC5428"/>
    <w:rsid w:val="00BC5648"/>
    <w:rsid w:val="00BC5E6C"/>
    <w:rsid w:val="00BC6164"/>
    <w:rsid w:val="00BC6BAC"/>
    <w:rsid w:val="00BC6D10"/>
    <w:rsid w:val="00BC6E1F"/>
    <w:rsid w:val="00BC7A64"/>
    <w:rsid w:val="00BD0353"/>
    <w:rsid w:val="00BD03E9"/>
    <w:rsid w:val="00BD0A35"/>
    <w:rsid w:val="00BD0A64"/>
    <w:rsid w:val="00BD0D67"/>
    <w:rsid w:val="00BD0E21"/>
    <w:rsid w:val="00BD0F96"/>
    <w:rsid w:val="00BD232F"/>
    <w:rsid w:val="00BD25F7"/>
    <w:rsid w:val="00BD27A6"/>
    <w:rsid w:val="00BD281E"/>
    <w:rsid w:val="00BD2998"/>
    <w:rsid w:val="00BD2ABE"/>
    <w:rsid w:val="00BD2F54"/>
    <w:rsid w:val="00BD3617"/>
    <w:rsid w:val="00BD36CC"/>
    <w:rsid w:val="00BD374E"/>
    <w:rsid w:val="00BD37B3"/>
    <w:rsid w:val="00BD39B3"/>
    <w:rsid w:val="00BD3D1B"/>
    <w:rsid w:val="00BD4049"/>
    <w:rsid w:val="00BD466E"/>
    <w:rsid w:val="00BD4B6C"/>
    <w:rsid w:val="00BD4D0E"/>
    <w:rsid w:val="00BD52BE"/>
    <w:rsid w:val="00BD5848"/>
    <w:rsid w:val="00BD58E7"/>
    <w:rsid w:val="00BD5B6E"/>
    <w:rsid w:val="00BD5BA7"/>
    <w:rsid w:val="00BD63AC"/>
    <w:rsid w:val="00BD664A"/>
    <w:rsid w:val="00BD6961"/>
    <w:rsid w:val="00BD6A9A"/>
    <w:rsid w:val="00BD6B57"/>
    <w:rsid w:val="00BD6C27"/>
    <w:rsid w:val="00BD77D2"/>
    <w:rsid w:val="00BD7D42"/>
    <w:rsid w:val="00BD7FCC"/>
    <w:rsid w:val="00BE05B1"/>
    <w:rsid w:val="00BE067E"/>
    <w:rsid w:val="00BE0783"/>
    <w:rsid w:val="00BE0B0F"/>
    <w:rsid w:val="00BE0EA6"/>
    <w:rsid w:val="00BE12C3"/>
    <w:rsid w:val="00BE206C"/>
    <w:rsid w:val="00BE22A4"/>
    <w:rsid w:val="00BE2814"/>
    <w:rsid w:val="00BE2B73"/>
    <w:rsid w:val="00BE3277"/>
    <w:rsid w:val="00BE36BC"/>
    <w:rsid w:val="00BE4057"/>
    <w:rsid w:val="00BE4377"/>
    <w:rsid w:val="00BE43B3"/>
    <w:rsid w:val="00BE4646"/>
    <w:rsid w:val="00BE4709"/>
    <w:rsid w:val="00BE4869"/>
    <w:rsid w:val="00BE4B2F"/>
    <w:rsid w:val="00BE53EE"/>
    <w:rsid w:val="00BE5510"/>
    <w:rsid w:val="00BE5B91"/>
    <w:rsid w:val="00BE5D95"/>
    <w:rsid w:val="00BE6D9C"/>
    <w:rsid w:val="00BE7199"/>
    <w:rsid w:val="00BE7766"/>
    <w:rsid w:val="00BE7820"/>
    <w:rsid w:val="00BE7A07"/>
    <w:rsid w:val="00BE7D17"/>
    <w:rsid w:val="00BE7D1C"/>
    <w:rsid w:val="00BF002B"/>
    <w:rsid w:val="00BF0922"/>
    <w:rsid w:val="00BF0A61"/>
    <w:rsid w:val="00BF0B53"/>
    <w:rsid w:val="00BF0B67"/>
    <w:rsid w:val="00BF136C"/>
    <w:rsid w:val="00BF1577"/>
    <w:rsid w:val="00BF1EB1"/>
    <w:rsid w:val="00BF2196"/>
    <w:rsid w:val="00BF223E"/>
    <w:rsid w:val="00BF35CA"/>
    <w:rsid w:val="00BF3D92"/>
    <w:rsid w:val="00BF4541"/>
    <w:rsid w:val="00BF45B0"/>
    <w:rsid w:val="00BF4659"/>
    <w:rsid w:val="00BF4732"/>
    <w:rsid w:val="00BF4B37"/>
    <w:rsid w:val="00BF4DB8"/>
    <w:rsid w:val="00BF5101"/>
    <w:rsid w:val="00BF513C"/>
    <w:rsid w:val="00BF54E1"/>
    <w:rsid w:val="00BF576C"/>
    <w:rsid w:val="00BF590A"/>
    <w:rsid w:val="00BF5BF0"/>
    <w:rsid w:val="00BF6B69"/>
    <w:rsid w:val="00BF7068"/>
    <w:rsid w:val="00BF7081"/>
    <w:rsid w:val="00BF71AC"/>
    <w:rsid w:val="00BF7409"/>
    <w:rsid w:val="00BF7979"/>
    <w:rsid w:val="00BF79F9"/>
    <w:rsid w:val="00BF7ECE"/>
    <w:rsid w:val="00C004FF"/>
    <w:rsid w:val="00C00661"/>
    <w:rsid w:val="00C00746"/>
    <w:rsid w:val="00C00749"/>
    <w:rsid w:val="00C007FD"/>
    <w:rsid w:val="00C00D6F"/>
    <w:rsid w:val="00C014F7"/>
    <w:rsid w:val="00C0167F"/>
    <w:rsid w:val="00C01A99"/>
    <w:rsid w:val="00C01F8E"/>
    <w:rsid w:val="00C02345"/>
    <w:rsid w:val="00C02684"/>
    <w:rsid w:val="00C02DFE"/>
    <w:rsid w:val="00C039EA"/>
    <w:rsid w:val="00C03EEC"/>
    <w:rsid w:val="00C0405D"/>
    <w:rsid w:val="00C0422E"/>
    <w:rsid w:val="00C04931"/>
    <w:rsid w:val="00C04DB3"/>
    <w:rsid w:val="00C05331"/>
    <w:rsid w:val="00C05C82"/>
    <w:rsid w:val="00C06152"/>
    <w:rsid w:val="00C06527"/>
    <w:rsid w:val="00C0698F"/>
    <w:rsid w:val="00C06B70"/>
    <w:rsid w:val="00C07368"/>
    <w:rsid w:val="00C07464"/>
    <w:rsid w:val="00C07CC4"/>
    <w:rsid w:val="00C07D22"/>
    <w:rsid w:val="00C07EF1"/>
    <w:rsid w:val="00C1035D"/>
    <w:rsid w:val="00C10465"/>
    <w:rsid w:val="00C109CB"/>
    <w:rsid w:val="00C110CC"/>
    <w:rsid w:val="00C1112A"/>
    <w:rsid w:val="00C118CE"/>
    <w:rsid w:val="00C119F8"/>
    <w:rsid w:val="00C11FAD"/>
    <w:rsid w:val="00C120AA"/>
    <w:rsid w:val="00C12154"/>
    <w:rsid w:val="00C127B4"/>
    <w:rsid w:val="00C1292E"/>
    <w:rsid w:val="00C129B6"/>
    <w:rsid w:val="00C12D45"/>
    <w:rsid w:val="00C12E81"/>
    <w:rsid w:val="00C12ED7"/>
    <w:rsid w:val="00C131A5"/>
    <w:rsid w:val="00C13510"/>
    <w:rsid w:val="00C135B0"/>
    <w:rsid w:val="00C13E35"/>
    <w:rsid w:val="00C14748"/>
    <w:rsid w:val="00C14D0B"/>
    <w:rsid w:val="00C150B1"/>
    <w:rsid w:val="00C15521"/>
    <w:rsid w:val="00C15CA3"/>
    <w:rsid w:val="00C15EF7"/>
    <w:rsid w:val="00C16231"/>
    <w:rsid w:val="00C162D4"/>
    <w:rsid w:val="00C16B22"/>
    <w:rsid w:val="00C16DCD"/>
    <w:rsid w:val="00C16EEE"/>
    <w:rsid w:val="00C172F9"/>
    <w:rsid w:val="00C1794A"/>
    <w:rsid w:val="00C17F4F"/>
    <w:rsid w:val="00C20C26"/>
    <w:rsid w:val="00C20D32"/>
    <w:rsid w:val="00C20EB4"/>
    <w:rsid w:val="00C21105"/>
    <w:rsid w:val="00C2192F"/>
    <w:rsid w:val="00C21F88"/>
    <w:rsid w:val="00C22954"/>
    <w:rsid w:val="00C22CAB"/>
    <w:rsid w:val="00C234AF"/>
    <w:rsid w:val="00C23850"/>
    <w:rsid w:val="00C2389A"/>
    <w:rsid w:val="00C23BCC"/>
    <w:rsid w:val="00C23D48"/>
    <w:rsid w:val="00C242EE"/>
    <w:rsid w:val="00C244B3"/>
    <w:rsid w:val="00C24582"/>
    <w:rsid w:val="00C247C2"/>
    <w:rsid w:val="00C25578"/>
    <w:rsid w:val="00C255DE"/>
    <w:rsid w:val="00C261CD"/>
    <w:rsid w:val="00C264CE"/>
    <w:rsid w:val="00C266FA"/>
    <w:rsid w:val="00C2757D"/>
    <w:rsid w:val="00C276D8"/>
    <w:rsid w:val="00C27B05"/>
    <w:rsid w:val="00C27E10"/>
    <w:rsid w:val="00C30305"/>
    <w:rsid w:val="00C30436"/>
    <w:rsid w:val="00C30462"/>
    <w:rsid w:val="00C30531"/>
    <w:rsid w:val="00C30D91"/>
    <w:rsid w:val="00C31025"/>
    <w:rsid w:val="00C316C9"/>
    <w:rsid w:val="00C31884"/>
    <w:rsid w:val="00C31DF9"/>
    <w:rsid w:val="00C32A8E"/>
    <w:rsid w:val="00C32B51"/>
    <w:rsid w:val="00C32CD4"/>
    <w:rsid w:val="00C32F4C"/>
    <w:rsid w:val="00C32F7A"/>
    <w:rsid w:val="00C3337C"/>
    <w:rsid w:val="00C333A2"/>
    <w:rsid w:val="00C33CCE"/>
    <w:rsid w:val="00C33E3B"/>
    <w:rsid w:val="00C340C7"/>
    <w:rsid w:val="00C34325"/>
    <w:rsid w:val="00C34E6D"/>
    <w:rsid w:val="00C3511B"/>
    <w:rsid w:val="00C35247"/>
    <w:rsid w:val="00C35261"/>
    <w:rsid w:val="00C35393"/>
    <w:rsid w:val="00C356F7"/>
    <w:rsid w:val="00C35707"/>
    <w:rsid w:val="00C35CF8"/>
    <w:rsid w:val="00C36116"/>
    <w:rsid w:val="00C36475"/>
    <w:rsid w:val="00C3648A"/>
    <w:rsid w:val="00C366B4"/>
    <w:rsid w:val="00C36997"/>
    <w:rsid w:val="00C36B1D"/>
    <w:rsid w:val="00C36CC8"/>
    <w:rsid w:val="00C37017"/>
    <w:rsid w:val="00C37083"/>
    <w:rsid w:val="00C3715D"/>
    <w:rsid w:val="00C37D63"/>
    <w:rsid w:val="00C37EBE"/>
    <w:rsid w:val="00C4059A"/>
    <w:rsid w:val="00C40B58"/>
    <w:rsid w:val="00C411B3"/>
    <w:rsid w:val="00C4121C"/>
    <w:rsid w:val="00C4293C"/>
    <w:rsid w:val="00C42A86"/>
    <w:rsid w:val="00C42CFE"/>
    <w:rsid w:val="00C43099"/>
    <w:rsid w:val="00C43195"/>
    <w:rsid w:val="00C43363"/>
    <w:rsid w:val="00C4365B"/>
    <w:rsid w:val="00C439F2"/>
    <w:rsid w:val="00C43A14"/>
    <w:rsid w:val="00C43A94"/>
    <w:rsid w:val="00C43B72"/>
    <w:rsid w:val="00C43EEF"/>
    <w:rsid w:val="00C43FA5"/>
    <w:rsid w:val="00C44195"/>
    <w:rsid w:val="00C4460D"/>
    <w:rsid w:val="00C44C14"/>
    <w:rsid w:val="00C44D1B"/>
    <w:rsid w:val="00C46243"/>
    <w:rsid w:val="00C46A00"/>
    <w:rsid w:val="00C47247"/>
    <w:rsid w:val="00C4727A"/>
    <w:rsid w:val="00C47384"/>
    <w:rsid w:val="00C473EC"/>
    <w:rsid w:val="00C4748C"/>
    <w:rsid w:val="00C47581"/>
    <w:rsid w:val="00C47A55"/>
    <w:rsid w:val="00C47C02"/>
    <w:rsid w:val="00C47FA4"/>
    <w:rsid w:val="00C50267"/>
    <w:rsid w:val="00C50EC8"/>
    <w:rsid w:val="00C512DF"/>
    <w:rsid w:val="00C51769"/>
    <w:rsid w:val="00C51EBE"/>
    <w:rsid w:val="00C529AB"/>
    <w:rsid w:val="00C534E4"/>
    <w:rsid w:val="00C53A6E"/>
    <w:rsid w:val="00C5423A"/>
    <w:rsid w:val="00C54574"/>
    <w:rsid w:val="00C548A8"/>
    <w:rsid w:val="00C54C8C"/>
    <w:rsid w:val="00C54CA9"/>
    <w:rsid w:val="00C54CC4"/>
    <w:rsid w:val="00C54D3C"/>
    <w:rsid w:val="00C55595"/>
    <w:rsid w:val="00C556CD"/>
    <w:rsid w:val="00C5575E"/>
    <w:rsid w:val="00C55810"/>
    <w:rsid w:val="00C55E1D"/>
    <w:rsid w:val="00C55FEE"/>
    <w:rsid w:val="00C562CB"/>
    <w:rsid w:val="00C56553"/>
    <w:rsid w:val="00C56D55"/>
    <w:rsid w:val="00C57225"/>
    <w:rsid w:val="00C576E0"/>
    <w:rsid w:val="00C5778C"/>
    <w:rsid w:val="00C578AC"/>
    <w:rsid w:val="00C57ACF"/>
    <w:rsid w:val="00C601BD"/>
    <w:rsid w:val="00C60725"/>
    <w:rsid w:val="00C60B1C"/>
    <w:rsid w:val="00C6129B"/>
    <w:rsid w:val="00C6166B"/>
    <w:rsid w:val="00C618B3"/>
    <w:rsid w:val="00C618E6"/>
    <w:rsid w:val="00C61B10"/>
    <w:rsid w:val="00C61F50"/>
    <w:rsid w:val="00C62285"/>
    <w:rsid w:val="00C62591"/>
    <w:rsid w:val="00C627B3"/>
    <w:rsid w:val="00C62A6F"/>
    <w:rsid w:val="00C62D24"/>
    <w:rsid w:val="00C62EF6"/>
    <w:rsid w:val="00C637B9"/>
    <w:rsid w:val="00C63AEF"/>
    <w:rsid w:val="00C63C6C"/>
    <w:rsid w:val="00C6400D"/>
    <w:rsid w:val="00C641CF"/>
    <w:rsid w:val="00C644AB"/>
    <w:rsid w:val="00C64621"/>
    <w:rsid w:val="00C6598B"/>
    <w:rsid w:val="00C65B23"/>
    <w:rsid w:val="00C65D00"/>
    <w:rsid w:val="00C65D6B"/>
    <w:rsid w:val="00C65E98"/>
    <w:rsid w:val="00C66907"/>
    <w:rsid w:val="00C66D09"/>
    <w:rsid w:val="00C66D5E"/>
    <w:rsid w:val="00C671CD"/>
    <w:rsid w:val="00C67563"/>
    <w:rsid w:val="00C67566"/>
    <w:rsid w:val="00C67EED"/>
    <w:rsid w:val="00C70204"/>
    <w:rsid w:val="00C703DA"/>
    <w:rsid w:val="00C706BA"/>
    <w:rsid w:val="00C70855"/>
    <w:rsid w:val="00C710FA"/>
    <w:rsid w:val="00C71269"/>
    <w:rsid w:val="00C71892"/>
    <w:rsid w:val="00C71D01"/>
    <w:rsid w:val="00C7206D"/>
    <w:rsid w:val="00C72182"/>
    <w:rsid w:val="00C7234F"/>
    <w:rsid w:val="00C727E7"/>
    <w:rsid w:val="00C73444"/>
    <w:rsid w:val="00C73B2E"/>
    <w:rsid w:val="00C73B67"/>
    <w:rsid w:val="00C7415F"/>
    <w:rsid w:val="00C743B7"/>
    <w:rsid w:val="00C749A7"/>
    <w:rsid w:val="00C749C1"/>
    <w:rsid w:val="00C749DA"/>
    <w:rsid w:val="00C75279"/>
    <w:rsid w:val="00C7548E"/>
    <w:rsid w:val="00C760E8"/>
    <w:rsid w:val="00C7612D"/>
    <w:rsid w:val="00C76143"/>
    <w:rsid w:val="00C7658F"/>
    <w:rsid w:val="00C77090"/>
    <w:rsid w:val="00C7716E"/>
    <w:rsid w:val="00C77274"/>
    <w:rsid w:val="00C77498"/>
    <w:rsid w:val="00C77592"/>
    <w:rsid w:val="00C77EE1"/>
    <w:rsid w:val="00C805DD"/>
    <w:rsid w:val="00C80AC9"/>
    <w:rsid w:val="00C80DF7"/>
    <w:rsid w:val="00C80F31"/>
    <w:rsid w:val="00C81187"/>
    <w:rsid w:val="00C81420"/>
    <w:rsid w:val="00C81DFD"/>
    <w:rsid w:val="00C821A4"/>
    <w:rsid w:val="00C824E4"/>
    <w:rsid w:val="00C825E8"/>
    <w:rsid w:val="00C82B74"/>
    <w:rsid w:val="00C82CA7"/>
    <w:rsid w:val="00C832EB"/>
    <w:rsid w:val="00C835C3"/>
    <w:rsid w:val="00C835D7"/>
    <w:rsid w:val="00C83778"/>
    <w:rsid w:val="00C83971"/>
    <w:rsid w:val="00C83C89"/>
    <w:rsid w:val="00C84114"/>
    <w:rsid w:val="00C84143"/>
    <w:rsid w:val="00C848F8"/>
    <w:rsid w:val="00C84FA9"/>
    <w:rsid w:val="00C85134"/>
    <w:rsid w:val="00C85937"/>
    <w:rsid w:val="00C85E2D"/>
    <w:rsid w:val="00C85F92"/>
    <w:rsid w:val="00C8694B"/>
    <w:rsid w:val="00C87004"/>
    <w:rsid w:val="00C87955"/>
    <w:rsid w:val="00C87A82"/>
    <w:rsid w:val="00C87A95"/>
    <w:rsid w:val="00C90932"/>
    <w:rsid w:val="00C909AE"/>
    <w:rsid w:val="00C90EB6"/>
    <w:rsid w:val="00C912A4"/>
    <w:rsid w:val="00C9221F"/>
    <w:rsid w:val="00C9287D"/>
    <w:rsid w:val="00C92A2E"/>
    <w:rsid w:val="00C92B98"/>
    <w:rsid w:val="00C92D6D"/>
    <w:rsid w:val="00C92F7E"/>
    <w:rsid w:val="00C93464"/>
    <w:rsid w:val="00C93511"/>
    <w:rsid w:val="00C937F2"/>
    <w:rsid w:val="00C9380D"/>
    <w:rsid w:val="00C93D5B"/>
    <w:rsid w:val="00C94313"/>
    <w:rsid w:val="00C94647"/>
    <w:rsid w:val="00C94739"/>
    <w:rsid w:val="00C9473A"/>
    <w:rsid w:val="00C94DCA"/>
    <w:rsid w:val="00C9511B"/>
    <w:rsid w:val="00C955FA"/>
    <w:rsid w:val="00C9571A"/>
    <w:rsid w:val="00C95C86"/>
    <w:rsid w:val="00C95F88"/>
    <w:rsid w:val="00C961BA"/>
    <w:rsid w:val="00C96289"/>
    <w:rsid w:val="00C96B2A"/>
    <w:rsid w:val="00C96F86"/>
    <w:rsid w:val="00C977FF"/>
    <w:rsid w:val="00C97827"/>
    <w:rsid w:val="00C97A4E"/>
    <w:rsid w:val="00CA0918"/>
    <w:rsid w:val="00CA0B80"/>
    <w:rsid w:val="00CA0BF1"/>
    <w:rsid w:val="00CA0E04"/>
    <w:rsid w:val="00CA1ADD"/>
    <w:rsid w:val="00CA1BFE"/>
    <w:rsid w:val="00CA1C59"/>
    <w:rsid w:val="00CA1D3B"/>
    <w:rsid w:val="00CA2384"/>
    <w:rsid w:val="00CA240F"/>
    <w:rsid w:val="00CA24D3"/>
    <w:rsid w:val="00CA25D2"/>
    <w:rsid w:val="00CA2733"/>
    <w:rsid w:val="00CA2EEF"/>
    <w:rsid w:val="00CA330C"/>
    <w:rsid w:val="00CA3379"/>
    <w:rsid w:val="00CA3533"/>
    <w:rsid w:val="00CA3DA1"/>
    <w:rsid w:val="00CA3E7F"/>
    <w:rsid w:val="00CA3ED1"/>
    <w:rsid w:val="00CA4366"/>
    <w:rsid w:val="00CA4F48"/>
    <w:rsid w:val="00CA5624"/>
    <w:rsid w:val="00CA5B0D"/>
    <w:rsid w:val="00CA5BD0"/>
    <w:rsid w:val="00CA68A0"/>
    <w:rsid w:val="00CA762C"/>
    <w:rsid w:val="00CA765C"/>
    <w:rsid w:val="00CA7B4C"/>
    <w:rsid w:val="00CA7D5B"/>
    <w:rsid w:val="00CB08B2"/>
    <w:rsid w:val="00CB0D95"/>
    <w:rsid w:val="00CB13DD"/>
    <w:rsid w:val="00CB1414"/>
    <w:rsid w:val="00CB18C6"/>
    <w:rsid w:val="00CB27A6"/>
    <w:rsid w:val="00CB2952"/>
    <w:rsid w:val="00CB2C5C"/>
    <w:rsid w:val="00CB338E"/>
    <w:rsid w:val="00CB33BC"/>
    <w:rsid w:val="00CB348D"/>
    <w:rsid w:val="00CB348E"/>
    <w:rsid w:val="00CB398D"/>
    <w:rsid w:val="00CB3E40"/>
    <w:rsid w:val="00CB4617"/>
    <w:rsid w:val="00CB47C5"/>
    <w:rsid w:val="00CB4902"/>
    <w:rsid w:val="00CB4999"/>
    <w:rsid w:val="00CB4C47"/>
    <w:rsid w:val="00CB4CD8"/>
    <w:rsid w:val="00CB540F"/>
    <w:rsid w:val="00CB5A85"/>
    <w:rsid w:val="00CB5D86"/>
    <w:rsid w:val="00CB6162"/>
    <w:rsid w:val="00CB6304"/>
    <w:rsid w:val="00CB6869"/>
    <w:rsid w:val="00CB69A4"/>
    <w:rsid w:val="00CB6A92"/>
    <w:rsid w:val="00CB73EB"/>
    <w:rsid w:val="00CB743F"/>
    <w:rsid w:val="00CC0784"/>
    <w:rsid w:val="00CC0F56"/>
    <w:rsid w:val="00CC14F9"/>
    <w:rsid w:val="00CC160F"/>
    <w:rsid w:val="00CC1850"/>
    <w:rsid w:val="00CC1C68"/>
    <w:rsid w:val="00CC1E1E"/>
    <w:rsid w:val="00CC214A"/>
    <w:rsid w:val="00CC2594"/>
    <w:rsid w:val="00CC26C9"/>
    <w:rsid w:val="00CC2E0B"/>
    <w:rsid w:val="00CC2FB7"/>
    <w:rsid w:val="00CC3209"/>
    <w:rsid w:val="00CC335F"/>
    <w:rsid w:val="00CC36D4"/>
    <w:rsid w:val="00CC3707"/>
    <w:rsid w:val="00CC3C52"/>
    <w:rsid w:val="00CC3EF5"/>
    <w:rsid w:val="00CC3EFD"/>
    <w:rsid w:val="00CC4624"/>
    <w:rsid w:val="00CC46F4"/>
    <w:rsid w:val="00CC5026"/>
    <w:rsid w:val="00CC5251"/>
    <w:rsid w:val="00CC55BE"/>
    <w:rsid w:val="00CC5800"/>
    <w:rsid w:val="00CC5C9E"/>
    <w:rsid w:val="00CC5F09"/>
    <w:rsid w:val="00CC6283"/>
    <w:rsid w:val="00CC6550"/>
    <w:rsid w:val="00CC65A4"/>
    <w:rsid w:val="00CC6803"/>
    <w:rsid w:val="00CC6F83"/>
    <w:rsid w:val="00CC7C23"/>
    <w:rsid w:val="00CC7CB8"/>
    <w:rsid w:val="00CD17C1"/>
    <w:rsid w:val="00CD18DC"/>
    <w:rsid w:val="00CD1DB5"/>
    <w:rsid w:val="00CD1E0F"/>
    <w:rsid w:val="00CD1EA4"/>
    <w:rsid w:val="00CD2076"/>
    <w:rsid w:val="00CD3441"/>
    <w:rsid w:val="00CD3462"/>
    <w:rsid w:val="00CD356F"/>
    <w:rsid w:val="00CD3AFA"/>
    <w:rsid w:val="00CD3E98"/>
    <w:rsid w:val="00CD40E5"/>
    <w:rsid w:val="00CD42C7"/>
    <w:rsid w:val="00CD47B0"/>
    <w:rsid w:val="00CD4806"/>
    <w:rsid w:val="00CD489C"/>
    <w:rsid w:val="00CD4B1A"/>
    <w:rsid w:val="00CD549B"/>
    <w:rsid w:val="00CD5562"/>
    <w:rsid w:val="00CD55B2"/>
    <w:rsid w:val="00CD5602"/>
    <w:rsid w:val="00CD5813"/>
    <w:rsid w:val="00CD581F"/>
    <w:rsid w:val="00CD61AC"/>
    <w:rsid w:val="00CD6696"/>
    <w:rsid w:val="00CD68A9"/>
    <w:rsid w:val="00CD6AE7"/>
    <w:rsid w:val="00CD6C52"/>
    <w:rsid w:val="00CD6CFB"/>
    <w:rsid w:val="00CD6E5C"/>
    <w:rsid w:val="00CD7067"/>
    <w:rsid w:val="00CD7534"/>
    <w:rsid w:val="00CE03BD"/>
    <w:rsid w:val="00CE03D6"/>
    <w:rsid w:val="00CE05DF"/>
    <w:rsid w:val="00CE1BED"/>
    <w:rsid w:val="00CE1C32"/>
    <w:rsid w:val="00CE1C87"/>
    <w:rsid w:val="00CE1E44"/>
    <w:rsid w:val="00CE1EBA"/>
    <w:rsid w:val="00CE26AA"/>
    <w:rsid w:val="00CE294C"/>
    <w:rsid w:val="00CE2AF2"/>
    <w:rsid w:val="00CE2E74"/>
    <w:rsid w:val="00CE2EB1"/>
    <w:rsid w:val="00CE3089"/>
    <w:rsid w:val="00CE312F"/>
    <w:rsid w:val="00CE3144"/>
    <w:rsid w:val="00CE355D"/>
    <w:rsid w:val="00CE366E"/>
    <w:rsid w:val="00CE39D6"/>
    <w:rsid w:val="00CE3C10"/>
    <w:rsid w:val="00CE3C54"/>
    <w:rsid w:val="00CE42A0"/>
    <w:rsid w:val="00CE4440"/>
    <w:rsid w:val="00CE45A2"/>
    <w:rsid w:val="00CE487B"/>
    <w:rsid w:val="00CE490A"/>
    <w:rsid w:val="00CE4BFB"/>
    <w:rsid w:val="00CE4F57"/>
    <w:rsid w:val="00CE5CBB"/>
    <w:rsid w:val="00CE609E"/>
    <w:rsid w:val="00CE6269"/>
    <w:rsid w:val="00CE6512"/>
    <w:rsid w:val="00CE687B"/>
    <w:rsid w:val="00CE69FE"/>
    <w:rsid w:val="00CE7393"/>
    <w:rsid w:val="00CE73C9"/>
    <w:rsid w:val="00CE759F"/>
    <w:rsid w:val="00CE784A"/>
    <w:rsid w:val="00CE7E1C"/>
    <w:rsid w:val="00CE7F15"/>
    <w:rsid w:val="00CF0EA1"/>
    <w:rsid w:val="00CF1923"/>
    <w:rsid w:val="00CF1CE3"/>
    <w:rsid w:val="00CF27C4"/>
    <w:rsid w:val="00CF34A2"/>
    <w:rsid w:val="00CF3722"/>
    <w:rsid w:val="00CF3A10"/>
    <w:rsid w:val="00CF3A4B"/>
    <w:rsid w:val="00CF3C9B"/>
    <w:rsid w:val="00CF4224"/>
    <w:rsid w:val="00CF47B5"/>
    <w:rsid w:val="00CF51CA"/>
    <w:rsid w:val="00CF52FD"/>
    <w:rsid w:val="00CF57EB"/>
    <w:rsid w:val="00CF6869"/>
    <w:rsid w:val="00CF6879"/>
    <w:rsid w:val="00CF69DB"/>
    <w:rsid w:val="00CF6DB8"/>
    <w:rsid w:val="00CF7421"/>
    <w:rsid w:val="00CF7853"/>
    <w:rsid w:val="00CF7B4A"/>
    <w:rsid w:val="00D007E0"/>
    <w:rsid w:val="00D00898"/>
    <w:rsid w:val="00D00A71"/>
    <w:rsid w:val="00D00A86"/>
    <w:rsid w:val="00D00D65"/>
    <w:rsid w:val="00D010A2"/>
    <w:rsid w:val="00D01E18"/>
    <w:rsid w:val="00D026BB"/>
    <w:rsid w:val="00D026DF"/>
    <w:rsid w:val="00D02886"/>
    <w:rsid w:val="00D029FA"/>
    <w:rsid w:val="00D03987"/>
    <w:rsid w:val="00D040F9"/>
    <w:rsid w:val="00D0490C"/>
    <w:rsid w:val="00D0490D"/>
    <w:rsid w:val="00D04A12"/>
    <w:rsid w:val="00D04DE6"/>
    <w:rsid w:val="00D0513F"/>
    <w:rsid w:val="00D05433"/>
    <w:rsid w:val="00D06715"/>
    <w:rsid w:val="00D06A41"/>
    <w:rsid w:val="00D06AEF"/>
    <w:rsid w:val="00D070E7"/>
    <w:rsid w:val="00D07A0E"/>
    <w:rsid w:val="00D07DE5"/>
    <w:rsid w:val="00D108C0"/>
    <w:rsid w:val="00D10B06"/>
    <w:rsid w:val="00D10B6D"/>
    <w:rsid w:val="00D10D70"/>
    <w:rsid w:val="00D11216"/>
    <w:rsid w:val="00D1136B"/>
    <w:rsid w:val="00D119BD"/>
    <w:rsid w:val="00D11B64"/>
    <w:rsid w:val="00D12019"/>
    <w:rsid w:val="00D1210E"/>
    <w:rsid w:val="00D121BC"/>
    <w:rsid w:val="00D12208"/>
    <w:rsid w:val="00D12787"/>
    <w:rsid w:val="00D12BD6"/>
    <w:rsid w:val="00D12D8B"/>
    <w:rsid w:val="00D12E56"/>
    <w:rsid w:val="00D132BE"/>
    <w:rsid w:val="00D1397F"/>
    <w:rsid w:val="00D13FCC"/>
    <w:rsid w:val="00D13FD2"/>
    <w:rsid w:val="00D148E7"/>
    <w:rsid w:val="00D1496C"/>
    <w:rsid w:val="00D14AD2"/>
    <w:rsid w:val="00D14C98"/>
    <w:rsid w:val="00D14D91"/>
    <w:rsid w:val="00D15165"/>
    <w:rsid w:val="00D15715"/>
    <w:rsid w:val="00D15B68"/>
    <w:rsid w:val="00D15C40"/>
    <w:rsid w:val="00D15FAD"/>
    <w:rsid w:val="00D1640F"/>
    <w:rsid w:val="00D16836"/>
    <w:rsid w:val="00D16938"/>
    <w:rsid w:val="00D16DDD"/>
    <w:rsid w:val="00D1702F"/>
    <w:rsid w:val="00D171F0"/>
    <w:rsid w:val="00D17A86"/>
    <w:rsid w:val="00D17C1E"/>
    <w:rsid w:val="00D17F01"/>
    <w:rsid w:val="00D2006B"/>
    <w:rsid w:val="00D202A9"/>
    <w:rsid w:val="00D20432"/>
    <w:rsid w:val="00D205DC"/>
    <w:rsid w:val="00D20CAE"/>
    <w:rsid w:val="00D21498"/>
    <w:rsid w:val="00D2150F"/>
    <w:rsid w:val="00D21577"/>
    <w:rsid w:val="00D215FC"/>
    <w:rsid w:val="00D21784"/>
    <w:rsid w:val="00D218DD"/>
    <w:rsid w:val="00D22045"/>
    <w:rsid w:val="00D2266E"/>
    <w:rsid w:val="00D2269C"/>
    <w:rsid w:val="00D228A2"/>
    <w:rsid w:val="00D228D0"/>
    <w:rsid w:val="00D22BEB"/>
    <w:rsid w:val="00D22EC2"/>
    <w:rsid w:val="00D2334C"/>
    <w:rsid w:val="00D23751"/>
    <w:rsid w:val="00D23F2D"/>
    <w:rsid w:val="00D2470C"/>
    <w:rsid w:val="00D25002"/>
    <w:rsid w:val="00D25165"/>
    <w:rsid w:val="00D25204"/>
    <w:rsid w:val="00D25D8F"/>
    <w:rsid w:val="00D262BF"/>
    <w:rsid w:val="00D26442"/>
    <w:rsid w:val="00D2647F"/>
    <w:rsid w:val="00D2650C"/>
    <w:rsid w:val="00D2656E"/>
    <w:rsid w:val="00D2673F"/>
    <w:rsid w:val="00D274F0"/>
    <w:rsid w:val="00D27A52"/>
    <w:rsid w:val="00D27D6D"/>
    <w:rsid w:val="00D30181"/>
    <w:rsid w:val="00D30251"/>
    <w:rsid w:val="00D3041D"/>
    <w:rsid w:val="00D30570"/>
    <w:rsid w:val="00D3092A"/>
    <w:rsid w:val="00D30AB7"/>
    <w:rsid w:val="00D31346"/>
    <w:rsid w:val="00D31367"/>
    <w:rsid w:val="00D31505"/>
    <w:rsid w:val="00D31687"/>
    <w:rsid w:val="00D318BC"/>
    <w:rsid w:val="00D31AD1"/>
    <w:rsid w:val="00D32573"/>
    <w:rsid w:val="00D3273A"/>
    <w:rsid w:val="00D33014"/>
    <w:rsid w:val="00D336CF"/>
    <w:rsid w:val="00D33DED"/>
    <w:rsid w:val="00D350FE"/>
    <w:rsid w:val="00D36391"/>
    <w:rsid w:val="00D36C32"/>
    <w:rsid w:val="00D37067"/>
    <w:rsid w:val="00D3747A"/>
    <w:rsid w:val="00D376B9"/>
    <w:rsid w:val="00D404C0"/>
    <w:rsid w:val="00D40C51"/>
    <w:rsid w:val="00D41078"/>
    <w:rsid w:val="00D41101"/>
    <w:rsid w:val="00D41458"/>
    <w:rsid w:val="00D416F0"/>
    <w:rsid w:val="00D418A3"/>
    <w:rsid w:val="00D41DFF"/>
    <w:rsid w:val="00D42167"/>
    <w:rsid w:val="00D422E2"/>
    <w:rsid w:val="00D4244E"/>
    <w:rsid w:val="00D4295B"/>
    <w:rsid w:val="00D42C84"/>
    <w:rsid w:val="00D43477"/>
    <w:rsid w:val="00D434BA"/>
    <w:rsid w:val="00D43876"/>
    <w:rsid w:val="00D43939"/>
    <w:rsid w:val="00D439DA"/>
    <w:rsid w:val="00D43CCC"/>
    <w:rsid w:val="00D43D41"/>
    <w:rsid w:val="00D43FEF"/>
    <w:rsid w:val="00D4400A"/>
    <w:rsid w:val="00D44805"/>
    <w:rsid w:val="00D4488A"/>
    <w:rsid w:val="00D4526B"/>
    <w:rsid w:val="00D45AA1"/>
    <w:rsid w:val="00D46616"/>
    <w:rsid w:val="00D46885"/>
    <w:rsid w:val="00D46D34"/>
    <w:rsid w:val="00D47646"/>
    <w:rsid w:val="00D47820"/>
    <w:rsid w:val="00D47B7D"/>
    <w:rsid w:val="00D47D08"/>
    <w:rsid w:val="00D50134"/>
    <w:rsid w:val="00D50389"/>
    <w:rsid w:val="00D509D4"/>
    <w:rsid w:val="00D50A5D"/>
    <w:rsid w:val="00D51970"/>
    <w:rsid w:val="00D51D90"/>
    <w:rsid w:val="00D52118"/>
    <w:rsid w:val="00D5226C"/>
    <w:rsid w:val="00D52510"/>
    <w:rsid w:val="00D5307F"/>
    <w:rsid w:val="00D5362E"/>
    <w:rsid w:val="00D53E6A"/>
    <w:rsid w:val="00D53F9B"/>
    <w:rsid w:val="00D542FB"/>
    <w:rsid w:val="00D5471A"/>
    <w:rsid w:val="00D553B7"/>
    <w:rsid w:val="00D55416"/>
    <w:rsid w:val="00D5545C"/>
    <w:rsid w:val="00D55725"/>
    <w:rsid w:val="00D559FB"/>
    <w:rsid w:val="00D55B76"/>
    <w:rsid w:val="00D560AC"/>
    <w:rsid w:val="00D5668E"/>
    <w:rsid w:val="00D56818"/>
    <w:rsid w:val="00D56A9B"/>
    <w:rsid w:val="00D56CCC"/>
    <w:rsid w:val="00D56D07"/>
    <w:rsid w:val="00D5711D"/>
    <w:rsid w:val="00D5779F"/>
    <w:rsid w:val="00D60CB1"/>
    <w:rsid w:val="00D61146"/>
    <w:rsid w:val="00D61930"/>
    <w:rsid w:val="00D61ADD"/>
    <w:rsid w:val="00D61BC5"/>
    <w:rsid w:val="00D61BDA"/>
    <w:rsid w:val="00D6210F"/>
    <w:rsid w:val="00D6222D"/>
    <w:rsid w:val="00D622A6"/>
    <w:rsid w:val="00D62AEF"/>
    <w:rsid w:val="00D62DA2"/>
    <w:rsid w:val="00D62F30"/>
    <w:rsid w:val="00D62F81"/>
    <w:rsid w:val="00D6323E"/>
    <w:rsid w:val="00D635D6"/>
    <w:rsid w:val="00D6396B"/>
    <w:rsid w:val="00D63A24"/>
    <w:rsid w:val="00D63F7B"/>
    <w:rsid w:val="00D6436C"/>
    <w:rsid w:val="00D65B86"/>
    <w:rsid w:val="00D66756"/>
    <w:rsid w:val="00D66901"/>
    <w:rsid w:val="00D669C1"/>
    <w:rsid w:val="00D66D33"/>
    <w:rsid w:val="00D675B5"/>
    <w:rsid w:val="00D677E1"/>
    <w:rsid w:val="00D67B45"/>
    <w:rsid w:val="00D67E78"/>
    <w:rsid w:val="00D67FE8"/>
    <w:rsid w:val="00D7004A"/>
    <w:rsid w:val="00D70E2B"/>
    <w:rsid w:val="00D711DB"/>
    <w:rsid w:val="00D713E6"/>
    <w:rsid w:val="00D71646"/>
    <w:rsid w:val="00D71750"/>
    <w:rsid w:val="00D7199E"/>
    <w:rsid w:val="00D719D0"/>
    <w:rsid w:val="00D722D4"/>
    <w:rsid w:val="00D7232D"/>
    <w:rsid w:val="00D7269E"/>
    <w:rsid w:val="00D72D6C"/>
    <w:rsid w:val="00D73552"/>
    <w:rsid w:val="00D73976"/>
    <w:rsid w:val="00D73CA6"/>
    <w:rsid w:val="00D740A3"/>
    <w:rsid w:val="00D740A4"/>
    <w:rsid w:val="00D740F3"/>
    <w:rsid w:val="00D7410A"/>
    <w:rsid w:val="00D7443A"/>
    <w:rsid w:val="00D745C7"/>
    <w:rsid w:val="00D747E4"/>
    <w:rsid w:val="00D74D49"/>
    <w:rsid w:val="00D75AB4"/>
    <w:rsid w:val="00D75C2B"/>
    <w:rsid w:val="00D75E50"/>
    <w:rsid w:val="00D7637D"/>
    <w:rsid w:val="00D7666D"/>
    <w:rsid w:val="00D7698F"/>
    <w:rsid w:val="00D76C4C"/>
    <w:rsid w:val="00D76F7D"/>
    <w:rsid w:val="00D77171"/>
    <w:rsid w:val="00D77275"/>
    <w:rsid w:val="00D77763"/>
    <w:rsid w:val="00D77894"/>
    <w:rsid w:val="00D8006E"/>
    <w:rsid w:val="00D806C7"/>
    <w:rsid w:val="00D80B33"/>
    <w:rsid w:val="00D80CF0"/>
    <w:rsid w:val="00D80F40"/>
    <w:rsid w:val="00D81177"/>
    <w:rsid w:val="00D8147D"/>
    <w:rsid w:val="00D8199F"/>
    <w:rsid w:val="00D81C56"/>
    <w:rsid w:val="00D81EC1"/>
    <w:rsid w:val="00D8225C"/>
    <w:rsid w:val="00D8226D"/>
    <w:rsid w:val="00D828CE"/>
    <w:rsid w:val="00D82962"/>
    <w:rsid w:val="00D82F2D"/>
    <w:rsid w:val="00D83129"/>
    <w:rsid w:val="00D83195"/>
    <w:rsid w:val="00D83249"/>
    <w:rsid w:val="00D8345E"/>
    <w:rsid w:val="00D835AE"/>
    <w:rsid w:val="00D8371E"/>
    <w:rsid w:val="00D837F7"/>
    <w:rsid w:val="00D83CBF"/>
    <w:rsid w:val="00D83D9D"/>
    <w:rsid w:val="00D84030"/>
    <w:rsid w:val="00D845AC"/>
    <w:rsid w:val="00D8465C"/>
    <w:rsid w:val="00D849DA"/>
    <w:rsid w:val="00D84ACF"/>
    <w:rsid w:val="00D84F5B"/>
    <w:rsid w:val="00D85544"/>
    <w:rsid w:val="00D85681"/>
    <w:rsid w:val="00D85A5A"/>
    <w:rsid w:val="00D862EA"/>
    <w:rsid w:val="00D86888"/>
    <w:rsid w:val="00D86B83"/>
    <w:rsid w:val="00D86DD1"/>
    <w:rsid w:val="00D873CA"/>
    <w:rsid w:val="00D8771D"/>
    <w:rsid w:val="00D877F6"/>
    <w:rsid w:val="00D87BFF"/>
    <w:rsid w:val="00D87E00"/>
    <w:rsid w:val="00D90209"/>
    <w:rsid w:val="00D906E3"/>
    <w:rsid w:val="00D91522"/>
    <w:rsid w:val="00D91AF1"/>
    <w:rsid w:val="00D91BD8"/>
    <w:rsid w:val="00D91C15"/>
    <w:rsid w:val="00D92324"/>
    <w:rsid w:val="00D9233D"/>
    <w:rsid w:val="00D9250D"/>
    <w:rsid w:val="00D9250E"/>
    <w:rsid w:val="00D925AD"/>
    <w:rsid w:val="00D93AAC"/>
    <w:rsid w:val="00D93E14"/>
    <w:rsid w:val="00D93E74"/>
    <w:rsid w:val="00D942A0"/>
    <w:rsid w:val="00D94A44"/>
    <w:rsid w:val="00D95A09"/>
    <w:rsid w:val="00D95DB7"/>
    <w:rsid w:val="00D96348"/>
    <w:rsid w:val="00D96679"/>
    <w:rsid w:val="00D967FC"/>
    <w:rsid w:val="00D96B4C"/>
    <w:rsid w:val="00D96ED3"/>
    <w:rsid w:val="00D96F15"/>
    <w:rsid w:val="00D976C6"/>
    <w:rsid w:val="00D97D12"/>
    <w:rsid w:val="00DA011D"/>
    <w:rsid w:val="00DA0559"/>
    <w:rsid w:val="00DA0889"/>
    <w:rsid w:val="00DA0A1F"/>
    <w:rsid w:val="00DA0C37"/>
    <w:rsid w:val="00DA140E"/>
    <w:rsid w:val="00DA1716"/>
    <w:rsid w:val="00DA19A2"/>
    <w:rsid w:val="00DA1B19"/>
    <w:rsid w:val="00DA1BA1"/>
    <w:rsid w:val="00DA2616"/>
    <w:rsid w:val="00DA2BF5"/>
    <w:rsid w:val="00DA2F4D"/>
    <w:rsid w:val="00DA34CC"/>
    <w:rsid w:val="00DA3893"/>
    <w:rsid w:val="00DA38DE"/>
    <w:rsid w:val="00DA39EE"/>
    <w:rsid w:val="00DA3F8A"/>
    <w:rsid w:val="00DA44D1"/>
    <w:rsid w:val="00DA5158"/>
    <w:rsid w:val="00DA54C3"/>
    <w:rsid w:val="00DA65B9"/>
    <w:rsid w:val="00DA6C0D"/>
    <w:rsid w:val="00DA6DF4"/>
    <w:rsid w:val="00DA6F9D"/>
    <w:rsid w:val="00DA7106"/>
    <w:rsid w:val="00DA7109"/>
    <w:rsid w:val="00DA7508"/>
    <w:rsid w:val="00DA7DEE"/>
    <w:rsid w:val="00DA7FC5"/>
    <w:rsid w:val="00DB0BE4"/>
    <w:rsid w:val="00DB1D29"/>
    <w:rsid w:val="00DB4D8C"/>
    <w:rsid w:val="00DB51D9"/>
    <w:rsid w:val="00DB51DD"/>
    <w:rsid w:val="00DB52EF"/>
    <w:rsid w:val="00DB5544"/>
    <w:rsid w:val="00DB582A"/>
    <w:rsid w:val="00DB5ACF"/>
    <w:rsid w:val="00DB5E33"/>
    <w:rsid w:val="00DB5F8D"/>
    <w:rsid w:val="00DB5FA4"/>
    <w:rsid w:val="00DB6302"/>
    <w:rsid w:val="00DB6914"/>
    <w:rsid w:val="00DB6FC7"/>
    <w:rsid w:val="00DB7072"/>
    <w:rsid w:val="00DB7094"/>
    <w:rsid w:val="00DB751D"/>
    <w:rsid w:val="00DB7A76"/>
    <w:rsid w:val="00DB7DC7"/>
    <w:rsid w:val="00DB7FD7"/>
    <w:rsid w:val="00DC0309"/>
    <w:rsid w:val="00DC0ABE"/>
    <w:rsid w:val="00DC0C1D"/>
    <w:rsid w:val="00DC0D39"/>
    <w:rsid w:val="00DC10C8"/>
    <w:rsid w:val="00DC1149"/>
    <w:rsid w:val="00DC1C68"/>
    <w:rsid w:val="00DC1DC4"/>
    <w:rsid w:val="00DC257C"/>
    <w:rsid w:val="00DC25D0"/>
    <w:rsid w:val="00DC3258"/>
    <w:rsid w:val="00DC334C"/>
    <w:rsid w:val="00DC385F"/>
    <w:rsid w:val="00DC394F"/>
    <w:rsid w:val="00DC46EF"/>
    <w:rsid w:val="00DC4DCB"/>
    <w:rsid w:val="00DC516D"/>
    <w:rsid w:val="00DC5413"/>
    <w:rsid w:val="00DC5495"/>
    <w:rsid w:val="00DC61B7"/>
    <w:rsid w:val="00DC66DA"/>
    <w:rsid w:val="00DC6840"/>
    <w:rsid w:val="00DC69EF"/>
    <w:rsid w:val="00DC6DDC"/>
    <w:rsid w:val="00DC6EBC"/>
    <w:rsid w:val="00DC70BE"/>
    <w:rsid w:val="00DC7211"/>
    <w:rsid w:val="00DC727D"/>
    <w:rsid w:val="00DC7326"/>
    <w:rsid w:val="00DC747F"/>
    <w:rsid w:val="00DD0085"/>
    <w:rsid w:val="00DD01CB"/>
    <w:rsid w:val="00DD0470"/>
    <w:rsid w:val="00DD09D0"/>
    <w:rsid w:val="00DD0E4D"/>
    <w:rsid w:val="00DD103B"/>
    <w:rsid w:val="00DD12CD"/>
    <w:rsid w:val="00DD152B"/>
    <w:rsid w:val="00DD154D"/>
    <w:rsid w:val="00DD1755"/>
    <w:rsid w:val="00DD1ADF"/>
    <w:rsid w:val="00DD1E4E"/>
    <w:rsid w:val="00DD1FF5"/>
    <w:rsid w:val="00DD2161"/>
    <w:rsid w:val="00DD239A"/>
    <w:rsid w:val="00DD26D4"/>
    <w:rsid w:val="00DD28A2"/>
    <w:rsid w:val="00DD298D"/>
    <w:rsid w:val="00DD2A65"/>
    <w:rsid w:val="00DD2ACF"/>
    <w:rsid w:val="00DD485A"/>
    <w:rsid w:val="00DD4953"/>
    <w:rsid w:val="00DD5356"/>
    <w:rsid w:val="00DD5A37"/>
    <w:rsid w:val="00DD5B08"/>
    <w:rsid w:val="00DD5B62"/>
    <w:rsid w:val="00DD5B6A"/>
    <w:rsid w:val="00DD5F98"/>
    <w:rsid w:val="00DD6090"/>
    <w:rsid w:val="00DD6A22"/>
    <w:rsid w:val="00DD6A72"/>
    <w:rsid w:val="00DD6AC6"/>
    <w:rsid w:val="00DD6CC4"/>
    <w:rsid w:val="00DD71D9"/>
    <w:rsid w:val="00DD7476"/>
    <w:rsid w:val="00DE08D6"/>
    <w:rsid w:val="00DE1082"/>
    <w:rsid w:val="00DE12E9"/>
    <w:rsid w:val="00DE1589"/>
    <w:rsid w:val="00DE16A6"/>
    <w:rsid w:val="00DE1C0F"/>
    <w:rsid w:val="00DE1E02"/>
    <w:rsid w:val="00DE2236"/>
    <w:rsid w:val="00DE278D"/>
    <w:rsid w:val="00DE28D9"/>
    <w:rsid w:val="00DE2CC5"/>
    <w:rsid w:val="00DE2E25"/>
    <w:rsid w:val="00DE35A1"/>
    <w:rsid w:val="00DE397F"/>
    <w:rsid w:val="00DE3F70"/>
    <w:rsid w:val="00DE435A"/>
    <w:rsid w:val="00DE44A1"/>
    <w:rsid w:val="00DE47F9"/>
    <w:rsid w:val="00DE4BC3"/>
    <w:rsid w:val="00DE4D58"/>
    <w:rsid w:val="00DE535C"/>
    <w:rsid w:val="00DE5639"/>
    <w:rsid w:val="00DE563D"/>
    <w:rsid w:val="00DE5725"/>
    <w:rsid w:val="00DE5866"/>
    <w:rsid w:val="00DE5910"/>
    <w:rsid w:val="00DE5C7A"/>
    <w:rsid w:val="00DE6091"/>
    <w:rsid w:val="00DE6510"/>
    <w:rsid w:val="00DE655A"/>
    <w:rsid w:val="00DE66D9"/>
    <w:rsid w:val="00DE7A8B"/>
    <w:rsid w:val="00DE7ED9"/>
    <w:rsid w:val="00DF055C"/>
    <w:rsid w:val="00DF0867"/>
    <w:rsid w:val="00DF0DBE"/>
    <w:rsid w:val="00DF0DF7"/>
    <w:rsid w:val="00DF0E37"/>
    <w:rsid w:val="00DF10DD"/>
    <w:rsid w:val="00DF171D"/>
    <w:rsid w:val="00DF196F"/>
    <w:rsid w:val="00DF1AC0"/>
    <w:rsid w:val="00DF1B4A"/>
    <w:rsid w:val="00DF1C01"/>
    <w:rsid w:val="00DF1C34"/>
    <w:rsid w:val="00DF215D"/>
    <w:rsid w:val="00DF26BA"/>
    <w:rsid w:val="00DF2A01"/>
    <w:rsid w:val="00DF2C38"/>
    <w:rsid w:val="00DF2CAF"/>
    <w:rsid w:val="00DF2F06"/>
    <w:rsid w:val="00DF2FA0"/>
    <w:rsid w:val="00DF333F"/>
    <w:rsid w:val="00DF3613"/>
    <w:rsid w:val="00DF3719"/>
    <w:rsid w:val="00DF3A14"/>
    <w:rsid w:val="00DF4260"/>
    <w:rsid w:val="00DF434F"/>
    <w:rsid w:val="00DF4357"/>
    <w:rsid w:val="00DF4448"/>
    <w:rsid w:val="00DF46E4"/>
    <w:rsid w:val="00DF472A"/>
    <w:rsid w:val="00DF4C98"/>
    <w:rsid w:val="00DF5551"/>
    <w:rsid w:val="00DF55C8"/>
    <w:rsid w:val="00DF5B10"/>
    <w:rsid w:val="00DF6161"/>
    <w:rsid w:val="00DF6193"/>
    <w:rsid w:val="00DF6454"/>
    <w:rsid w:val="00DF69EB"/>
    <w:rsid w:val="00DF755F"/>
    <w:rsid w:val="00DF78AE"/>
    <w:rsid w:val="00DF7AC7"/>
    <w:rsid w:val="00DF7DA0"/>
    <w:rsid w:val="00E001FE"/>
    <w:rsid w:val="00E0055F"/>
    <w:rsid w:val="00E00FE3"/>
    <w:rsid w:val="00E0160F"/>
    <w:rsid w:val="00E01E0E"/>
    <w:rsid w:val="00E01E82"/>
    <w:rsid w:val="00E01EF0"/>
    <w:rsid w:val="00E02055"/>
    <w:rsid w:val="00E02D8B"/>
    <w:rsid w:val="00E03FA8"/>
    <w:rsid w:val="00E04299"/>
    <w:rsid w:val="00E0433A"/>
    <w:rsid w:val="00E04863"/>
    <w:rsid w:val="00E04D09"/>
    <w:rsid w:val="00E057F4"/>
    <w:rsid w:val="00E058A3"/>
    <w:rsid w:val="00E058CB"/>
    <w:rsid w:val="00E05AA6"/>
    <w:rsid w:val="00E061BC"/>
    <w:rsid w:val="00E064D8"/>
    <w:rsid w:val="00E065AD"/>
    <w:rsid w:val="00E06752"/>
    <w:rsid w:val="00E0680D"/>
    <w:rsid w:val="00E072F4"/>
    <w:rsid w:val="00E07B01"/>
    <w:rsid w:val="00E1002E"/>
    <w:rsid w:val="00E101F9"/>
    <w:rsid w:val="00E10AAA"/>
    <w:rsid w:val="00E10C78"/>
    <w:rsid w:val="00E11590"/>
    <w:rsid w:val="00E116A2"/>
    <w:rsid w:val="00E1251D"/>
    <w:rsid w:val="00E1271F"/>
    <w:rsid w:val="00E1329F"/>
    <w:rsid w:val="00E13352"/>
    <w:rsid w:val="00E13450"/>
    <w:rsid w:val="00E13B03"/>
    <w:rsid w:val="00E1416E"/>
    <w:rsid w:val="00E14593"/>
    <w:rsid w:val="00E14996"/>
    <w:rsid w:val="00E14AA4"/>
    <w:rsid w:val="00E14C2F"/>
    <w:rsid w:val="00E14D13"/>
    <w:rsid w:val="00E15323"/>
    <w:rsid w:val="00E15370"/>
    <w:rsid w:val="00E154E3"/>
    <w:rsid w:val="00E15E67"/>
    <w:rsid w:val="00E165EB"/>
    <w:rsid w:val="00E16C02"/>
    <w:rsid w:val="00E16C5E"/>
    <w:rsid w:val="00E16F91"/>
    <w:rsid w:val="00E1712F"/>
    <w:rsid w:val="00E172DC"/>
    <w:rsid w:val="00E179A6"/>
    <w:rsid w:val="00E17CCE"/>
    <w:rsid w:val="00E202DD"/>
    <w:rsid w:val="00E20347"/>
    <w:rsid w:val="00E20B41"/>
    <w:rsid w:val="00E21491"/>
    <w:rsid w:val="00E21572"/>
    <w:rsid w:val="00E21880"/>
    <w:rsid w:val="00E22252"/>
    <w:rsid w:val="00E22784"/>
    <w:rsid w:val="00E229C4"/>
    <w:rsid w:val="00E22A4C"/>
    <w:rsid w:val="00E22AA2"/>
    <w:rsid w:val="00E231F4"/>
    <w:rsid w:val="00E236E5"/>
    <w:rsid w:val="00E23FC6"/>
    <w:rsid w:val="00E242A2"/>
    <w:rsid w:val="00E2453E"/>
    <w:rsid w:val="00E24933"/>
    <w:rsid w:val="00E24CFB"/>
    <w:rsid w:val="00E24E0E"/>
    <w:rsid w:val="00E253F9"/>
    <w:rsid w:val="00E25A34"/>
    <w:rsid w:val="00E25D73"/>
    <w:rsid w:val="00E25D8B"/>
    <w:rsid w:val="00E25DFD"/>
    <w:rsid w:val="00E25DFE"/>
    <w:rsid w:val="00E25F0A"/>
    <w:rsid w:val="00E26841"/>
    <w:rsid w:val="00E2691C"/>
    <w:rsid w:val="00E27177"/>
    <w:rsid w:val="00E27C36"/>
    <w:rsid w:val="00E3038D"/>
    <w:rsid w:val="00E30773"/>
    <w:rsid w:val="00E3146D"/>
    <w:rsid w:val="00E321A6"/>
    <w:rsid w:val="00E3241B"/>
    <w:rsid w:val="00E324FF"/>
    <w:rsid w:val="00E326CD"/>
    <w:rsid w:val="00E32795"/>
    <w:rsid w:val="00E3282C"/>
    <w:rsid w:val="00E32C7E"/>
    <w:rsid w:val="00E32D60"/>
    <w:rsid w:val="00E32E6D"/>
    <w:rsid w:val="00E3301E"/>
    <w:rsid w:val="00E331FB"/>
    <w:rsid w:val="00E334A9"/>
    <w:rsid w:val="00E336A1"/>
    <w:rsid w:val="00E3412C"/>
    <w:rsid w:val="00E34396"/>
    <w:rsid w:val="00E34746"/>
    <w:rsid w:val="00E34A64"/>
    <w:rsid w:val="00E34C17"/>
    <w:rsid w:val="00E34ED3"/>
    <w:rsid w:val="00E35841"/>
    <w:rsid w:val="00E35CC7"/>
    <w:rsid w:val="00E35F53"/>
    <w:rsid w:val="00E360E5"/>
    <w:rsid w:val="00E3615D"/>
    <w:rsid w:val="00E36BF0"/>
    <w:rsid w:val="00E371BC"/>
    <w:rsid w:val="00E37234"/>
    <w:rsid w:val="00E3757D"/>
    <w:rsid w:val="00E37A1B"/>
    <w:rsid w:val="00E37AAD"/>
    <w:rsid w:val="00E37DBB"/>
    <w:rsid w:val="00E37F3A"/>
    <w:rsid w:val="00E4035B"/>
    <w:rsid w:val="00E408A3"/>
    <w:rsid w:val="00E40E94"/>
    <w:rsid w:val="00E42506"/>
    <w:rsid w:val="00E4253A"/>
    <w:rsid w:val="00E42FA5"/>
    <w:rsid w:val="00E43023"/>
    <w:rsid w:val="00E4317D"/>
    <w:rsid w:val="00E43200"/>
    <w:rsid w:val="00E43287"/>
    <w:rsid w:val="00E432F3"/>
    <w:rsid w:val="00E43BE6"/>
    <w:rsid w:val="00E4409A"/>
    <w:rsid w:val="00E4418A"/>
    <w:rsid w:val="00E443B5"/>
    <w:rsid w:val="00E447FE"/>
    <w:rsid w:val="00E44982"/>
    <w:rsid w:val="00E44C97"/>
    <w:rsid w:val="00E453E3"/>
    <w:rsid w:val="00E45A24"/>
    <w:rsid w:val="00E45BBE"/>
    <w:rsid w:val="00E4640B"/>
    <w:rsid w:val="00E466DA"/>
    <w:rsid w:val="00E469A2"/>
    <w:rsid w:val="00E46FC2"/>
    <w:rsid w:val="00E47326"/>
    <w:rsid w:val="00E47723"/>
    <w:rsid w:val="00E47742"/>
    <w:rsid w:val="00E47869"/>
    <w:rsid w:val="00E5037D"/>
    <w:rsid w:val="00E5078A"/>
    <w:rsid w:val="00E50BCB"/>
    <w:rsid w:val="00E50DD2"/>
    <w:rsid w:val="00E50F22"/>
    <w:rsid w:val="00E51304"/>
    <w:rsid w:val="00E51435"/>
    <w:rsid w:val="00E518C5"/>
    <w:rsid w:val="00E5199D"/>
    <w:rsid w:val="00E51DF3"/>
    <w:rsid w:val="00E51E03"/>
    <w:rsid w:val="00E51E99"/>
    <w:rsid w:val="00E51FB1"/>
    <w:rsid w:val="00E521A2"/>
    <w:rsid w:val="00E524C1"/>
    <w:rsid w:val="00E526D3"/>
    <w:rsid w:val="00E52BBA"/>
    <w:rsid w:val="00E52DC6"/>
    <w:rsid w:val="00E532DD"/>
    <w:rsid w:val="00E53612"/>
    <w:rsid w:val="00E53E2A"/>
    <w:rsid w:val="00E54362"/>
    <w:rsid w:val="00E548B9"/>
    <w:rsid w:val="00E55907"/>
    <w:rsid w:val="00E560B4"/>
    <w:rsid w:val="00E560D1"/>
    <w:rsid w:val="00E564BF"/>
    <w:rsid w:val="00E56595"/>
    <w:rsid w:val="00E56617"/>
    <w:rsid w:val="00E57219"/>
    <w:rsid w:val="00E57291"/>
    <w:rsid w:val="00E574F4"/>
    <w:rsid w:val="00E60151"/>
    <w:rsid w:val="00E60B7D"/>
    <w:rsid w:val="00E6104E"/>
    <w:rsid w:val="00E61950"/>
    <w:rsid w:val="00E61F77"/>
    <w:rsid w:val="00E62083"/>
    <w:rsid w:val="00E62189"/>
    <w:rsid w:val="00E6229F"/>
    <w:rsid w:val="00E62A5C"/>
    <w:rsid w:val="00E62AEC"/>
    <w:rsid w:val="00E62F2D"/>
    <w:rsid w:val="00E62F68"/>
    <w:rsid w:val="00E6379A"/>
    <w:rsid w:val="00E63AF5"/>
    <w:rsid w:val="00E63D47"/>
    <w:rsid w:val="00E63FF5"/>
    <w:rsid w:val="00E6445D"/>
    <w:rsid w:val="00E6469E"/>
    <w:rsid w:val="00E649E8"/>
    <w:rsid w:val="00E64C42"/>
    <w:rsid w:val="00E64CED"/>
    <w:rsid w:val="00E64E5E"/>
    <w:rsid w:val="00E656A5"/>
    <w:rsid w:val="00E6695D"/>
    <w:rsid w:val="00E67A10"/>
    <w:rsid w:val="00E67A2F"/>
    <w:rsid w:val="00E67C15"/>
    <w:rsid w:val="00E70038"/>
    <w:rsid w:val="00E70744"/>
    <w:rsid w:val="00E70C30"/>
    <w:rsid w:val="00E710AD"/>
    <w:rsid w:val="00E7180E"/>
    <w:rsid w:val="00E71BE9"/>
    <w:rsid w:val="00E72147"/>
    <w:rsid w:val="00E72869"/>
    <w:rsid w:val="00E728F2"/>
    <w:rsid w:val="00E729D2"/>
    <w:rsid w:val="00E72B22"/>
    <w:rsid w:val="00E72C52"/>
    <w:rsid w:val="00E732A8"/>
    <w:rsid w:val="00E73E90"/>
    <w:rsid w:val="00E7407B"/>
    <w:rsid w:val="00E7440C"/>
    <w:rsid w:val="00E74D0C"/>
    <w:rsid w:val="00E7510E"/>
    <w:rsid w:val="00E7528A"/>
    <w:rsid w:val="00E75305"/>
    <w:rsid w:val="00E75587"/>
    <w:rsid w:val="00E75D78"/>
    <w:rsid w:val="00E76263"/>
    <w:rsid w:val="00E766C2"/>
    <w:rsid w:val="00E77211"/>
    <w:rsid w:val="00E77810"/>
    <w:rsid w:val="00E77D37"/>
    <w:rsid w:val="00E77DB3"/>
    <w:rsid w:val="00E8068B"/>
    <w:rsid w:val="00E80D16"/>
    <w:rsid w:val="00E80FB0"/>
    <w:rsid w:val="00E81D01"/>
    <w:rsid w:val="00E8256A"/>
    <w:rsid w:val="00E82AC6"/>
    <w:rsid w:val="00E82D42"/>
    <w:rsid w:val="00E82FD2"/>
    <w:rsid w:val="00E8302F"/>
    <w:rsid w:val="00E839BB"/>
    <w:rsid w:val="00E8401B"/>
    <w:rsid w:val="00E841EE"/>
    <w:rsid w:val="00E8430C"/>
    <w:rsid w:val="00E8438E"/>
    <w:rsid w:val="00E848BA"/>
    <w:rsid w:val="00E848DD"/>
    <w:rsid w:val="00E8500B"/>
    <w:rsid w:val="00E85379"/>
    <w:rsid w:val="00E86001"/>
    <w:rsid w:val="00E863BA"/>
    <w:rsid w:val="00E86889"/>
    <w:rsid w:val="00E8688E"/>
    <w:rsid w:val="00E86E37"/>
    <w:rsid w:val="00E871D3"/>
    <w:rsid w:val="00E90B08"/>
    <w:rsid w:val="00E9129F"/>
    <w:rsid w:val="00E917A1"/>
    <w:rsid w:val="00E917AD"/>
    <w:rsid w:val="00E91AD5"/>
    <w:rsid w:val="00E91BBA"/>
    <w:rsid w:val="00E92501"/>
    <w:rsid w:val="00E9284C"/>
    <w:rsid w:val="00E93089"/>
    <w:rsid w:val="00E93486"/>
    <w:rsid w:val="00E936BC"/>
    <w:rsid w:val="00E93B65"/>
    <w:rsid w:val="00E93EC2"/>
    <w:rsid w:val="00E94547"/>
    <w:rsid w:val="00E949B5"/>
    <w:rsid w:val="00E94BA7"/>
    <w:rsid w:val="00E94BA9"/>
    <w:rsid w:val="00E94FDF"/>
    <w:rsid w:val="00E95A02"/>
    <w:rsid w:val="00E96045"/>
    <w:rsid w:val="00E96A3A"/>
    <w:rsid w:val="00E96B76"/>
    <w:rsid w:val="00E96E97"/>
    <w:rsid w:val="00E978F3"/>
    <w:rsid w:val="00E97CFD"/>
    <w:rsid w:val="00EA07D9"/>
    <w:rsid w:val="00EA0F87"/>
    <w:rsid w:val="00EA0FE0"/>
    <w:rsid w:val="00EA0FFC"/>
    <w:rsid w:val="00EA14E2"/>
    <w:rsid w:val="00EA186A"/>
    <w:rsid w:val="00EA1EC6"/>
    <w:rsid w:val="00EA20AA"/>
    <w:rsid w:val="00EA2727"/>
    <w:rsid w:val="00EA2872"/>
    <w:rsid w:val="00EA2ECD"/>
    <w:rsid w:val="00EA3106"/>
    <w:rsid w:val="00EA3244"/>
    <w:rsid w:val="00EA32BB"/>
    <w:rsid w:val="00EA3481"/>
    <w:rsid w:val="00EA39E7"/>
    <w:rsid w:val="00EA4143"/>
    <w:rsid w:val="00EA47B2"/>
    <w:rsid w:val="00EA4BD5"/>
    <w:rsid w:val="00EA5331"/>
    <w:rsid w:val="00EA658F"/>
    <w:rsid w:val="00EA665F"/>
    <w:rsid w:val="00EA6A28"/>
    <w:rsid w:val="00EA6AE7"/>
    <w:rsid w:val="00EA6B03"/>
    <w:rsid w:val="00EA6D9E"/>
    <w:rsid w:val="00EA6F8A"/>
    <w:rsid w:val="00EA6FC9"/>
    <w:rsid w:val="00EA70F3"/>
    <w:rsid w:val="00EA73DD"/>
    <w:rsid w:val="00EA762A"/>
    <w:rsid w:val="00EA7BB1"/>
    <w:rsid w:val="00EB0392"/>
    <w:rsid w:val="00EB04F3"/>
    <w:rsid w:val="00EB0548"/>
    <w:rsid w:val="00EB1180"/>
    <w:rsid w:val="00EB1E9E"/>
    <w:rsid w:val="00EB2747"/>
    <w:rsid w:val="00EB3A59"/>
    <w:rsid w:val="00EB3DF3"/>
    <w:rsid w:val="00EB3EA7"/>
    <w:rsid w:val="00EB439F"/>
    <w:rsid w:val="00EB4754"/>
    <w:rsid w:val="00EB4920"/>
    <w:rsid w:val="00EB4D33"/>
    <w:rsid w:val="00EB4FF9"/>
    <w:rsid w:val="00EB523F"/>
    <w:rsid w:val="00EB545F"/>
    <w:rsid w:val="00EB6132"/>
    <w:rsid w:val="00EB624C"/>
    <w:rsid w:val="00EB6420"/>
    <w:rsid w:val="00EB6902"/>
    <w:rsid w:val="00EB6D8E"/>
    <w:rsid w:val="00EB716A"/>
    <w:rsid w:val="00EB7A23"/>
    <w:rsid w:val="00EC0300"/>
    <w:rsid w:val="00EC043D"/>
    <w:rsid w:val="00EC061D"/>
    <w:rsid w:val="00EC066A"/>
    <w:rsid w:val="00EC0795"/>
    <w:rsid w:val="00EC0CEA"/>
    <w:rsid w:val="00EC1437"/>
    <w:rsid w:val="00EC144F"/>
    <w:rsid w:val="00EC1925"/>
    <w:rsid w:val="00EC2279"/>
    <w:rsid w:val="00EC230F"/>
    <w:rsid w:val="00EC245F"/>
    <w:rsid w:val="00EC25D0"/>
    <w:rsid w:val="00EC286C"/>
    <w:rsid w:val="00EC2BB4"/>
    <w:rsid w:val="00EC2C08"/>
    <w:rsid w:val="00EC3401"/>
    <w:rsid w:val="00EC345C"/>
    <w:rsid w:val="00EC347F"/>
    <w:rsid w:val="00EC396F"/>
    <w:rsid w:val="00EC3AD9"/>
    <w:rsid w:val="00EC3B3D"/>
    <w:rsid w:val="00EC3EE6"/>
    <w:rsid w:val="00EC4033"/>
    <w:rsid w:val="00EC4220"/>
    <w:rsid w:val="00EC464D"/>
    <w:rsid w:val="00EC4691"/>
    <w:rsid w:val="00EC48F2"/>
    <w:rsid w:val="00EC58E2"/>
    <w:rsid w:val="00EC6B39"/>
    <w:rsid w:val="00EC7136"/>
    <w:rsid w:val="00EC7170"/>
    <w:rsid w:val="00EC799A"/>
    <w:rsid w:val="00EC7ECF"/>
    <w:rsid w:val="00ED0224"/>
    <w:rsid w:val="00ED06F4"/>
    <w:rsid w:val="00ED0A79"/>
    <w:rsid w:val="00ED0B18"/>
    <w:rsid w:val="00ED0BED"/>
    <w:rsid w:val="00ED0CF5"/>
    <w:rsid w:val="00ED0D43"/>
    <w:rsid w:val="00ED0E66"/>
    <w:rsid w:val="00ED130F"/>
    <w:rsid w:val="00ED141B"/>
    <w:rsid w:val="00ED16B1"/>
    <w:rsid w:val="00ED16F2"/>
    <w:rsid w:val="00ED1882"/>
    <w:rsid w:val="00ED18F9"/>
    <w:rsid w:val="00ED1D7D"/>
    <w:rsid w:val="00ED209A"/>
    <w:rsid w:val="00ED223B"/>
    <w:rsid w:val="00ED27DD"/>
    <w:rsid w:val="00ED2E00"/>
    <w:rsid w:val="00ED3227"/>
    <w:rsid w:val="00ED342E"/>
    <w:rsid w:val="00ED3503"/>
    <w:rsid w:val="00ED36F7"/>
    <w:rsid w:val="00ED3707"/>
    <w:rsid w:val="00ED37CE"/>
    <w:rsid w:val="00ED3984"/>
    <w:rsid w:val="00ED3AE5"/>
    <w:rsid w:val="00ED3B57"/>
    <w:rsid w:val="00ED43B2"/>
    <w:rsid w:val="00ED4583"/>
    <w:rsid w:val="00ED4731"/>
    <w:rsid w:val="00ED5353"/>
    <w:rsid w:val="00ED5D27"/>
    <w:rsid w:val="00ED5D34"/>
    <w:rsid w:val="00ED5F0E"/>
    <w:rsid w:val="00ED62B1"/>
    <w:rsid w:val="00ED654A"/>
    <w:rsid w:val="00ED67E8"/>
    <w:rsid w:val="00ED6A4A"/>
    <w:rsid w:val="00ED6BD8"/>
    <w:rsid w:val="00ED6F37"/>
    <w:rsid w:val="00ED72A7"/>
    <w:rsid w:val="00ED75C2"/>
    <w:rsid w:val="00ED779E"/>
    <w:rsid w:val="00ED7B44"/>
    <w:rsid w:val="00EE0126"/>
    <w:rsid w:val="00EE1BB7"/>
    <w:rsid w:val="00EE253B"/>
    <w:rsid w:val="00EE29EE"/>
    <w:rsid w:val="00EE3264"/>
    <w:rsid w:val="00EE3416"/>
    <w:rsid w:val="00EE3471"/>
    <w:rsid w:val="00EE3A3F"/>
    <w:rsid w:val="00EE4CAF"/>
    <w:rsid w:val="00EE51E8"/>
    <w:rsid w:val="00EE5281"/>
    <w:rsid w:val="00EE5669"/>
    <w:rsid w:val="00EE573F"/>
    <w:rsid w:val="00EE585C"/>
    <w:rsid w:val="00EE605C"/>
    <w:rsid w:val="00EE649A"/>
    <w:rsid w:val="00EE7B9D"/>
    <w:rsid w:val="00EE7DE0"/>
    <w:rsid w:val="00EE7DFE"/>
    <w:rsid w:val="00EF0030"/>
    <w:rsid w:val="00EF041C"/>
    <w:rsid w:val="00EF06EE"/>
    <w:rsid w:val="00EF09BD"/>
    <w:rsid w:val="00EF09D2"/>
    <w:rsid w:val="00EF0FDD"/>
    <w:rsid w:val="00EF130D"/>
    <w:rsid w:val="00EF16F8"/>
    <w:rsid w:val="00EF1B8B"/>
    <w:rsid w:val="00EF2681"/>
    <w:rsid w:val="00EF273A"/>
    <w:rsid w:val="00EF2D17"/>
    <w:rsid w:val="00EF3994"/>
    <w:rsid w:val="00EF3D75"/>
    <w:rsid w:val="00EF40C7"/>
    <w:rsid w:val="00EF4160"/>
    <w:rsid w:val="00EF42F3"/>
    <w:rsid w:val="00EF4E27"/>
    <w:rsid w:val="00EF4F4B"/>
    <w:rsid w:val="00EF521C"/>
    <w:rsid w:val="00EF54D3"/>
    <w:rsid w:val="00EF5748"/>
    <w:rsid w:val="00EF5DF5"/>
    <w:rsid w:val="00EF5F0C"/>
    <w:rsid w:val="00EF608D"/>
    <w:rsid w:val="00EF6381"/>
    <w:rsid w:val="00EF6414"/>
    <w:rsid w:val="00EF6544"/>
    <w:rsid w:val="00EF69B0"/>
    <w:rsid w:val="00EF6C7D"/>
    <w:rsid w:val="00EF6E96"/>
    <w:rsid w:val="00EF7511"/>
    <w:rsid w:val="00EF785F"/>
    <w:rsid w:val="00F000C3"/>
    <w:rsid w:val="00F007C1"/>
    <w:rsid w:val="00F01325"/>
    <w:rsid w:val="00F013E4"/>
    <w:rsid w:val="00F02718"/>
    <w:rsid w:val="00F027E9"/>
    <w:rsid w:val="00F0295A"/>
    <w:rsid w:val="00F02A1E"/>
    <w:rsid w:val="00F02E64"/>
    <w:rsid w:val="00F03204"/>
    <w:rsid w:val="00F03CE0"/>
    <w:rsid w:val="00F0439F"/>
    <w:rsid w:val="00F04806"/>
    <w:rsid w:val="00F04C0C"/>
    <w:rsid w:val="00F04CCC"/>
    <w:rsid w:val="00F04E96"/>
    <w:rsid w:val="00F04FC4"/>
    <w:rsid w:val="00F04FFE"/>
    <w:rsid w:val="00F05379"/>
    <w:rsid w:val="00F058E2"/>
    <w:rsid w:val="00F05D33"/>
    <w:rsid w:val="00F05EB0"/>
    <w:rsid w:val="00F06441"/>
    <w:rsid w:val="00F06A9F"/>
    <w:rsid w:val="00F06DB6"/>
    <w:rsid w:val="00F070B4"/>
    <w:rsid w:val="00F07CAA"/>
    <w:rsid w:val="00F07D23"/>
    <w:rsid w:val="00F10341"/>
    <w:rsid w:val="00F10361"/>
    <w:rsid w:val="00F105B2"/>
    <w:rsid w:val="00F10715"/>
    <w:rsid w:val="00F10AEC"/>
    <w:rsid w:val="00F10B7A"/>
    <w:rsid w:val="00F10BBA"/>
    <w:rsid w:val="00F10C4E"/>
    <w:rsid w:val="00F114B6"/>
    <w:rsid w:val="00F11D1A"/>
    <w:rsid w:val="00F11DA3"/>
    <w:rsid w:val="00F11DA8"/>
    <w:rsid w:val="00F12249"/>
    <w:rsid w:val="00F127CD"/>
    <w:rsid w:val="00F12C1D"/>
    <w:rsid w:val="00F12C80"/>
    <w:rsid w:val="00F12D5F"/>
    <w:rsid w:val="00F12EA3"/>
    <w:rsid w:val="00F12F0C"/>
    <w:rsid w:val="00F13126"/>
    <w:rsid w:val="00F13716"/>
    <w:rsid w:val="00F13769"/>
    <w:rsid w:val="00F13801"/>
    <w:rsid w:val="00F13D88"/>
    <w:rsid w:val="00F14030"/>
    <w:rsid w:val="00F143B7"/>
    <w:rsid w:val="00F147D7"/>
    <w:rsid w:val="00F14D6D"/>
    <w:rsid w:val="00F152A1"/>
    <w:rsid w:val="00F1535D"/>
    <w:rsid w:val="00F15645"/>
    <w:rsid w:val="00F15AB8"/>
    <w:rsid w:val="00F15B6F"/>
    <w:rsid w:val="00F15DFC"/>
    <w:rsid w:val="00F1668A"/>
    <w:rsid w:val="00F16911"/>
    <w:rsid w:val="00F16AC4"/>
    <w:rsid w:val="00F16B42"/>
    <w:rsid w:val="00F16E49"/>
    <w:rsid w:val="00F175C1"/>
    <w:rsid w:val="00F17738"/>
    <w:rsid w:val="00F17E10"/>
    <w:rsid w:val="00F201CD"/>
    <w:rsid w:val="00F206CF"/>
    <w:rsid w:val="00F20B01"/>
    <w:rsid w:val="00F2147E"/>
    <w:rsid w:val="00F2172C"/>
    <w:rsid w:val="00F21792"/>
    <w:rsid w:val="00F218F2"/>
    <w:rsid w:val="00F21C78"/>
    <w:rsid w:val="00F21D09"/>
    <w:rsid w:val="00F22A5D"/>
    <w:rsid w:val="00F22F38"/>
    <w:rsid w:val="00F2306D"/>
    <w:rsid w:val="00F233BE"/>
    <w:rsid w:val="00F234E9"/>
    <w:rsid w:val="00F2368D"/>
    <w:rsid w:val="00F23E3A"/>
    <w:rsid w:val="00F23EDD"/>
    <w:rsid w:val="00F24F09"/>
    <w:rsid w:val="00F255DE"/>
    <w:rsid w:val="00F257A5"/>
    <w:rsid w:val="00F25E6E"/>
    <w:rsid w:val="00F25E78"/>
    <w:rsid w:val="00F2607A"/>
    <w:rsid w:val="00F26408"/>
    <w:rsid w:val="00F26942"/>
    <w:rsid w:val="00F27C12"/>
    <w:rsid w:val="00F27F2B"/>
    <w:rsid w:val="00F27FFB"/>
    <w:rsid w:val="00F300FD"/>
    <w:rsid w:val="00F3028F"/>
    <w:rsid w:val="00F30297"/>
    <w:rsid w:val="00F304A5"/>
    <w:rsid w:val="00F3076F"/>
    <w:rsid w:val="00F309F3"/>
    <w:rsid w:val="00F30A66"/>
    <w:rsid w:val="00F31D13"/>
    <w:rsid w:val="00F31EF8"/>
    <w:rsid w:val="00F32025"/>
    <w:rsid w:val="00F32765"/>
    <w:rsid w:val="00F32BED"/>
    <w:rsid w:val="00F33103"/>
    <w:rsid w:val="00F33223"/>
    <w:rsid w:val="00F334AB"/>
    <w:rsid w:val="00F337AB"/>
    <w:rsid w:val="00F33A7C"/>
    <w:rsid w:val="00F33B8B"/>
    <w:rsid w:val="00F33DE8"/>
    <w:rsid w:val="00F33E4E"/>
    <w:rsid w:val="00F342B7"/>
    <w:rsid w:val="00F343BA"/>
    <w:rsid w:val="00F3440C"/>
    <w:rsid w:val="00F346A0"/>
    <w:rsid w:val="00F34C40"/>
    <w:rsid w:val="00F34E02"/>
    <w:rsid w:val="00F35204"/>
    <w:rsid w:val="00F354BD"/>
    <w:rsid w:val="00F35704"/>
    <w:rsid w:val="00F35848"/>
    <w:rsid w:val="00F35A36"/>
    <w:rsid w:val="00F360C1"/>
    <w:rsid w:val="00F3620F"/>
    <w:rsid w:val="00F36591"/>
    <w:rsid w:val="00F36A4C"/>
    <w:rsid w:val="00F36F3F"/>
    <w:rsid w:val="00F36F54"/>
    <w:rsid w:val="00F36F7D"/>
    <w:rsid w:val="00F372A3"/>
    <w:rsid w:val="00F374C0"/>
    <w:rsid w:val="00F375DB"/>
    <w:rsid w:val="00F376E1"/>
    <w:rsid w:val="00F37819"/>
    <w:rsid w:val="00F37923"/>
    <w:rsid w:val="00F4019D"/>
    <w:rsid w:val="00F40765"/>
    <w:rsid w:val="00F40994"/>
    <w:rsid w:val="00F4138A"/>
    <w:rsid w:val="00F4142A"/>
    <w:rsid w:val="00F4193A"/>
    <w:rsid w:val="00F41AA1"/>
    <w:rsid w:val="00F41B15"/>
    <w:rsid w:val="00F41E5D"/>
    <w:rsid w:val="00F4238D"/>
    <w:rsid w:val="00F42723"/>
    <w:rsid w:val="00F428C1"/>
    <w:rsid w:val="00F428EA"/>
    <w:rsid w:val="00F428F4"/>
    <w:rsid w:val="00F42F0A"/>
    <w:rsid w:val="00F4333E"/>
    <w:rsid w:val="00F433DA"/>
    <w:rsid w:val="00F43823"/>
    <w:rsid w:val="00F44824"/>
    <w:rsid w:val="00F4483A"/>
    <w:rsid w:val="00F44955"/>
    <w:rsid w:val="00F44A81"/>
    <w:rsid w:val="00F44E4D"/>
    <w:rsid w:val="00F45785"/>
    <w:rsid w:val="00F4580B"/>
    <w:rsid w:val="00F4584C"/>
    <w:rsid w:val="00F45887"/>
    <w:rsid w:val="00F45C3D"/>
    <w:rsid w:val="00F46166"/>
    <w:rsid w:val="00F46170"/>
    <w:rsid w:val="00F46416"/>
    <w:rsid w:val="00F468F5"/>
    <w:rsid w:val="00F46D78"/>
    <w:rsid w:val="00F478F7"/>
    <w:rsid w:val="00F47F7F"/>
    <w:rsid w:val="00F502B2"/>
    <w:rsid w:val="00F508E7"/>
    <w:rsid w:val="00F51029"/>
    <w:rsid w:val="00F5119C"/>
    <w:rsid w:val="00F511CC"/>
    <w:rsid w:val="00F51678"/>
    <w:rsid w:val="00F51B3D"/>
    <w:rsid w:val="00F51E3F"/>
    <w:rsid w:val="00F5223C"/>
    <w:rsid w:val="00F524E9"/>
    <w:rsid w:val="00F530B9"/>
    <w:rsid w:val="00F5333D"/>
    <w:rsid w:val="00F53A6D"/>
    <w:rsid w:val="00F53D64"/>
    <w:rsid w:val="00F540EB"/>
    <w:rsid w:val="00F5456F"/>
    <w:rsid w:val="00F54B88"/>
    <w:rsid w:val="00F54F6E"/>
    <w:rsid w:val="00F551B8"/>
    <w:rsid w:val="00F5548A"/>
    <w:rsid w:val="00F55946"/>
    <w:rsid w:val="00F55D15"/>
    <w:rsid w:val="00F56461"/>
    <w:rsid w:val="00F567CA"/>
    <w:rsid w:val="00F5699C"/>
    <w:rsid w:val="00F569A5"/>
    <w:rsid w:val="00F56FCC"/>
    <w:rsid w:val="00F576E0"/>
    <w:rsid w:val="00F57783"/>
    <w:rsid w:val="00F579A3"/>
    <w:rsid w:val="00F57C96"/>
    <w:rsid w:val="00F57CCF"/>
    <w:rsid w:val="00F57E2A"/>
    <w:rsid w:val="00F601F1"/>
    <w:rsid w:val="00F60B22"/>
    <w:rsid w:val="00F61000"/>
    <w:rsid w:val="00F6107C"/>
    <w:rsid w:val="00F6137F"/>
    <w:rsid w:val="00F61485"/>
    <w:rsid w:val="00F615D0"/>
    <w:rsid w:val="00F616F6"/>
    <w:rsid w:val="00F618E7"/>
    <w:rsid w:val="00F61A0F"/>
    <w:rsid w:val="00F61CF9"/>
    <w:rsid w:val="00F61DEE"/>
    <w:rsid w:val="00F61FD2"/>
    <w:rsid w:val="00F624C4"/>
    <w:rsid w:val="00F62D92"/>
    <w:rsid w:val="00F62DCB"/>
    <w:rsid w:val="00F62F24"/>
    <w:rsid w:val="00F63167"/>
    <w:rsid w:val="00F63FC8"/>
    <w:rsid w:val="00F6469F"/>
    <w:rsid w:val="00F64723"/>
    <w:rsid w:val="00F6527B"/>
    <w:rsid w:val="00F656DE"/>
    <w:rsid w:val="00F65987"/>
    <w:rsid w:val="00F661D2"/>
    <w:rsid w:val="00F66322"/>
    <w:rsid w:val="00F66412"/>
    <w:rsid w:val="00F66581"/>
    <w:rsid w:val="00F666D8"/>
    <w:rsid w:val="00F66C43"/>
    <w:rsid w:val="00F66DCB"/>
    <w:rsid w:val="00F678E8"/>
    <w:rsid w:val="00F6795A"/>
    <w:rsid w:val="00F67B04"/>
    <w:rsid w:val="00F67B20"/>
    <w:rsid w:val="00F70394"/>
    <w:rsid w:val="00F70648"/>
    <w:rsid w:val="00F709A8"/>
    <w:rsid w:val="00F70D5F"/>
    <w:rsid w:val="00F70E61"/>
    <w:rsid w:val="00F71658"/>
    <w:rsid w:val="00F71EEA"/>
    <w:rsid w:val="00F727CE"/>
    <w:rsid w:val="00F728CD"/>
    <w:rsid w:val="00F729EC"/>
    <w:rsid w:val="00F72C55"/>
    <w:rsid w:val="00F72D7A"/>
    <w:rsid w:val="00F730BC"/>
    <w:rsid w:val="00F7316F"/>
    <w:rsid w:val="00F73259"/>
    <w:rsid w:val="00F738A1"/>
    <w:rsid w:val="00F73CC8"/>
    <w:rsid w:val="00F73FB0"/>
    <w:rsid w:val="00F74091"/>
    <w:rsid w:val="00F7415F"/>
    <w:rsid w:val="00F74452"/>
    <w:rsid w:val="00F74662"/>
    <w:rsid w:val="00F74953"/>
    <w:rsid w:val="00F7495D"/>
    <w:rsid w:val="00F75102"/>
    <w:rsid w:val="00F7510E"/>
    <w:rsid w:val="00F7596F"/>
    <w:rsid w:val="00F7660B"/>
    <w:rsid w:val="00F768B2"/>
    <w:rsid w:val="00F76A6E"/>
    <w:rsid w:val="00F76CC0"/>
    <w:rsid w:val="00F7736A"/>
    <w:rsid w:val="00F77746"/>
    <w:rsid w:val="00F7776E"/>
    <w:rsid w:val="00F77886"/>
    <w:rsid w:val="00F77ABA"/>
    <w:rsid w:val="00F77D35"/>
    <w:rsid w:val="00F80A49"/>
    <w:rsid w:val="00F82255"/>
    <w:rsid w:val="00F82A05"/>
    <w:rsid w:val="00F82AA4"/>
    <w:rsid w:val="00F82B32"/>
    <w:rsid w:val="00F82DB0"/>
    <w:rsid w:val="00F832BC"/>
    <w:rsid w:val="00F83479"/>
    <w:rsid w:val="00F83542"/>
    <w:rsid w:val="00F83890"/>
    <w:rsid w:val="00F839CC"/>
    <w:rsid w:val="00F8407E"/>
    <w:rsid w:val="00F84082"/>
    <w:rsid w:val="00F843D9"/>
    <w:rsid w:val="00F847A4"/>
    <w:rsid w:val="00F84B66"/>
    <w:rsid w:val="00F84F43"/>
    <w:rsid w:val="00F84F77"/>
    <w:rsid w:val="00F855D7"/>
    <w:rsid w:val="00F85A84"/>
    <w:rsid w:val="00F85C63"/>
    <w:rsid w:val="00F85FE2"/>
    <w:rsid w:val="00F861C0"/>
    <w:rsid w:val="00F864A7"/>
    <w:rsid w:val="00F86622"/>
    <w:rsid w:val="00F867A7"/>
    <w:rsid w:val="00F8730A"/>
    <w:rsid w:val="00F879FB"/>
    <w:rsid w:val="00F87A54"/>
    <w:rsid w:val="00F87CE7"/>
    <w:rsid w:val="00F87E6A"/>
    <w:rsid w:val="00F90305"/>
    <w:rsid w:val="00F90736"/>
    <w:rsid w:val="00F90986"/>
    <w:rsid w:val="00F90A7D"/>
    <w:rsid w:val="00F90AC9"/>
    <w:rsid w:val="00F90EBB"/>
    <w:rsid w:val="00F9123D"/>
    <w:rsid w:val="00F91CDE"/>
    <w:rsid w:val="00F928D6"/>
    <w:rsid w:val="00F92A1E"/>
    <w:rsid w:val="00F92D45"/>
    <w:rsid w:val="00F92DFC"/>
    <w:rsid w:val="00F930F6"/>
    <w:rsid w:val="00F9334C"/>
    <w:rsid w:val="00F93756"/>
    <w:rsid w:val="00F9389A"/>
    <w:rsid w:val="00F93A6A"/>
    <w:rsid w:val="00F93B79"/>
    <w:rsid w:val="00F93C37"/>
    <w:rsid w:val="00F93CFA"/>
    <w:rsid w:val="00F93D52"/>
    <w:rsid w:val="00F93E2C"/>
    <w:rsid w:val="00F946BB"/>
    <w:rsid w:val="00F951C9"/>
    <w:rsid w:val="00F9531C"/>
    <w:rsid w:val="00F95333"/>
    <w:rsid w:val="00F95392"/>
    <w:rsid w:val="00F95C02"/>
    <w:rsid w:val="00F95DD3"/>
    <w:rsid w:val="00F961CF"/>
    <w:rsid w:val="00F96B24"/>
    <w:rsid w:val="00F96B59"/>
    <w:rsid w:val="00F972A2"/>
    <w:rsid w:val="00F975B6"/>
    <w:rsid w:val="00F976EA"/>
    <w:rsid w:val="00F97A67"/>
    <w:rsid w:val="00FA0058"/>
    <w:rsid w:val="00FA0632"/>
    <w:rsid w:val="00FA0686"/>
    <w:rsid w:val="00FA0AA9"/>
    <w:rsid w:val="00FA0CD5"/>
    <w:rsid w:val="00FA1033"/>
    <w:rsid w:val="00FA11DE"/>
    <w:rsid w:val="00FA1469"/>
    <w:rsid w:val="00FA1BBE"/>
    <w:rsid w:val="00FA1D71"/>
    <w:rsid w:val="00FA23BC"/>
    <w:rsid w:val="00FA26D6"/>
    <w:rsid w:val="00FA28BF"/>
    <w:rsid w:val="00FA29E4"/>
    <w:rsid w:val="00FA4E48"/>
    <w:rsid w:val="00FA4F56"/>
    <w:rsid w:val="00FA5170"/>
    <w:rsid w:val="00FA6456"/>
    <w:rsid w:val="00FA6B20"/>
    <w:rsid w:val="00FA6B90"/>
    <w:rsid w:val="00FA6BC3"/>
    <w:rsid w:val="00FA6CDD"/>
    <w:rsid w:val="00FA6F54"/>
    <w:rsid w:val="00FA7DC5"/>
    <w:rsid w:val="00FB0484"/>
    <w:rsid w:val="00FB0E70"/>
    <w:rsid w:val="00FB224B"/>
    <w:rsid w:val="00FB240C"/>
    <w:rsid w:val="00FB2843"/>
    <w:rsid w:val="00FB29C9"/>
    <w:rsid w:val="00FB29DE"/>
    <w:rsid w:val="00FB2EC6"/>
    <w:rsid w:val="00FB35F5"/>
    <w:rsid w:val="00FB369A"/>
    <w:rsid w:val="00FB396B"/>
    <w:rsid w:val="00FB3A04"/>
    <w:rsid w:val="00FB425B"/>
    <w:rsid w:val="00FB45A7"/>
    <w:rsid w:val="00FB46FB"/>
    <w:rsid w:val="00FB4A17"/>
    <w:rsid w:val="00FB521B"/>
    <w:rsid w:val="00FB527B"/>
    <w:rsid w:val="00FB5BFA"/>
    <w:rsid w:val="00FB5E6C"/>
    <w:rsid w:val="00FB6422"/>
    <w:rsid w:val="00FB645D"/>
    <w:rsid w:val="00FB6556"/>
    <w:rsid w:val="00FB66E5"/>
    <w:rsid w:val="00FB6924"/>
    <w:rsid w:val="00FB6A5D"/>
    <w:rsid w:val="00FB6E7E"/>
    <w:rsid w:val="00FB738A"/>
    <w:rsid w:val="00FB791C"/>
    <w:rsid w:val="00FB7BA7"/>
    <w:rsid w:val="00FC00CC"/>
    <w:rsid w:val="00FC019E"/>
    <w:rsid w:val="00FC030A"/>
    <w:rsid w:val="00FC0606"/>
    <w:rsid w:val="00FC0CBE"/>
    <w:rsid w:val="00FC0D82"/>
    <w:rsid w:val="00FC192F"/>
    <w:rsid w:val="00FC1BAB"/>
    <w:rsid w:val="00FC1C1A"/>
    <w:rsid w:val="00FC1DD6"/>
    <w:rsid w:val="00FC2381"/>
    <w:rsid w:val="00FC23CE"/>
    <w:rsid w:val="00FC2579"/>
    <w:rsid w:val="00FC2617"/>
    <w:rsid w:val="00FC296A"/>
    <w:rsid w:val="00FC2B4E"/>
    <w:rsid w:val="00FC2B6B"/>
    <w:rsid w:val="00FC3A22"/>
    <w:rsid w:val="00FC3F63"/>
    <w:rsid w:val="00FC41FD"/>
    <w:rsid w:val="00FC43EE"/>
    <w:rsid w:val="00FC45B7"/>
    <w:rsid w:val="00FC4688"/>
    <w:rsid w:val="00FC46CD"/>
    <w:rsid w:val="00FC550D"/>
    <w:rsid w:val="00FC5CDC"/>
    <w:rsid w:val="00FC5CE6"/>
    <w:rsid w:val="00FC61BE"/>
    <w:rsid w:val="00FC6336"/>
    <w:rsid w:val="00FC6A4E"/>
    <w:rsid w:val="00FC6AC4"/>
    <w:rsid w:val="00FC7148"/>
    <w:rsid w:val="00FC7226"/>
    <w:rsid w:val="00FC7548"/>
    <w:rsid w:val="00FC7668"/>
    <w:rsid w:val="00FC77C4"/>
    <w:rsid w:val="00FC77FA"/>
    <w:rsid w:val="00FC7F02"/>
    <w:rsid w:val="00FD047D"/>
    <w:rsid w:val="00FD05E5"/>
    <w:rsid w:val="00FD07A0"/>
    <w:rsid w:val="00FD0A43"/>
    <w:rsid w:val="00FD0A74"/>
    <w:rsid w:val="00FD0BA7"/>
    <w:rsid w:val="00FD116E"/>
    <w:rsid w:val="00FD1304"/>
    <w:rsid w:val="00FD16F3"/>
    <w:rsid w:val="00FD18A3"/>
    <w:rsid w:val="00FD193B"/>
    <w:rsid w:val="00FD20AE"/>
    <w:rsid w:val="00FD21EF"/>
    <w:rsid w:val="00FD25E4"/>
    <w:rsid w:val="00FD25F4"/>
    <w:rsid w:val="00FD2F42"/>
    <w:rsid w:val="00FD39BC"/>
    <w:rsid w:val="00FD467A"/>
    <w:rsid w:val="00FD4A5E"/>
    <w:rsid w:val="00FD4D11"/>
    <w:rsid w:val="00FD4FD4"/>
    <w:rsid w:val="00FD5098"/>
    <w:rsid w:val="00FD540F"/>
    <w:rsid w:val="00FD54D5"/>
    <w:rsid w:val="00FD5C5F"/>
    <w:rsid w:val="00FD620A"/>
    <w:rsid w:val="00FD6B3F"/>
    <w:rsid w:val="00FD7221"/>
    <w:rsid w:val="00FD728B"/>
    <w:rsid w:val="00FD73A0"/>
    <w:rsid w:val="00FD7719"/>
    <w:rsid w:val="00FD7D69"/>
    <w:rsid w:val="00FE0081"/>
    <w:rsid w:val="00FE02BD"/>
    <w:rsid w:val="00FE0B4D"/>
    <w:rsid w:val="00FE1422"/>
    <w:rsid w:val="00FE180E"/>
    <w:rsid w:val="00FE1A1C"/>
    <w:rsid w:val="00FE1AC4"/>
    <w:rsid w:val="00FE1DDA"/>
    <w:rsid w:val="00FE203F"/>
    <w:rsid w:val="00FE20BC"/>
    <w:rsid w:val="00FE223C"/>
    <w:rsid w:val="00FE230E"/>
    <w:rsid w:val="00FE2386"/>
    <w:rsid w:val="00FE2664"/>
    <w:rsid w:val="00FE26CD"/>
    <w:rsid w:val="00FE287C"/>
    <w:rsid w:val="00FE2C04"/>
    <w:rsid w:val="00FE2CEC"/>
    <w:rsid w:val="00FE2F6E"/>
    <w:rsid w:val="00FE3061"/>
    <w:rsid w:val="00FE307E"/>
    <w:rsid w:val="00FE3586"/>
    <w:rsid w:val="00FE3E31"/>
    <w:rsid w:val="00FE4678"/>
    <w:rsid w:val="00FE4AE4"/>
    <w:rsid w:val="00FE4B6E"/>
    <w:rsid w:val="00FE4E1A"/>
    <w:rsid w:val="00FE51F6"/>
    <w:rsid w:val="00FE525A"/>
    <w:rsid w:val="00FE587A"/>
    <w:rsid w:val="00FE59A5"/>
    <w:rsid w:val="00FE5D5C"/>
    <w:rsid w:val="00FE5D5F"/>
    <w:rsid w:val="00FE6094"/>
    <w:rsid w:val="00FE65EB"/>
    <w:rsid w:val="00FE67AD"/>
    <w:rsid w:val="00FE6A3E"/>
    <w:rsid w:val="00FE6AA2"/>
    <w:rsid w:val="00FE6AD7"/>
    <w:rsid w:val="00FE6C55"/>
    <w:rsid w:val="00FE7140"/>
    <w:rsid w:val="00FE75AE"/>
    <w:rsid w:val="00FE77B5"/>
    <w:rsid w:val="00FE7C90"/>
    <w:rsid w:val="00FE7F4A"/>
    <w:rsid w:val="00FF011A"/>
    <w:rsid w:val="00FF0593"/>
    <w:rsid w:val="00FF077D"/>
    <w:rsid w:val="00FF0ACA"/>
    <w:rsid w:val="00FF0E2E"/>
    <w:rsid w:val="00FF126F"/>
    <w:rsid w:val="00FF1325"/>
    <w:rsid w:val="00FF16AF"/>
    <w:rsid w:val="00FF1A56"/>
    <w:rsid w:val="00FF1C41"/>
    <w:rsid w:val="00FF1FC2"/>
    <w:rsid w:val="00FF21C5"/>
    <w:rsid w:val="00FF21D3"/>
    <w:rsid w:val="00FF230F"/>
    <w:rsid w:val="00FF23AB"/>
    <w:rsid w:val="00FF27D0"/>
    <w:rsid w:val="00FF2A05"/>
    <w:rsid w:val="00FF2CFB"/>
    <w:rsid w:val="00FF2F42"/>
    <w:rsid w:val="00FF30F6"/>
    <w:rsid w:val="00FF3758"/>
    <w:rsid w:val="00FF3CEF"/>
    <w:rsid w:val="00FF4EBE"/>
    <w:rsid w:val="00FF56B4"/>
    <w:rsid w:val="00FF59C2"/>
    <w:rsid w:val="00FF5C43"/>
    <w:rsid w:val="00FF6167"/>
    <w:rsid w:val="00FF64FB"/>
    <w:rsid w:val="00FF6D19"/>
    <w:rsid w:val="00FF7AF1"/>
    <w:rsid w:val="00FF7B29"/>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E8B50"/>
  <w15:docId w15:val="{A824B285-5A7F-44AB-A3F6-7DB3F014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A23D0"/>
    <w:pPr>
      <w:spacing w:after="200" w:line="276" w:lineRule="auto"/>
    </w:pPr>
    <w:rPr>
      <w:rFonts w:cs="Calibri"/>
      <w:sz w:val="22"/>
      <w:szCs w:val="22"/>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4"/>
    <w:next w:val="a4"/>
    <w:link w:val="110"/>
    <w:uiPriority w:val="99"/>
    <w:qFormat/>
    <w:rsid w:val="006657D9"/>
    <w:pPr>
      <w:keepNext/>
      <w:numPr>
        <w:numId w:val="9"/>
      </w:numPr>
      <w:spacing w:before="240" w:after="60" w:line="240" w:lineRule="auto"/>
      <w:jc w:val="center"/>
      <w:outlineLvl w:val="0"/>
    </w:pPr>
    <w:rPr>
      <w:b/>
      <w:bCs/>
      <w:kern w:val="28"/>
      <w:sz w:val="36"/>
      <w:szCs w:val="36"/>
    </w:rPr>
  </w:style>
  <w:style w:type="paragraph" w:styleId="21">
    <w:name w:val="heading 2"/>
    <w:aliases w:val="H2,Заголовок 21,2,h2,Б2,RTC,iz2,Numbered text 3,HD2,Heading 2 Hidden,Раздел Знак,Заголовок 2 - после заг.1 и перед заг.3,Level 2 Topic Heading,H21,Major,CHS,H2-Heading 2,l2,Header2,22,heading2,list2,A,A.B.C.,list 2,Heading2,H"/>
    <w:basedOn w:val="a4"/>
    <w:next w:val="a4"/>
    <w:link w:val="24"/>
    <w:uiPriority w:val="99"/>
    <w:qFormat/>
    <w:rsid w:val="006657D9"/>
    <w:pPr>
      <w:keepNext/>
      <w:numPr>
        <w:ilvl w:val="1"/>
        <w:numId w:val="9"/>
      </w:numPr>
      <w:tabs>
        <w:tab w:val="clear" w:pos="718"/>
        <w:tab w:val="num" w:pos="576"/>
      </w:tabs>
      <w:spacing w:after="60" w:line="240" w:lineRule="auto"/>
      <w:ind w:left="576"/>
      <w:jc w:val="center"/>
      <w:outlineLvl w:val="1"/>
    </w:pPr>
    <w:rPr>
      <w:b/>
      <w:bCs/>
      <w:sz w:val="30"/>
      <w:szCs w:val="30"/>
    </w:rPr>
  </w:style>
  <w:style w:type="paragraph" w:styleId="32">
    <w:name w:val="heading 3"/>
    <w:basedOn w:val="a4"/>
    <w:next w:val="a4"/>
    <w:link w:val="33"/>
    <w:uiPriority w:val="99"/>
    <w:qFormat/>
    <w:rsid w:val="006657D9"/>
    <w:pPr>
      <w:keepNext/>
      <w:spacing w:before="240" w:after="60" w:line="240" w:lineRule="auto"/>
      <w:jc w:val="both"/>
      <w:outlineLvl w:val="2"/>
    </w:pPr>
    <w:rPr>
      <w:rFonts w:ascii="Arial" w:eastAsia="Times New Roman" w:hAnsi="Arial" w:cs="Arial"/>
      <w:b/>
      <w:bCs/>
      <w:sz w:val="24"/>
      <w:szCs w:val="24"/>
      <w:lang w:eastAsia="ru-RU"/>
    </w:rPr>
  </w:style>
  <w:style w:type="paragraph" w:styleId="40">
    <w:name w:val="heading 4"/>
    <w:aliases w:val="Параграф"/>
    <w:basedOn w:val="a4"/>
    <w:next w:val="a4"/>
    <w:link w:val="41"/>
    <w:uiPriority w:val="99"/>
    <w:qFormat/>
    <w:rsid w:val="006657D9"/>
    <w:pPr>
      <w:keepNext/>
      <w:numPr>
        <w:ilvl w:val="3"/>
        <w:numId w:val="9"/>
      </w:numPr>
      <w:spacing w:before="240" w:after="60" w:line="240" w:lineRule="auto"/>
      <w:jc w:val="both"/>
      <w:outlineLvl w:val="3"/>
    </w:pPr>
    <w:rPr>
      <w:rFonts w:ascii="Arial" w:hAnsi="Arial" w:cs="Arial"/>
      <w:sz w:val="24"/>
      <w:szCs w:val="24"/>
    </w:rPr>
  </w:style>
  <w:style w:type="paragraph" w:styleId="51">
    <w:name w:val="heading 5"/>
    <w:basedOn w:val="a4"/>
    <w:next w:val="a4"/>
    <w:link w:val="52"/>
    <w:uiPriority w:val="99"/>
    <w:qFormat/>
    <w:rsid w:val="006657D9"/>
    <w:pPr>
      <w:spacing w:before="240" w:after="60" w:line="240" w:lineRule="auto"/>
      <w:jc w:val="both"/>
      <w:outlineLvl w:val="4"/>
    </w:pPr>
    <w:rPr>
      <w:rFonts w:ascii="Times New Roman" w:eastAsia="Times New Roman" w:hAnsi="Times New Roman" w:cs="Times New Roman"/>
      <w:sz w:val="20"/>
      <w:szCs w:val="20"/>
      <w:lang w:eastAsia="ru-RU"/>
    </w:rPr>
  </w:style>
  <w:style w:type="paragraph" w:styleId="6">
    <w:name w:val="heading 6"/>
    <w:basedOn w:val="a4"/>
    <w:next w:val="a4"/>
    <w:link w:val="60"/>
    <w:uiPriority w:val="99"/>
    <w:qFormat/>
    <w:rsid w:val="006657D9"/>
    <w:pPr>
      <w:numPr>
        <w:ilvl w:val="5"/>
        <w:numId w:val="9"/>
      </w:numPr>
      <w:spacing w:before="240" w:after="60" w:line="240" w:lineRule="auto"/>
      <w:jc w:val="both"/>
      <w:outlineLvl w:val="5"/>
    </w:pPr>
    <w:rPr>
      <w:i/>
      <w:iCs/>
    </w:rPr>
  </w:style>
  <w:style w:type="paragraph" w:styleId="7">
    <w:name w:val="heading 7"/>
    <w:basedOn w:val="a4"/>
    <w:next w:val="a4"/>
    <w:link w:val="70"/>
    <w:uiPriority w:val="99"/>
    <w:qFormat/>
    <w:rsid w:val="006657D9"/>
    <w:pPr>
      <w:numPr>
        <w:ilvl w:val="6"/>
        <w:numId w:val="9"/>
      </w:numPr>
      <w:spacing w:before="240" w:after="60" w:line="240" w:lineRule="auto"/>
      <w:jc w:val="both"/>
      <w:outlineLvl w:val="6"/>
    </w:pPr>
    <w:rPr>
      <w:rFonts w:ascii="Arial" w:hAnsi="Arial" w:cs="Arial"/>
      <w:sz w:val="20"/>
      <w:szCs w:val="20"/>
    </w:rPr>
  </w:style>
  <w:style w:type="paragraph" w:styleId="8">
    <w:name w:val="heading 8"/>
    <w:basedOn w:val="a4"/>
    <w:next w:val="a4"/>
    <w:link w:val="80"/>
    <w:uiPriority w:val="99"/>
    <w:qFormat/>
    <w:rsid w:val="006657D9"/>
    <w:pPr>
      <w:numPr>
        <w:ilvl w:val="7"/>
        <w:numId w:val="9"/>
      </w:numPr>
      <w:spacing w:before="240" w:after="60" w:line="240" w:lineRule="auto"/>
      <w:jc w:val="both"/>
      <w:outlineLvl w:val="7"/>
    </w:pPr>
    <w:rPr>
      <w:rFonts w:ascii="Arial" w:hAnsi="Arial" w:cs="Arial"/>
      <w:i/>
      <w:iCs/>
      <w:sz w:val="20"/>
      <w:szCs w:val="20"/>
    </w:rPr>
  </w:style>
  <w:style w:type="paragraph" w:styleId="9">
    <w:name w:val="heading 9"/>
    <w:basedOn w:val="a4"/>
    <w:next w:val="a4"/>
    <w:link w:val="90"/>
    <w:uiPriority w:val="99"/>
    <w:qFormat/>
    <w:rsid w:val="006657D9"/>
    <w:pPr>
      <w:numPr>
        <w:ilvl w:val="8"/>
        <w:numId w:val="9"/>
      </w:numPr>
      <w:spacing w:before="240" w:after="60" w:line="240" w:lineRule="auto"/>
      <w:jc w:val="both"/>
      <w:outlineLvl w:val="8"/>
    </w:pPr>
    <w:rPr>
      <w:rFonts w:ascii="Arial" w:hAnsi="Arial" w:cs="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uiPriority w:val="99"/>
    <w:locked/>
    <w:rsid w:val="006657D9"/>
    <w:rPr>
      <w:rFonts w:cs="Calibri"/>
      <w:b/>
      <w:bCs/>
      <w:kern w:val="28"/>
      <w:sz w:val="36"/>
      <w:szCs w:val="36"/>
      <w:lang w:eastAsia="en-US"/>
    </w:rPr>
  </w:style>
  <w:style w:type="character" w:customStyle="1" w:styleId="Heading2Char">
    <w:name w:val="Heading 2 Char"/>
    <w:aliases w:val="H2 Char,Заголовок 21 Char,2 Char,h2 Char,Б2 Char,RTC Char,iz2 Char,Numbered text 3 Char,HD2 Char,Heading 2 Hidden Char,Раздел Знак Char,Заголовок 2 - после заг.1 и перед заг.3 Char,Level 2 Topic Heading Char,H21 Char,Major Char,CHS Char"/>
    <w:uiPriority w:val="99"/>
    <w:semiHidden/>
    <w:locked/>
    <w:rsid w:val="006657D9"/>
    <w:rPr>
      <w:rFonts w:ascii="Cambria" w:hAnsi="Cambria" w:cs="Cambria"/>
      <w:b/>
      <w:bCs/>
      <w:i/>
      <w:iCs/>
      <w:sz w:val="28"/>
      <w:szCs w:val="28"/>
      <w:lang w:eastAsia="en-US"/>
    </w:rPr>
  </w:style>
  <w:style w:type="character" w:customStyle="1" w:styleId="33">
    <w:name w:val="Заголовок 3 Знак"/>
    <w:link w:val="32"/>
    <w:uiPriority w:val="99"/>
    <w:locked/>
    <w:rsid w:val="006657D9"/>
    <w:rPr>
      <w:rFonts w:ascii="Arial" w:hAnsi="Arial" w:cs="Arial"/>
      <w:b/>
      <w:bCs/>
      <w:sz w:val="24"/>
      <w:szCs w:val="24"/>
      <w:lang w:eastAsia="ru-RU"/>
    </w:rPr>
  </w:style>
  <w:style w:type="character" w:customStyle="1" w:styleId="41">
    <w:name w:val="Заголовок 4 Знак"/>
    <w:aliases w:val="Параграф Знак"/>
    <w:link w:val="40"/>
    <w:uiPriority w:val="99"/>
    <w:locked/>
    <w:rsid w:val="006657D9"/>
    <w:rPr>
      <w:rFonts w:ascii="Arial" w:hAnsi="Arial" w:cs="Arial"/>
      <w:sz w:val="24"/>
      <w:szCs w:val="24"/>
      <w:lang w:eastAsia="en-US"/>
    </w:rPr>
  </w:style>
  <w:style w:type="character" w:customStyle="1" w:styleId="52">
    <w:name w:val="Заголовок 5 Знак"/>
    <w:link w:val="51"/>
    <w:uiPriority w:val="99"/>
    <w:locked/>
    <w:rsid w:val="006657D9"/>
    <w:rPr>
      <w:rFonts w:ascii="Times New Roman" w:hAnsi="Times New Roman" w:cs="Times New Roman"/>
      <w:lang w:eastAsia="ru-RU"/>
    </w:rPr>
  </w:style>
  <w:style w:type="character" w:customStyle="1" w:styleId="60">
    <w:name w:val="Заголовок 6 Знак"/>
    <w:link w:val="6"/>
    <w:uiPriority w:val="99"/>
    <w:locked/>
    <w:rsid w:val="006657D9"/>
    <w:rPr>
      <w:rFonts w:cs="Calibri"/>
      <w:i/>
      <w:iCs/>
      <w:sz w:val="22"/>
      <w:szCs w:val="22"/>
      <w:lang w:eastAsia="en-US"/>
    </w:rPr>
  </w:style>
  <w:style w:type="character" w:customStyle="1" w:styleId="70">
    <w:name w:val="Заголовок 7 Знак"/>
    <w:link w:val="7"/>
    <w:uiPriority w:val="99"/>
    <w:locked/>
    <w:rsid w:val="006657D9"/>
    <w:rPr>
      <w:rFonts w:ascii="Arial" w:hAnsi="Arial" w:cs="Arial"/>
      <w:lang w:eastAsia="en-US"/>
    </w:rPr>
  </w:style>
  <w:style w:type="character" w:customStyle="1" w:styleId="80">
    <w:name w:val="Заголовок 8 Знак"/>
    <w:link w:val="8"/>
    <w:uiPriority w:val="99"/>
    <w:locked/>
    <w:rsid w:val="006657D9"/>
    <w:rPr>
      <w:rFonts w:ascii="Arial" w:hAnsi="Arial" w:cs="Arial"/>
      <w:i/>
      <w:iCs/>
      <w:lang w:eastAsia="en-US"/>
    </w:rPr>
  </w:style>
  <w:style w:type="character" w:customStyle="1" w:styleId="90">
    <w:name w:val="Заголовок 9 Знак"/>
    <w:link w:val="9"/>
    <w:uiPriority w:val="99"/>
    <w:locked/>
    <w:rsid w:val="006657D9"/>
    <w:rPr>
      <w:rFonts w:ascii="Arial" w:hAnsi="Arial" w:cs="Arial"/>
      <w:b/>
      <w:bCs/>
      <w:i/>
      <w:iCs/>
      <w:sz w:val="18"/>
      <w:szCs w:val="18"/>
      <w:lang w:eastAsia="en-US"/>
    </w:rPr>
  </w:style>
  <w:style w:type="character" w:customStyle="1" w:styleId="14">
    <w:name w:val="Заголовок 1 Знак"/>
    <w:aliases w:val="Document Header1 Знак,перед заголовком 2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
    <w:uiPriority w:val="99"/>
    <w:rsid w:val="006657D9"/>
    <w:rPr>
      <w:rFonts w:ascii="Cambria" w:hAnsi="Cambria" w:cs="Cambria"/>
      <w:b/>
      <w:bCs/>
      <w:color w:val="365F91"/>
      <w:sz w:val="28"/>
      <w:szCs w:val="28"/>
    </w:rPr>
  </w:style>
  <w:style w:type="character" w:customStyle="1" w:styleId="24">
    <w:name w:val="Заголовок 2 Знак"/>
    <w:aliases w:val="H2 Знак,Заголовок 21 Знак,2 Знак,h2 Знак,Б2 Знак,RTC Знак,iz2 Знак,Numbered text 3 Знак,HD2 Знак,Heading 2 Hidden Знак,Раздел Знак Знак,Заголовок 2 - после заг.1 и перед заг.3 Знак,Level 2 Topic Heading Знак,H21 Знак,Major Знак,CHS Знак"/>
    <w:link w:val="21"/>
    <w:uiPriority w:val="99"/>
    <w:locked/>
    <w:rsid w:val="006657D9"/>
    <w:rPr>
      <w:rFonts w:cs="Calibri"/>
      <w:b/>
      <w:bCs/>
      <w:sz w:val="30"/>
      <w:szCs w:val="30"/>
      <w:lang w:eastAsia="en-US"/>
    </w:rPr>
  </w:style>
  <w:style w:type="character" w:styleId="a8">
    <w:name w:val="Intense Reference"/>
    <w:uiPriority w:val="99"/>
    <w:qFormat/>
    <w:rsid w:val="006657D9"/>
    <w:rPr>
      <w:smallCaps/>
      <w:spacing w:val="5"/>
      <w:u w:val="single"/>
    </w:rPr>
  </w:style>
  <w:style w:type="paragraph" w:styleId="a9">
    <w:name w:val="List Paragraph"/>
    <w:basedOn w:val="a4"/>
    <w:link w:val="aa"/>
    <w:uiPriority w:val="99"/>
    <w:qFormat/>
    <w:rsid w:val="006657D9"/>
    <w:pPr>
      <w:ind w:left="720"/>
    </w:pPr>
    <w:rPr>
      <w:sz w:val="20"/>
      <w:szCs w:val="20"/>
      <w:lang w:eastAsia="ru-RU"/>
    </w:rPr>
  </w:style>
  <w:style w:type="paragraph" w:styleId="ab">
    <w:name w:val="Body Text Indent"/>
    <w:aliases w:val="Основной текст 1,Основной текст 11,Основной текст 12"/>
    <w:basedOn w:val="a4"/>
    <w:link w:val="ac"/>
    <w:uiPriority w:val="99"/>
    <w:rsid w:val="006657D9"/>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aliases w:val="Основной текст 1 Знак2,Основной текст 11 Знак2,Основной текст 12 Знак1"/>
    <w:link w:val="ab"/>
    <w:uiPriority w:val="99"/>
    <w:locked/>
    <w:rsid w:val="006657D9"/>
    <w:rPr>
      <w:rFonts w:ascii="Times New Roman" w:hAnsi="Times New Roman" w:cs="Times New Roman"/>
      <w:sz w:val="24"/>
      <w:szCs w:val="24"/>
      <w:lang w:eastAsia="ru-RU"/>
    </w:rPr>
  </w:style>
  <w:style w:type="paragraph" w:styleId="25">
    <w:name w:val="Body Text 2"/>
    <w:basedOn w:val="a4"/>
    <w:link w:val="26"/>
    <w:uiPriority w:val="99"/>
    <w:rsid w:val="006657D9"/>
    <w:pPr>
      <w:tabs>
        <w:tab w:val="num" w:pos="567"/>
      </w:tabs>
      <w:spacing w:after="60" w:line="240" w:lineRule="auto"/>
      <w:ind w:left="567" w:hanging="567"/>
      <w:jc w:val="both"/>
    </w:pPr>
    <w:rPr>
      <w:rFonts w:ascii="Times New Roman" w:eastAsia="Times New Roman" w:hAnsi="Times New Roman" w:cs="Times New Roman"/>
      <w:sz w:val="24"/>
      <w:szCs w:val="24"/>
      <w:lang w:eastAsia="ru-RU"/>
    </w:rPr>
  </w:style>
  <w:style w:type="character" w:customStyle="1" w:styleId="26">
    <w:name w:val="Основной текст 2 Знак"/>
    <w:link w:val="25"/>
    <w:uiPriority w:val="99"/>
    <w:locked/>
    <w:rsid w:val="006657D9"/>
    <w:rPr>
      <w:rFonts w:ascii="Times New Roman" w:hAnsi="Times New Roman" w:cs="Times New Roman"/>
      <w:sz w:val="24"/>
      <w:szCs w:val="24"/>
      <w:lang w:eastAsia="ru-RU"/>
    </w:rPr>
  </w:style>
  <w:style w:type="paragraph" w:styleId="a0">
    <w:name w:val="List Bullet"/>
    <w:basedOn w:val="a4"/>
    <w:autoRedefine/>
    <w:uiPriority w:val="99"/>
    <w:rsid w:val="006657D9"/>
    <w:pPr>
      <w:widowControl w:val="0"/>
      <w:numPr>
        <w:numId w:val="1"/>
      </w:numPr>
      <w:tabs>
        <w:tab w:val="clear" w:pos="360"/>
      </w:tabs>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4"/>
    <w:autoRedefine/>
    <w:uiPriority w:val="99"/>
    <w:rsid w:val="006657D9"/>
    <w:pPr>
      <w:numPr>
        <w:numId w:val="2"/>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4"/>
    <w:autoRedefine/>
    <w:uiPriority w:val="99"/>
    <w:rsid w:val="006657D9"/>
    <w:pPr>
      <w:numPr>
        <w:numId w:val="3"/>
      </w:numPr>
      <w:spacing w:after="60" w:line="240" w:lineRule="auto"/>
      <w:jc w:val="both"/>
    </w:pPr>
    <w:rPr>
      <w:rFonts w:ascii="Times New Roman" w:eastAsia="Times New Roman" w:hAnsi="Times New Roman" w:cs="Times New Roman"/>
      <w:sz w:val="24"/>
      <w:szCs w:val="24"/>
      <w:lang w:eastAsia="ru-RU"/>
    </w:rPr>
  </w:style>
  <w:style w:type="paragraph" w:styleId="4">
    <w:name w:val="List Bullet 4"/>
    <w:basedOn w:val="a4"/>
    <w:autoRedefine/>
    <w:uiPriority w:val="99"/>
    <w:rsid w:val="006657D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5">
    <w:name w:val="List Bullet 5"/>
    <w:basedOn w:val="a4"/>
    <w:autoRedefine/>
    <w:uiPriority w:val="99"/>
    <w:rsid w:val="006657D9"/>
    <w:pPr>
      <w:numPr>
        <w:numId w:val="5"/>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4"/>
    <w:uiPriority w:val="99"/>
    <w:rsid w:val="006657D9"/>
    <w:pPr>
      <w:numPr>
        <w:numId w:val="6"/>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4"/>
    <w:uiPriority w:val="99"/>
    <w:rsid w:val="006657D9"/>
    <w:pPr>
      <w:numPr>
        <w:numId w:val="7"/>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4"/>
    <w:uiPriority w:val="99"/>
    <w:rsid w:val="006657D9"/>
    <w:pPr>
      <w:numPr>
        <w:numId w:val="8"/>
      </w:numPr>
      <w:spacing w:after="60" w:line="240" w:lineRule="auto"/>
      <w:jc w:val="both"/>
    </w:pPr>
    <w:rPr>
      <w:rFonts w:ascii="Times New Roman" w:eastAsia="Times New Roman" w:hAnsi="Times New Roman" w:cs="Times New Roman"/>
      <w:sz w:val="24"/>
      <w:szCs w:val="24"/>
      <w:lang w:eastAsia="ru-RU"/>
    </w:rPr>
  </w:style>
  <w:style w:type="paragraph" w:styleId="42">
    <w:name w:val="List Number 4"/>
    <w:basedOn w:val="a4"/>
    <w:uiPriority w:val="99"/>
    <w:rsid w:val="006657D9"/>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0">
    <w:name w:val="List Number 5"/>
    <w:basedOn w:val="a4"/>
    <w:uiPriority w:val="99"/>
    <w:rsid w:val="006657D9"/>
    <w:pPr>
      <w:numPr>
        <w:ilvl w:val="1"/>
        <w:numId w:val="10"/>
      </w:numPr>
      <w:tabs>
        <w:tab w:val="clear" w:pos="1440"/>
      </w:tabs>
      <w:spacing w:after="60" w:line="240" w:lineRule="auto"/>
      <w:ind w:left="0" w:firstLine="0"/>
      <w:jc w:val="both"/>
    </w:pPr>
    <w:rPr>
      <w:rFonts w:ascii="Times New Roman" w:eastAsia="Times New Roman" w:hAnsi="Times New Roman" w:cs="Times New Roman"/>
      <w:sz w:val="24"/>
      <w:szCs w:val="24"/>
      <w:lang w:eastAsia="ru-RU"/>
    </w:rPr>
  </w:style>
  <w:style w:type="paragraph" w:customStyle="1" w:styleId="a1">
    <w:name w:val="Раздел"/>
    <w:basedOn w:val="a4"/>
    <w:uiPriority w:val="99"/>
    <w:semiHidden/>
    <w:rsid w:val="006657D9"/>
    <w:pPr>
      <w:numPr>
        <w:numId w:val="11"/>
      </w:numPr>
      <w:tabs>
        <w:tab w:val="clear" w:pos="360"/>
        <w:tab w:val="num" w:pos="1440"/>
      </w:tabs>
      <w:spacing w:before="120" w:after="120" w:line="240" w:lineRule="auto"/>
      <w:ind w:left="720" w:hanging="720"/>
      <w:jc w:val="center"/>
    </w:pPr>
    <w:rPr>
      <w:rFonts w:ascii="Arial Narrow" w:eastAsia="Times New Roman" w:hAnsi="Arial Narrow" w:cs="Arial Narrow"/>
      <w:b/>
      <w:bCs/>
      <w:sz w:val="28"/>
      <w:szCs w:val="28"/>
      <w:lang w:eastAsia="ru-RU"/>
    </w:rPr>
  </w:style>
  <w:style w:type="paragraph" w:customStyle="1" w:styleId="31">
    <w:name w:val="Раздел 3"/>
    <w:basedOn w:val="a4"/>
    <w:uiPriority w:val="99"/>
    <w:semiHidden/>
    <w:rsid w:val="006657D9"/>
    <w:pPr>
      <w:numPr>
        <w:numId w:val="12"/>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styleId="ad">
    <w:name w:val="Title"/>
    <w:basedOn w:val="a4"/>
    <w:link w:val="ae"/>
    <w:uiPriority w:val="99"/>
    <w:qFormat/>
    <w:rsid w:val="006657D9"/>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e">
    <w:name w:val="Название Знак"/>
    <w:link w:val="ad"/>
    <w:uiPriority w:val="99"/>
    <w:locked/>
    <w:rsid w:val="006657D9"/>
    <w:rPr>
      <w:rFonts w:ascii="Arial" w:hAnsi="Arial" w:cs="Arial"/>
      <w:b/>
      <w:bCs/>
      <w:kern w:val="28"/>
      <w:sz w:val="32"/>
      <w:szCs w:val="32"/>
      <w:lang w:eastAsia="ru-RU"/>
    </w:rPr>
  </w:style>
  <w:style w:type="paragraph" w:styleId="af">
    <w:name w:val="Subtitle"/>
    <w:basedOn w:val="a4"/>
    <w:link w:val="af0"/>
    <w:uiPriority w:val="99"/>
    <w:qFormat/>
    <w:rsid w:val="006657D9"/>
    <w:pPr>
      <w:spacing w:after="60" w:line="240" w:lineRule="auto"/>
      <w:jc w:val="center"/>
      <w:outlineLvl w:val="1"/>
    </w:pPr>
    <w:rPr>
      <w:rFonts w:ascii="Arial" w:eastAsia="Times New Roman" w:hAnsi="Arial" w:cs="Arial"/>
      <w:sz w:val="24"/>
      <w:szCs w:val="24"/>
      <w:lang w:eastAsia="ru-RU"/>
    </w:rPr>
  </w:style>
  <w:style w:type="character" w:customStyle="1" w:styleId="af0">
    <w:name w:val="Подзаголовок Знак"/>
    <w:link w:val="af"/>
    <w:uiPriority w:val="99"/>
    <w:locked/>
    <w:rsid w:val="006657D9"/>
    <w:rPr>
      <w:rFonts w:ascii="Arial" w:hAnsi="Arial" w:cs="Arial"/>
      <w:sz w:val="24"/>
      <w:szCs w:val="24"/>
      <w:lang w:eastAsia="ru-RU"/>
    </w:rPr>
  </w:style>
  <w:style w:type="paragraph" w:customStyle="1" w:styleId="af1">
    <w:name w:val="Тендерные данные"/>
    <w:basedOn w:val="a4"/>
    <w:uiPriority w:val="99"/>
    <w:semiHidden/>
    <w:rsid w:val="006657D9"/>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af2">
    <w:name w:val="Date"/>
    <w:basedOn w:val="a4"/>
    <w:next w:val="a4"/>
    <w:link w:val="af3"/>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3">
    <w:name w:val="Дата Знак"/>
    <w:link w:val="af2"/>
    <w:uiPriority w:val="99"/>
    <w:locked/>
    <w:rsid w:val="006657D9"/>
    <w:rPr>
      <w:rFonts w:ascii="Times New Roman" w:hAnsi="Times New Roman" w:cs="Times New Roman"/>
      <w:sz w:val="24"/>
      <w:szCs w:val="24"/>
      <w:lang w:eastAsia="ru-RU"/>
    </w:rPr>
  </w:style>
  <w:style w:type="paragraph" w:styleId="af4">
    <w:name w:val="Body Text"/>
    <w:aliases w:val="Основной текст с отступом 21,Знак11,Знак,Знак1 Знак Знак"/>
    <w:basedOn w:val="a4"/>
    <w:link w:val="af5"/>
    <w:uiPriority w:val="99"/>
    <w:rsid w:val="006657D9"/>
    <w:pPr>
      <w:spacing w:after="120" w:line="480" w:lineRule="auto"/>
      <w:ind w:left="283"/>
      <w:jc w:val="both"/>
    </w:pPr>
    <w:rPr>
      <w:rFonts w:cs="Times New Roman"/>
      <w:sz w:val="24"/>
      <w:szCs w:val="24"/>
      <w:lang w:eastAsia="ru-RU"/>
    </w:rPr>
  </w:style>
  <w:style w:type="character" w:customStyle="1" w:styleId="BodyTextChar">
    <w:name w:val="Body Text Char"/>
    <w:aliases w:val="Основной текст с отступом 21 Char,Знак11 Char,Знак Char,Знак1 Знак Знак Char"/>
    <w:uiPriority w:val="99"/>
    <w:semiHidden/>
    <w:locked/>
    <w:rsid w:val="00F25E78"/>
    <w:rPr>
      <w:lang w:eastAsia="en-US"/>
    </w:rPr>
  </w:style>
  <w:style w:type="character" w:customStyle="1" w:styleId="BodyTextChar2">
    <w:name w:val="Body Text Char2"/>
    <w:aliases w:val="Основной текст с отступом 2 Char,Знак11 Char3,Знак Char3,Знак1 Знак Знак Char2"/>
    <w:uiPriority w:val="99"/>
    <w:semiHidden/>
    <w:locked/>
    <w:rsid w:val="00127A08"/>
    <w:rPr>
      <w:lang w:eastAsia="en-US"/>
    </w:rPr>
  </w:style>
  <w:style w:type="character" w:customStyle="1" w:styleId="af5">
    <w:name w:val="Основной текст Знак"/>
    <w:aliases w:val="Основной текст с отступом 21 Знак,Знак11 Знак,Знак Знак6,Знак1 Знак Знак Знак"/>
    <w:link w:val="af4"/>
    <w:uiPriority w:val="99"/>
    <w:locked/>
    <w:rsid w:val="006657D9"/>
    <w:rPr>
      <w:rFonts w:ascii="Times New Roman" w:hAnsi="Times New Roman" w:cs="Times New Roman"/>
      <w:sz w:val="24"/>
      <w:szCs w:val="24"/>
      <w:lang w:eastAsia="ru-RU"/>
    </w:rPr>
  </w:style>
  <w:style w:type="character" w:customStyle="1" w:styleId="BodyTextIndent2Char">
    <w:name w:val="Body Text Indent 2 Char"/>
    <w:aliases w:val="Знак11 Char2,Знак Char2"/>
    <w:uiPriority w:val="99"/>
    <w:semiHidden/>
    <w:locked/>
    <w:rsid w:val="006657D9"/>
    <w:rPr>
      <w:lang w:eastAsia="en-US"/>
    </w:rPr>
  </w:style>
  <w:style w:type="paragraph" w:styleId="34">
    <w:name w:val="Body Text Indent 3"/>
    <w:basedOn w:val="a4"/>
    <w:link w:val="35"/>
    <w:uiPriority w:val="99"/>
    <w:rsid w:val="006657D9"/>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657D9"/>
    <w:rPr>
      <w:rFonts w:ascii="Times New Roman" w:hAnsi="Times New Roman" w:cs="Times New Roman"/>
      <w:sz w:val="16"/>
      <w:szCs w:val="16"/>
      <w:lang w:eastAsia="ru-RU"/>
    </w:rPr>
  </w:style>
  <w:style w:type="paragraph" w:styleId="af6">
    <w:name w:val="header"/>
    <w:aliases w:val="??????? ??????????"/>
    <w:basedOn w:val="a4"/>
    <w:link w:val="af7"/>
    <w:uiPriority w:val="99"/>
    <w:rsid w:val="006657D9"/>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7">
    <w:name w:val="Верхний колонтитул Знак"/>
    <w:aliases w:val="??????? ?????????? Знак"/>
    <w:link w:val="af6"/>
    <w:uiPriority w:val="99"/>
    <w:locked/>
    <w:rsid w:val="006657D9"/>
    <w:rPr>
      <w:rFonts w:ascii="Arial" w:hAnsi="Arial" w:cs="Arial"/>
      <w:noProof/>
      <w:sz w:val="24"/>
      <w:szCs w:val="24"/>
      <w:lang w:eastAsia="ru-RU"/>
    </w:rPr>
  </w:style>
  <w:style w:type="paragraph" w:styleId="af8">
    <w:name w:val="Block Text"/>
    <w:basedOn w:val="a4"/>
    <w:next w:val="a4"/>
    <w:link w:val="af9"/>
    <w:uiPriority w:val="99"/>
    <w:rsid w:val="006657D9"/>
    <w:rPr>
      <w:i/>
      <w:iCs/>
      <w:color w:val="000000"/>
      <w:sz w:val="20"/>
      <w:szCs w:val="20"/>
      <w:lang w:eastAsia="ru-RU"/>
    </w:rPr>
  </w:style>
  <w:style w:type="character" w:styleId="afa">
    <w:name w:val="page number"/>
    <w:uiPriority w:val="99"/>
    <w:rsid w:val="006657D9"/>
    <w:rPr>
      <w:rFonts w:ascii="Times New Roman" w:hAnsi="Times New Roman" w:cs="Times New Roman"/>
    </w:rPr>
  </w:style>
  <w:style w:type="paragraph" w:styleId="afb">
    <w:name w:val="footer"/>
    <w:basedOn w:val="a4"/>
    <w:link w:val="afc"/>
    <w:uiPriority w:val="99"/>
    <w:rsid w:val="006657D9"/>
    <w:pPr>
      <w:tabs>
        <w:tab w:val="center" w:pos="4153"/>
        <w:tab w:val="right" w:pos="8306"/>
      </w:tabs>
      <w:spacing w:after="60" w:line="240" w:lineRule="auto"/>
      <w:jc w:val="both"/>
    </w:pPr>
    <w:rPr>
      <w:rFonts w:ascii="Times New Roman" w:eastAsia="Times New Roman" w:hAnsi="Times New Roman" w:cs="Times New Roman"/>
      <w:noProof/>
      <w:sz w:val="24"/>
      <w:szCs w:val="24"/>
      <w:lang w:eastAsia="ru-RU"/>
    </w:rPr>
  </w:style>
  <w:style w:type="character" w:customStyle="1" w:styleId="afc">
    <w:name w:val="Нижний колонтитул Знак"/>
    <w:link w:val="afb"/>
    <w:uiPriority w:val="99"/>
    <w:locked/>
    <w:rsid w:val="006657D9"/>
    <w:rPr>
      <w:rFonts w:ascii="Times New Roman" w:hAnsi="Times New Roman" w:cs="Times New Roman"/>
      <w:noProof/>
      <w:sz w:val="24"/>
      <w:szCs w:val="24"/>
      <w:lang w:eastAsia="ru-RU"/>
    </w:rPr>
  </w:style>
  <w:style w:type="paragraph" w:styleId="36">
    <w:name w:val="Body Text 3"/>
    <w:basedOn w:val="a4"/>
    <w:link w:val="37"/>
    <w:uiPriority w:val="99"/>
    <w:rsid w:val="006657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sz w:val="20"/>
      <w:szCs w:val="20"/>
      <w:lang w:eastAsia="ru-RU"/>
    </w:rPr>
  </w:style>
  <w:style w:type="character" w:customStyle="1" w:styleId="37">
    <w:name w:val="Основной текст 3 Знак"/>
    <w:link w:val="36"/>
    <w:uiPriority w:val="99"/>
    <w:locked/>
    <w:rsid w:val="006657D9"/>
    <w:rPr>
      <w:rFonts w:ascii="Times New Roman" w:hAnsi="Times New Roman" w:cs="Times New Roman"/>
      <w:b/>
      <w:bCs/>
      <w:i/>
      <w:iCs/>
      <w:lang w:eastAsia="ru-RU"/>
    </w:rPr>
  </w:style>
  <w:style w:type="paragraph" w:styleId="afd">
    <w:name w:val="Plain Text"/>
    <w:basedOn w:val="a4"/>
    <w:link w:val="afe"/>
    <w:uiPriority w:val="99"/>
    <w:rsid w:val="006657D9"/>
    <w:pPr>
      <w:spacing w:after="0" w:line="240" w:lineRule="auto"/>
    </w:pPr>
    <w:rPr>
      <w:rFonts w:ascii="Courier New" w:eastAsia="Times New Roman" w:hAnsi="Courier New" w:cs="Courier New"/>
      <w:sz w:val="20"/>
      <w:szCs w:val="20"/>
      <w:lang w:eastAsia="ru-RU"/>
    </w:rPr>
  </w:style>
  <w:style w:type="character" w:customStyle="1" w:styleId="afe">
    <w:name w:val="Текст Знак"/>
    <w:link w:val="afd"/>
    <w:uiPriority w:val="99"/>
    <w:locked/>
    <w:rsid w:val="006657D9"/>
    <w:rPr>
      <w:rFonts w:ascii="Courier New" w:hAnsi="Courier New" w:cs="Courier New"/>
      <w:sz w:val="20"/>
      <w:szCs w:val="20"/>
      <w:lang w:eastAsia="ru-RU"/>
    </w:rPr>
  </w:style>
  <w:style w:type="paragraph" w:styleId="aff">
    <w:name w:val="Normal (Web)"/>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4"/>
    <w:link w:val="HTML0"/>
    <w:uiPriority w:val="99"/>
    <w:rsid w:val="006657D9"/>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link w:val="HTML"/>
    <w:uiPriority w:val="99"/>
    <w:locked/>
    <w:rsid w:val="006657D9"/>
    <w:rPr>
      <w:rFonts w:ascii="Times New Roman" w:hAnsi="Times New Roman" w:cs="Times New Roman"/>
      <w:i/>
      <w:iCs/>
      <w:sz w:val="24"/>
      <w:szCs w:val="24"/>
      <w:lang w:eastAsia="ru-RU"/>
    </w:rPr>
  </w:style>
  <w:style w:type="paragraph" w:styleId="aff0">
    <w:name w:val="envelope address"/>
    <w:basedOn w:val="a4"/>
    <w:uiPriority w:val="99"/>
    <w:rsid w:val="006657D9"/>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uiPriority w:val="99"/>
    <w:rsid w:val="006657D9"/>
  </w:style>
  <w:style w:type="character" w:styleId="aff1">
    <w:name w:val="Emphasis"/>
    <w:uiPriority w:val="99"/>
    <w:qFormat/>
    <w:rsid w:val="006657D9"/>
    <w:rPr>
      <w:i/>
      <w:iCs/>
    </w:rPr>
  </w:style>
  <w:style w:type="character" w:styleId="aff2">
    <w:name w:val="Hyperlink"/>
    <w:aliases w:val="%Hyperlink"/>
    <w:uiPriority w:val="99"/>
    <w:rsid w:val="006657D9"/>
    <w:rPr>
      <w:color w:val="0000FF"/>
      <w:u w:val="single"/>
    </w:rPr>
  </w:style>
  <w:style w:type="paragraph" w:styleId="aff3">
    <w:name w:val="Note Heading"/>
    <w:basedOn w:val="a4"/>
    <w:next w:val="a4"/>
    <w:link w:val="aff4"/>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4">
    <w:name w:val="Заголовок записки Знак"/>
    <w:link w:val="aff3"/>
    <w:uiPriority w:val="99"/>
    <w:locked/>
    <w:rsid w:val="006657D9"/>
    <w:rPr>
      <w:rFonts w:ascii="Times New Roman" w:hAnsi="Times New Roman" w:cs="Times New Roman"/>
      <w:sz w:val="24"/>
      <w:szCs w:val="24"/>
      <w:lang w:eastAsia="ru-RU"/>
    </w:rPr>
  </w:style>
  <w:style w:type="character" w:styleId="HTML2">
    <w:name w:val="HTML Keyboard"/>
    <w:uiPriority w:val="99"/>
    <w:rsid w:val="006657D9"/>
    <w:rPr>
      <w:rFonts w:ascii="Courier New" w:hAnsi="Courier New" w:cs="Courier New"/>
      <w:sz w:val="20"/>
      <w:szCs w:val="20"/>
    </w:rPr>
  </w:style>
  <w:style w:type="character" w:styleId="HTML3">
    <w:name w:val="HTML Code"/>
    <w:uiPriority w:val="99"/>
    <w:rsid w:val="006657D9"/>
    <w:rPr>
      <w:rFonts w:ascii="Courier New" w:hAnsi="Courier New" w:cs="Courier New"/>
      <w:sz w:val="20"/>
      <w:szCs w:val="20"/>
    </w:rPr>
  </w:style>
  <w:style w:type="paragraph" w:styleId="aff5">
    <w:name w:val="Body Text First Indent"/>
    <w:basedOn w:val="af4"/>
    <w:link w:val="aff6"/>
    <w:uiPriority w:val="99"/>
    <w:rsid w:val="006657D9"/>
    <w:pPr>
      <w:spacing w:line="240" w:lineRule="auto"/>
      <w:ind w:left="0" w:firstLine="210"/>
    </w:pPr>
  </w:style>
  <w:style w:type="character" w:customStyle="1" w:styleId="aff6">
    <w:name w:val="Красная строка Знак"/>
    <w:link w:val="aff5"/>
    <w:uiPriority w:val="99"/>
    <w:locked/>
    <w:rsid w:val="006657D9"/>
    <w:rPr>
      <w:rFonts w:ascii="Times New Roman" w:hAnsi="Times New Roman" w:cs="Times New Roman"/>
      <w:sz w:val="24"/>
      <w:szCs w:val="24"/>
      <w:lang w:eastAsia="ru-RU"/>
    </w:rPr>
  </w:style>
  <w:style w:type="paragraph" w:styleId="27">
    <w:name w:val="Body Text First Indent 2"/>
    <w:basedOn w:val="ab"/>
    <w:link w:val="28"/>
    <w:uiPriority w:val="99"/>
    <w:rsid w:val="006657D9"/>
    <w:pPr>
      <w:spacing w:before="0" w:after="120"/>
      <w:ind w:left="283" w:firstLine="210"/>
    </w:pPr>
  </w:style>
  <w:style w:type="character" w:customStyle="1" w:styleId="28">
    <w:name w:val="Красная строка 2 Знак"/>
    <w:link w:val="27"/>
    <w:uiPriority w:val="99"/>
    <w:locked/>
    <w:rsid w:val="006657D9"/>
    <w:rPr>
      <w:rFonts w:ascii="Times New Roman" w:hAnsi="Times New Roman" w:cs="Times New Roman"/>
      <w:sz w:val="24"/>
      <w:szCs w:val="24"/>
      <w:lang w:eastAsia="ru-RU"/>
    </w:rPr>
  </w:style>
  <w:style w:type="character" w:styleId="aff7">
    <w:name w:val="line number"/>
    <w:basedOn w:val="a5"/>
    <w:uiPriority w:val="99"/>
    <w:rsid w:val="006657D9"/>
  </w:style>
  <w:style w:type="character" w:styleId="HTML4">
    <w:name w:val="HTML Sample"/>
    <w:uiPriority w:val="99"/>
    <w:rsid w:val="006657D9"/>
    <w:rPr>
      <w:rFonts w:ascii="Courier New" w:hAnsi="Courier New" w:cs="Courier New"/>
    </w:rPr>
  </w:style>
  <w:style w:type="paragraph" w:styleId="29">
    <w:name w:val="envelope return"/>
    <w:basedOn w:val="a4"/>
    <w:uiPriority w:val="99"/>
    <w:rsid w:val="006657D9"/>
    <w:pPr>
      <w:spacing w:after="60" w:line="240" w:lineRule="auto"/>
      <w:jc w:val="both"/>
    </w:pPr>
    <w:rPr>
      <w:rFonts w:ascii="Arial" w:eastAsia="Times New Roman" w:hAnsi="Arial" w:cs="Arial"/>
      <w:sz w:val="20"/>
      <w:szCs w:val="20"/>
      <w:lang w:eastAsia="ru-RU"/>
    </w:rPr>
  </w:style>
  <w:style w:type="paragraph" w:styleId="aff8">
    <w:name w:val="Normal Indent"/>
    <w:basedOn w:val="a4"/>
    <w:uiPriority w:val="99"/>
    <w:rsid w:val="006657D9"/>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uiPriority w:val="99"/>
    <w:rsid w:val="006657D9"/>
    <w:rPr>
      <w:i/>
      <w:iCs/>
    </w:rPr>
  </w:style>
  <w:style w:type="character" w:styleId="HTML6">
    <w:name w:val="HTML Variable"/>
    <w:uiPriority w:val="99"/>
    <w:rsid w:val="006657D9"/>
    <w:rPr>
      <w:i/>
      <w:iCs/>
    </w:rPr>
  </w:style>
  <w:style w:type="character" w:styleId="HTML7">
    <w:name w:val="HTML Typewriter"/>
    <w:uiPriority w:val="99"/>
    <w:rsid w:val="006657D9"/>
    <w:rPr>
      <w:rFonts w:ascii="Courier New" w:hAnsi="Courier New" w:cs="Courier New"/>
      <w:sz w:val="20"/>
      <w:szCs w:val="20"/>
    </w:rPr>
  </w:style>
  <w:style w:type="paragraph" w:styleId="aff9">
    <w:name w:val="caption"/>
    <w:basedOn w:val="a4"/>
    <w:link w:val="affa"/>
    <w:uiPriority w:val="99"/>
    <w:qFormat/>
    <w:rsid w:val="006657D9"/>
    <w:pPr>
      <w:spacing w:after="60" w:line="240" w:lineRule="auto"/>
      <w:ind w:left="4252"/>
      <w:jc w:val="both"/>
    </w:pPr>
    <w:rPr>
      <w:rFonts w:cs="Times New Roman"/>
      <w:sz w:val="24"/>
      <w:szCs w:val="24"/>
      <w:lang w:eastAsia="ru-RU"/>
    </w:rPr>
  </w:style>
  <w:style w:type="character" w:customStyle="1" w:styleId="affa">
    <w:name w:val="Название объекта Знак"/>
    <w:link w:val="aff9"/>
    <w:uiPriority w:val="99"/>
    <w:locked/>
    <w:rsid w:val="006657D9"/>
    <w:rPr>
      <w:rFonts w:ascii="Times New Roman" w:hAnsi="Times New Roman" w:cs="Times New Roman"/>
      <w:sz w:val="24"/>
      <w:szCs w:val="24"/>
      <w:lang w:eastAsia="ru-RU"/>
    </w:rPr>
  </w:style>
  <w:style w:type="paragraph" w:styleId="affb">
    <w:name w:val="Salutation"/>
    <w:basedOn w:val="a4"/>
    <w:next w:val="a4"/>
    <w:link w:val="affc"/>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c">
    <w:name w:val="Приветствие Знак"/>
    <w:link w:val="affb"/>
    <w:uiPriority w:val="99"/>
    <w:locked/>
    <w:rsid w:val="006657D9"/>
    <w:rPr>
      <w:rFonts w:ascii="Times New Roman" w:hAnsi="Times New Roman" w:cs="Times New Roman"/>
      <w:sz w:val="24"/>
      <w:szCs w:val="24"/>
      <w:lang w:eastAsia="ru-RU"/>
    </w:rPr>
  </w:style>
  <w:style w:type="paragraph" w:styleId="affd">
    <w:name w:val="List Continue"/>
    <w:basedOn w:val="a4"/>
    <w:uiPriority w:val="99"/>
    <w:rsid w:val="006657D9"/>
    <w:pPr>
      <w:spacing w:after="120" w:line="240" w:lineRule="auto"/>
      <w:ind w:left="283"/>
      <w:jc w:val="both"/>
    </w:pPr>
    <w:rPr>
      <w:rFonts w:ascii="Times New Roman" w:eastAsia="Times New Roman" w:hAnsi="Times New Roman" w:cs="Times New Roman"/>
      <w:sz w:val="24"/>
      <w:szCs w:val="24"/>
      <w:lang w:eastAsia="ru-RU"/>
    </w:rPr>
  </w:style>
  <w:style w:type="paragraph" w:styleId="2a">
    <w:name w:val="List Continue 2"/>
    <w:basedOn w:val="a4"/>
    <w:uiPriority w:val="99"/>
    <w:rsid w:val="006657D9"/>
    <w:pPr>
      <w:spacing w:after="120" w:line="240" w:lineRule="auto"/>
      <w:ind w:left="566"/>
      <w:jc w:val="both"/>
    </w:pPr>
    <w:rPr>
      <w:rFonts w:ascii="Times New Roman" w:eastAsia="Times New Roman" w:hAnsi="Times New Roman" w:cs="Times New Roman"/>
      <w:sz w:val="24"/>
      <w:szCs w:val="24"/>
      <w:lang w:eastAsia="ru-RU"/>
    </w:rPr>
  </w:style>
  <w:style w:type="paragraph" w:styleId="38">
    <w:name w:val="List Continue 3"/>
    <w:basedOn w:val="a4"/>
    <w:uiPriority w:val="99"/>
    <w:rsid w:val="006657D9"/>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4"/>
    <w:uiPriority w:val="99"/>
    <w:rsid w:val="006657D9"/>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4"/>
    <w:uiPriority w:val="99"/>
    <w:rsid w:val="006657D9"/>
    <w:pPr>
      <w:spacing w:after="120" w:line="240" w:lineRule="auto"/>
      <w:ind w:left="1415"/>
      <w:jc w:val="both"/>
    </w:pPr>
    <w:rPr>
      <w:rFonts w:ascii="Times New Roman" w:eastAsia="Times New Roman" w:hAnsi="Times New Roman" w:cs="Times New Roman"/>
      <w:sz w:val="24"/>
      <w:szCs w:val="24"/>
      <w:lang w:eastAsia="ru-RU"/>
    </w:rPr>
  </w:style>
  <w:style w:type="character" w:styleId="affe">
    <w:name w:val="FollowedHyperlink"/>
    <w:uiPriority w:val="99"/>
    <w:rsid w:val="006657D9"/>
    <w:rPr>
      <w:color w:val="800080"/>
      <w:u w:val="single"/>
    </w:rPr>
  </w:style>
  <w:style w:type="paragraph" w:styleId="afff">
    <w:name w:val="Closing"/>
    <w:basedOn w:val="a4"/>
    <w:link w:val="afff0"/>
    <w:uiPriority w:val="99"/>
    <w:rsid w:val="006657D9"/>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0">
    <w:name w:val="Прощание Знак"/>
    <w:link w:val="afff"/>
    <w:uiPriority w:val="99"/>
    <w:locked/>
    <w:rsid w:val="006657D9"/>
    <w:rPr>
      <w:rFonts w:ascii="Times New Roman" w:hAnsi="Times New Roman" w:cs="Times New Roman"/>
      <w:sz w:val="24"/>
      <w:szCs w:val="24"/>
      <w:lang w:eastAsia="ru-RU"/>
    </w:rPr>
  </w:style>
  <w:style w:type="paragraph" w:styleId="afff1">
    <w:name w:val="List"/>
    <w:basedOn w:val="a4"/>
    <w:uiPriority w:val="99"/>
    <w:rsid w:val="006657D9"/>
    <w:pPr>
      <w:spacing w:after="60" w:line="240" w:lineRule="auto"/>
      <w:ind w:left="283" w:hanging="283"/>
      <w:jc w:val="both"/>
    </w:pPr>
    <w:rPr>
      <w:rFonts w:ascii="Times New Roman" w:eastAsia="Times New Roman" w:hAnsi="Times New Roman" w:cs="Times New Roman"/>
      <w:sz w:val="24"/>
      <w:szCs w:val="24"/>
      <w:lang w:eastAsia="ru-RU"/>
    </w:rPr>
  </w:style>
  <w:style w:type="paragraph" w:styleId="2b">
    <w:name w:val="List 2"/>
    <w:basedOn w:val="a4"/>
    <w:uiPriority w:val="99"/>
    <w:rsid w:val="006657D9"/>
    <w:pPr>
      <w:spacing w:after="60" w:line="240" w:lineRule="auto"/>
      <w:ind w:left="566" w:hanging="283"/>
      <w:jc w:val="both"/>
    </w:pPr>
    <w:rPr>
      <w:rFonts w:ascii="Times New Roman" w:eastAsia="Times New Roman" w:hAnsi="Times New Roman" w:cs="Times New Roman"/>
      <w:sz w:val="24"/>
      <w:szCs w:val="24"/>
      <w:lang w:eastAsia="ru-RU"/>
    </w:rPr>
  </w:style>
  <w:style w:type="paragraph" w:styleId="39">
    <w:name w:val="List 3"/>
    <w:basedOn w:val="a4"/>
    <w:uiPriority w:val="99"/>
    <w:rsid w:val="006657D9"/>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4"/>
    <w:uiPriority w:val="99"/>
    <w:rsid w:val="006657D9"/>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4"/>
    <w:uiPriority w:val="99"/>
    <w:rsid w:val="006657D9"/>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uiPriority w:val="99"/>
    <w:rsid w:val="006657D9"/>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uiPriority w:val="99"/>
    <w:locked/>
    <w:rsid w:val="006657D9"/>
    <w:rPr>
      <w:rFonts w:ascii="Courier New" w:hAnsi="Courier New" w:cs="Courier New"/>
      <w:sz w:val="20"/>
      <w:szCs w:val="20"/>
      <w:lang w:eastAsia="ru-RU"/>
    </w:rPr>
  </w:style>
  <w:style w:type="character" w:styleId="afff2">
    <w:name w:val="Strong"/>
    <w:uiPriority w:val="99"/>
    <w:qFormat/>
    <w:rsid w:val="006657D9"/>
    <w:rPr>
      <w:b/>
      <w:bCs/>
    </w:rPr>
  </w:style>
  <w:style w:type="character" w:styleId="HTMLa">
    <w:name w:val="HTML Cite"/>
    <w:uiPriority w:val="99"/>
    <w:rsid w:val="006657D9"/>
    <w:rPr>
      <w:i/>
      <w:iCs/>
    </w:rPr>
  </w:style>
  <w:style w:type="paragraph" w:styleId="afff3">
    <w:name w:val="Message Header"/>
    <w:basedOn w:val="a4"/>
    <w:link w:val="afff4"/>
    <w:uiPriority w:val="99"/>
    <w:rsid w:val="006657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4">
    <w:name w:val="Шапка Знак"/>
    <w:link w:val="afff3"/>
    <w:uiPriority w:val="99"/>
    <w:locked/>
    <w:rsid w:val="006657D9"/>
    <w:rPr>
      <w:rFonts w:ascii="Arial" w:hAnsi="Arial" w:cs="Arial"/>
      <w:sz w:val="24"/>
      <w:szCs w:val="24"/>
      <w:shd w:val="pct20" w:color="auto" w:fill="auto"/>
      <w:lang w:eastAsia="ru-RU"/>
    </w:rPr>
  </w:style>
  <w:style w:type="paragraph" w:styleId="afff5">
    <w:name w:val="E-mail Signature"/>
    <w:basedOn w:val="a4"/>
    <w:link w:val="afff6"/>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f6">
    <w:name w:val="Электронная подпись Знак"/>
    <w:link w:val="afff5"/>
    <w:uiPriority w:val="99"/>
    <w:locked/>
    <w:rsid w:val="006657D9"/>
    <w:rPr>
      <w:rFonts w:ascii="Times New Roman" w:hAnsi="Times New Roman" w:cs="Times New Roman"/>
      <w:sz w:val="24"/>
      <w:szCs w:val="24"/>
      <w:lang w:eastAsia="ru-RU"/>
    </w:rPr>
  </w:style>
  <w:style w:type="paragraph" w:customStyle="1" w:styleId="15">
    <w:name w:val="Стиль1"/>
    <w:basedOn w:val="a4"/>
    <w:uiPriority w:val="99"/>
    <w:rsid w:val="006657D9"/>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uiPriority w:val="99"/>
    <w:rsid w:val="006657D9"/>
  </w:style>
  <w:style w:type="paragraph" w:customStyle="1" w:styleId="210">
    <w:name w:val="Заголовок 2.1"/>
    <w:basedOn w:val="12"/>
    <w:uiPriority w:val="99"/>
    <w:rsid w:val="006657D9"/>
    <w:pPr>
      <w:keepLines/>
      <w:widowControl w:val="0"/>
      <w:numPr>
        <w:numId w:val="13"/>
      </w:numPr>
      <w:suppressLineNumbers/>
      <w:tabs>
        <w:tab w:val="num" w:pos="926"/>
        <w:tab w:val="num" w:pos="1209"/>
      </w:tabs>
      <w:suppressAutoHyphens/>
      <w:ind w:left="926" w:hanging="360"/>
    </w:pPr>
    <w:rPr>
      <w:caps/>
    </w:rPr>
  </w:style>
  <w:style w:type="paragraph" w:customStyle="1" w:styleId="2c">
    <w:name w:val="Стиль2"/>
    <w:basedOn w:val="2"/>
    <w:uiPriority w:val="99"/>
    <w:rsid w:val="006657D9"/>
    <w:pPr>
      <w:keepNext/>
      <w:keepLines/>
      <w:widowControl w:val="0"/>
      <w:numPr>
        <w:numId w:val="0"/>
      </w:numPr>
      <w:suppressLineNumbers/>
      <w:tabs>
        <w:tab w:val="num" w:pos="1836"/>
      </w:tabs>
      <w:suppressAutoHyphens/>
      <w:ind w:left="1836" w:hanging="576"/>
    </w:pPr>
    <w:rPr>
      <w:b/>
      <w:bCs/>
    </w:rPr>
  </w:style>
  <w:style w:type="paragraph" w:customStyle="1" w:styleId="3a">
    <w:name w:val="Стиль3"/>
    <w:basedOn w:val="af4"/>
    <w:uiPriority w:val="99"/>
    <w:rsid w:val="006657D9"/>
    <w:pPr>
      <w:widowControl w:val="0"/>
      <w:tabs>
        <w:tab w:val="num" w:pos="1307"/>
      </w:tabs>
      <w:adjustRightInd w:val="0"/>
      <w:spacing w:after="0" w:line="240" w:lineRule="auto"/>
      <w:ind w:left="1080"/>
      <w:textAlignment w:val="baseline"/>
    </w:pPr>
  </w:style>
  <w:style w:type="paragraph" w:customStyle="1" w:styleId="2-11">
    <w:name w:val="содержание2-11"/>
    <w:basedOn w:val="a4"/>
    <w:uiPriority w:val="99"/>
    <w:rsid w:val="006657D9"/>
    <w:pPr>
      <w:numPr>
        <w:ilvl w:val="1"/>
        <w:numId w:val="13"/>
      </w:numPr>
      <w:tabs>
        <w:tab w:val="clear" w:pos="1836"/>
      </w:tabs>
      <w:spacing w:after="60" w:line="240" w:lineRule="auto"/>
      <w:ind w:left="0" w:firstLine="0"/>
      <w:jc w:val="both"/>
    </w:pPr>
    <w:rPr>
      <w:rFonts w:ascii="Times New Roman" w:eastAsia="Times New Roman" w:hAnsi="Times New Roman" w:cs="Times New Roman"/>
      <w:sz w:val="24"/>
      <w:szCs w:val="24"/>
      <w:lang w:eastAsia="ru-RU"/>
    </w:rPr>
  </w:style>
  <w:style w:type="character" w:customStyle="1" w:styleId="16">
    <w:name w:val="Знак Знак1"/>
    <w:uiPriority w:val="99"/>
    <w:rsid w:val="006657D9"/>
    <w:rPr>
      <w:sz w:val="24"/>
      <w:szCs w:val="24"/>
      <w:lang w:val="ru-RU" w:eastAsia="ru-RU"/>
    </w:rPr>
  </w:style>
  <w:style w:type="character" w:customStyle="1" w:styleId="3b">
    <w:name w:val="Стиль3 Знак"/>
    <w:uiPriority w:val="99"/>
    <w:rsid w:val="006657D9"/>
    <w:rPr>
      <w:sz w:val="24"/>
      <w:szCs w:val="24"/>
      <w:lang w:val="ru-RU" w:eastAsia="ru-RU"/>
    </w:rPr>
  </w:style>
  <w:style w:type="paragraph" w:customStyle="1" w:styleId="45">
    <w:name w:val="Стиль4"/>
    <w:basedOn w:val="21"/>
    <w:next w:val="a4"/>
    <w:uiPriority w:val="99"/>
    <w:rsid w:val="006657D9"/>
    <w:pPr>
      <w:keepLines/>
      <w:widowControl w:val="0"/>
      <w:suppressLineNumbers/>
      <w:suppressAutoHyphens/>
      <w:ind w:firstLine="567"/>
    </w:pPr>
  </w:style>
  <w:style w:type="paragraph" w:customStyle="1" w:styleId="afff7">
    <w:name w:val="Таблица заголовок"/>
    <w:basedOn w:val="a4"/>
    <w:uiPriority w:val="99"/>
    <w:rsid w:val="006657D9"/>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8">
    <w:name w:val="текст таблицы"/>
    <w:basedOn w:val="a4"/>
    <w:uiPriority w:val="99"/>
    <w:rsid w:val="006657D9"/>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9">
    <w:name w:val="Пункт Знак"/>
    <w:basedOn w:val="a4"/>
    <w:uiPriority w:val="99"/>
    <w:rsid w:val="006657D9"/>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a">
    <w:name w:val="a"/>
    <w:basedOn w:val="a4"/>
    <w:uiPriority w:val="99"/>
    <w:rsid w:val="006657D9"/>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b">
    <w:name w:val="Словарная статья"/>
    <w:basedOn w:val="a4"/>
    <w:next w:val="a4"/>
    <w:uiPriority w:val="99"/>
    <w:rsid w:val="006657D9"/>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c">
    <w:name w:val="Комментарий пользователя"/>
    <w:basedOn w:val="a4"/>
    <w:next w:val="a4"/>
    <w:uiPriority w:val="99"/>
    <w:rsid w:val="006657D9"/>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c">
    <w:name w:val="Стиль3 Знак Знак"/>
    <w:uiPriority w:val="99"/>
    <w:rsid w:val="006657D9"/>
    <w:rPr>
      <w:sz w:val="24"/>
      <w:szCs w:val="24"/>
      <w:lang w:val="ru-RU" w:eastAsia="ru-RU"/>
    </w:rPr>
  </w:style>
  <w:style w:type="character" w:customStyle="1" w:styleId="labelbodytext1">
    <w:name w:val="label_body_text_1"/>
    <w:basedOn w:val="a5"/>
    <w:uiPriority w:val="99"/>
    <w:rsid w:val="006657D9"/>
  </w:style>
  <w:style w:type="paragraph" w:customStyle="1" w:styleId="1DocumentHeader1">
    <w:name w:val="Заголовок 1.Document Header1"/>
    <w:basedOn w:val="a4"/>
    <w:next w:val="a4"/>
    <w:uiPriority w:val="99"/>
    <w:rsid w:val="006657D9"/>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uiPriority w:val="99"/>
    <w:rsid w:val="006657D9"/>
    <w:pPr>
      <w:widowControl w:val="0"/>
      <w:autoSpaceDE w:val="0"/>
      <w:autoSpaceDN w:val="0"/>
      <w:adjustRightInd w:val="0"/>
      <w:ind w:firstLine="720"/>
    </w:pPr>
    <w:rPr>
      <w:rFonts w:ascii="Arial" w:hAnsi="Arial" w:cs="Arial"/>
      <w:sz w:val="22"/>
      <w:szCs w:val="22"/>
    </w:rPr>
  </w:style>
  <w:style w:type="paragraph" w:customStyle="1" w:styleId="200">
    <w:name w:val="20"/>
    <w:basedOn w:val="a4"/>
    <w:uiPriority w:val="99"/>
    <w:rsid w:val="006657D9"/>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d">
    <w:name w:val="Пункт"/>
    <w:basedOn w:val="a4"/>
    <w:link w:val="17"/>
    <w:uiPriority w:val="99"/>
    <w:rsid w:val="006657D9"/>
    <w:pPr>
      <w:tabs>
        <w:tab w:val="num" w:pos="1980"/>
      </w:tabs>
      <w:spacing w:after="0" w:line="240" w:lineRule="auto"/>
      <w:ind w:left="1404" w:hanging="504"/>
      <w:jc w:val="both"/>
    </w:pPr>
    <w:rPr>
      <w:rFonts w:cs="Times New Roman"/>
      <w:sz w:val="24"/>
      <w:szCs w:val="24"/>
      <w:lang w:eastAsia="ru-RU"/>
    </w:rPr>
  </w:style>
  <w:style w:type="character" w:customStyle="1" w:styleId="17">
    <w:name w:val="Пункт Знак1"/>
    <w:link w:val="afffd"/>
    <w:uiPriority w:val="99"/>
    <w:locked/>
    <w:rsid w:val="006657D9"/>
    <w:rPr>
      <w:rFonts w:ascii="Times New Roman" w:hAnsi="Times New Roman" w:cs="Times New Roman"/>
      <w:sz w:val="24"/>
      <w:szCs w:val="24"/>
      <w:lang w:eastAsia="ru-RU"/>
    </w:rPr>
  </w:style>
  <w:style w:type="paragraph" w:customStyle="1" w:styleId="afffe">
    <w:name w:val="Подпункт"/>
    <w:basedOn w:val="afffd"/>
    <w:uiPriority w:val="99"/>
    <w:rsid w:val="006657D9"/>
    <w:pPr>
      <w:tabs>
        <w:tab w:val="clear" w:pos="1980"/>
        <w:tab w:val="num" w:pos="2520"/>
      </w:tabs>
      <w:ind w:left="1728" w:hanging="648"/>
    </w:pPr>
  </w:style>
  <w:style w:type="paragraph" w:customStyle="1" w:styleId="affff">
    <w:name w:val="Таблица шапка"/>
    <w:basedOn w:val="a4"/>
    <w:uiPriority w:val="99"/>
    <w:rsid w:val="006657D9"/>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0">
    <w:name w:val="Таблица текст"/>
    <w:basedOn w:val="a4"/>
    <w:uiPriority w:val="99"/>
    <w:rsid w:val="006657D9"/>
    <w:pPr>
      <w:spacing w:before="40" w:after="40" w:line="240" w:lineRule="auto"/>
      <w:ind w:left="57" w:right="57"/>
    </w:pPr>
    <w:rPr>
      <w:rFonts w:ascii="Times New Roman" w:eastAsia="Times New Roman" w:hAnsi="Times New Roman" w:cs="Times New Roman"/>
      <w:lang w:eastAsia="ru-RU"/>
    </w:rPr>
  </w:style>
  <w:style w:type="paragraph" w:customStyle="1" w:styleId="affff1">
    <w:name w:val="пункт"/>
    <w:basedOn w:val="a4"/>
    <w:uiPriority w:val="99"/>
    <w:rsid w:val="006657D9"/>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6657D9"/>
    <w:rPr>
      <w:rFonts w:ascii="Tahoma" w:hAnsi="Tahoma" w:cs="Tahoma"/>
      <w:sz w:val="16"/>
      <w:szCs w:val="16"/>
      <w:lang w:eastAsia="en-US"/>
    </w:rPr>
  </w:style>
  <w:style w:type="paragraph" w:styleId="affff2">
    <w:name w:val="Balloon Text"/>
    <w:basedOn w:val="a4"/>
    <w:link w:val="affff3"/>
    <w:uiPriority w:val="99"/>
    <w:semiHidden/>
    <w:rsid w:val="006657D9"/>
    <w:pPr>
      <w:spacing w:after="60" w:line="240" w:lineRule="auto"/>
      <w:jc w:val="both"/>
    </w:pPr>
    <w:rPr>
      <w:rFonts w:ascii="Tahoma" w:hAnsi="Tahoma" w:cs="Tahoma"/>
      <w:sz w:val="16"/>
      <w:szCs w:val="16"/>
      <w:lang w:eastAsia="ru-RU"/>
    </w:rPr>
  </w:style>
  <w:style w:type="character" w:customStyle="1" w:styleId="BalloonTextChar1">
    <w:name w:val="Balloon Text Char1"/>
    <w:uiPriority w:val="99"/>
    <w:semiHidden/>
    <w:locked/>
    <w:rsid w:val="006657D9"/>
    <w:rPr>
      <w:rFonts w:ascii="Times New Roman" w:hAnsi="Times New Roman" w:cs="Times New Roman"/>
      <w:sz w:val="2"/>
      <w:szCs w:val="2"/>
      <w:lang w:eastAsia="en-US"/>
    </w:rPr>
  </w:style>
  <w:style w:type="character" w:customStyle="1" w:styleId="affff3">
    <w:name w:val="Текст выноски Знак"/>
    <w:link w:val="affff2"/>
    <w:uiPriority w:val="99"/>
    <w:semiHidden/>
    <w:locked/>
    <w:rsid w:val="006657D9"/>
    <w:rPr>
      <w:rFonts w:ascii="Tahoma" w:hAnsi="Tahoma" w:cs="Tahoma"/>
      <w:sz w:val="16"/>
      <w:szCs w:val="16"/>
    </w:rPr>
  </w:style>
  <w:style w:type="paragraph" w:styleId="affff4">
    <w:name w:val="footnote text"/>
    <w:basedOn w:val="a4"/>
    <w:link w:val="affff5"/>
    <w:uiPriority w:val="99"/>
    <w:semiHidden/>
    <w:rsid w:val="006657D9"/>
    <w:pPr>
      <w:spacing w:after="60" w:line="240" w:lineRule="auto"/>
      <w:jc w:val="both"/>
    </w:pPr>
    <w:rPr>
      <w:rFonts w:ascii="Times New Roman" w:eastAsia="Times New Roman" w:hAnsi="Times New Roman" w:cs="Times New Roman"/>
      <w:sz w:val="20"/>
      <w:szCs w:val="20"/>
      <w:lang w:eastAsia="ru-RU"/>
    </w:rPr>
  </w:style>
  <w:style w:type="character" w:customStyle="1" w:styleId="affff5">
    <w:name w:val="Текст сноски Знак"/>
    <w:link w:val="affff4"/>
    <w:uiPriority w:val="99"/>
    <w:locked/>
    <w:rsid w:val="006657D9"/>
    <w:rPr>
      <w:rFonts w:ascii="Times New Roman" w:hAnsi="Times New Roman" w:cs="Times New Roman"/>
      <w:sz w:val="20"/>
      <w:szCs w:val="20"/>
      <w:lang w:eastAsia="ru-RU"/>
    </w:rPr>
  </w:style>
  <w:style w:type="paragraph" w:customStyle="1" w:styleId="18">
    <w:name w:val="1"/>
    <w:basedOn w:val="a4"/>
    <w:uiPriority w:val="99"/>
    <w:rsid w:val="006657D9"/>
    <w:pPr>
      <w:spacing w:after="160" w:line="240" w:lineRule="exact"/>
    </w:pPr>
    <w:rPr>
      <w:sz w:val="20"/>
      <w:szCs w:val="20"/>
      <w:lang w:eastAsia="zh-CN"/>
    </w:rPr>
  </w:style>
  <w:style w:type="character" w:customStyle="1" w:styleId="DeltaViewInsertion">
    <w:name w:val="DeltaView Insertion"/>
    <w:uiPriority w:val="99"/>
    <w:rsid w:val="006657D9"/>
    <w:rPr>
      <w:color w:val="0000FF"/>
      <w:spacing w:val="0"/>
      <w:u w:val="double"/>
    </w:rPr>
  </w:style>
  <w:style w:type="paragraph" w:customStyle="1" w:styleId="ConsPlusNonformat">
    <w:name w:val="ConsPlusNonformat"/>
    <w:uiPriority w:val="99"/>
    <w:rsid w:val="006657D9"/>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6657D9"/>
    <w:pPr>
      <w:autoSpaceDE w:val="0"/>
      <w:autoSpaceDN w:val="0"/>
      <w:adjustRightInd w:val="0"/>
    </w:pPr>
    <w:rPr>
      <w:rFonts w:ascii="Arial" w:eastAsia="Times New Roman" w:hAnsi="Arial" w:cs="Arial"/>
    </w:rPr>
  </w:style>
  <w:style w:type="paragraph" w:customStyle="1" w:styleId="affff6">
    <w:name w:val="Подподпункт"/>
    <w:basedOn w:val="afffe"/>
    <w:uiPriority w:val="99"/>
    <w:rsid w:val="006657D9"/>
    <w:pPr>
      <w:tabs>
        <w:tab w:val="clear" w:pos="2520"/>
        <w:tab w:val="num" w:pos="1701"/>
      </w:tabs>
      <w:spacing w:line="360" w:lineRule="auto"/>
      <w:ind w:left="1701" w:hanging="567"/>
    </w:pPr>
    <w:rPr>
      <w:sz w:val="28"/>
      <w:szCs w:val="28"/>
    </w:rPr>
  </w:style>
  <w:style w:type="paragraph" w:customStyle="1" w:styleId="ConsNormal">
    <w:name w:val="ConsNormal"/>
    <w:uiPriority w:val="99"/>
    <w:rsid w:val="006657D9"/>
    <w:pPr>
      <w:widowControl w:val="0"/>
      <w:autoSpaceDE w:val="0"/>
      <w:autoSpaceDN w:val="0"/>
      <w:adjustRightInd w:val="0"/>
      <w:ind w:right="19772" w:firstLine="720"/>
    </w:pPr>
    <w:rPr>
      <w:rFonts w:ascii="Arial" w:eastAsia="Times New Roman" w:hAnsi="Arial" w:cs="Arial"/>
    </w:rPr>
  </w:style>
  <w:style w:type="character" w:customStyle="1" w:styleId="affff7">
    <w:name w:val="комментарий"/>
    <w:uiPriority w:val="99"/>
    <w:rsid w:val="006657D9"/>
    <w:rPr>
      <w:b/>
      <w:bCs/>
      <w:i/>
      <w:iCs/>
      <w:shd w:val="clear" w:color="auto" w:fill="auto"/>
    </w:rPr>
  </w:style>
  <w:style w:type="paragraph" w:customStyle="1" w:styleId="19">
    <w:name w:val="Обычный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Normal1">
    <w:name w:val="Normal1"/>
    <w:uiPriority w:val="99"/>
    <w:rsid w:val="006657D9"/>
    <w:pPr>
      <w:spacing w:before="100" w:after="100"/>
      <w:jc w:val="both"/>
    </w:pPr>
    <w:rPr>
      <w:rFonts w:ascii="Arial" w:eastAsia="Times New Roman" w:hAnsi="Arial" w:cs="Arial"/>
    </w:rPr>
  </w:style>
  <w:style w:type="paragraph" w:customStyle="1" w:styleId="ConsNonformat">
    <w:name w:val="ConsNonformat"/>
    <w:uiPriority w:val="99"/>
    <w:rsid w:val="006657D9"/>
    <w:pPr>
      <w:widowControl w:val="0"/>
      <w:autoSpaceDE w:val="0"/>
      <w:autoSpaceDN w:val="0"/>
      <w:adjustRightInd w:val="0"/>
    </w:pPr>
    <w:rPr>
      <w:rFonts w:ascii="Courier New" w:eastAsia="Times New Roman" w:hAnsi="Courier New" w:cs="Courier New"/>
    </w:rPr>
  </w:style>
  <w:style w:type="paragraph" w:styleId="affff8">
    <w:name w:val="No Spacing"/>
    <w:link w:val="affff9"/>
    <w:uiPriority w:val="99"/>
    <w:qFormat/>
    <w:rsid w:val="006657D9"/>
    <w:rPr>
      <w:rFonts w:cs="Calibri"/>
      <w:sz w:val="22"/>
      <w:szCs w:val="22"/>
      <w:lang w:eastAsia="en-US"/>
    </w:rPr>
  </w:style>
  <w:style w:type="paragraph" w:styleId="affffa">
    <w:name w:val="Document Map"/>
    <w:basedOn w:val="a4"/>
    <w:link w:val="affffb"/>
    <w:uiPriority w:val="99"/>
    <w:semiHidden/>
    <w:rsid w:val="006657D9"/>
    <w:rPr>
      <w:rFonts w:ascii="Tahoma" w:hAnsi="Tahoma" w:cs="Tahoma"/>
      <w:sz w:val="16"/>
      <w:szCs w:val="16"/>
      <w:lang w:eastAsia="ru-RU"/>
    </w:rPr>
  </w:style>
  <w:style w:type="character" w:customStyle="1" w:styleId="affffb">
    <w:name w:val="Схема документа Знак"/>
    <w:link w:val="affffa"/>
    <w:uiPriority w:val="99"/>
    <w:locked/>
    <w:rsid w:val="006657D9"/>
    <w:rPr>
      <w:rFonts w:ascii="Tahoma" w:hAnsi="Tahoma" w:cs="Tahoma"/>
      <w:sz w:val="16"/>
      <w:szCs w:val="16"/>
    </w:rPr>
  </w:style>
  <w:style w:type="paragraph" w:customStyle="1" w:styleId="111">
    <w:name w:val="Обычный1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affffc">
    <w:name w:val="Заг Статьи"/>
    <w:basedOn w:val="a4"/>
    <w:autoRedefine/>
    <w:uiPriority w:val="99"/>
    <w:rsid w:val="006657D9"/>
    <w:pPr>
      <w:keepNext/>
      <w:spacing w:before="240" w:after="0" w:line="240" w:lineRule="auto"/>
      <w:ind w:left="288" w:right="-30"/>
      <w:jc w:val="center"/>
    </w:pPr>
    <w:rPr>
      <w:rFonts w:ascii="Times New Roman" w:eastAsia="Times New Roman" w:hAnsi="Times New Roman" w:cs="Times New Roman"/>
      <w:b/>
      <w:bCs/>
      <w:caps/>
      <w:lang w:eastAsia="ru-RU"/>
    </w:rPr>
  </w:style>
  <w:style w:type="paragraph" w:customStyle="1" w:styleId="affffd">
    <w:name w:val="Таблица"/>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ffffe">
    <w:name w:val="Table Grid"/>
    <w:basedOn w:val="a6"/>
    <w:uiPriority w:val="99"/>
    <w:rsid w:val="006657D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4"/>
    <w:uiPriority w:val="99"/>
    <w:rsid w:val="006657D9"/>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Style9">
    <w:name w:val="Style9"/>
    <w:basedOn w:val="a4"/>
    <w:uiPriority w:val="99"/>
    <w:rsid w:val="006657D9"/>
    <w:pPr>
      <w:widowControl w:val="0"/>
      <w:autoSpaceDE w:val="0"/>
      <w:autoSpaceDN w:val="0"/>
      <w:adjustRightInd w:val="0"/>
      <w:spacing w:after="0" w:line="243" w:lineRule="exact"/>
      <w:ind w:firstLine="547"/>
      <w:jc w:val="both"/>
    </w:pPr>
    <w:rPr>
      <w:rFonts w:ascii="Tahoma" w:eastAsia="Times New Roman" w:hAnsi="Tahoma" w:cs="Tahoma"/>
      <w:sz w:val="24"/>
      <w:szCs w:val="24"/>
      <w:lang w:eastAsia="ru-RU"/>
    </w:rPr>
  </w:style>
  <w:style w:type="paragraph" w:customStyle="1" w:styleId="Style13">
    <w:name w:val="Style13"/>
    <w:basedOn w:val="a4"/>
    <w:uiPriority w:val="99"/>
    <w:rsid w:val="006657D9"/>
    <w:pPr>
      <w:widowControl w:val="0"/>
      <w:autoSpaceDE w:val="0"/>
      <w:autoSpaceDN w:val="0"/>
      <w:adjustRightInd w:val="0"/>
      <w:spacing w:after="0" w:line="240" w:lineRule="exact"/>
      <w:ind w:firstLine="643"/>
      <w:jc w:val="both"/>
    </w:pPr>
    <w:rPr>
      <w:rFonts w:ascii="Tahoma" w:eastAsia="Times New Roman" w:hAnsi="Tahoma" w:cs="Tahoma"/>
      <w:sz w:val="24"/>
      <w:szCs w:val="24"/>
      <w:lang w:eastAsia="ru-RU"/>
    </w:rPr>
  </w:style>
  <w:style w:type="character" w:customStyle="1" w:styleId="FontStyle20">
    <w:name w:val="Font Style20"/>
    <w:uiPriority w:val="99"/>
    <w:rsid w:val="006657D9"/>
    <w:rPr>
      <w:rFonts w:ascii="Tahoma" w:hAnsi="Tahoma" w:cs="Tahoma"/>
      <w:sz w:val="20"/>
      <w:szCs w:val="20"/>
    </w:rPr>
  </w:style>
  <w:style w:type="paragraph" w:styleId="afffff">
    <w:name w:val="annotation text"/>
    <w:basedOn w:val="a4"/>
    <w:link w:val="afffff0"/>
    <w:uiPriority w:val="99"/>
    <w:semiHidden/>
    <w:rsid w:val="006657D9"/>
    <w:rPr>
      <w:rFonts w:eastAsia="Times New Roman"/>
      <w:sz w:val="20"/>
      <w:szCs w:val="20"/>
      <w:lang w:eastAsia="ru-RU"/>
    </w:rPr>
  </w:style>
  <w:style w:type="character" w:customStyle="1" w:styleId="afffff0">
    <w:name w:val="Текст примечания Знак"/>
    <w:link w:val="afffff"/>
    <w:uiPriority w:val="99"/>
    <w:semiHidden/>
    <w:locked/>
    <w:rsid w:val="006657D9"/>
    <w:rPr>
      <w:rFonts w:ascii="Calibri" w:hAnsi="Calibri" w:cs="Calibri"/>
      <w:sz w:val="20"/>
      <w:szCs w:val="20"/>
      <w:lang w:eastAsia="ru-RU"/>
    </w:rPr>
  </w:style>
  <w:style w:type="paragraph" w:styleId="afffff1">
    <w:name w:val="annotation subject"/>
    <w:basedOn w:val="afffff"/>
    <w:next w:val="afffff"/>
    <w:link w:val="afffff2"/>
    <w:uiPriority w:val="99"/>
    <w:semiHidden/>
    <w:rsid w:val="006657D9"/>
    <w:rPr>
      <w:b/>
      <w:bCs/>
    </w:rPr>
  </w:style>
  <w:style w:type="character" w:customStyle="1" w:styleId="afffff2">
    <w:name w:val="Тема примечания Знак"/>
    <w:link w:val="afffff1"/>
    <w:uiPriority w:val="99"/>
    <w:semiHidden/>
    <w:locked/>
    <w:rsid w:val="006657D9"/>
    <w:rPr>
      <w:rFonts w:ascii="Calibri" w:hAnsi="Calibri" w:cs="Calibri"/>
      <w:b/>
      <w:bCs/>
      <w:sz w:val="20"/>
      <w:szCs w:val="20"/>
      <w:lang w:eastAsia="ru-RU"/>
    </w:rPr>
  </w:style>
  <w:style w:type="paragraph" w:customStyle="1" w:styleId="Style19">
    <w:name w:val="Style19"/>
    <w:basedOn w:val="a4"/>
    <w:uiPriority w:val="99"/>
    <w:rsid w:val="006657D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uiPriority w:val="99"/>
    <w:rsid w:val="006657D9"/>
    <w:rPr>
      <w:rFonts w:ascii="Times New Roman" w:hAnsi="Times New Roman" w:cs="Times New Roman"/>
      <w:sz w:val="22"/>
      <w:szCs w:val="22"/>
    </w:rPr>
  </w:style>
  <w:style w:type="character" w:customStyle="1" w:styleId="FontStyle41">
    <w:name w:val="Font Style41"/>
    <w:uiPriority w:val="99"/>
    <w:rsid w:val="006657D9"/>
    <w:rPr>
      <w:rFonts w:ascii="Arial" w:hAnsi="Arial" w:cs="Arial"/>
      <w:sz w:val="20"/>
      <w:szCs w:val="20"/>
    </w:rPr>
  </w:style>
  <w:style w:type="paragraph" w:customStyle="1" w:styleId="Style20">
    <w:name w:val="Style20"/>
    <w:basedOn w:val="a4"/>
    <w:uiPriority w:val="99"/>
    <w:rsid w:val="006657D9"/>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a">
    <w:name w:val="Основной текст1"/>
    <w:basedOn w:val="a4"/>
    <w:uiPriority w:val="99"/>
    <w:rsid w:val="006657D9"/>
    <w:pPr>
      <w:spacing w:after="0" w:line="240" w:lineRule="auto"/>
      <w:jc w:val="both"/>
    </w:pPr>
    <w:rPr>
      <w:rFonts w:ascii="Times New Roman" w:eastAsia="Times New Roman" w:hAnsi="Times New Roman" w:cs="Times New Roman"/>
      <w:sz w:val="24"/>
      <w:szCs w:val="24"/>
      <w:lang w:eastAsia="ru-RU"/>
    </w:rPr>
  </w:style>
  <w:style w:type="paragraph" w:customStyle="1" w:styleId="TimesNewRoman">
    <w:name w:val="Текст + Times New Roman"/>
    <w:aliases w:val="12 pt,по ширине,Первая строка:  1,25 см,Справа:  ..."/>
    <w:next w:val="ConsPlusNormal"/>
    <w:uiPriority w:val="99"/>
    <w:rsid w:val="006657D9"/>
    <w:rPr>
      <w:rFonts w:cs="Calibri"/>
    </w:rPr>
  </w:style>
  <w:style w:type="paragraph" w:customStyle="1" w:styleId="2d">
    <w:name w:val="Обычный2"/>
    <w:uiPriority w:val="99"/>
    <w:rsid w:val="006657D9"/>
    <w:pPr>
      <w:widowControl w:val="0"/>
      <w:spacing w:line="300" w:lineRule="auto"/>
      <w:ind w:firstLine="680"/>
      <w:jc w:val="both"/>
    </w:pPr>
    <w:rPr>
      <w:rFonts w:ascii="Times New Roman" w:eastAsia="Times New Roman" w:hAnsi="Times New Roman"/>
      <w:sz w:val="22"/>
      <w:szCs w:val="22"/>
    </w:rPr>
  </w:style>
  <w:style w:type="paragraph" w:customStyle="1" w:styleId="msonormalcxspmiddlecxspmiddle">
    <w:name w:val="msonormalcxspmiddlecxspmiddle"/>
    <w:basedOn w:val="a4"/>
    <w:uiPriority w:val="99"/>
    <w:rsid w:val="006657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ffff3">
    <w:name w:val="Заголовок сообщения (текст)"/>
    <w:uiPriority w:val="99"/>
    <w:rsid w:val="006657D9"/>
    <w:rPr>
      <w:b/>
      <w:bCs/>
      <w:sz w:val="18"/>
      <w:szCs w:val="18"/>
    </w:rPr>
  </w:style>
  <w:style w:type="paragraph" w:customStyle="1" w:styleId="Style1">
    <w:name w:val="Style1"/>
    <w:basedOn w:val="a4"/>
    <w:uiPriority w:val="99"/>
    <w:rsid w:val="006657D9"/>
    <w:pPr>
      <w:widowControl w:val="0"/>
      <w:autoSpaceDE w:val="0"/>
      <w:autoSpaceDN w:val="0"/>
      <w:adjustRightInd w:val="0"/>
      <w:spacing w:after="0" w:line="336" w:lineRule="exact"/>
      <w:ind w:firstLine="355"/>
      <w:jc w:val="both"/>
    </w:pPr>
    <w:rPr>
      <w:rFonts w:ascii="Times New Roman" w:eastAsia="Times New Roman" w:hAnsi="Times New Roman" w:cs="Times New Roman"/>
      <w:sz w:val="24"/>
      <w:szCs w:val="24"/>
      <w:lang w:eastAsia="ru-RU"/>
    </w:rPr>
  </w:style>
  <w:style w:type="paragraph" w:customStyle="1" w:styleId="Style2">
    <w:name w:val="Style2"/>
    <w:basedOn w:val="a4"/>
    <w:uiPriority w:val="99"/>
    <w:rsid w:val="006657D9"/>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paragraph" w:customStyle="1" w:styleId="Style3">
    <w:name w:val="Style3"/>
    <w:basedOn w:val="a4"/>
    <w:uiPriority w:val="99"/>
    <w:rsid w:val="006657D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4"/>
    <w:uiPriority w:val="99"/>
    <w:rsid w:val="006657D9"/>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5">
    <w:name w:val="Style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4"/>
    <w:uiPriority w:val="99"/>
    <w:rsid w:val="006657D9"/>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11">
    <w:name w:val="Style11"/>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6657D9"/>
    <w:rPr>
      <w:rFonts w:ascii="Times New Roman" w:hAnsi="Times New Roman" w:cs="Times New Roman"/>
      <w:sz w:val="26"/>
      <w:szCs w:val="26"/>
    </w:rPr>
  </w:style>
  <w:style w:type="character" w:customStyle="1" w:styleId="FontStyle19">
    <w:name w:val="Font Style19"/>
    <w:uiPriority w:val="99"/>
    <w:rsid w:val="006657D9"/>
    <w:rPr>
      <w:rFonts w:ascii="Times New Roman" w:hAnsi="Times New Roman" w:cs="Times New Roman"/>
      <w:b/>
      <w:bCs/>
      <w:sz w:val="26"/>
      <w:szCs w:val="26"/>
    </w:rPr>
  </w:style>
  <w:style w:type="character" w:customStyle="1" w:styleId="FontStyle21">
    <w:name w:val="Font Style21"/>
    <w:uiPriority w:val="99"/>
    <w:rsid w:val="006657D9"/>
    <w:rPr>
      <w:rFonts w:ascii="Times New Roman" w:hAnsi="Times New Roman" w:cs="Times New Roman"/>
      <w:sz w:val="32"/>
      <w:szCs w:val="32"/>
    </w:rPr>
  </w:style>
  <w:style w:type="character" w:customStyle="1" w:styleId="FontStyle22">
    <w:name w:val="Font Style22"/>
    <w:uiPriority w:val="99"/>
    <w:rsid w:val="006657D9"/>
    <w:rPr>
      <w:rFonts w:ascii="Palatino Linotype" w:hAnsi="Palatino Linotype" w:cs="Palatino Linotype"/>
      <w:b/>
      <w:bCs/>
      <w:sz w:val="24"/>
      <w:szCs w:val="24"/>
    </w:rPr>
  </w:style>
  <w:style w:type="character" w:customStyle="1" w:styleId="FontStyle23">
    <w:name w:val="Font Style23"/>
    <w:uiPriority w:val="99"/>
    <w:rsid w:val="006657D9"/>
    <w:rPr>
      <w:rFonts w:ascii="Century Schoolbook" w:hAnsi="Century Schoolbook" w:cs="Century Schoolbook"/>
      <w:b/>
      <w:bCs/>
      <w:sz w:val="20"/>
      <w:szCs w:val="20"/>
    </w:rPr>
  </w:style>
  <w:style w:type="character" w:customStyle="1" w:styleId="FontStyle24">
    <w:name w:val="Font Style24"/>
    <w:uiPriority w:val="99"/>
    <w:rsid w:val="006657D9"/>
    <w:rPr>
      <w:rFonts w:ascii="Century Schoolbook" w:hAnsi="Century Schoolbook" w:cs="Century Schoolbook"/>
      <w:b/>
      <w:bCs/>
      <w:sz w:val="20"/>
      <w:szCs w:val="20"/>
    </w:rPr>
  </w:style>
  <w:style w:type="character" w:customStyle="1" w:styleId="FontStyle25">
    <w:name w:val="Font Style25"/>
    <w:uiPriority w:val="99"/>
    <w:rsid w:val="006657D9"/>
    <w:rPr>
      <w:rFonts w:ascii="Palatino Linotype" w:hAnsi="Palatino Linotype" w:cs="Palatino Linotype"/>
      <w:b/>
      <w:bCs/>
      <w:sz w:val="24"/>
      <w:szCs w:val="24"/>
    </w:rPr>
  </w:style>
  <w:style w:type="character" w:customStyle="1" w:styleId="FontStyle26">
    <w:name w:val="Font Style26"/>
    <w:uiPriority w:val="99"/>
    <w:rsid w:val="006657D9"/>
    <w:rPr>
      <w:rFonts w:ascii="Palatino Linotype" w:hAnsi="Palatino Linotype" w:cs="Palatino Linotype"/>
      <w:b/>
      <w:bCs/>
      <w:sz w:val="24"/>
      <w:szCs w:val="24"/>
    </w:rPr>
  </w:style>
  <w:style w:type="character" w:customStyle="1" w:styleId="FontStyle27">
    <w:name w:val="Font Style27"/>
    <w:uiPriority w:val="99"/>
    <w:rsid w:val="006657D9"/>
    <w:rPr>
      <w:rFonts w:ascii="Candara" w:hAnsi="Candara" w:cs="Candara"/>
      <w:b/>
      <w:bCs/>
      <w:sz w:val="34"/>
      <w:szCs w:val="34"/>
    </w:rPr>
  </w:style>
  <w:style w:type="paragraph" w:customStyle="1" w:styleId="1b">
    <w:name w:val="Для оглавления 1"/>
    <w:basedOn w:val="a4"/>
    <w:uiPriority w:val="99"/>
    <w:rsid w:val="006657D9"/>
    <w:pPr>
      <w:spacing w:before="120" w:after="120" w:line="240" w:lineRule="auto"/>
      <w:jc w:val="center"/>
    </w:pPr>
    <w:rPr>
      <w:rFonts w:ascii="Times New Roman" w:eastAsia="Times New Roman" w:hAnsi="Times New Roman" w:cs="Times New Roman"/>
      <w:b/>
      <w:bCs/>
      <w:sz w:val="28"/>
      <w:szCs w:val="28"/>
      <w:lang w:eastAsia="ru-RU"/>
    </w:rPr>
  </w:style>
  <w:style w:type="character" w:customStyle="1" w:styleId="1c">
    <w:name w:val="Заголовок 1 Знак Знак Знак Знак Знак Знак Знак Знак Знак Знак Знак Знак Знак Знак Знак Знак Знак Знак Знак Знак Знак Знак Знак Знак Знак Знак Знак"/>
    <w:uiPriority w:val="99"/>
    <w:rsid w:val="006657D9"/>
    <w:rPr>
      <w:b/>
      <w:bCs/>
      <w:kern w:val="28"/>
      <w:sz w:val="32"/>
      <w:szCs w:val="32"/>
      <w:lang w:val="ru-RU" w:eastAsia="ru-RU"/>
    </w:rPr>
  </w:style>
  <w:style w:type="paragraph" w:customStyle="1" w:styleId="1d">
    <w:name w:val="заг1"/>
    <w:basedOn w:val="a4"/>
    <w:uiPriority w:val="99"/>
    <w:rsid w:val="006657D9"/>
    <w:pPr>
      <w:spacing w:before="120" w:after="0" w:line="240" w:lineRule="auto"/>
      <w:jc w:val="both"/>
    </w:pPr>
    <w:rPr>
      <w:rFonts w:ascii="Times New Roman" w:eastAsia="Times New Roman" w:hAnsi="Times New Roman" w:cs="Times New Roman"/>
      <w:sz w:val="24"/>
      <w:szCs w:val="24"/>
      <w:lang w:eastAsia="ru-RU"/>
    </w:rPr>
  </w:style>
  <w:style w:type="paragraph" w:customStyle="1" w:styleId="1e">
    <w:name w:val="Абзац списка1"/>
    <w:basedOn w:val="a4"/>
    <w:uiPriority w:val="99"/>
    <w:rsid w:val="006657D9"/>
    <w:pPr>
      <w:spacing w:after="0" w:line="240" w:lineRule="auto"/>
      <w:ind w:left="720"/>
    </w:pPr>
    <w:rPr>
      <w:rFonts w:ascii="Times New Roman" w:eastAsia="Times New Roman" w:hAnsi="Times New Roman" w:cs="Times New Roman"/>
      <w:sz w:val="24"/>
      <w:szCs w:val="24"/>
      <w:lang w:eastAsia="ru-RU"/>
    </w:rPr>
  </w:style>
  <w:style w:type="paragraph" w:customStyle="1" w:styleId="Iacaaiea">
    <w:name w:val="Iacaaiea"/>
    <w:basedOn w:val="a4"/>
    <w:uiPriority w:val="99"/>
    <w:rsid w:val="006657D9"/>
    <w:pPr>
      <w:tabs>
        <w:tab w:val="left" w:pos="426"/>
      </w:tabs>
      <w:spacing w:before="120" w:after="0" w:line="360" w:lineRule="atLeast"/>
      <w:jc w:val="center"/>
    </w:pPr>
    <w:rPr>
      <w:rFonts w:ascii="Times New Roman" w:eastAsia="Times New Roman" w:hAnsi="Times New Roman" w:cs="Times New Roman"/>
      <w:b/>
      <w:bCs/>
      <w:lang w:eastAsia="ru-RU"/>
    </w:rPr>
  </w:style>
  <w:style w:type="paragraph" w:customStyle="1" w:styleId="300">
    <w:name w:val="30"/>
    <w:basedOn w:val="a4"/>
    <w:uiPriority w:val="99"/>
    <w:rsid w:val="006657D9"/>
    <w:pPr>
      <w:snapToGrid w:val="0"/>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ConsPlusTitle">
    <w:name w:val="ConsPlusTitle"/>
    <w:uiPriority w:val="99"/>
    <w:rsid w:val="006657D9"/>
    <w:pPr>
      <w:widowControl w:val="0"/>
      <w:suppressAutoHyphens/>
      <w:autoSpaceDE w:val="0"/>
    </w:pPr>
    <w:rPr>
      <w:rFonts w:cs="Calibri"/>
      <w:b/>
      <w:bCs/>
      <w:sz w:val="24"/>
      <w:szCs w:val="24"/>
      <w:lang w:eastAsia="ar-SA"/>
    </w:rPr>
  </w:style>
  <w:style w:type="character" w:customStyle="1" w:styleId="FontStyle17">
    <w:name w:val="Font Style17"/>
    <w:uiPriority w:val="99"/>
    <w:rsid w:val="006657D9"/>
    <w:rPr>
      <w:rFonts w:ascii="Times New Roman" w:hAnsi="Times New Roman" w:cs="Times New Roman"/>
      <w:sz w:val="24"/>
      <w:szCs w:val="24"/>
    </w:rPr>
  </w:style>
  <w:style w:type="paragraph" w:customStyle="1" w:styleId="211">
    <w:name w:val="Основной текст 21"/>
    <w:basedOn w:val="a4"/>
    <w:uiPriority w:val="99"/>
    <w:rsid w:val="006657D9"/>
    <w:pPr>
      <w:widowControl w:val="0"/>
      <w:tabs>
        <w:tab w:val="left" w:pos="720"/>
      </w:tabs>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4"/>
      <w:lang w:eastAsia="ru-RU"/>
    </w:rPr>
  </w:style>
  <w:style w:type="character" w:customStyle="1" w:styleId="FontStyle38">
    <w:name w:val="Font Style38"/>
    <w:uiPriority w:val="99"/>
    <w:rsid w:val="006657D9"/>
    <w:rPr>
      <w:rFonts w:ascii="Times New Roman" w:hAnsi="Times New Roman" w:cs="Times New Roman"/>
      <w:b/>
      <w:bCs/>
      <w:sz w:val="20"/>
      <w:szCs w:val="20"/>
    </w:rPr>
  </w:style>
  <w:style w:type="character" w:customStyle="1" w:styleId="FontStyle39">
    <w:name w:val="Font Style39"/>
    <w:uiPriority w:val="99"/>
    <w:rsid w:val="006657D9"/>
    <w:rPr>
      <w:rFonts w:ascii="Times New Roman" w:hAnsi="Times New Roman" w:cs="Times New Roman"/>
      <w:sz w:val="20"/>
      <w:szCs w:val="20"/>
    </w:rPr>
  </w:style>
  <w:style w:type="character" w:styleId="afffff4">
    <w:name w:val="annotation reference"/>
    <w:uiPriority w:val="99"/>
    <w:semiHidden/>
    <w:rsid w:val="006657D9"/>
    <w:rPr>
      <w:sz w:val="16"/>
      <w:szCs w:val="16"/>
    </w:rPr>
  </w:style>
  <w:style w:type="character" w:customStyle="1" w:styleId="afffff5">
    <w:name w:val="Знак Знак"/>
    <w:uiPriority w:val="99"/>
    <w:semiHidden/>
    <w:rsid w:val="006657D9"/>
    <w:rPr>
      <w:lang w:val="ru-RU" w:eastAsia="ru-RU"/>
    </w:rPr>
  </w:style>
  <w:style w:type="paragraph" w:customStyle="1" w:styleId="2e">
    <w:name w:val="Абзац списка2"/>
    <w:basedOn w:val="a4"/>
    <w:uiPriority w:val="99"/>
    <w:rsid w:val="006657D9"/>
    <w:pPr>
      <w:spacing w:after="0" w:line="240" w:lineRule="auto"/>
      <w:ind w:left="720"/>
    </w:pPr>
    <w:rPr>
      <w:sz w:val="24"/>
      <w:szCs w:val="24"/>
      <w:lang w:eastAsia="ru-RU"/>
    </w:rPr>
  </w:style>
  <w:style w:type="character" w:customStyle="1" w:styleId="aa">
    <w:name w:val="Абзац списка Знак"/>
    <w:link w:val="a9"/>
    <w:uiPriority w:val="99"/>
    <w:locked/>
    <w:rsid w:val="006657D9"/>
    <w:rPr>
      <w:rFonts w:ascii="Calibri" w:hAnsi="Calibri" w:cs="Calibri"/>
    </w:rPr>
  </w:style>
  <w:style w:type="character" w:customStyle="1" w:styleId="af9">
    <w:name w:val="Цитата Знак"/>
    <w:link w:val="af8"/>
    <w:uiPriority w:val="99"/>
    <w:locked/>
    <w:rsid w:val="006657D9"/>
    <w:rPr>
      <w:rFonts w:ascii="Calibri" w:hAnsi="Calibri" w:cs="Calibri"/>
      <w:i/>
      <w:iCs/>
      <w:color w:val="000000"/>
      <w:lang w:eastAsia="ru-RU"/>
    </w:rPr>
  </w:style>
  <w:style w:type="paragraph" w:customStyle="1" w:styleId="3d">
    <w:name w:val="Абзац списка3"/>
    <w:basedOn w:val="a4"/>
    <w:uiPriority w:val="99"/>
    <w:rsid w:val="006657D9"/>
    <w:pPr>
      <w:ind w:left="720"/>
    </w:pPr>
    <w:rPr>
      <w:rFonts w:eastAsia="Times New Roman"/>
      <w:lang w:eastAsia="ru-RU"/>
    </w:rPr>
  </w:style>
  <w:style w:type="paragraph" w:customStyle="1" w:styleId="font5">
    <w:name w:val="font5"/>
    <w:basedOn w:val="a4"/>
    <w:uiPriority w:val="99"/>
    <w:rsid w:val="006657D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3">
    <w:name w:val="xl6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4"/>
    <w:uiPriority w:val="99"/>
    <w:rsid w:val="006657D9"/>
    <w:pPr>
      <w:spacing w:before="100" w:beforeAutospacing="1" w:after="100" w:afterAutospacing="1" w:line="240" w:lineRule="auto"/>
    </w:pPr>
    <w:rPr>
      <w:rFonts w:ascii="Arial" w:eastAsia="Times New Roman" w:hAnsi="Arial" w:cs="Arial"/>
      <w:b/>
      <w:bCs/>
      <w:lang w:eastAsia="ru-RU"/>
    </w:rPr>
  </w:style>
  <w:style w:type="paragraph" w:customStyle="1" w:styleId="xl65">
    <w:name w:val="xl65"/>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basedOn w:val="a4"/>
    <w:uiPriority w:val="99"/>
    <w:rsid w:val="006657D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9">
    <w:name w:val="xl69"/>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0">
    <w:name w:val="xl70"/>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6">
    <w:name w:val="xl76"/>
    <w:basedOn w:val="a4"/>
    <w:uiPriority w:val="99"/>
    <w:rsid w:val="006657D9"/>
    <w:pPr>
      <w:pBdr>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7">
    <w:name w:val="xl77"/>
    <w:basedOn w:val="a4"/>
    <w:uiPriority w:val="99"/>
    <w:rsid w:val="006657D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8">
    <w:name w:val="xl78"/>
    <w:basedOn w:val="a4"/>
    <w:uiPriority w:val="99"/>
    <w:rsid w:val="006657D9"/>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9">
    <w:name w:val="xl79"/>
    <w:basedOn w:val="a4"/>
    <w:uiPriority w:val="99"/>
    <w:rsid w:val="006657D9"/>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basedOn w:val="a4"/>
    <w:uiPriority w:val="99"/>
    <w:rsid w:val="006657D9"/>
    <w:pPr>
      <w:pBdr>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1">
    <w:name w:val="xl81"/>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2">
    <w:name w:val="xl82"/>
    <w:basedOn w:val="a4"/>
    <w:uiPriority w:val="99"/>
    <w:rsid w:val="006657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3">
    <w:name w:val="xl83"/>
    <w:basedOn w:val="a4"/>
    <w:uiPriority w:val="99"/>
    <w:rsid w:val="00665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4"/>
    <w:uiPriority w:val="99"/>
    <w:rsid w:val="006657D9"/>
    <w:pPr>
      <w:spacing w:before="100" w:beforeAutospacing="1" w:after="100" w:afterAutospacing="1" w:line="240" w:lineRule="auto"/>
      <w:jc w:val="right"/>
    </w:pPr>
    <w:rPr>
      <w:rFonts w:ascii="Arial" w:eastAsia="Times New Roman" w:hAnsi="Arial" w:cs="Arial"/>
      <w:b/>
      <w:bCs/>
      <w:sz w:val="24"/>
      <w:szCs w:val="24"/>
      <w:u w:val="single"/>
      <w:lang w:eastAsia="ru-RU"/>
    </w:rPr>
  </w:style>
  <w:style w:type="paragraph" w:customStyle="1" w:styleId="xl85">
    <w:name w:val="xl85"/>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6">
    <w:name w:val="xl86"/>
    <w:basedOn w:val="a4"/>
    <w:uiPriority w:val="99"/>
    <w:rsid w:val="006657D9"/>
    <w:pPr>
      <w:spacing w:before="100" w:beforeAutospacing="1" w:after="100" w:afterAutospacing="1" w:line="240" w:lineRule="auto"/>
      <w:jc w:val="right"/>
    </w:pPr>
    <w:rPr>
      <w:rFonts w:ascii="Arial" w:eastAsia="Times New Roman" w:hAnsi="Arial" w:cs="Arial"/>
      <w:i/>
      <w:iCs/>
      <w:sz w:val="18"/>
      <w:szCs w:val="18"/>
      <w:lang w:eastAsia="ru-RU"/>
    </w:rPr>
  </w:style>
  <w:style w:type="paragraph" w:customStyle="1" w:styleId="xl87">
    <w:name w:val="xl8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88">
    <w:name w:val="xl88"/>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0">
    <w:name w:val="xl90"/>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1">
    <w:name w:val="xl91"/>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2">
    <w:name w:val="xl92"/>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3">
    <w:name w:val="xl93"/>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4"/>
    <w:uiPriority w:val="99"/>
    <w:rsid w:val="006657D9"/>
    <w:pPr>
      <w:spacing w:before="100" w:beforeAutospacing="1" w:after="100" w:afterAutospacing="1" w:line="240" w:lineRule="auto"/>
    </w:pPr>
    <w:rPr>
      <w:rFonts w:ascii="Times New Roman CYR" w:eastAsia="Times New Roman" w:hAnsi="Times New Roman CYR" w:cs="Times New Roman CYR"/>
      <w:sz w:val="16"/>
      <w:szCs w:val="16"/>
      <w:lang w:eastAsia="ru-RU"/>
    </w:rPr>
  </w:style>
  <w:style w:type="paragraph" w:customStyle="1" w:styleId="xl96">
    <w:name w:val="xl96"/>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7">
    <w:name w:val="xl9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98">
    <w:name w:val="xl98"/>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1">
    <w:name w:val="xl101"/>
    <w:basedOn w:val="a4"/>
    <w:uiPriority w:val="99"/>
    <w:rsid w:val="006657D9"/>
    <w:pPr>
      <w:spacing w:before="100" w:beforeAutospacing="1" w:after="100" w:afterAutospacing="1" w:line="240" w:lineRule="auto"/>
      <w:jc w:val="center"/>
    </w:pPr>
    <w:rPr>
      <w:rFonts w:ascii="Arial" w:eastAsia="Times New Roman" w:hAnsi="Arial" w:cs="Arial"/>
      <w:b/>
      <w:bCs/>
      <w:lang w:eastAsia="ru-RU"/>
    </w:rPr>
  </w:style>
  <w:style w:type="paragraph" w:customStyle="1" w:styleId="xl102">
    <w:name w:val="xl102"/>
    <w:basedOn w:val="a4"/>
    <w:uiPriority w:val="99"/>
    <w:rsid w:val="006657D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4">
    <w:name w:val="xl104"/>
    <w:basedOn w:val="a4"/>
    <w:uiPriority w:val="99"/>
    <w:rsid w:val="006657D9"/>
    <w:pPr>
      <w:spacing w:before="100" w:beforeAutospacing="1" w:after="100" w:afterAutospacing="1" w:line="240" w:lineRule="auto"/>
      <w:jc w:val="center"/>
    </w:pPr>
    <w:rPr>
      <w:rFonts w:ascii="Times New Roman" w:eastAsia="Times New Roman" w:hAnsi="Times New Roman" w:cs="Times New Roman"/>
      <w:b/>
      <w:bCs/>
      <w:sz w:val="28"/>
      <w:szCs w:val="28"/>
      <w:u w:val="single"/>
      <w:lang w:eastAsia="ru-RU"/>
    </w:rPr>
  </w:style>
  <w:style w:type="paragraph" w:customStyle="1" w:styleId="xl105">
    <w:name w:val="xl105"/>
    <w:basedOn w:val="a4"/>
    <w:uiPriority w:val="99"/>
    <w:rsid w:val="006657D9"/>
    <w:pPr>
      <w:pBdr>
        <w:top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6">
    <w:name w:val="xl106"/>
    <w:basedOn w:val="a4"/>
    <w:uiPriority w:val="99"/>
    <w:rsid w:val="006657D9"/>
    <w:pP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107">
    <w:name w:val="xl107"/>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4"/>
    <w:uiPriority w:val="99"/>
    <w:rsid w:val="006657D9"/>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09">
    <w:name w:val="xl109"/>
    <w:basedOn w:val="a4"/>
    <w:uiPriority w:val="99"/>
    <w:rsid w:val="006657D9"/>
    <w:pPr>
      <w:pBdr>
        <w:top w:val="single" w:sz="4" w:space="0" w:color="auto"/>
      </w:pBdr>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110">
    <w:name w:val="xl110"/>
    <w:basedOn w:val="a4"/>
    <w:uiPriority w:val="99"/>
    <w:rsid w:val="006657D9"/>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1">
    <w:name w:val="xl111"/>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2">
    <w:name w:val="xl112"/>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46">
    <w:name w:val="Абзац списка4"/>
    <w:basedOn w:val="a4"/>
    <w:uiPriority w:val="99"/>
    <w:rsid w:val="006657D9"/>
    <w:pPr>
      <w:ind w:left="720"/>
    </w:pPr>
    <w:rPr>
      <w:rFonts w:eastAsia="Times New Roman"/>
      <w:lang w:eastAsia="ru-RU"/>
    </w:rPr>
  </w:style>
  <w:style w:type="character" w:customStyle="1" w:styleId="1f">
    <w:name w:val="Основной текст Знак1"/>
    <w:aliases w:val="Основной текст Знак Знак Знак Знак2,Основной текст Знак Знак Знак Знак Знак1,Знак1 Знак1,body text Знак1"/>
    <w:basedOn w:val="a5"/>
    <w:uiPriority w:val="99"/>
    <w:semiHidden/>
    <w:rsid w:val="00DE35A1"/>
  </w:style>
  <w:style w:type="character" w:customStyle="1" w:styleId="1f0">
    <w:name w:val="Текст выноски Знак1"/>
    <w:uiPriority w:val="99"/>
    <w:semiHidden/>
    <w:locked/>
    <w:rsid w:val="00DE35A1"/>
    <w:rPr>
      <w:rFonts w:ascii="Tahoma" w:hAnsi="Tahoma" w:cs="Tahoma"/>
      <w:sz w:val="16"/>
      <w:szCs w:val="16"/>
    </w:rPr>
  </w:style>
  <w:style w:type="paragraph" w:customStyle="1" w:styleId="font6">
    <w:name w:val="font6"/>
    <w:basedOn w:val="a4"/>
    <w:uiPriority w:val="99"/>
    <w:rsid w:val="00DE35A1"/>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7">
    <w:name w:val="font7"/>
    <w:basedOn w:val="a4"/>
    <w:uiPriority w:val="99"/>
    <w:rsid w:val="00DE35A1"/>
    <w:pPr>
      <w:spacing w:before="100" w:beforeAutospacing="1" w:after="100" w:afterAutospacing="1" w:line="240" w:lineRule="auto"/>
    </w:pPr>
    <w:rPr>
      <w:rFonts w:ascii="Tahoma" w:eastAsia="Times New Roman" w:hAnsi="Tahoma" w:cs="Tahoma"/>
      <w:b/>
      <w:bCs/>
      <w:color w:val="000000"/>
      <w:sz w:val="32"/>
      <w:szCs w:val="32"/>
      <w:lang w:eastAsia="ru-RU"/>
    </w:rPr>
  </w:style>
  <w:style w:type="paragraph" w:customStyle="1" w:styleId="font8">
    <w:name w:val="font8"/>
    <w:basedOn w:val="a4"/>
    <w:uiPriority w:val="99"/>
    <w:rsid w:val="00DE35A1"/>
    <w:pPr>
      <w:spacing w:before="100" w:beforeAutospacing="1" w:after="100" w:afterAutospacing="1" w:line="240" w:lineRule="auto"/>
    </w:pPr>
    <w:rPr>
      <w:rFonts w:ascii="Tahoma" w:eastAsia="Times New Roman" w:hAnsi="Tahoma" w:cs="Tahoma"/>
      <w:color w:val="000000"/>
      <w:sz w:val="32"/>
      <w:szCs w:val="32"/>
      <w:lang w:eastAsia="ru-RU"/>
    </w:rPr>
  </w:style>
  <w:style w:type="paragraph" w:customStyle="1" w:styleId="xl113">
    <w:name w:val="xl113"/>
    <w:basedOn w:val="a4"/>
    <w:uiPriority w:val="99"/>
    <w:rsid w:val="00DE35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4">
    <w:name w:val="xl114"/>
    <w:basedOn w:val="a4"/>
    <w:uiPriority w:val="99"/>
    <w:rsid w:val="00DE35A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5">
    <w:name w:val="xl115"/>
    <w:basedOn w:val="a4"/>
    <w:uiPriority w:val="99"/>
    <w:rsid w:val="00DE35A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6">
    <w:name w:val="xl116"/>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7">
    <w:name w:val="xl117"/>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8">
    <w:name w:val="xl118"/>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9">
    <w:name w:val="xl119"/>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0">
    <w:name w:val="xl120"/>
    <w:basedOn w:val="a4"/>
    <w:uiPriority w:val="99"/>
    <w:rsid w:val="00DE35A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1">
    <w:name w:val="xl121"/>
    <w:basedOn w:val="a4"/>
    <w:uiPriority w:val="99"/>
    <w:rsid w:val="00DE35A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2">
    <w:name w:val="xl122"/>
    <w:basedOn w:val="a4"/>
    <w:uiPriority w:val="99"/>
    <w:rsid w:val="00DE35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3">
    <w:name w:val="xl123"/>
    <w:basedOn w:val="a4"/>
    <w:uiPriority w:val="99"/>
    <w:rsid w:val="00DE35A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4">
    <w:name w:val="xl124"/>
    <w:basedOn w:val="a4"/>
    <w:uiPriority w:val="99"/>
    <w:rsid w:val="00DE35A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55">
    <w:name w:val="Абзац списка5"/>
    <w:basedOn w:val="a4"/>
    <w:uiPriority w:val="99"/>
    <w:rsid w:val="00DE35A1"/>
    <w:pPr>
      <w:ind w:left="720"/>
    </w:pPr>
    <w:rPr>
      <w:rFonts w:eastAsia="Times New Roman"/>
      <w:lang w:eastAsia="ru-RU"/>
    </w:rPr>
  </w:style>
  <w:style w:type="paragraph" w:styleId="afffff6">
    <w:name w:val="Revision"/>
    <w:hidden/>
    <w:uiPriority w:val="99"/>
    <w:semiHidden/>
    <w:rsid w:val="00DE35A1"/>
    <w:rPr>
      <w:rFonts w:cs="Calibri"/>
      <w:sz w:val="22"/>
      <w:szCs w:val="22"/>
      <w:lang w:eastAsia="en-US"/>
    </w:rPr>
  </w:style>
  <w:style w:type="character" w:customStyle="1" w:styleId="ConsPlusNormal0">
    <w:name w:val="ConsPlusNormal Знак"/>
    <w:link w:val="ConsPlusNormal"/>
    <w:uiPriority w:val="99"/>
    <w:locked/>
    <w:rsid w:val="002E0488"/>
    <w:rPr>
      <w:rFonts w:ascii="Arial" w:hAnsi="Arial" w:cs="Arial"/>
      <w:sz w:val="22"/>
      <w:szCs w:val="22"/>
      <w:lang w:val="ru-RU" w:eastAsia="ru-RU"/>
    </w:rPr>
  </w:style>
  <w:style w:type="paragraph" w:customStyle="1" w:styleId="afffff7">
    <w:name w:val="Знак Знак Знак Знак Знак Знак Знак Знак"/>
    <w:basedOn w:val="a4"/>
    <w:uiPriority w:val="99"/>
    <w:rsid w:val="000F0501"/>
    <w:pPr>
      <w:spacing w:after="160" w:line="240" w:lineRule="exact"/>
    </w:pPr>
    <w:rPr>
      <w:rFonts w:ascii="Verdana" w:eastAsia="Times New Roman" w:hAnsi="Verdana" w:cs="Verdana"/>
      <w:sz w:val="20"/>
      <w:szCs w:val="20"/>
      <w:lang w:val="en-US"/>
    </w:rPr>
  </w:style>
  <w:style w:type="paragraph" w:customStyle="1" w:styleId="Web">
    <w:name w:val="Обычный (Web)"/>
    <w:aliases w:val="Обычный (веб)1"/>
    <w:basedOn w:val="a4"/>
    <w:uiPriority w:val="99"/>
    <w:rsid w:val="000F0501"/>
    <w:pPr>
      <w:spacing w:before="100" w:after="100" w:line="240" w:lineRule="auto"/>
    </w:pPr>
    <w:rPr>
      <w:rFonts w:ascii="Arial Unicode MS" w:hAnsi="Arial Unicode MS" w:cs="Arial Unicode MS"/>
      <w:sz w:val="24"/>
      <w:szCs w:val="24"/>
      <w:lang w:eastAsia="ru-RU"/>
    </w:rPr>
  </w:style>
  <w:style w:type="paragraph" w:styleId="47">
    <w:name w:val="toc 4"/>
    <w:basedOn w:val="a4"/>
    <w:next w:val="a4"/>
    <w:autoRedefine/>
    <w:uiPriority w:val="99"/>
    <w:semiHidden/>
    <w:rsid w:val="007F48F0"/>
    <w:pPr>
      <w:tabs>
        <w:tab w:val="left" w:pos="567"/>
        <w:tab w:val="right" w:leader="dot" w:pos="9772"/>
      </w:tabs>
    </w:pPr>
    <w:rPr>
      <w:noProof/>
      <w:sz w:val="24"/>
      <w:szCs w:val="24"/>
    </w:rPr>
  </w:style>
  <w:style w:type="paragraph" w:styleId="2f">
    <w:name w:val="toc 2"/>
    <w:basedOn w:val="a4"/>
    <w:next w:val="a4"/>
    <w:autoRedefine/>
    <w:uiPriority w:val="99"/>
    <w:semiHidden/>
    <w:rsid w:val="008A0929"/>
    <w:pPr>
      <w:tabs>
        <w:tab w:val="left" w:pos="567"/>
        <w:tab w:val="right" w:leader="dot" w:pos="9772"/>
      </w:tabs>
    </w:pPr>
    <w:rPr>
      <w:noProof/>
      <w:sz w:val="24"/>
      <w:szCs w:val="24"/>
    </w:rPr>
  </w:style>
  <w:style w:type="paragraph" w:styleId="1f1">
    <w:name w:val="toc 1"/>
    <w:basedOn w:val="a4"/>
    <w:next w:val="a4"/>
    <w:autoRedefine/>
    <w:uiPriority w:val="99"/>
    <w:semiHidden/>
    <w:rsid w:val="002C37A9"/>
    <w:pPr>
      <w:tabs>
        <w:tab w:val="left" w:pos="567"/>
        <w:tab w:val="right" w:leader="dot" w:pos="9772"/>
      </w:tabs>
    </w:pPr>
    <w:rPr>
      <w:b/>
      <w:bCs/>
      <w:caps/>
      <w:noProof/>
      <w:sz w:val="24"/>
      <w:szCs w:val="24"/>
    </w:rPr>
  </w:style>
  <w:style w:type="paragraph" w:styleId="3e">
    <w:name w:val="toc 3"/>
    <w:basedOn w:val="a4"/>
    <w:next w:val="a4"/>
    <w:autoRedefine/>
    <w:uiPriority w:val="99"/>
    <w:semiHidden/>
    <w:rsid w:val="0060285B"/>
    <w:pPr>
      <w:tabs>
        <w:tab w:val="left" w:pos="567"/>
        <w:tab w:val="left" w:pos="720"/>
        <w:tab w:val="right" w:leader="dot" w:pos="9772"/>
      </w:tabs>
    </w:pPr>
    <w:rPr>
      <w:noProof/>
      <w:sz w:val="24"/>
      <w:szCs w:val="24"/>
    </w:rPr>
  </w:style>
  <w:style w:type="paragraph" w:styleId="56">
    <w:name w:val="toc 5"/>
    <w:basedOn w:val="a4"/>
    <w:next w:val="a4"/>
    <w:autoRedefine/>
    <w:uiPriority w:val="99"/>
    <w:semiHidden/>
    <w:rsid w:val="009B7AF1"/>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4"/>
    <w:next w:val="a4"/>
    <w:autoRedefine/>
    <w:uiPriority w:val="99"/>
    <w:semiHidden/>
    <w:rsid w:val="009B7AF1"/>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4"/>
    <w:next w:val="a4"/>
    <w:autoRedefine/>
    <w:uiPriority w:val="99"/>
    <w:semiHidden/>
    <w:rsid w:val="009B7AF1"/>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4"/>
    <w:next w:val="a4"/>
    <w:autoRedefine/>
    <w:uiPriority w:val="99"/>
    <w:semiHidden/>
    <w:rsid w:val="009B7AF1"/>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4"/>
    <w:next w:val="a4"/>
    <w:autoRedefine/>
    <w:uiPriority w:val="99"/>
    <w:semiHidden/>
    <w:rsid w:val="009B7AF1"/>
    <w:pPr>
      <w:spacing w:after="0" w:line="240" w:lineRule="auto"/>
      <w:ind w:left="1920"/>
    </w:pPr>
    <w:rPr>
      <w:rFonts w:ascii="Times New Roman" w:eastAsia="Times New Roman" w:hAnsi="Times New Roman" w:cs="Times New Roman"/>
      <w:sz w:val="24"/>
      <w:szCs w:val="24"/>
      <w:lang w:eastAsia="ru-RU"/>
    </w:rPr>
  </w:style>
  <w:style w:type="paragraph" w:customStyle="1" w:styleId="style13356223310000000106msonormal">
    <w:name w:val="style_13356223310000000106msonormal"/>
    <w:basedOn w:val="a4"/>
    <w:uiPriority w:val="99"/>
    <w:rsid w:val="009714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8">
    <w:name w:val="Знак Знак Знак Знак"/>
    <w:basedOn w:val="a4"/>
    <w:uiPriority w:val="99"/>
    <w:rsid w:val="00567F4D"/>
    <w:pPr>
      <w:spacing w:before="100" w:beforeAutospacing="1" w:after="100" w:afterAutospacing="1" w:line="240" w:lineRule="auto"/>
    </w:pPr>
    <w:rPr>
      <w:rFonts w:ascii="Tahoma" w:eastAsia="Times New Roman" w:hAnsi="Tahoma" w:cs="Tahoma"/>
      <w:sz w:val="20"/>
      <w:szCs w:val="20"/>
      <w:lang w:val="en-US"/>
    </w:rPr>
  </w:style>
  <w:style w:type="paragraph" w:customStyle="1" w:styleId="afffff9">
    <w:name w:val="Часть"/>
    <w:basedOn w:val="a4"/>
    <w:uiPriority w:val="99"/>
    <w:semiHidden/>
    <w:rsid w:val="00A54902"/>
    <w:pPr>
      <w:spacing w:after="60" w:line="240" w:lineRule="auto"/>
      <w:jc w:val="center"/>
    </w:pPr>
    <w:rPr>
      <w:rFonts w:ascii="Arial" w:eastAsia="Times New Roman" w:hAnsi="Arial" w:cs="Arial"/>
      <w:b/>
      <w:bCs/>
      <w:caps/>
      <w:sz w:val="32"/>
      <w:szCs w:val="32"/>
      <w:lang w:eastAsia="ru-RU"/>
    </w:rPr>
  </w:style>
  <w:style w:type="paragraph" w:customStyle="1" w:styleId="afffffa">
    <w:name w:val="Условия контракта"/>
    <w:basedOn w:val="a4"/>
    <w:uiPriority w:val="99"/>
    <w:semiHidden/>
    <w:rsid w:val="00A54902"/>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25"/>
    <w:uiPriority w:val="99"/>
    <w:semiHidden/>
    <w:rsid w:val="00A54902"/>
    <w:pPr>
      <w:tabs>
        <w:tab w:val="clear" w:pos="567"/>
      </w:tabs>
      <w:spacing w:after="200" w:line="276" w:lineRule="auto"/>
      <w:ind w:left="0" w:firstLine="0"/>
      <w:jc w:val="left"/>
    </w:pPr>
    <w:rPr>
      <w:rFonts w:ascii="Calibri" w:eastAsia="Calibri" w:hAnsi="Calibri" w:cs="Calibri"/>
      <w:sz w:val="22"/>
      <w:szCs w:val="22"/>
      <w:lang w:eastAsia="en-US"/>
    </w:rPr>
  </w:style>
  <w:style w:type="paragraph" w:customStyle="1" w:styleId="afffffb">
    <w:name w:val="Îáû÷íûé"/>
    <w:uiPriority w:val="99"/>
    <w:semiHidden/>
    <w:rsid w:val="00A54902"/>
    <w:rPr>
      <w:rFonts w:ascii="Times New Roman" w:eastAsia="Times New Roman" w:hAnsi="Times New Roman"/>
    </w:rPr>
  </w:style>
  <w:style w:type="paragraph" w:customStyle="1" w:styleId="afffffc">
    <w:name w:val="Íîðìàëüíûé"/>
    <w:uiPriority w:val="99"/>
    <w:semiHidden/>
    <w:rsid w:val="00A54902"/>
    <w:rPr>
      <w:rFonts w:ascii="Courier" w:eastAsia="Times New Roman" w:hAnsi="Courier" w:cs="Courier"/>
      <w:sz w:val="24"/>
      <w:szCs w:val="24"/>
      <w:lang w:val="en-GB"/>
    </w:rPr>
  </w:style>
  <w:style w:type="paragraph" w:customStyle="1" w:styleId="afffffd">
    <w:name w:val="Подраздел"/>
    <w:basedOn w:val="a4"/>
    <w:uiPriority w:val="99"/>
    <w:rsid w:val="00A54902"/>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styleId="afffffe">
    <w:name w:val="footnote reference"/>
    <w:uiPriority w:val="99"/>
    <w:semiHidden/>
    <w:rsid w:val="00A54902"/>
    <w:rPr>
      <w:rFonts w:ascii="Times New Roman" w:hAnsi="Times New Roman" w:cs="Times New Roman"/>
      <w:vertAlign w:val="superscript"/>
    </w:rPr>
  </w:style>
  <w:style w:type="character" w:customStyle="1" w:styleId="affffff">
    <w:name w:val="Основной шрифт"/>
    <w:uiPriority w:val="99"/>
    <w:semiHidden/>
    <w:rsid w:val="00A54902"/>
  </w:style>
  <w:style w:type="table" w:styleId="-1">
    <w:name w:val="Table Web 1"/>
    <w:basedOn w:val="a6"/>
    <w:uiPriority w:val="99"/>
    <w:semiHidden/>
    <w:rsid w:val="00A54902"/>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6"/>
    <w:uiPriority w:val="99"/>
    <w:semiHidden/>
    <w:rsid w:val="00A54902"/>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6"/>
    <w:uiPriority w:val="99"/>
    <w:semiHidden/>
    <w:rsid w:val="00A54902"/>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0">
    <w:name w:val="Table Elegant"/>
    <w:basedOn w:val="a6"/>
    <w:uiPriority w:val="99"/>
    <w:semiHidden/>
    <w:rsid w:val="00A54902"/>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2">
    <w:name w:val="Table Subtle 1"/>
    <w:basedOn w:val="a6"/>
    <w:uiPriority w:val="99"/>
    <w:semiHidden/>
    <w:rsid w:val="00A54902"/>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uiPriority w:val="99"/>
    <w:semiHidden/>
    <w:rsid w:val="00A54902"/>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6"/>
    <w:uiPriority w:val="99"/>
    <w:semiHidden/>
    <w:rsid w:val="00A54902"/>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6"/>
    <w:uiPriority w:val="99"/>
    <w:semiHidden/>
    <w:rsid w:val="00A54902"/>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6"/>
    <w:uiPriority w:val="99"/>
    <w:semiHidden/>
    <w:rsid w:val="00A54902"/>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uiPriority w:val="99"/>
    <w:semiHidden/>
    <w:rsid w:val="00A54902"/>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6"/>
    <w:uiPriority w:val="99"/>
    <w:semiHidden/>
    <w:rsid w:val="00A54902"/>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1">
    <w:name w:val="Signature"/>
    <w:basedOn w:val="a4"/>
    <w:link w:val="affffff2"/>
    <w:uiPriority w:val="99"/>
    <w:semiHidden/>
    <w:rsid w:val="00A5490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2">
    <w:name w:val="Подпись Знак"/>
    <w:link w:val="affffff1"/>
    <w:uiPriority w:val="99"/>
    <w:semiHidden/>
    <w:locked/>
    <w:rsid w:val="00A54902"/>
    <w:rPr>
      <w:rFonts w:ascii="Times New Roman" w:hAnsi="Times New Roman" w:cs="Times New Roman"/>
      <w:sz w:val="24"/>
      <w:szCs w:val="24"/>
    </w:rPr>
  </w:style>
  <w:style w:type="table" w:styleId="1f5">
    <w:name w:val="Table Simple 1"/>
    <w:basedOn w:val="a6"/>
    <w:uiPriority w:val="99"/>
    <w:semiHidden/>
    <w:rsid w:val="00A54902"/>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uiPriority w:val="99"/>
    <w:semiHidden/>
    <w:rsid w:val="00A54902"/>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uiPriority w:val="99"/>
    <w:semiHidden/>
    <w:rsid w:val="00A54902"/>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6"/>
    <w:uiPriority w:val="99"/>
    <w:semiHidden/>
    <w:rsid w:val="00A54902"/>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6"/>
    <w:uiPriority w:val="99"/>
    <w:semiHidden/>
    <w:rsid w:val="00A54902"/>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uiPriority w:val="99"/>
    <w:semiHidden/>
    <w:rsid w:val="00A54902"/>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uiPriority w:val="99"/>
    <w:semiHidden/>
    <w:rsid w:val="00A54902"/>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3">
    <w:name w:val="Table Contemporary"/>
    <w:basedOn w:val="a6"/>
    <w:uiPriority w:val="99"/>
    <w:semiHidden/>
    <w:rsid w:val="00A54902"/>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4">
    <w:name w:val="Table Professional"/>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Columns 1"/>
    <w:basedOn w:val="a6"/>
    <w:uiPriority w:val="99"/>
    <w:semiHidden/>
    <w:rsid w:val="00A54902"/>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uiPriority w:val="99"/>
    <w:semiHidden/>
    <w:rsid w:val="00A54902"/>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6"/>
    <w:uiPriority w:val="99"/>
    <w:semiHidden/>
    <w:rsid w:val="00A54902"/>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uiPriority w:val="99"/>
    <w:semiHidden/>
    <w:rsid w:val="00A54902"/>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uiPriority w:val="99"/>
    <w:semiHidden/>
    <w:rsid w:val="00A54902"/>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uiPriority w:val="99"/>
    <w:semiHidden/>
    <w:rsid w:val="00A54902"/>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6"/>
    <w:uiPriority w:val="99"/>
    <w:semiHidden/>
    <w:rsid w:val="00A54902"/>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6"/>
    <w:uiPriority w:val="99"/>
    <w:semiHidden/>
    <w:rsid w:val="00A54902"/>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uiPriority w:val="99"/>
    <w:semiHidden/>
    <w:rsid w:val="00A54902"/>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6"/>
    <w:uiPriority w:val="99"/>
    <w:semiHidden/>
    <w:rsid w:val="00A54902"/>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f5">
    <w:name w:val="Стиль3 Знак Знак Знак"/>
    <w:uiPriority w:val="99"/>
    <w:rsid w:val="00A54902"/>
    <w:rPr>
      <w:sz w:val="24"/>
      <w:szCs w:val="24"/>
      <w:lang w:val="ru-RU" w:eastAsia="ru-RU"/>
    </w:rPr>
  </w:style>
  <w:style w:type="character" w:customStyle="1" w:styleId="3f6">
    <w:name w:val="Стиль3 Знак Знак Знак Знак"/>
    <w:uiPriority w:val="99"/>
    <w:rsid w:val="00A54902"/>
    <w:rPr>
      <w:sz w:val="24"/>
      <w:szCs w:val="24"/>
      <w:lang w:val="ru-RU" w:eastAsia="ru-RU"/>
    </w:rPr>
  </w:style>
  <w:style w:type="paragraph" w:customStyle="1" w:styleId="affffff6">
    <w:name w:val="текст"/>
    <w:uiPriority w:val="99"/>
    <w:rsid w:val="00A54902"/>
    <w:pPr>
      <w:autoSpaceDE w:val="0"/>
      <w:autoSpaceDN w:val="0"/>
      <w:adjustRightInd w:val="0"/>
      <w:jc w:val="both"/>
    </w:pPr>
    <w:rPr>
      <w:rFonts w:ascii="SchoolBookC" w:eastAsia="Times New Roman" w:hAnsi="SchoolBookC" w:cs="SchoolBookC"/>
      <w:color w:val="000000"/>
      <w:sz w:val="24"/>
      <w:szCs w:val="24"/>
    </w:rPr>
  </w:style>
  <w:style w:type="paragraph" w:customStyle="1" w:styleId="-0">
    <w:name w:val="текст-табл"/>
    <w:basedOn w:val="a4"/>
    <w:next w:val="a4"/>
    <w:uiPriority w:val="99"/>
    <w:rsid w:val="00A54902"/>
    <w:pPr>
      <w:autoSpaceDE w:val="0"/>
      <w:autoSpaceDN w:val="0"/>
      <w:adjustRightInd w:val="0"/>
      <w:spacing w:before="57" w:after="0" w:line="240" w:lineRule="auto"/>
      <w:ind w:left="283" w:right="283"/>
      <w:jc w:val="both"/>
    </w:pPr>
    <w:rPr>
      <w:rFonts w:ascii="SchoolBookC" w:eastAsia="Times New Roman" w:hAnsi="SchoolBookC" w:cs="SchoolBookC"/>
      <w:b/>
      <w:bCs/>
      <w:i/>
      <w:iCs/>
      <w:sz w:val="24"/>
      <w:szCs w:val="24"/>
      <w:lang w:eastAsia="ru-RU"/>
    </w:rPr>
  </w:style>
  <w:style w:type="paragraph" w:customStyle="1" w:styleId="affffff7">
    <w:name w:val="Стиль начало"/>
    <w:basedOn w:val="a4"/>
    <w:uiPriority w:val="99"/>
    <w:rsid w:val="00A54902"/>
    <w:pPr>
      <w:spacing w:after="0" w:line="264" w:lineRule="auto"/>
    </w:pPr>
    <w:rPr>
      <w:rFonts w:ascii="Times New Roman" w:eastAsia="Times New Roman" w:hAnsi="Times New Roman" w:cs="Times New Roman"/>
      <w:sz w:val="28"/>
      <w:szCs w:val="28"/>
      <w:lang w:eastAsia="ru-RU"/>
    </w:rPr>
  </w:style>
  <w:style w:type="paragraph" w:customStyle="1" w:styleId="140">
    <w:name w:val="Стиль14"/>
    <w:basedOn w:val="a4"/>
    <w:uiPriority w:val="99"/>
    <w:rsid w:val="00A54902"/>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xl22">
    <w:name w:val="xl2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
    <w:name w:val="xl2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
    <w:name w:val="xl2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
    <w:name w:val="xl28"/>
    <w:basedOn w:val="a4"/>
    <w:uiPriority w:val="99"/>
    <w:rsid w:val="00A549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
    <w:name w:val="xl29"/>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
    <w:name w:val="xl30"/>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
    <w:name w:val="xl31"/>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
    <w:name w:val="xl32"/>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
    <w:name w:val="xl33"/>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
    <w:name w:val="xl34"/>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
    <w:name w:val="xl3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
    <w:name w:val="xl36"/>
    <w:basedOn w:val="a4"/>
    <w:uiPriority w:val="99"/>
    <w:rsid w:val="00A5490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
    <w:name w:val="xl37"/>
    <w:basedOn w:val="a4"/>
    <w:uiPriority w:val="99"/>
    <w:rsid w:val="00A5490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
    <w:name w:val="xl3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
    <w:name w:val="xl39"/>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
    <w:name w:val="xl40"/>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
    <w:name w:val="xl4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4">
    <w:name w:val="xl44"/>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7">
    <w:name w:val="xl47"/>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8">
    <w:name w:val="xl4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
    <w:name w:val="xl49"/>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0">
    <w:name w:val="xl50"/>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1">
    <w:name w:val="xl5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2">
    <w:name w:val="xl52"/>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3">
    <w:name w:val="xl5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4">
    <w:name w:val="xl5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5">
    <w:name w:val="xl5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
    <w:name w:val="xl57"/>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
    <w:name w:val="xl59"/>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
    <w:name w:val="xl60"/>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Title">
    <w:name w:val="ConsTitle"/>
    <w:uiPriority w:val="99"/>
    <w:rsid w:val="00A54902"/>
    <w:pPr>
      <w:autoSpaceDE w:val="0"/>
      <w:autoSpaceDN w:val="0"/>
      <w:adjustRightInd w:val="0"/>
      <w:ind w:right="19772"/>
    </w:pPr>
    <w:rPr>
      <w:rFonts w:ascii="Arial" w:eastAsia="Times New Roman" w:hAnsi="Arial" w:cs="Arial"/>
      <w:b/>
      <w:bCs/>
    </w:rPr>
  </w:style>
  <w:style w:type="paragraph" w:customStyle="1" w:styleId="1f9">
    <w:name w:val="Текст1"/>
    <w:basedOn w:val="a4"/>
    <w:uiPriority w:val="99"/>
    <w:rsid w:val="00A54902"/>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4"/>
    <w:uiPriority w:val="99"/>
    <w:rsid w:val="00A54902"/>
    <w:pPr>
      <w:spacing w:after="0" w:line="240" w:lineRule="auto"/>
      <w:jc w:val="both"/>
    </w:pPr>
    <w:rPr>
      <w:rFonts w:ascii="Times New Roman" w:eastAsia="Times New Roman" w:hAnsi="Times New Roman" w:cs="Times New Roman"/>
      <w:sz w:val="28"/>
      <w:szCs w:val="28"/>
      <w:lang w:eastAsia="ru-RU"/>
    </w:rPr>
  </w:style>
  <w:style w:type="paragraph" w:customStyle="1" w:styleId="affffff8">
    <w:name w:val="Текст документа"/>
    <w:basedOn w:val="a4"/>
    <w:uiPriority w:val="99"/>
    <w:rsid w:val="00A54902"/>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0">
    <w:name w:val="маркированный список 1"/>
    <w:basedOn w:val="ab"/>
    <w:uiPriority w:val="99"/>
    <w:rsid w:val="00A54902"/>
    <w:pPr>
      <w:numPr>
        <w:numId w:val="19"/>
      </w:numPr>
      <w:spacing w:before="0" w:line="360" w:lineRule="auto"/>
    </w:pPr>
  </w:style>
  <w:style w:type="paragraph" w:customStyle="1" w:styleId="TimesNewRoman0">
    <w:name w:val="Подраздел + Times New Roman"/>
    <w:aliases w:val="14 пт,По левому краю,Перед:  6 пт,После:  12 ..."/>
    <w:basedOn w:val="afffffd"/>
    <w:uiPriority w:val="99"/>
    <w:rsid w:val="00A54902"/>
    <w:pPr>
      <w:spacing w:before="120" w:after="240" w:line="360" w:lineRule="auto"/>
      <w:jc w:val="left"/>
    </w:pPr>
    <w:rPr>
      <w:rFonts w:ascii="Times New Roman" w:hAnsi="Times New Roman" w:cs="Times New Roman"/>
      <w:sz w:val="28"/>
      <w:szCs w:val="28"/>
    </w:rPr>
  </w:style>
  <w:style w:type="paragraph" w:customStyle="1" w:styleId="11">
    <w:name w:val="список (1...)"/>
    <w:basedOn w:val="af4"/>
    <w:uiPriority w:val="99"/>
    <w:rsid w:val="00A54902"/>
    <w:pPr>
      <w:numPr>
        <w:numId w:val="20"/>
      </w:numPr>
      <w:spacing w:before="120" w:line="240" w:lineRule="auto"/>
    </w:pPr>
    <w:rPr>
      <w:sz w:val="28"/>
      <w:szCs w:val="28"/>
    </w:rPr>
  </w:style>
  <w:style w:type="paragraph" w:customStyle="1" w:styleId="-">
    <w:name w:val="список (-...)"/>
    <w:basedOn w:val="af4"/>
    <w:uiPriority w:val="99"/>
    <w:rsid w:val="00A54902"/>
    <w:pPr>
      <w:numPr>
        <w:ilvl w:val="1"/>
        <w:numId w:val="20"/>
      </w:numPr>
      <w:spacing w:after="0" w:line="240" w:lineRule="auto"/>
      <w:ind w:left="1434" w:hanging="357"/>
    </w:pPr>
    <w:rPr>
      <w:sz w:val="28"/>
      <w:szCs w:val="28"/>
    </w:rPr>
  </w:style>
  <w:style w:type="character" w:styleId="affffff9">
    <w:name w:val="endnote reference"/>
    <w:uiPriority w:val="99"/>
    <w:semiHidden/>
    <w:rsid w:val="00A5490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A5490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a">
    <w:name w:val="Выноска"/>
    <w:basedOn w:val="a4"/>
    <w:uiPriority w:val="99"/>
    <w:semiHidden/>
    <w:rsid w:val="00A54902"/>
    <w:pPr>
      <w:spacing w:after="0" w:line="240" w:lineRule="auto"/>
      <w:jc w:val="both"/>
    </w:pPr>
    <w:rPr>
      <w:rFonts w:ascii="Arial" w:eastAsia="Times New Roman" w:hAnsi="Arial" w:cs="Arial"/>
      <w:sz w:val="20"/>
      <w:szCs w:val="20"/>
    </w:rPr>
  </w:style>
  <w:style w:type="character" w:customStyle="1" w:styleId="affffffb">
    <w:name w:val="Команда"/>
    <w:uiPriority w:val="99"/>
    <w:semiHidden/>
    <w:rsid w:val="00A54902"/>
    <w:rPr>
      <w:rFonts w:ascii="Courier New" w:hAnsi="Courier New" w:cs="Courier New"/>
      <w:sz w:val="22"/>
      <w:szCs w:val="22"/>
    </w:rPr>
  </w:style>
  <w:style w:type="paragraph" w:customStyle="1" w:styleId="affffffc">
    <w:name w:val="Название (шир.)"/>
    <w:basedOn w:val="aff9"/>
    <w:next w:val="a4"/>
    <w:uiPriority w:val="99"/>
    <w:semiHidden/>
    <w:rsid w:val="00A54902"/>
    <w:pPr>
      <w:spacing w:before="20" w:after="120"/>
      <w:ind w:left="0"/>
    </w:pPr>
    <w:rPr>
      <w:rFonts w:ascii="Arial" w:hAnsi="Arial" w:cs="Arial"/>
      <w:b/>
      <w:bCs/>
      <w:i/>
      <w:iCs/>
      <w:color w:val="000000"/>
      <w:lang w:eastAsia="en-US"/>
    </w:rPr>
  </w:style>
  <w:style w:type="paragraph" w:customStyle="1" w:styleId="affffffd">
    <w:name w:val="Название таблицы"/>
    <w:basedOn w:val="aff9"/>
    <w:next w:val="a4"/>
    <w:uiPriority w:val="99"/>
    <w:semiHidden/>
    <w:rsid w:val="00A54902"/>
    <w:pPr>
      <w:keepNext/>
      <w:spacing w:before="180"/>
      <w:ind w:left="0"/>
    </w:pPr>
    <w:rPr>
      <w:rFonts w:ascii="Arial" w:hAnsi="Arial" w:cs="Arial"/>
      <w:b/>
      <w:bCs/>
      <w:i/>
      <w:iCs/>
      <w:color w:val="000000"/>
      <w:lang w:eastAsia="en-US"/>
    </w:rPr>
  </w:style>
  <w:style w:type="paragraph" w:customStyle="1" w:styleId="affffffe">
    <w:name w:val="Название таблицы (шир.)"/>
    <w:basedOn w:val="affffffd"/>
    <w:next w:val="a4"/>
    <w:uiPriority w:val="99"/>
    <w:semiHidden/>
    <w:rsid w:val="00A54902"/>
  </w:style>
  <w:style w:type="paragraph" w:customStyle="1" w:styleId="afffffff">
    <w:name w:val="Примечание"/>
    <w:basedOn w:val="a4"/>
    <w:next w:val="a4"/>
    <w:uiPriority w:val="99"/>
    <w:semiHidden/>
    <w:rsid w:val="00A54902"/>
    <w:pPr>
      <w:keepLines/>
      <w:pBdr>
        <w:top w:val="single" w:sz="6" w:space="1" w:color="auto"/>
        <w:bottom w:val="single" w:sz="6" w:space="1" w:color="auto"/>
      </w:pBdr>
      <w:spacing w:before="180" w:after="0" w:line="240" w:lineRule="auto"/>
      <w:ind w:left="360" w:right="1080"/>
      <w:jc w:val="both"/>
    </w:pPr>
    <w:rPr>
      <w:rFonts w:ascii="Times New Roman" w:eastAsia="Times New Roman" w:hAnsi="Times New Roman" w:cs="Times New Roman"/>
      <w:sz w:val="24"/>
      <w:szCs w:val="24"/>
    </w:rPr>
  </w:style>
  <w:style w:type="paragraph" w:customStyle="1" w:styleId="afffffff0">
    <w:name w:val="Процедура"/>
    <w:next w:val="a"/>
    <w:uiPriority w:val="99"/>
    <w:semiHidden/>
    <w:rsid w:val="00A54902"/>
    <w:pPr>
      <w:keepNext/>
      <w:widowControl w:val="0"/>
      <w:spacing w:before="180"/>
    </w:pPr>
    <w:rPr>
      <w:rFonts w:ascii="Arial" w:eastAsia="Times New Roman" w:hAnsi="Arial" w:cs="Arial"/>
      <w:b/>
      <w:bCs/>
      <w:sz w:val="22"/>
      <w:szCs w:val="22"/>
      <w:lang w:eastAsia="en-US"/>
    </w:rPr>
  </w:style>
  <w:style w:type="paragraph" w:customStyle="1" w:styleId="afffffff1">
    <w:name w:val="Рисунок"/>
    <w:basedOn w:val="a4"/>
    <w:next w:val="aff9"/>
    <w:uiPriority w:val="99"/>
    <w:semiHidden/>
    <w:rsid w:val="00A54902"/>
    <w:pPr>
      <w:keepNext/>
      <w:keepLines/>
      <w:widowControl w:val="0"/>
      <w:suppressAutoHyphens/>
      <w:spacing w:before="120" w:after="0" w:line="240" w:lineRule="auto"/>
      <w:jc w:val="both"/>
    </w:pPr>
    <w:rPr>
      <w:rFonts w:ascii="Times New Roman" w:eastAsia="Times New Roman" w:hAnsi="Times New Roman" w:cs="Times New Roman"/>
      <w:sz w:val="24"/>
      <w:szCs w:val="24"/>
    </w:rPr>
  </w:style>
  <w:style w:type="paragraph" w:customStyle="1" w:styleId="afffffff2">
    <w:name w:val="Рисунок (шир.)"/>
    <w:basedOn w:val="afffffff1"/>
    <w:next w:val="affffffc"/>
    <w:uiPriority w:val="99"/>
    <w:semiHidden/>
    <w:rsid w:val="00A54902"/>
  </w:style>
  <w:style w:type="paragraph" w:customStyle="1" w:styleId="afffffff3">
    <w:name w:val="Таблица (ячейка)"/>
    <w:basedOn w:val="a4"/>
    <w:uiPriority w:val="99"/>
    <w:semiHidden/>
    <w:rsid w:val="00A54902"/>
    <w:pPr>
      <w:suppressAutoHyphens/>
      <w:spacing w:before="120" w:after="40" w:line="240" w:lineRule="auto"/>
      <w:jc w:val="both"/>
    </w:pPr>
    <w:rPr>
      <w:rFonts w:ascii="Arial" w:eastAsia="Times New Roman" w:hAnsi="Arial" w:cs="Arial"/>
      <w:sz w:val="20"/>
      <w:szCs w:val="20"/>
    </w:rPr>
  </w:style>
  <w:style w:type="paragraph" w:customStyle="1" w:styleId="afffffff4">
    <w:name w:val="Таблица (заголовок)"/>
    <w:basedOn w:val="afffffff3"/>
    <w:next w:val="afffffff3"/>
    <w:uiPriority w:val="99"/>
    <w:semiHidden/>
    <w:rsid w:val="00A54902"/>
    <w:pPr>
      <w:spacing w:before="180"/>
    </w:pPr>
    <w:rPr>
      <w:b/>
      <w:bCs/>
      <w:smallCaps/>
    </w:rPr>
  </w:style>
  <w:style w:type="paragraph" w:customStyle="1" w:styleId="afffffff5">
    <w:name w:val="Авторское право"/>
    <w:basedOn w:val="a4"/>
    <w:uiPriority w:val="99"/>
    <w:semiHidden/>
    <w:rsid w:val="00A54902"/>
    <w:pPr>
      <w:spacing w:before="180" w:after="0" w:line="240" w:lineRule="auto"/>
      <w:jc w:val="both"/>
    </w:pPr>
    <w:rPr>
      <w:rFonts w:ascii="Arial" w:eastAsia="Times New Roman" w:hAnsi="Arial" w:cs="Arial"/>
      <w:b/>
      <w:bCs/>
      <w:sz w:val="24"/>
      <w:szCs w:val="24"/>
    </w:rPr>
  </w:style>
  <w:style w:type="paragraph" w:customStyle="1" w:styleId="afffffff6">
    <w:name w:val="Содержание"/>
    <w:basedOn w:val="a4"/>
    <w:next w:val="a4"/>
    <w:uiPriority w:val="99"/>
    <w:semiHidden/>
    <w:rsid w:val="00A54902"/>
    <w:pPr>
      <w:spacing w:before="600" w:after="120" w:line="240" w:lineRule="auto"/>
      <w:jc w:val="both"/>
    </w:pPr>
    <w:rPr>
      <w:rFonts w:ascii="Arial" w:eastAsia="Times New Roman" w:hAnsi="Arial" w:cs="Arial"/>
      <w:b/>
      <w:bCs/>
      <w:sz w:val="40"/>
      <w:szCs w:val="40"/>
    </w:rPr>
  </w:style>
  <w:style w:type="paragraph" w:customStyle="1" w:styleId="1fa">
    <w:name w:val="Основной текст1 Знак Знак"/>
    <w:basedOn w:val="a4"/>
    <w:link w:val="1fb"/>
    <w:autoRedefine/>
    <w:uiPriority w:val="99"/>
    <w:rsid w:val="00A54902"/>
    <w:pPr>
      <w:spacing w:after="0" w:line="240" w:lineRule="auto"/>
      <w:ind w:left="176"/>
      <w:jc w:val="both"/>
    </w:pPr>
    <w:rPr>
      <w:rFonts w:ascii="Times New Roman" w:eastAsia="Times New Roman" w:hAnsi="Times New Roman" w:cs="Times New Roman"/>
      <w:sz w:val="24"/>
      <w:szCs w:val="24"/>
    </w:rPr>
  </w:style>
  <w:style w:type="paragraph" w:customStyle="1" w:styleId="afffffff7">
    <w:name w:val="Основной мой текст"/>
    <w:basedOn w:val="af4"/>
    <w:uiPriority w:val="99"/>
    <w:semiHidden/>
    <w:rsid w:val="00A54902"/>
    <w:pPr>
      <w:spacing w:after="0" w:line="240" w:lineRule="auto"/>
      <w:ind w:left="284"/>
    </w:pPr>
  </w:style>
  <w:style w:type="paragraph" w:customStyle="1" w:styleId="bodytext">
    <w:name w:val="bodytext"/>
    <w:basedOn w:val="a4"/>
    <w:uiPriority w:val="99"/>
    <w:semiHidden/>
    <w:rsid w:val="00A54902"/>
    <w:pPr>
      <w:spacing w:before="120" w:after="120" w:line="240" w:lineRule="auto"/>
      <w:jc w:val="both"/>
      <w:textAlignment w:val="baseline"/>
    </w:pPr>
    <w:rPr>
      <w:rFonts w:ascii="Verdana" w:eastAsia="Times New Roman" w:hAnsi="Verdana" w:cs="Verdana"/>
      <w:color w:val="000000"/>
      <w:sz w:val="24"/>
      <w:szCs w:val="24"/>
      <w:lang w:eastAsia="ru-RU"/>
    </w:rPr>
  </w:style>
  <w:style w:type="paragraph" w:customStyle="1" w:styleId="ListBullet">
    <w:name w:val="List Bullet основной текст Знак"/>
    <w:basedOn w:val="1fa"/>
    <w:next w:val="30"/>
    <w:link w:val="ListBullet0"/>
    <w:autoRedefine/>
    <w:uiPriority w:val="99"/>
    <w:rsid w:val="00A54902"/>
    <w:pPr>
      <w:numPr>
        <w:ilvl w:val="1"/>
        <w:numId w:val="2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a"/>
    <w:next w:val="1fa"/>
    <w:autoRedefine/>
    <w:uiPriority w:val="99"/>
    <w:rsid w:val="00A54902"/>
    <w:pPr>
      <w:numPr>
        <w:ilvl w:val="2"/>
        <w:numId w:val="22"/>
      </w:numPr>
      <w:tabs>
        <w:tab w:val="clear" w:pos="2340"/>
        <w:tab w:val="num" w:pos="900"/>
        <w:tab w:val="num" w:pos="2160"/>
        <w:tab w:val="num" w:pos="2869"/>
      </w:tabs>
      <w:spacing w:before="120" w:after="120"/>
      <w:ind w:left="2869" w:hanging="180"/>
    </w:pPr>
  </w:style>
  <w:style w:type="paragraph" w:customStyle="1" w:styleId="afffffff8">
    <w:name w:val="Основной текст с красной строкой Знак Знак Знак"/>
    <w:basedOn w:val="1fa"/>
    <w:link w:val="afffffff9"/>
    <w:autoRedefine/>
    <w:uiPriority w:val="99"/>
    <w:rsid w:val="00A54902"/>
    <w:pPr>
      <w:spacing w:before="120"/>
      <w:ind w:left="357" w:firstLine="272"/>
    </w:pPr>
  </w:style>
  <w:style w:type="paragraph" w:customStyle="1" w:styleId="afffffffa">
    <w:name w:val="Список первого уровня"/>
    <w:basedOn w:val="a4"/>
    <w:uiPriority w:val="99"/>
    <w:semiHidden/>
    <w:rsid w:val="00A54902"/>
    <w:pPr>
      <w:spacing w:after="0" w:line="240" w:lineRule="auto"/>
      <w:ind w:left="284"/>
      <w:jc w:val="both"/>
    </w:pPr>
    <w:rPr>
      <w:rFonts w:ascii="Encyclopaedia" w:hAnsi="Encyclopaedia" w:cs="Encyclopaedia"/>
      <w:sz w:val="28"/>
      <w:szCs w:val="28"/>
      <w:lang w:eastAsia="ru-RU"/>
    </w:rPr>
  </w:style>
  <w:style w:type="paragraph" w:customStyle="1" w:styleId="13">
    <w:name w:val="Список маркир. 1"/>
    <w:basedOn w:val="a4"/>
    <w:uiPriority w:val="99"/>
    <w:semiHidden/>
    <w:rsid w:val="00A54902"/>
    <w:pPr>
      <w:numPr>
        <w:numId w:val="21"/>
      </w:numPr>
      <w:spacing w:after="0" w:line="288" w:lineRule="auto"/>
      <w:jc w:val="both"/>
    </w:pPr>
    <w:rPr>
      <w:rFonts w:ascii="Arial" w:hAnsi="Arial" w:cs="Arial"/>
      <w:sz w:val="24"/>
      <w:szCs w:val="24"/>
    </w:rPr>
  </w:style>
  <w:style w:type="character" w:customStyle="1" w:styleId="1fb">
    <w:name w:val="Основной текст1 Знак Знак Знак"/>
    <w:link w:val="1fa"/>
    <w:uiPriority w:val="99"/>
    <w:locked/>
    <w:rsid w:val="00A54902"/>
    <w:rPr>
      <w:rFonts w:ascii="Times New Roman" w:hAnsi="Times New Roman" w:cs="Times New Roman"/>
      <w:sz w:val="24"/>
      <w:szCs w:val="24"/>
      <w:lang w:eastAsia="en-US"/>
    </w:rPr>
  </w:style>
  <w:style w:type="character" w:customStyle="1" w:styleId="afffffff9">
    <w:name w:val="Основной текст с красной строкой Знак Знак Знак Знак"/>
    <w:link w:val="afffffff8"/>
    <w:uiPriority w:val="99"/>
    <w:locked/>
    <w:rsid w:val="00A54902"/>
    <w:rPr>
      <w:rFonts w:ascii="Times New Roman" w:hAnsi="Times New Roman" w:cs="Times New Roman"/>
      <w:sz w:val="24"/>
      <w:szCs w:val="24"/>
      <w:lang w:eastAsia="en-US"/>
    </w:rPr>
  </w:style>
  <w:style w:type="paragraph" w:customStyle="1" w:styleId="ListNumber0">
    <w:name w:val="List Number с начала строки"/>
    <w:basedOn w:val="50"/>
    <w:autoRedefine/>
    <w:uiPriority w:val="99"/>
    <w:rsid w:val="00A54902"/>
    <w:pPr>
      <w:numPr>
        <w:ilvl w:val="0"/>
        <w:numId w:val="0"/>
      </w:numPr>
      <w:spacing w:before="180" w:after="0"/>
      <w:ind w:left="360" w:firstLine="270"/>
    </w:pPr>
    <w:rPr>
      <w:b/>
      <w:bCs/>
      <w:lang w:eastAsia="en-US"/>
    </w:rPr>
  </w:style>
  <w:style w:type="character" w:customStyle="1" w:styleId="ListBullet0">
    <w:name w:val="List Bullet основной текст Знак Знак"/>
    <w:link w:val="ListBullet"/>
    <w:uiPriority w:val="99"/>
    <w:locked/>
    <w:rsid w:val="00A54902"/>
    <w:rPr>
      <w:rFonts w:ascii="Times New Roman" w:eastAsia="Times New Roman" w:hAnsi="Times New Roman"/>
      <w:sz w:val="24"/>
      <w:szCs w:val="24"/>
      <w:lang w:eastAsia="en-US"/>
    </w:rPr>
  </w:style>
  <w:style w:type="paragraph" w:customStyle="1" w:styleId="afffffffb">
    <w:name w:val="Основной текст с красной строки (Ж)"/>
    <w:basedOn w:val="afffffff8"/>
    <w:link w:val="afffffffc"/>
    <w:autoRedefine/>
    <w:uiPriority w:val="99"/>
    <w:rsid w:val="00A54902"/>
    <w:rPr>
      <w:b/>
      <w:bCs/>
    </w:rPr>
  </w:style>
  <w:style w:type="character" w:customStyle="1" w:styleId="afffffffc">
    <w:name w:val="Основной текст с красной строки (Ж) Знак"/>
    <w:link w:val="afffffffb"/>
    <w:uiPriority w:val="99"/>
    <w:locked/>
    <w:rsid w:val="00A54902"/>
    <w:rPr>
      <w:rFonts w:ascii="Times New Roman" w:hAnsi="Times New Roman" w:cs="Times New Roman"/>
      <w:b/>
      <w:bCs/>
      <w:sz w:val="24"/>
      <w:szCs w:val="24"/>
      <w:lang w:eastAsia="en-US"/>
    </w:rPr>
  </w:style>
  <w:style w:type="paragraph" w:customStyle="1" w:styleId="afffffffd">
    <w:name w:val="Основной текст с красной строки (К)"/>
    <w:basedOn w:val="afffffff8"/>
    <w:link w:val="afffffffe"/>
    <w:autoRedefine/>
    <w:uiPriority w:val="99"/>
    <w:rsid w:val="00A54902"/>
    <w:rPr>
      <w:i/>
      <w:iCs/>
    </w:rPr>
  </w:style>
  <w:style w:type="character" w:customStyle="1" w:styleId="afffffffe">
    <w:name w:val="Основной текст с красной строки (К) Знак"/>
    <w:link w:val="afffffffd"/>
    <w:uiPriority w:val="99"/>
    <w:locked/>
    <w:rsid w:val="00A54902"/>
    <w:rPr>
      <w:rFonts w:ascii="Times New Roman" w:hAnsi="Times New Roman" w:cs="Times New Roman"/>
      <w:i/>
      <w:iCs/>
      <w:sz w:val="24"/>
      <w:szCs w:val="24"/>
      <w:lang w:eastAsia="en-US"/>
    </w:rPr>
  </w:style>
  <w:style w:type="paragraph" w:customStyle="1" w:styleId="150">
    <w:name w:val="Стиль Основной текст1 + Перед:  5 пт"/>
    <w:basedOn w:val="a4"/>
    <w:uiPriority w:val="99"/>
    <w:rsid w:val="00A54902"/>
    <w:pPr>
      <w:spacing w:before="240" w:after="0" w:line="240" w:lineRule="auto"/>
      <w:ind w:left="176"/>
      <w:jc w:val="both"/>
    </w:pPr>
    <w:rPr>
      <w:rFonts w:ascii="Times New Roman" w:eastAsia="Times New Roman" w:hAnsi="Times New Roman" w:cs="Times New Roman"/>
      <w:sz w:val="24"/>
      <w:szCs w:val="24"/>
    </w:rPr>
  </w:style>
  <w:style w:type="paragraph" w:customStyle="1" w:styleId="affffffff">
    <w:name w:val="Основной текст с красной строкой"/>
    <w:basedOn w:val="a4"/>
    <w:link w:val="Char"/>
    <w:autoRedefine/>
    <w:uiPriority w:val="99"/>
    <w:rsid w:val="00A54902"/>
    <w:pPr>
      <w:spacing w:after="0" w:line="240" w:lineRule="auto"/>
      <w:ind w:left="360" w:firstLine="270"/>
      <w:jc w:val="both"/>
    </w:pPr>
    <w:rPr>
      <w:rFonts w:ascii="Times New Roman" w:eastAsia="Times New Roman" w:hAnsi="Times New Roman" w:cs="Times New Roman"/>
      <w:sz w:val="24"/>
      <w:szCs w:val="24"/>
    </w:rPr>
  </w:style>
  <w:style w:type="character" w:customStyle="1" w:styleId="Char">
    <w:name w:val="Основной текст с красной строкой Char"/>
    <w:link w:val="affffffff"/>
    <w:uiPriority w:val="99"/>
    <w:locked/>
    <w:rsid w:val="00A54902"/>
    <w:rPr>
      <w:rFonts w:ascii="Times New Roman" w:hAnsi="Times New Roman" w:cs="Times New Roman"/>
      <w:sz w:val="24"/>
      <w:szCs w:val="24"/>
      <w:lang w:eastAsia="en-US"/>
    </w:rPr>
  </w:style>
  <w:style w:type="paragraph" w:customStyle="1" w:styleId="affffffff0">
    <w:name w:val="Основной текст с красной строкой Знак"/>
    <w:basedOn w:val="1fa"/>
    <w:autoRedefine/>
    <w:uiPriority w:val="99"/>
    <w:rsid w:val="00A54902"/>
    <w:pPr>
      <w:spacing w:before="120"/>
      <w:ind w:left="357" w:firstLine="272"/>
    </w:pPr>
  </w:style>
  <w:style w:type="paragraph" w:customStyle="1" w:styleId="affffffff1">
    <w:name w:val="Основной текст с красной строкой Знак Знак"/>
    <w:basedOn w:val="a4"/>
    <w:autoRedefine/>
    <w:uiPriority w:val="99"/>
    <w:rsid w:val="00A54902"/>
    <w:pPr>
      <w:spacing w:before="120" w:after="0" w:line="240" w:lineRule="auto"/>
      <w:ind w:left="357" w:firstLine="272"/>
      <w:jc w:val="both"/>
    </w:pPr>
    <w:rPr>
      <w:rFonts w:ascii="Times New Roman" w:eastAsia="Times New Roman" w:hAnsi="Times New Roman" w:cs="Times New Roman"/>
      <w:sz w:val="24"/>
      <w:szCs w:val="24"/>
    </w:rPr>
  </w:style>
  <w:style w:type="character" w:customStyle="1" w:styleId="1fc">
    <w:name w:val="Основной текст с отступом Знак1"/>
    <w:aliases w:val="Основной текст с отступом Знак Знак,Основной текст 1 Знак1,Основной текст 11 Знак1,Основной текст 12 Знак"/>
    <w:uiPriority w:val="99"/>
    <w:rsid w:val="00A54902"/>
    <w:rPr>
      <w:sz w:val="24"/>
      <w:szCs w:val="24"/>
      <w:lang w:val="ru-RU" w:eastAsia="ru-RU"/>
    </w:rPr>
  </w:style>
  <w:style w:type="paragraph" w:customStyle="1" w:styleId="font0">
    <w:name w:val="font0"/>
    <w:basedOn w:val="a4"/>
    <w:uiPriority w:val="99"/>
    <w:rsid w:val="00A54902"/>
    <w:pPr>
      <w:spacing w:before="100" w:beforeAutospacing="1" w:after="100" w:afterAutospacing="1" w:line="240" w:lineRule="auto"/>
    </w:pPr>
    <w:rPr>
      <w:rFonts w:ascii="Arial" w:eastAsia="Times New Roman" w:hAnsi="Arial" w:cs="Arial"/>
      <w:sz w:val="20"/>
      <w:szCs w:val="20"/>
      <w:lang w:eastAsia="ru-RU"/>
    </w:rPr>
  </w:style>
  <w:style w:type="paragraph" w:customStyle="1" w:styleId="FR4">
    <w:name w:val="FR4"/>
    <w:uiPriority w:val="99"/>
    <w:rsid w:val="00A54902"/>
    <w:pPr>
      <w:widowControl w:val="0"/>
    </w:pPr>
    <w:rPr>
      <w:rFonts w:ascii="Times New Roman" w:eastAsia="Times New Roman" w:hAnsi="Times New Roman"/>
      <w:sz w:val="16"/>
      <w:szCs w:val="16"/>
    </w:rPr>
  </w:style>
  <w:style w:type="paragraph" w:customStyle="1" w:styleId="StyleFirstline127cm">
    <w:name w:val="Style First line:  127 cm"/>
    <w:basedOn w:val="a4"/>
    <w:uiPriority w:val="99"/>
    <w:rsid w:val="00A54902"/>
    <w:pPr>
      <w:spacing w:before="120" w:after="0" w:line="240" w:lineRule="auto"/>
      <w:ind w:firstLine="720"/>
      <w:jc w:val="both"/>
    </w:pPr>
    <w:rPr>
      <w:rFonts w:ascii="Arial" w:eastAsia="Times New Roman" w:hAnsi="Arial" w:cs="Arial"/>
      <w:sz w:val="24"/>
      <w:szCs w:val="24"/>
    </w:rPr>
  </w:style>
  <w:style w:type="paragraph" w:customStyle="1" w:styleId="a3">
    <w:name w:val="Список нумерованный"/>
    <w:basedOn w:val="a4"/>
    <w:uiPriority w:val="99"/>
    <w:rsid w:val="00A54902"/>
    <w:pPr>
      <w:widowControl w:val="0"/>
      <w:numPr>
        <w:numId w:val="24"/>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fd">
    <w:name w:val="Основной текст 1 Знак"/>
    <w:aliases w:val="Основной текст 11 Знак,Основной текст 12 Знак Знак"/>
    <w:uiPriority w:val="99"/>
    <w:semiHidden/>
    <w:rsid w:val="00A54902"/>
    <w:rPr>
      <w:rFonts w:ascii="Times New Roman" w:hAnsi="Times New Roman" w:cs="Times New Roman"/>
      <w:sz w:val="20"/>
      <w:szCs w:val="20"/>
      <w:lang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
    <w:uiPriority w:val="99"/>
    <w:rsid w:val="00A54902"/>
    <w:rPr>
      <w:rFonts w:ascii="Times New Roman" w:hAnsi="Times New Roman" w:cs="Times New Roman"/>
      <w:b/>
      <w:bCs/>
      <w:kern w:val="28"/>
      <w:sz w:val="36"/>
      <w:szCs w:val="36"/>
    </w:rPr>
  </w:style>
  <w:style w:type="paragraph" w:customStyle="1" w:styleId="220">
    <w:name w:val="Основной текст 22"/>
    <w:basedOn w:val="a4"/>
    <w:uiPriority w:val="99"/>
    <w:rsid w:val="00A54902"/>
    <w:pPr>
      <w:widowControl w:val="0"/>
      <w:spacing w:after="0" w:line="360" w:lineRule="auto"/>
      <w:ind w:firstLine="720"/>
      <w:jc w:val="both"/>
    </w:pPr>
    <w:rPr>
      <w:rFonts w:ascii="Times New Roman" w:eastAsia="Times New Roman" w:hAnsi="Times New Roman" w:cs="Times New Roman"/>
      <w:sz w:val="26"/>
      <w:szCs w:val="26"/>
      <w:lang w:eastAsia="ru-RU"/>
    </w:rPr>
  </w:style>
  <w:style w:type="character" w:customStyle="1" w:styleId="affffffff2">
    <w:name w:val="Знак Знак Знак"/>
    <w:uiPriority w:val="99"/>
    <w:rsid w:val="00A54902"/>
    <w:rPr>
      <w:b/>
      <w:bCs/>
      <w:kern w:val="28"/>
      <w:sz w:val="36"/>
      <w:szCs w:val="36"/>
      <w:lang w:val="ru-RU" w:eastAsia="ru-RU"/>
    </w:rPr>
  </w:style>
  <w:style w:type="character" w:customStyle="1" w:styleId="59">
    <w:name w:val="Знак Знак5"/>
    <w:uiPriority w:val="99"/>
    <w:locked/>
    <w:rsid w:val="00A54902"/>
    <w:rPr>
      <w:sz w:val="24"/>
      <w:szCs w:val="24"/>
      <w:lang w:val="ru-RU" w:eastAsia="ru-RU"/>
    </w:rPr>
  </w:style>
  <w:style w:type="character" w:customStyle="1" w:styleId="affffffff3">
    <w:name w:val="Основной текст с отступом Знак Знак Знак"/>
    <w:uiPriority w:val="99"/>
    <w:rsid w:val="00A54902"/>
    <w:rPr>
      <w:sz w:val="24"/>
      <w:szCs w:val="24"/>
      <w:lang w:val="ru-RU" w:eastAsia="ru-RU"/>
    </w:rPr>
  </w:style>
  <w:style w:type="paragraph" w:styleId="affffffff4">
    <w:name w:val="endnote text"/>
    <w:basedOn w:val="a4"/>
    <w:link w:val="affffffff5"/>
    <w:uiPriority w:val="99"/>
    <w:semiHidden/>
    <w:rsid w:val="00A54902"/>
    <w:pPr>
      <w:spacing w:after="60" w:line="240" w:lineRule="auto"/>
      <w:jc w:val="both"/>
    </w:pPr>
    <w:rPr>
      <w:rFonts w:ascii="Times New Roman" w:eastAsia="Times New Roman" w:hAnsi="Times New Roman" w:cs="Times New Roman"/>
      <w:sz w:val="20"/>
      <w:szCs w:val="20"/>
      <w:lang w:eastAsia="ru-RU"/>
    </w:rPr>
  </w:style>
  <w:style w:type="character" w:customStyle="1" w:styleId="affffffff5">
    <w:name w:val="Текст концевой сноски Знак"/>
    <w:link w:val="affffffff4"/>
    <w:uiPriority w:val="99"/>
    <w:locked/>
    <w:rsid w:val="00A54902"/>
    <w:rPr>
      <w:rFonts w:ascii="Times New Roman" w:hAnsi="Times New Roman" w:cs="Times New Roman"/>
    </w:rPr>
  </w:style>
  <w:style w:type="paragraph" w:customStyle="1" w:styleId="1fe">
    <w:name w:val="Основной текст с отступом1"/>
    <w:autoRedefine/>
    <w:uiPriority w:val="99"/>
    <w:rsid w:val="00A54902"/>
    <w:pPr>
      <w:spacing w:after="120"/>
      <w:ind w:left="283"/>
      <w:jc w:val="both"/>
    </w:pPr>
    <w:rPr>
      <w:rFonts w:cs="Calibri"/>
      <w:color w:val="000000"/>
      <w:sz w:val="24"/>
      <w:szCs w:val="24"/>
    </w:rPr>
  </w:style>
  <w:style w:type="paragraph" w:customStyle="1" w:styleId="StyleTimesNewRoman14ptAllcapsBefore0pt">
    <w:name w:val="Style Подраздел + Times New Roman 14 pt All caps Before:  0 pt ..."/>
    <w:basedOn w:val="afffffd"/>
    <w:uiPriority w:val="99"/>
    <w:rsid w:val="00A54902"/>
    <w:pPr>
      <w:spacing w:after="240"/>
    </w:pPr>
    <w:rPr>
      <w:rFonts w:ascii="Times New Roman" w:hAnsi="Times New Roman" w:cs="Times New Roman"/>
      <w:caps/>
      <w:sz w:val="28"/>
      <w:szCs w:val="28"/>
    </w:rPr>
  </w:style>
  <w:style w:type="paragraph" w:customStyle="1" w:styleId="Style14ptFirstline125cmLinespacing1">
    <w:name w:val="Style Текст документа + 14 pt First line:  125 cm Line spacing: ...1"/>
    <w:basedOn w:val="affffff8"/>
    <w:uiPriority w:val="99"/>
    <w:rsid w:val="00A54902"/>
    <w:pPr>
      <w:spacing w:before="120" w:after="120" w:line="300" w:lineRule="atLeast"/>
      <w:ind w:firstLine="709"/>
    </w:pPr>
    <w:rPr>
      <w:sz w:val="28"/>
      <w:szCs w:val="28"/>
    </w:rPr>
  </w:style>
  <w:style w:type="paragraph" w:customStyle="1" w:styleId="affffffff6">
    <w:name w:val="Главабзац"/>
    <w:basedOn w:val="a4"/>
    <w:link w:val="affffffff7"/>
    <w:autoRedefine/>
    <w:uiPriority w:val="99"/>
    <w:rsid w:val="00A54902"/>
    <w:pPr>
      <w:snapToGrid w:val="0"/>
      <w:spacing w:after="0" w:line="240" w:lineRule="auto"/>
      <w:ind w:firstLine="567"/>
      <w:jc w:val="both"/>
    </w:pPr>
    <w:rPr>
      <w:rFonts w:ascii="Times New Roman" w:eastAsia="Times New Roman" w:hAnsi="Times New Roman" w:cs="Times New Roman"/>
      <w:spacing w:val="-4"/>
      <w:sz w:val="28"/>
      <w:szCs w:val="28"/>
      <w:lang w:eastAsia="ru-RU"/>
    </w:rPr>
  </w:style>
  <w:style w:type="character" w:customStyle="1" w:styleId="affffffff7">
    <w:name w:val="Главабзац Знак"/>
    <w:link w:val="affffffff6"/>
    <w:uiPriority w:val="99"/>
    <w:locked/>
    <w:rsid w:val="00A54902"/>
    <w:rPr>
      <w:rFonts w:ascii="Times New Roman" w:hAnsi="Times New Roman" w:cs="Times New Roman"/>
      <w:spacing w:val="-4"/>
      <w:sz w:val="28"/>
      <w:szCs w:val="28"/>
    </w:rPr>
  </w:style>
  <w:style w:type="character" w:customStyle="1" w:styleId="affffffff8">
    <w:name w:val="Гипертекстовая ссылка"/>
    <w:uiPriority w:val="99"/>
    <w:rsid w:val="00A54902"/>
    <w:rPr>
      <w:color w:val="008000"/>
    </w:rPr>
  </w:style>
  <w:style w:type="paragraph" w:customStyle="1" w:styleId="Aacao4">
    <w:name w:val="Aacao 4"/>
    <w:uiPriority w:val="99"/>
    <w:rsid w:val="00A54902"/>
    <w:pPr>
      <w:tabs>
        <w:tab w:val="left" w:pos="360"/>
      </w:tabs>
      <w:spacing w:after="60" w:line="316" w:lineRule="exact"/>
      <w:jc w:val="center"/>
    </w:pPr>
    <w:rPr>
      <w:rFonts w:ascii="TmsRmn-Miracle" w:eastAsia="Times New Roman" w:hAnsi="TmsRmn-Miracle" w:cs="TmsRmn-Miracle"/>
      <w:b/>
      <w:bCs/>
      <w:sz w:val="28"/>
      <w:szCs w:val="28"/>
    </w:rPr>
  </w:style>
  <w:style w:type="character" w:customStyle="1" w:styleId="FontStyle29">
    <w:name w:val="Font Style29"/>
    <w:uiPriority w:val="99"/>
    <w:rsid w:val="00A54902"/>
    <w:rPr>
      <w:rFonts w:ascii="Times New Roman" w:hAnsi="Times New Roman" w:cs="Times New Roman"/>
      <w:sz w:val="22"/>
      <w:szCs w:val="22"/>
    </w:rPr>
  </w:style>
  <w:style w:type="paragraph" w:styleId="affffffff9">
    <w:name w:val="TOC Heading"/>
    <w:basedOn w:val="12"/>
    <w:next w:val="a4"/>
    <w:uiPriority w:val="99"/>
    <w:qFormat/>
    <w:rsid w:val="00A54902"/>
    <w:pPr>
      <w:keepLines/>
      <w:numPr>
        <w:numId w:val="0"/>
      </w:numPr>
      <w:spacing w:before="480" w:after="0" w:line="276" w:lineRule="auto"/>
      <w:jc w:val="left"/>
      <w:outlineLvl w:val="9"/>
    </w:pPr>
    <w:rPr>
      <w:rFonts w:ascii="Cambria" w:eastAsia="Times New Roman" w:hAnsi="Cambria" w:cs="Cambria"/>
      <w:color w:val="365F91"/>
      <w:kern w:val="0"/>
      <w:sz w:val="28"/>
      <w:szCs w:val="28"/>
    </w:rPr>
  </w:style>
  <w:style w:type="paragraph" w:customStyle="1" w:styleId="3f8">
    <w:name w:val="заголовок 3"/>
    <w:basedOn w:val="a4"/>
    <w:next w:val="a4"/>
    <w:uiPriority w:val="99"/>
    <w:rsid w:val="00A54902"/>
    <w:pPr>
      <w:keepNext/>
      <w:spacing w:before="240" w:after="60" w:line="240" w:lineRule="auto"/>
    </w:pPr>
    <w:rPr>
      <w:rFonts w:ascii="Times New Roman" w:eastAsia="Times New Roman" w:hAnsi="Times New Roman" w:cs="Times New Roman"/>
      <w:b/>
      <w:bCs/>
      <w:sz w:val="24"/>
      <w:szCs w:val="24"/>
      <w:lang w:eastAsia="ru-RU"/>
    </w:rPr>
  </w:style>
  <w:style w:type="paragraph" w:customStyle="1" w:styleId="23">
    <w:name w:val="заголовок 2"/>
    <w:basedOn w:val="a4"/>
    <w:next w:val="a4"/>
    <w:uiPriority w:val="99"/>
    <w:rsid w:val="00A54902"/>
    <w:pPr>
      <w:keepNext/>
      <w:numPr>
        <w:numId w:val="25"/>
      </w:numPr>
      <w:spacing w:after="0" w:line="240" w:lineRule="auto"/>
      <w:jc w:val="center"/>
    </w:pPr>
    <w:rPr>
      <w:rFonts w:ascii="Times New Roman" w:eastAsia="Times New Roman" w:hAnsi="Times New Roman" w:cs="Times New Roman"/>
      <w:b/>
      <w:bCs/>
      <w:sz w:val="28"/>
      <w:szCs w:val="28"/>
      <w:lang w:eastAsia="ru-RU"/>
    </w:rPr>
  </w:style>
  <w:style w:type="paragraph" w:customStyle="1" w:styleId="Main">
    <w:name w:val="Main"/>
    <w:basedOn w:val="a4"/>
    <w:uiPriority w:val="99"/>
    <w:rsid w:val="00A54902"/>
    <w:pPr>
      <w:spacing w:after="0" w:line="240" w:lineRule="auto"/>
      <w:ind w:left="28"/>
    </w:pPr>
    <w:rPr>
      <w:rFonts w:ascii="Times New Roman" w:eastAsia="Times New Roman" w:hAnsi="Times New Roman" w:cs="Times New Roman"/>
      <w:color w:val="000000"/>
      <w:sz w:val="20"/>
      <w:szCs w:val="20"/>
      <w:lang w:val="en-GB" w:eastAsia="ar-SA"/>
    </w:rPr>
  </w:style>
  <w:style w:type="paragraph" w:customStyle="1" w:styleId="02statia2">
    <w:name w:val="02statia2"/>
    <w:basedOn w:val="a4"/>
    <w:uiPriority w:val="99"/>
    <w:rsid w:val="000517CA"/>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2f7">
    <w:name w:val="Знак2"/>
    <w:basedOn w:val="a4"/>
    <w:uiPriority w:val="99"/>
    <w:rsid w:val="00F60B22"/>
    <w:pPr>
      <w:spacing w:after="160" w:line="240" w:lineRule="exact"/>
    </w:pPr>
    <w:rPr>
      <w:rFonts w:ascii="Tahoma" w:eastAsia="Times New Roman" w:hAnsi="Tahoma" w:cs="Tahoma"/>
      <w:sz w:val="18"/>
      <w:szCs w:val="18"/>
      <w:lang w:val="en-US"/>
    </w:rPr>
  </w:style>
  <w:style w:type="paragraph" w:customStyle="1" w:styleId="A20">
    <w:name w:val="A2"/>
    <w:uiPriority w:val="99"/>
    <w:rsid w:val="00F60B22"/>
    <w:pPr>
      <w:tabs>
        <w:tab w:val="left" w:pos="360"/>
        <w:tab w:val="left" w:pos="993"/>
      </w:tabs>
      <w:spacing w:before="120" w:after="72"/>
      <w:ind w:left="1134" w:hanging="1134"/>
    </w:pPr>
    <w:rPr>
      <w:rFonts w:ascii="Arial" w:eastAsia="Times New Roman" w:hAnsi="Arial" w:cs="Arial"/>
      <w:b/>
      <w:bCs/>
      <w:sz w:val="22"/>
      <w:szCs w:val="22"/>
    </w:rPr>
  </w:style>
  <w:style w:type="paragraph" w:customStyle="1" w:styleId="3f9">
    <w:name w:val="Обычный3"/>
    <w:uiPriority w:val="99"/>
    <w:rsid w:val="003B7ADF"/>
    <w:pPr>
      <w:widowControl w:val="0"/>
      <w:spacing w:line="340" w:lineRule="auto"/>
      <w:ind w:left="640"/>
      <w:jc w:val="both"/>
    </w:pPr>
    <w:rPr>
      <w:rFonts w:ascii="Times New Roman" w:eastAsia="Times New Roman" w:hAnsi="Times New Roman"/>
    </w:rPr>
  </w:style>
  <w:style w:type="paragraph" w:customStyle="1" w:styleId="1ff">
    <w:name w:val="Знак Знак Знак Знак Знак Знак Знак Знак1"/>
    <w:basedOn w:val="a4"/>
    <w:uiPriority w:val="99"/>
    <w:rsid w:val="006D0BF0"/>
    <w:pPr>
      <w:spacing w:after="160" w:line="240" w:lineRule="exact"/>
    </w:pPr>
    <w:rPr>
      <w:rFonts w:ascii="Verdana" w:eastAsia="Times New Roman" w:hAnsi="Verdana" w:cs="Verdana"/>
      <w:sz w:val="20"/>
      <w:szCs w:val="20"/>
      <w:lang w:val="en-US"/>
    </w:rPr>
  </w:style>
  <w:style w:type="paragraph" w:customStyle="1" w:styleId="1ff0">
    <w:name w:val="Знак Знак Знак Знак1"/>
    <w:basedOn w:val="a4"/>
    <w:uiPriority w:val="99"/>
    <w:rsid w:val="006D0BF0"/>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Знак21"/>
    <w:basedOn w:val="a4"/>
    <w:uiPriority w:val="99"/>
    <w:rsid w:val="006D0BF0"/>
    <w:pPr>
      <w:spacing w:after="160" w:line="240" w:lineRule="exact"/>
    </w:pPr>
    <w:rPr>
      <w:rFonts w:ascii="Tahoma" w:eastAsia="Times New Roman" w:hAnsi="Tahoma" w:cs="Tahoma"/>
      <w:sz w:val="18"/>
      <w:szCs w:val="18"/>
      <w:lang w:val="en-US"/>
    </w:rPr>
  </w:style>
  <w:style w:type="paragraph" w:customStyle="1" w:styleId="311">
    <w:name w:val="Обычный31"/>
    <w:uiPriority w:val="99"/>
    <w:rsid w:val="006D0BF0"/>
    <w:pPr>
      <w:widowControl w:val="0"/>
      <w:spacing w:line="340" w:lineRule="auto"/>
      <w:ind w:left="640"/>
      <w:jc w:val="both"/>
    </w:pPr>
    <w:rPr>
      <w:rFonts w:ascii="Times New Roman" w:eastAsia="Times New Roman" w:hAnsi="Times New Roman"/>
    </w:rPr>
  </w:style>
  <w:style w:type="character" w:customStyle="1" w:styleId="affff9">
    <w:name w:val="Без интервала Знак"/>
    <w:link w:val="affff8"/>
    <w:uiPriority w:val="99"/>
    <w:locked/>
    <w:rsid w:val="002C078C"/>
    <w:rPr>
      <w:sz w:val="22"/>
      <w:szCs w:val="22"/>
      <w:lang w:eastAsia="en-US"/>
    </w:rPr>
  </w:style>
  <w:style w:type="paragraph" w:customStyle="1" w:styleId="2f8">
    <w:name w:val="Пункт2"/>
    <w:basedOn w:val="afffd"/>
    <w:uiPriority w:val="99"/>
    <w:rsid w:val="00AD27AD"/>
    <w:pPr>
      <w:keepNext/>
      <w:tabs>
        <w:tab w:val="clear" w:pos="1980"/>
      </w:tabs>
      <w:suppressAutoHyphens/>
      <w:spacing w:before="240" w:after="120"/>
      <w:ind w:left="0" w:firstLine="0"/>
      <w:jc w:val="left"/>
      <w:outlineLvl w:val="2"/>
    </w:pPr>
    <w:rPr>
      <w:b/>
      <w:bCs/>
      <w:sz w:val="28"/>
      <w:szCs w:val="28"/>
    </w:rPr>
  </w:style>
  <w:style w:type="character" w:customStyle="1" w:styleId="f">
    <w:name w:val="f"/>
    <w:basedOn w:val="a5"/>
    <w:uiPriority w:val="99"/>
    <w:rsid w:val="00AD27AD"/>
  </w:style>
  <w:style w:type="paragraph" w:customStyle="1" w:styleId="msobodytextindentcxspmiddle">
    <w:name w:val="msobodytextinden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с отступом 31"/>
    <w:basedOn w:val="a4"/>
    <w:uiPriority w:val="99"/>
    <w:rsid w:val="00AD27AD"/>
    <w:pPr>
      <w:spacing w:after="0" w:line="240" w:lineRule="auto"/>
      <w:ind w:left="426"/>
      <w:jc w:val="both"/>
    </w:pPr>
    <w:rPr>
      <w:rFonts w:ascii="Times New Roman" w:eastAsia="Times New Roman" w:hAnsi="Times New Roman" w:cs="Times New Roman"/>
      <w:sz w:val="20"/>
      <w:szCs w:val="20"/>
      <w:lang w:eastAsia="ru-RU"/>
    </w:rPr>
  </w:style>
  <w:style w:type="paragraph" w:customStyle="1" w:styleId="msonormalcxsplast">
    <w:name w:val="msonormal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1">
    <w:name w:val="Заголовок 2.Заголовок 2 Знак"/>
    <w:basedOn w:val="a4"/>
    <w:next w:val="a4"/>
    <w:uiPriority w:val="99"/>
    <w:rsid w:val="00C710FA"/>
    <w:pPr>
      <w:keepNext/>
      <w:tabs>
        <w:tab w:val="num" w:pos="3141"/>
      </w:tabs>
      <w:suppressAutoHyphens/>
      <w:spacing w:before="360" w:after="120" w:line="240" w:lineRule="auto"/>
      <w:outlineLvl w:val="1"/>
    </w:pPr>
    <w:rPr>
      <w:b/>
      <w:bCs/>
      <w:sz w:val="32"/>
      <w:szCs w:val="32"/>
      <w:lang w:eastAsia="ru-RU"/>
    </w:rPr>
  </w:style>
  <w:style w:type="character" w:customStyle="1" w:styleId="73">
    <w:name w:val="Знак Знак7"/>
    <w:uiPriority w:val="99"/>
    <w:rsid w:val="00B41DED"/>
    <w:rPr>
      <w:rFonts w:ascii="TimesET" w:hAnsi="TimesET" w:cs="TimesET"/>
    </w:rPr>
  </w:style>
  <w:style w:type="paragraph" w:customStyle="1" w:styleId="CharChar">
    <w:name w:val="Char Char"/>
    <w:basedOn w:val="a4"/>
    <w:uiPriority w:val="99"/>
    <w:rsid w:val="00CD7067"/>
    <w:pPr>
      <w:spacing w:after="160" w:line="240" w:lineRule="exact"/>
    </w:pPr>
    <w:rPr>
      <w:rFonts w:ascii="Verdana" w:hAnsi="Verdana" w:cs="Verdana"/>
      <w:sz w:val="20"/>
      <w:szCs w:val="20"/>
      <w:lang w:val="en-US"/>
    </w:rPr>
  </w:style>
  <w:style w:type="character" w:customStyle="1" w:styleId="affffffffa">
    <w:name w:val="Символ сноски"/>
    <w:uiPriority w:val="99"/>
    <w:rsid w:val="0076520D"/>
    <w:rPr>
      <w:vertAlign w:val="superscript"/>
    </w:rPr>
  </w:style>
  <w:style w:type="character" w:customStyle="1" w:styleId="710">
    <w:name w:val="Знак Знак71"/>
    <w:uiPriority w:val="99"/>
    <w:rsid w:val="0076520D"/>
    <w:rPr>
      <w:lang w:val="ru-RU" w:eastAsia="ar-SA" w:bidi="ar-SA"/>
    </w:rPr>
  </w:style>
  <w:style w:type="paragraph" w:customStyle="1" w:styleId="63">
    <w:name w:val="Абзац списка6"/>
    <w:basedOn w:val="a4"/>
    <w:uiPriority w:val="99"/>
    <w:rsid w:val="005A5500"/>
    <w:pPr>
      <w:ind w:left="720"/>
    </w:pPr>
    <w:rPr>
      <w:rFonts w:eastAsia="Times New Roman"/>
    </w:rPr>
  </w:style>
  <w:style w:type="character" w:customStyle="1" w:styleId="2f9">
    <w:name w:val="Знак Знак2"/>
    <w:uiPriority w:val="99"/>
    <w:rsid w:val="005A5500"/>
    <w:rPr>
      <w:rFonts w:ascii="Calibri" w:hAnsi="Calibri" w:cs="Calibri"/>
      <w:sz w:val="22"/>
      <w:szCs w:val="22"/>
      <w:lang w:val="ru-RU" w:eastAsia="en-US"/>
    </w:rPr>
  </w:style>
  <w:style w:type="paragraph" w:customStyle="1" w:styleId="Iniiaiieoaeno">
    <w:name w:val="Iniiaiie oaeno"/>
    <w:basedOn w:val="a4"/>
    <w:uiPriority w:val="99"/>
    <w:rsid w:val="00AE2E34"/>
    <w:pPr>
      <w:suppressAutoHyphens/>
      <w:autoSpaceDE w:val="0"/>
      <w:autoSpaceDN w:val="0"/>
      <w:spacing w:after="0" w:line="240" w:lineRule="auto"/>
      <w:jc w:val="center"/>
    </w:pPr>
    <w:rPr>
      <w:sz w:val="24"/>
      <w:szCs w:val="24"/>
      <w:lang w:eastAsia="ru-RU"/>
    </w:rPr>
  </w:style>
  <w:style w:type="character" w:customStyle="1" w:styleId="4b">
    <w:name w:val="Знак Знак4"/>
    <w:uiPriority w:val="99"/>
    <w:rsid w:val="00AE2E34"/>
    <w:rPr>
      <w:lang w:val="ru-RU" w:eastAsia="ru-RU"/>
    </w:rPr>
  </w:style>
  <w:style w:type="paragraph" w:customStyle="1" w:styleId="Iauiue">
    <w:name w:val="Iau?iue"/>
    <w:uiPriority w:val="99"/>
    <w:rsid w:val="00AE2E34"/>
    <w:pPr>
      <w:overflowPunct w:val="0"/>
      <w:autoSpaceDE w:val="0"/>
      <w:autoSpaceDN w:val="0"/>
      <w:adjustRightInd w:val="0"/>
      <w:textAlignment w:val="baseline"/>
    </w:pPr>
    <w:rPr>
      <w:rFonts w:cs="Calibri"/>
    </w:rPr>
  </w:style>
  <w:style w:type="character" w:customStyle="1" w:styleId="720">
    <w:name w:val="Знак Знак72"/>
    <w:uiPriority w:val="99"/>
    <w:rsid w:val="00AE2E34"/>
    <w:rPr>
      <w:rFonts w:ascii="TimesET" w:hAnsi="TimesET" w:cs="TimesET"/>
    </w:rPr>
  </w:style>
  <w:style w:type="character" w:customStyle="1" w:styleId="730">
    <w:name w:val="Знак Знак73"/>
    <w:uiPriority w:val="99"/>
    <w:rsid w:val="003F5DF2"/>
    <w:rPr>
      <w:lang w:val="ru-RU" w:eastAsia="ar-SA" w:bidi="ar-SA"/>
    </w:rPr>
  </w:style>
  <w:style w:type="paragraph" w:customStyle="1" w:styleId="western">
    <w:name w:val="western"/>
    <w:basedOn w:val="a4"/>
    <w:rsid w:val="00514025"/>
    <w:pPr>
      <w:suppressAutoHyphens/>
      <w:spacing w:before="280" w:after="115" w:line="240" w:lineRule="auto"/>
      <w:ind w:firstLine="720"/>
      <w:jc w:val="both"/>
    </w:pPr>
    <w:rPr>
      <w:rFonts w:ascii="Arial" w:eastAsia="Times New Roman" w:hAnsi="Arial" w:cs="Arial"/>
      <w:sz w:val="20"/>
      <w:szCs w:val="20"/>
      <w:lang w:eastAsia="ar-SA"/>
    </w:rPr>
  </w:style>
  <w:style w:type="numbering" w:styleId="111111">
    <w:name w:val="Outline List 2"/>
    <w:basedOn w:val="a7"/>
    <w:uiPriority w:val="99"/>
    <w:semiHidden/>
    <w:unhideWhenUsed/>
    <w:locked/>
    <w:rsid w:val="002441F4"/>
    <w:pPr>
      <w:numPr>
        <w:numId w:val="14"/>
      </w:numPr>
    </w:pPr>
  </w:style>
  <w:style w:type="numbering" w:customStyle="1" w:styleId="1">
    <w:name w:val="Текущий список1"/>
    <w:rsid w:val="002441F4"/>
    <w:pPr>
      <w:numPr>
        <w:numId w:val="17"/>
      </w:numPr>
    </w:pPr>
  </w:style>
  <w:style w:type="numbering" w:styleId="a2">
    <w:name w:val="Outline List 3"/>
    <w:basedOn w:val="a7"/>
    <w:uiPriority w:val="99"/>
    <w:semiHidden/>
    <w:unhideWhenUsed/>
    <w:locked/>
    <w:rsid w:val="002441F4"/>
    <w:pPr>
      <w:numPr>
        <w:numId w:val="16"/>
      </w:numPr>
    </w:pPr>
  </w:style>
  <w:style w:type="numbering" w:customStyle="1" w:styleId="22">
    <w:name w:val="Текущий список2"/>
    <w:rsid w:val="002441F4"/>
    <w:pPr>
      <w:numPr>
        <w:numId w:val="18"/>
      </w:numPr>
    </w:pPr>
  </w:style>
  <w:style w:type="numbering" w:styleId="1ai">
    <w:name w:val="Outline List 1"/>
    <w:basedOn w:val="a7"/>
    <w:uiPriority w:val="99"/>
    <w:semiHidden/>
    <w:unhideWhenUsed/>
    <w:locked/>
    <w:rsid w:val="002441F4"/>
    <w:pPr>
      <w:numPr>
        <w:numId w:val="15"/>
      </w:numPr>
    </w:pPr>
  </w:style>
  <w:style w:type="character" w:customStyle="1" w:styleId="PlainTextChar">
    <w:name w:val="Plain Text Char"/>
    <w:locked/>
    <w:rsid w:val="00C40B58"/>
    <w:rPr>
      <w:rFonts w:ascii="Courier New" w:hAnsi="Courier New" w:cs="Courier New"/>
      <w:sz w:val="20"/>
      <w:szCs w:val="20"/>
      <w:lang w:eastAsia="ru-RU"/>
    </w:rPr>
  </w:style>
  <w:style w:type="numbering" w:customStyle="1" w:styleId="1ff1">
    <w:name w:val="Нет списка1"/>
    <w:next w:val="a7"/>
    <w:uiPriority w:val="99"/>
    <w:semiHidden/>
    <w:unhideWhenUsed/>
    <w:rsid w:val="00C36B1D"/>
  </w:style>
  <w:style w:type="table" w:customStyle="1" w:styleId="1ff2">
    <w:name w:val="Сетка таблицы1"/>
    <w:basedOn w:val="a6"/>
    <w:next w:val="affffe"/>
    <w:uiPriority w:val="99"/>
    <w:rsid w:val="00C36B1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6"/>
    <w:next w:val="-1"/>
    <w:uiPriority w:val="99"/>
    <w:semiHidden/>
    <w:rsid w:val="00C36B1D"/>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6"/>
    <w:next w:val="-2"/>
    <w:uiPriority w:val="99"/>
    <w:semiHidden/>
    <w:rsid w:val="00C36B1D"/>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uiPriority w:val="99"/>
    <w:semiHidden/>
    <w:rsid w:val="00C36B1D"/>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6"/>
    <w:next w:val="affffff0"/>
    <w:uiPriority w:val="99"/>
    <w:semiHidden/>
    <w:rsid w:val="00C36B1D"/>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6"/>
    <w:next w:val="1f2"/>
    <w:uiPriority w:val="99"/>
    <w:semiHidden/>
    <w:rsid w:val="00C36B1D"/>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6"/>
    <w:next w:val="2f0"/>
    <w:uiPriority w:val="99"/>
    <w:semiHidden/>
    <w:rsid w:val="00C36B1D"/>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6"/>
    <w:next w:val="1f3"/>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6"/>
    <w:next w:val="2f1"/>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Классическая таблица 31"/>
    <w:basedOn w:val="a6"/>
    <w:next w:val="3f"/>
    <w:uiPriority w:val="99"/>
    <w:semiHidden/>
    <w:rsid w:val="00C36B1D"/>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8"/>
    <w:uiPriority w:val="99"/>
    <w:semiHidden/>
    <w:rsid w:val="00C36B1D"/>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6"/>
    <w:next w:val="1f4"/>
    <w:uiPriority w:val="99"/>
    <w:semiHidden/>
    <w:rsid w:val="00C36B1D"/>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6"/>
    <w:next w:val="2f2"/>
    <w:uiPriority w:val="99"/>
    <w:semiHidden/>
    <w:rsid w:val="00C36B1D"/>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Объемная таблица 31"/>
    <w:basedOn w:val="a6"/>
    <w:next w:val="3f0"/>
    <w:uiPriority w:val="99"/>
    <w:semiHidden/>
    <w:rsid w:val="00C36B1D"/>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6"/>
    <w:next w:val="1f5"/>
    <w:uiPriority w:val="99"/>
    <w:semiHidden/>
    <w:rsid w:val="00C36B1D"/>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6"/>
    <w:next w:val="2f3"/>
    <w:uiPriority w:val="99"/>
    <w:semiHidden/>
    <w:rsid w:val="00C36B1D"/>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
    <w:name w:val="Простая таблица 31"/>
    <w:basedOn w:val="a6"/>
    <w:next w:val="3f1"/>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6"/>
    <w:next w:val="1f6"/>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6"/>
    <w:next w:val="2f4"/>
    <w:uiPriority w:val="99"/>
    <w:semiHidden/>
    <w:rsid w:val="00C36B1D"/>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6">
    <w:name w:val="Сетка таблицы 31"/>
    <w:basedOn w:val="a6"/>
    <w:next w:val="3f2"/>
    <w:uiPriority w:val="99"/>
    <w:semiHidden/>
    <w:rsid w:val="00C36B1D"/>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9"/>
    <w:uiPriority w:val="99"/>
    <w:semiHidden/>
    <w:rsid w:val="00C36B1D"/>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7"/>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2"/>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6"/>
    <w:next w:val="72"/>
    <w:uiPriority w:val="99"/>
    <w:semiHidden/>
    <w:rsid w:val="00C36B1D"/>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2"/>
    <w:uiPriority w:val="99"/>
    <w:semiHidden/>
    <w:rsid w:val="00C36B1D"/>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6"/>
    <w:next w:val="affffff3"/>
    <w:uiPriority w:val="99"/>
    <w:semiHidden/>
    <w:rsid w:val="00C36B1D"/>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6"/>
    <w:next w:val="affffff4"/>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
    <w:name w:val="Столбцы таблицы 11"/>
    <w:basedOn w:val="a6"/>
    <w:next w:val="1f7"/>
    <w:uiPriority w:val="99"/>
    <w:semiHidden/>
    <w:rsid w:val="00C36B1D"/>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6"/>
    <w:next w:val="2f5"/>
    <w:uiPriority w:val="99"/>
    <w:semiHidden/>
    <w:rsid w:val="00C36B1D"/>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6"/>
    <w:next w:val="3f3"/>
    <w:uiPriority w:val="99"/>
    <w:semiHidden/>
    <w:rsid w:val="00C36B1D"/>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a"/>
    <w:uiPriority w:val="99"/>
    <w:semiHidden/>
    <w:rsid w:val="00C36B1D"/>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8"/>
    <w:uiPriority w:val="99"/>
    <w:semiHidden/>
    <w:rsid w:val="00C36B1D"/>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6"/>
    <w:next w:val="-10"/>
    <w:uiPriority w:val="99"/>
    <w:rsid w:val="00C36B1D"/>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6"/>
    <w:next w:val="-20"/>
    <w:uiPriority w:val="99"/>
    <w:semiHidden/>
    <w:rsid w:val="00C36B1D"/>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uiPriority w:val="99"/>
    <w:semiHidden/>
    <w:rsid w:val="00C36B1D"/>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6"/>
    <w:next w:val="affffff5"/>
    <w:uiPriority w:val="99"/>
    <w:semiHidden/>
    <w:rsid w:val="00C36B1D"/>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6"/>
    <w:next w:val="1f8"/>
    <w:uiPriority w:val="99"/>
    <w:semiHidden/>
    <w:rsid w:val="00C36B1D"/>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6"/>
    <w:next w:val="2f6"/>
    <w:uiPriority w:val="99"/>
    <w:semiHidden/>
    <w:rsid w:val="00C36B1D"/>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6"/>
    <w:next w:val="3f4"/>
    <w:uiPriority w:val="99"/>
    <w:semiHidden/>
    <w:rsid w:val="00C36B1D"/>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8132">
      <w:bodyDiv w:val="1"/>
      <w:marLeft w:val="0"/>
      <w:marRight w:val="0"/>
      <w:marTop w:val="0"/>
      <w:marBottom w:val="0"/>
      <w:divBdr>
        <w:top w:val="none" w:sz="0" w:space="0" w:color="auto"/>
        <w:left w:val="none" w:sz="0" w:space="0" w:color="auto"/>
        <w:bottom w:val="none" w:sz="0" w:space="0" w:color="auto"/>
        <w:right w:val="none" w:sz="0" w:space="0" w:color="auto"/>
      </w:divBdr>
      <w:divsChild>
        <w:div w:id="840587153">
          <w:marLeft w:val="0"/>
          <w:marRight w:val="0"/>
          <w:marTop w:val="0"/>
          <w:marBottom w:val="0"/>
          <w:divBdr>
            <w:top w:val="none" w:sz="0" w:space="0" w:color="auto"/>
            <w:left w:val="none" w:sz="0" w:space="0" w:color="auto"/>
            <w:bottom w:val="none" w:sz="0" w:space="0" w:color="auto"/>
            <w:right w:val="none" w:sz="0" w:space="0" w:color="auto"/>
          </w:divBdr>
        </w:div>
        <w:div w:id="82067575">
          <w:marLeft w:val="0"/>
          <w:marRight w:val="0"/>
          <w:marTop w:val="0"/>
          <w:marBottom w:val="0"/>
          <w:divBdr>
            <w:top w:val="none" w:sz="0" w:space="0" w:color="auto"/>
            <w:left w:val="none" w:sz="0" w:space="0" w:color="auto"/>
            <w:bottom w:val="none" w:sz="0" w:space="0" w:color="auto"/>
            <w:right w:val="none" w:sz="0" w:space="0" w:color="auto"/>
          </w:divBdr>
        </w:div>
        <w:div w:id="1037657259">
          <w:marLeft w:val="0"/>
          <w:marRight w:val="0"/>
          <w:marTop w:val="0"/>
          <w:marBottom w:val="0"/>
          <w:divBdr>
            <w:top w:val="none" w:sz="0" w:space="0" w:color="auto"/>
            <w:left w:val="none" w:sz="0" w:space="0" w:color="auto"/>
            <w:bottom w:val="none" w:sz="0" w:space="0" w:color="auto"/>
            <w:right w:val="none" w:sz="0" w:space="0" w:color="auto"/>
          </w:divBdr>
        </w:div>
        <w:div w:id="483663618">
          <w:marLeft w:val="0"/>
          <w:marRight w:val="0"/>
          <w:marTop w:val="0"/>
          <w:marBottom w:val="0"/>
          <w:divBdr>
            <w:top w:val="none" w:sz="0" w:space="0" w:color="auto"/>
            <w:left w:val="none" w:sz="0" w:space="0" w:color="auto"/>
            <w:bottom w:val="none" w:sz="0" w:space="0" w:color="auto"/>
            <w:right w:val="none" w:sz="0" w:space="0" w:color="auto"/>
          </w:divBdr>
        </w:div>
        <w:div w:id="592860610">
          <w:marLeft w:val="0"/>
          <w:marRight w:val="0"/>
          <w:marTop w:val="0"/>
          <w:marBottom w:val="0"/>
          <w:divBdr>
            <w:top w:val="none" w:sz="0" w:space="0" w:color="auto"/>
            <w:left w:val="none" w:sz="0" w:space="0" w:color="auto"/>
            <w:bottom w:val="none" w:sz="0" w:space="0" w:color="auto"/>
            <w:right w:val="none" w:sz="0" w:space="0" w:color="auto"/>
          </w:divBdr>
        </w:div>
        <w:div w:id="274797134">
          <w:marLeft w:val="0"/>
          <w:marRight w:val="0"/>
          <w:marTop w:val="0"/>
          <w:marBottom w:val="0"/>
          <w:divBdr>
            <w:top w:val="none" w:sz="0" w:space="0" w:color="auto"/>
            <w:left w:val="none" w:sz="0" w:space="0" w:color="auto"/>
            <w:bottom w:val="none" w:sz="0" w:space="0" w:color="auto"/>
            <w:right w:val="none" w:sz="0" w:space="0" w:color="auto"/>
          </w:divBdr>
        </w:div>
        <w:div w:id="1281689733">
          <w:marLeft w:val="0"/>
          <w:marRight w:val="0"/>
          <w:marTop w:val="0"/>
          <w:marBottom w:val="0"/>
          <w:divBdr>
            <w:top w:val="none" w:sz="0" w:space="0" w:color="auto"/>
            <w:left w:val="none" w:sz="0" w:space="0" w:color="auto"/>
            <w:bottom w:val="none" w:sz="0" w:space="0" w:color="auto"/>
            <w:right w:val="none" w:sz="0" w:space="0" w:color="auto"/>
          </w:divBdr>
        </w:div>
        <w:div w:id="1338576103">
          <w:marLeft w:val="0"/>
          <w:marRight w:val="0"/>
          <w:marTop w:val="0"/>
          <w:marBottom w:val="0"/>
          <w:divBdr>
            <w:top w:val="none" w:sz="0" w:space="0" w:color="auto"/>
            <w:left w:val="none" w:sz="0" w:space="0" w:color="auto"/>
            <w:bottom w:val="none" w:sz="0" w:space="0" w:color="auto"/>
            <w:right w:val="none" w:sz="0" w:space="0" w:color="auto"/>
          </w:divBdr>
        </w:div>
      </w:divsChild>
    </w:div>
    <w:div w:id="180899765">
      <w:marLeft w:val="0"/>
      <w:marRight w:val="0"/>
      <w:marTop w:val="0"/>
      <w:marBottom w:val="0"/>
      <w:divBdr>
        <w:top w:val="none" w:sz="0" w:space="0" w:color="auto"/>
        <w:left w:val="none" w:sz="0" w:space="0" w:color="auto"/>
        <w:bottom w:val="none" w:sz="0" w:space="0" w:color="auto"/>
        <w:right w:val="none" w:sz="0" w:space="0" w:color="auto"/>
      </w:divBdr>
    </w:div>
    <w:div w:id="180899766">
      <w:marLeft w:val="0"/>
      <w:marRight w:val="0"/>
      <w:marTop w:val="0"/>
      <w:marBottom w:val="0"/>
      <w:divBdr>
        <w:top w:val="none" w:sz="0" w:space="0" w:color="auto"/>
        <w:left w:val="none" w:sz="0" w:space="0" w:color="auto"/>
        <w:bottom w:val="none" w:sz="0" w:space="0" w:color="auto"/>
        <w:right w:val="none" w:sz="0" w:space="0" w:color="auto"/>
      </w:divBdr>
    </w:div>
    <w:div w:id="180899767">
      <w:marLeft w:val="0"/>
      <w:marRight w:val="0"/>
      <w:marTop w:val="0"/>
      <w:marBottom w:val="0"/>
      <w:divBdr>
        <w:top w:val="none" w:sz="0" w:space="0" w:color="auto"/>
        <w:left w:val="none" w:sz="0" w:space="0" w:color="auto"/>
        <w:bottom w:val="none" w:sz="0" w:space="0" w:color="auto"/>
        <w:right w:val="none" w:sz="0" w:space="0" w:color="auto"/>
      </w:divBdr>
    </w:div>
    <w:div w:id="180899768">
      <w:marLeft w:val="0"/>
      <w:marRight w:val="0"/>
      <w:marTop w:val="0"/>
      <w:marBottom w:val="0"/>
      <w:divBdr>
        <w:top w:val="none" w:sz="0" w:space="0" w:color="auto"/>
        <w:left w:val="none" w:sz="0" w:space="0" w:color="auto"/>
        <w:bottom w:val="none" w:sz="0" w:space="0" w:color="auto"/>
        <w:right w:val="none" w:sz="0" w:space="0" w:color="auto"/>
      </w:divBdr>
    </w:div>
    <w:div w:id="180899769">
      <w:marLeft w:val="0"/>
      <w:marRight w:val="0"/>
      <w:marTop w:val="0"/>
      <w:marBottom w:val="0"/>
      <w:divBdr>
        <w:top w:val="none" w:sz="0" w:space="0" w:color="auto"/>
        <w:left w:val="none" w:sz="0" w:space="0" w:color="auto"/>
        <w:bottom w:val="none" w:sz="0" w:space="0" w:color="auto"/>
        <w:right w:val="none" w:sz="0" w:space="0" w:color="auto"/>
      </w:divBdr>
    </w:div>
    <w:div w:id="180899770">
      <w:marLeft w:val="0"/>
      <w:marRight w:val="0"/>
      <w:marTop w:val="0"/>
      <w:marBottom w:val="0"/>
      <w:divBdr>
        <w:top w:val="none" w:sz="0" w:space="0" w:color="auto"/>
        <w:left w:val="none" w:sz="0" w:space="0" w:color="auto"/>
        <w:bottom w:val="none" w:sz="0" w:space="0" w:color="auto"/>
        <w:right w:val="none" w:sz="0" w:space="0" w:color="auto"/>
      </w:divBdr>
    </w:div>
    <w:div w:id="180899771">
      <w:marLeft w:val="0"/>
      <w:marRight w:val="0"/>
      <w:marTop w:val="0"/>
      <w:marBottom w:val="0"/>
      <w:divBdr>
        <w:top w:val="none" w:sz="0" w:space="0" w:color="auto"/>
        <w:left w:val="none" w:sz="0" w:space="0" w:color="auto"/>
        <w:bottom w:val="none" w:sz="0" w:space="0" w:color="auto"/>
        <w:right w:val="none" w:sz="0" w:space="0" w:color="auto"/>
      </w:divBdr>
    </w:div>
    <w:div w:id="180899772">
      <w:marLeft w:val="0"/>
      <w:marRight w:val="0"/>
      <w:marTop w:val="0"/>
      <w:marBottom w:val="0"/>
      <w:divBdr>
        <w:top w:val="none" w:sz="0" w:space="0" w:color="auto"/>
        <w:left w:val="none" w:sz="0" w:space="0" w:color="auto"/>
        <w:bottom w:val="none" w:sz="0" w:space="0" w:color="auto"/>
        <w:right w:val="none" w:sz="0" w:space="0" w:color="auto"/>
      </w:divBdr>
    </w:div>
    <w:div w:id="180899773">
      <w:marLeft w:val="0"/>
      <w:marRight w:val="0"/>
      <w:marTop w:val="0"/>
      <w:marBottom w:val="0"/>
      <w:divBdr>
        <w:top w:val="none" w:sz="0" w:space="0" w:color="auto"/>
        <w:left w:val="none" w:sz="0" w:space="0" w:color="auto"/>
        <w:bottom w:val="none" w:sz="0" w:space="0" w:color="auto"/>
        <w:right w:val="none" w:sz="0" w:space="0" w:color="auto"/>
      </w:divBdr>
    </w:div>
    <w:div w:id="180899774">
      <w:marLeft w:val="0"/>
      <w:marRight w:val="0"/>
      <w:marTop w:val="0"/>
      <w:marBottom w:val="0"/>
      <w:divBdr>
        <w:top w:val="none" w:sz="0" w:space="0" w:color="auto"/>
        <w:left w:val="none" w:sz="0" w:space="0" w:color="auto"/>
        <w:bottom w:val="none" w:sz="0" w:space="0" w:color="auto"/>
        <w:right w:val="none" w:sz="0" w:space="0" w:color="auto"/>
      </w:divBdr>
    </w:div>
    <w:div w:id="180899775">
      <w:marLeft w:val="0"/>
      <w:marRight w:val="0"/>
      <w:marTop w:val="0"/>
      <w:marBottom w:val="0"/>
      <w:divBdr>
        <w:top w:val="none" w:sz="0" w:space="0" w:color="auto"/>
        <w:left w:val="none" w:sz="0" w:space="0" w:color="auto"/>
        <w:bottom w:val="none" w:sz="0" w:space="0" w:color="auto"/>
        <w:right w:val="none" w:sz="0" w:space="0" w:color="auto"/>
      </w:divBdr>
    </w:div>
    <w:div w:id="180899776">
      <w:marLeft w:val="0"/>
      <w:marRight w:val="0"/>
      <w:marTop w:val="0"/>
      <w:marBottom w:val="0"/>
      <w:divBdr>
        <w:top w:val="none" w:sz="0" w:space="0" w:color="auto"/>
        <w:left w:val="none" w:sz="0" w:space="0" w:color="auto"/>
        <w:bottom w:val="none" w:sz="0" w:space="0" w:color="auto"/>
        <w:right w:val="none" w:sz="0" w:space="0" w:color="auto"/>
      </w:divBdr>
    </w:div>
    <w:div w:id="180899777">
      <w:marLeft w:val="0"/>
      <w:marRight w:val="0"/>
      <w:marTop w:val="0"/>
      <w:marBottom w:val="0"/>
      <w:divBdr>
        <w:top w:val="none" w:sz="0" w:space="0" w:color="auto"/>
        <w:left w:val="none" w:sz="0" w:space="0" w:color="auto"/>
        <w:bottom w:val="none" w:sz="0" w:space="0" w:color="auto"/>
        <w:right w:val="none" w:sz="0" w:space="0" w:color="auto"/>
      </w:divBdr>
    </w:div>
    <w:div w:id="180899778">
      <w:marLeft w:val="0"/>
      <w:marRight w:val="0"/>
      <w:marTop w:val="0"/>
      <w:marBottom w:val="0"/>
      <w:divBdr>
        <w:top w:val="none" w:sz="0" w:space="0" w:color="auto"/>
        <w:left w:val="none" w:sz="0" w:space="0" w:color="auto"/>
        <w:bottom w:val="none" w:sz="0" w:space="0" w:color="auto"/>
        <w:right w:val="none" w:sz="0" w:space="0" w:color="auto"/>
      </w:divBdr>
    </w:div>
    <w:div w:id="180899779">
      <w:marLeft w:val="0"/>
      <w:marRight w:val="0"/>
      <w:marTop w:val="0"/>
      <w:marBottom w:val="0"/>
      <w:divBdr>
        <w:top w:val="none" w:sz="0" w:space="0" w:color="auto"/>
        <w:left w:val="none" w:sz="0" w:space="0" w:color="auto"/>
        <w:bottom w:val="none" w:sz="0" w:space="0" w:color="auto"/>
        <w:right w:val="none" w:sz="0" w:space="0" w:color="auto"/>
      </w:divBdr>
    </w:div>
    <w:div w:id="180899780">
      <w:marLeft w:val="0"/>
      <w:marRight w:val="0"/>
      <w:marTop w:val="0"/>
      <w:marBottom w:val="0"/>
      <w:divBdr>
        <w:top w:val="none" w:sz="0" w:space="0" w:color="auto"/>
        <w:left w:val="none" w:sz="0" w:space="0" w:color="auto"/>
        <w:bottom w:val="none" w:sz="0" w:space="0" w:color="auto"/>
        <w:right w:val="none" w:sz="0" w:space="0" w:color="auto"/>
      </w:divBdr>
    </w:div>
    <w:div w:id="180899781">
      <w:marLeft w:val="0"/>
      <w:marRight w:val="0"/>
      <w:marTop w:val="0"/>
      <w:marBottom w:val="0"/>
      <w:divBdr>
        <w:top w:val="none" w:sz="0" w:space="0" w:color="auto"/>
        <w:left w:val="none" w:sz="0" w:space="0" w:color="auto"/>
        <w:bottom w:val="none" w:sz="0" w:space="0" w:color="auto"/>
        <w:right w:val="none" w:sz="0" w:space="0" w:color="auto"/>
      </w:divBdr>
    </w:div>
    <w:div w:id="180899782">
      <w:marLeft w:val="0"/>
      <w:marRight w:val="0"/>
      <w:marTop w:val="0"/>
      <w:marBottom w:val="0"/>
      <w:divBdr>
        <w:top w:val="none" w:sz="0" w:space="0" w:color="auto"/>
        <w:left w:val="none" w:sz="0" w:space="0" w:color="auto"/>
        <w:bottom w:val="none" w:sz="0" w:space="0" w:color="auto"/>
        <w:right w:val="none" w:sz="0" w:space="0" w:color="auto"/>
      </w:divBdr>
    </w:div>
    <w:div w:id="180899783">
      <w:marLeft w:val="0"/>
      <w:marRight w:val="0"/>
      <w:marTop w:val="0"/>
      <w:marBottom w:val="0"/>
      <w:divBdr>
        <w:top w:val="none" w:sz="0" w:space="0" w:color="auto"/>
        <w:left w:val="none" w:sz="0" w:space="0" w:color="auto"/>
        <w:bottom w:val="none" w:sz="0" w:space="0" w:color="auto"/>
        <w:right w:val="none" w:sz="0" w:space="0" w:color="auto"/>
      </w:divBdr>
    </w:div>
    <w:div w:id="180899784">
      <w:marLeft w:val="0"/>
      <w:marRight w:val="0"/>
      <w:marTop w:val="0"/>
      <w:marBottom w:val="0"/>
      <w:divBdr>
        <w:top w:val="none" w:sz="0" w:space="0" w:color="auto"/>
        <w:left w:val="none" w:sz="0" w:space="0" w:color="auto"/>
        <w:bottom w:val="none" w:sz="0" w:space="0" w:color="auto"/>
        <w:right w:val="none" w:sz="0" w:space="0" w:color="auto"/>
      </w:divBdr>
    </w:div>
    <w:div w:id="180899785">
      <w:marLeft w:val="0"/>
      <w:marRight w:val="0"/>
      <w:marTop w:val="0"/>
      <w:marBottom w:val="0"/>
      <w:divBdr>
        <w:top w:val="none" w:sz="0" w:space="0" w:color="auto"/>
        <w:left w:val="none" w:sz="0" w:space="0" w:color="auto"/>
        <w:bottom w:val="none" w:sz="0" w:space="0" w:color="auto"/>
        <w:right w:val="none" w:sz="0" w:space="0" w:color="auto"/>
      </w:divBdr>
    </w:div>
    <w:div w:id="180899786">
      <w:marLeft w:val="0"/>
      <w:marRight w:val="0"/>
      <w:marTop w:val="0"/>
      <w:marBottom w:val="0"/>
      <w:divBdr>
        <w:top w:val="none" w:sz="0" w:space="0" w:color="auto"/>
        <w:left w:val="none" w:sz="0" w:space="0" w:color="auto"/>
        <w:bottom w:val="none" w:sz="0" w:space="0" w:color="auto"/>
        <w:right w:val="none" w:sz="0" w:space="0" w:color="auto"/>
      </w:divBdr>
    </w:div>
    <w:div w:id="180899787">
      <w:marLeft w:val="0"/>
      <w:marRight w:val="0"/>
      <w:marTop w:val="0"/>
      <w:marBottom w:val="0"/>
      <w:divBdr>
        <w:top w:val="none" w:sz="0" w:space="0" w:color="auto"/>
        <w:left w:val="none" w:sz="0" w:space="0" w:color="auto"/>
        <w:bottom w:val="none" w:sz="0" w:space="0" w:color="auto"/>
        <w:right w:val="none" w:sz="0" w:space="0" w:color="auto"/>
      </w:divBdr>
    </w:div>
    <w:div w:id="180899788">
      <w:marLeft w:val="0"/>
      <w:marRight w:val="0"/>
      <w:marTop w:val="0"/>
      <w:marBottom w:val="0"/>
      <w:divBdr>
        <w:top w:val="none" w:sz="0" w:space="0" w:color="auto"/>
        <w:left w:val="none" w:sz="0" w:space="0" w:color="auto"/>
        <w:bottom w:val="none" w:sz="0" w:space="0" w:color="auto"/>
        <w:right w:val="none" w:sz="0" w:space="0" w:color="auto"/>
      </w:divBdr>
    </w:div>
    <w:div w:id="180899789">
      <w:marLeft w:val="0"/>
      <w:marRight w:val="0"/>
      <w:marTop w:val="0"/>
      <w:marBottom w:val="0"/>
      <w:divBdr>
        <w:top w:val="none" w:sz="0" w:space="0" w:color="auto"/>
        <w:left w:val="none" w:sz="0" w:space="0" w:color="auto"/>
        <w:bottom w:val="none" w:sz="0" w:space="0" w:color="auto"/>
        <w:right w:val="none" w:sz="0" w:space="0" w:color="auto"/>
      </w:divBdr>
    </w:div>
    <w:div w:id="2115586391">
      <w:bodyDiv w:val="1"/>
      <w:marLeft w:val="0"/>
      <w:marRight w:val="0"/>
      <w:marTop w:val="0"/>
      <w:marBottom w:val="0"/>
      <w:divBdr>
        <w:top w:val="none" w:sz="0" w:space="0" w:color="auto"/>
        <w:left w:val="none" w:sz="0" w:space="0" w:color="auto"/>
        <w:bottom w:val="none" w:sz="0" w:space="0" w:color="auto"/>
        <w:right w:val="none" w:sz="0" w:space="0" w:color="auto"/>
      </w:divBdr>
      <w:divsChild>
        <w:div w:id="357510788">
          <w:marLeft w:val="0"/>
          <w:marRight w:val="0"/>
          <w:marTop w:val="0"/>
          <w:marBottom w:val="0"/>
          <w:divBdr>
            <w:top w:val="none" w:sz="0" w:space="0" w:color="auto"/>
            <w:left w:val="none" w:sz="0" w:space="0" w:color="auto"/>
            <w:bottom w:val="none" w:sz="0" w:space="0" w:color="auto"/>
            <w:right w:val="none" w:sz="0" w:space="0" w:color="auto"/>
          </w:divBdr>
        </w:div>
        <w:div w:id="584412104">
          <w:marLeft w:val="0"/>
          <w:marRight w:val="0"/>
          <w:marTop w:val="0"/>
          <w:marBottom w:val="0"/>
          <w:divBdr>
            <w:top w:val="none" w:sz="0" w:space="0" w:color="auto"/>
            <w:left w:val="none" w:sz="0" w:space="0" w:color="auto"/>
            <w:bottom w:val="none" w:sz="0" w:space="0" w:color="auto"/>
            <w:right w:val="none" w:sz="0" w:space="0" w:color="auto"/>
          </w:divBdr>
        </w:div>
        <w:div w:id="177820349">
          <w:marLeft w:val="0"/>
          <w:marRight w:val="0"/>
          <w:marTop w:val="0"/>
          <w:marBottom w:val="0"/>
          <w:divBdr>
            <w:top w:val="none" w:sz="0" w:space="0" w:color="auto"/>
            <w:left w:val="none" w:sz="0" w:space="0" w:color="auto"/>
            <w:bottom w:val="none" w:sz="0" w:space="0" w:color="auto"/>
            <w:right w:val="none" w:sz="0" w:space="0" w:color="auto"/>
          </w:divBdr>
        </w:div>
        <w:div w:id="1253930149">
          <w:marLeft w:val="0"/>
          <w:marRight w:val="0"/>
          <w:marTop w:val="0"/>
          <w:marBottom w:val="0"/>
          <w:divBdr>
            <w:top w:val="none" w:sz="0" w:space="0" w:color="auto"/>
            <w:left w:val="none" w:sz="0" w:space="0" w:color="auto"/>
            <w:bottom w:val="none" w:sz="0" w:space="0" w:color="auto"/>
            <w:right w:val="none" w:sz="0" w:space="0" w:color="auto"/>
          </w:divBdr>
        </w:div>
        <w:div w:id="45226570">
          <w:marLeft w:val="0"/>
          <w:marRight w:val="0"/>
          <w:marTop w:val="0"/>
          <w:marBottom w:val="0"/>
          <w:divBdr>
            <w:top w:val="none" w:sz="0" w:space="0" w:color="auto"/>
            <w:left w:val="none" w:sz="0" w:space="0" w:color="auto"/>
            <w:bottom w:val="none" w:sz="0" w:space="0" w:color="auto"/>
            <w:right w:val="none" w:sz="0" w:space="0" w:color="auto"/>
          </w:divBdr>
        </w:div>
        <w:div w:id="287472666">
          <w:marLeft w:val="0"/>
          <w:marRight w:val="0"/>
          <w:marTop w:val="0"/>
          <w:marBottom w:val="0"/>
          <w:divBdr>
            <w:top w:val="none" w:sz="0" w:space="0" w:color="auto"/>
            <w:left w:val="none" w:sz="0" w:space="0" w:color="auto"/>
            <w:bottom w:val="none" w:sz="0" w:space="0" w:color="auto"/>
            <w:right w:val="none" w:sz="0" w:space="0" w:color="auto"/>
          </w:divBdr>
        </w:div>
        <w:div w:id="722487625">
          <w:marLeft w:val="0"/>
          <w:marRight w:val="0"/>
          <w:marTop w:val="0"/>
          <w:marBottom w:val="0"/>
          <w:divBdr>
            <w:top w:val="none" w:sz="0" w:space="0" w:color="auto"/>
            <w:left w:val="none" w:sz="0" w:space="0" w:color="auto"/>
            <w:bottom w:val="none" w:sz="0" w:space="0" w:color="auto"/>
            <w:right w:val="none" w:sz="0" w:space="0" w:color="auto"/>
          </w:divBdr>
        </w:div>
        <w:div w:id="172577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adovnik.ru/search.aspx?text=%ee%e1%f0%e5%e7%ea%e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persadovnik.ru/search.aspx?text=%ee%e1%f0%e5%e7%ea%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1990E-7665-4EFA-80F0-D6BE28645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6575</Words>
  <Characters>42596</Characters>
  <Application>Microsoft Office Word</Application>
  <DocSecurity>0</DocSecurity>
  <Lines>354</Lines>
  <Paragraphs>98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49073</CharactersWithSpaces>
  <SharedDoc>false</SharedDoc>
  <HLinks>
    <vt:vector size="36" baseType="variant">
      <vt:variant>
        <vt:i4>3407904</vt:i4>
      </vt:variant>
      <vt:variant>
        <vt:i4>15</vt:i4>
      </vt:variant>
      <vt:variant>
        <vt:i4>0</vt:i4>
      </vt:variant>
      <vt:variant>
        <vt:i4>5</vt:i4>
      </vt:variant>
      <vt:variant>
        <vt:lpwstr>http://www.complexdoc.ru/ntd/486392</vt:lpwstr>
      </vt:variant>
      <vt:variant>
        <vt:lpwstr/>
      </vt:variant>
      <vt:variant>
        <vt:i4>4849675</vt:i4>
      </vt:variant>
      <vt:variant>
        <vt:i4>12</vt:i4>
      </vt:variant>
      <vt:variant>
        <vt:i4>0</vt:i4>
      </vt:variant>
      <vt:variant>
        <vt:i4>5</vt:i4>
      </vt:variant>
      <vt:variant>
        <vt:lpwstr>consultantplus://offline/ref=4987D17F0DFBE923AA6FA34FABF0413F72ACC1B6FD76DBDB3FE44F75D98343500263073F6A429CLBFFH</vt:lpwstr>
      </vt:variant>
      <vt:variant>
        <vt:lpwstr/>
      </vt:variant>
      <vt:variant>
        <vt:i4>917533</vt:i4>
      </vt:variant>
      <vt:variant>
        <vt:i4>9</vt:i4>
      </vt:variant>
      <vt:variant>
        <vt:i4>0</vt:i4>
      </vt:variant>
      <vt:variant>
        <vt:i4>5</vt:i4>
      </vt:variant>
      <vt:variant>
        <vt:lpwstr>http://www.fabrikant.ru/</vt:lpwstr>
      </vt:variant>
      <vt:variant>
        <vt:lpwstr/>
      </vt:variant>
      <vt:variant>
        <vt:i4>917533</vt:i4>
      </vt:variant>
      <vt:variant>
        <vt:i4>6</vt:i4>
      </vt:variant>
      <vt:variant>
        <vt:i4>0</vt:i4>
      </vt:variant>
      <vt:variant>
        <vt:i4>5</vt:i4>
      </vt:variant>
      <vt:variant>
        <vt:lpwstr>http://www.fabrikant.ru/</vt:lpwstr>
      </vt:variant>
      <vt:variant>
        <vt:lpwstr/>
      </vt:variant>
      <vt:variant>
        <vt:i4>7274549</vt:i4>
      </vt:variant>
      <vt:variant>
        <vt:i4>3</vt:i4>
      </vt:variant>
      <vt:variant>
        <vt:i4>0</vt:i4>
      </vt:variant>
      <vt:variant>
        <vt:i4>5</vt:i4>
      </vt:variant>
      <vt:variant>
        <vt:lpwstr>http://www.zakupki.gov.ru/</vt:lpwstr>
      </vt:variant>
      <vt:variant>
        <vt:lpwstr/>
      </vt:variant>
      <vt:variant>
        <vt:i4>4849675</vt:i4>
      </vt:variant>
      <vt:variant>
        <vt:i4>0</vt:i4>
      </vt:variant>
      <vt:variant>
        <vt:i4>0</vt:i4>
      </vt:variant>
      <vt:variant>
        <vt:i4>5</vt:i4>
      </vt:variant>
      <vt:variant>
        <vt:lpwstr>consultantplus://offline/ref=4987D17F0DFBE923AA6FA34FABF0413F72ACC1B6FD76DBDB3FE44F75D98343500263073F6A429CLBFFH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andreeva</dc:creator>
  <cp:lastModifiedBy>Igosheva</cp:lastModifiedBy>
  <cp:revision>11</cp:revision>
  <cp:lastPrinted>2022-03-10T11:33:00Z</cp:lastPrinted>
  <dcterms:created xsi:type="dcterms:W3CDTF">2022-03-10T11:19:00Z</dcterms:created>
  <dcterms:modified xsi:type="dcterms:W3CDTF">2022-03-11T09:38:00Z</dcterms:modified>
</cp:coreProperties>
</file>