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86901" w14:textId="77777777" w:rsidR="00822615" w:rsidRPr="003A4BDE" w:rsidRDefault="00822615" w:rsidP="00031A67">
      <w:pPr>
        <w:spacing w:after="0" w:line="240" w:lineRule="auto"/>
        <w:jc w:val="right"/>
        <w:rPr>
          <w:rFonts w:ascii="Times New Roman" w:eastAsia="Times New Roman" w:hAnsi="Times New Roman" w:cs="Times New Roman"/>
          <w:b/>
          <w:bCs/>
        </w:rPr>
      </w:pPr>
      <w:r w:rsidRPr="003A4BDE">
        <w:rPr>
          <w:rFonts w:ascii="Times New Roman" w:eastAsia="Times New Roman" w:hAnsi="Times New Roman" w:cs="Times New Roman"/>
          <w:b/>
          <w:bCs/>
        </w:rPr>
        <w:t xml:space="preserve">Приложение №8 к Документации </w:t>
      </w:r>
    </w:p>
    <w:p w14:paraId="4C31158B" w14:textId="77777777" w:rsidR="00822615" w:rsidRPr="003A4BDE" w:rsidRDefault="00822615" w:rsidP="00031A67">
      <w:pPr>
        <w:spacing w:after="0" w:line="240" w:lineRule="auto"/>
        <w:jc w:val="right"/>
        <w:rPr>
          <w:rFonts w:ascii="Times New Roman" w:eastAsia="Times New Roman" w:hAnsi="Times New Roman" w:cs="Times New Roman"/>
          <w:b/>
          <w:bCs/>
        </w:rPr>
      </w:pPr>
      <w:r w:rsidRPr="003A4BDE">
        <w:rPr>
          <w:rFonts w:ascii="Times New Roman" w:eastAsia="Times New Roman" w:hAnsi="Times New Roman" w:cs="Times New Roman"/>
          <w:b/>
          <w:bCs/>
        </w:rPr>
        <w:t>ПРОЕКТ</w:t>
      </w:r>
    </w:p>
    <w:p w14:paraId="5B33E777" w14:textId="77777777" w:rsidR="0015285E" w:rsidRPr="003A4BDE" w:rsidRDefault="0015285E" w:rsidP="00031A67">
      <w:pPr>
        <w:spacing w:after="0" w:line="240" w:lineRule="auto"/>
        <w:jc w:val="right"/>
        <w:rPr>
          <w:rFonts w:ascii="Times New Roman" w:eastAsia="Times New Roman" w:hAnsi="Times New Roman" w:cs="Times New Roman"/>
          <w:lang w:eastAsia="ru-RU"/>
        </w:rPr>
      </w:pPr>
    </w:p>
    <w:p w14:paraId="4C6014D8" w14:textId="77777777" w:rsidR="0015285E" w:rsidRPr="003A4BDE" w:rsidRDefault="0015285E" w:rsidP="00031A67">
      <w:pPr>
        <w:pStyle w:val="aff"/>
        <w:spacing w:before="0" w:beforeAutospacing="0" w:after="0" w:afterAutospacing="0"/>
        <w:jc w:val="center"/>
        <w:rPr>
          <w:b/>
          <w:bCs/>
          <w:sz w:val="22"/>
          <w:szCs w:val="22"/>
        </w:rPr>
      </w:pPr>
      <w:r w:rsidRPr="003A4BDE">
        <w:rPr>
          <w:b/>
          <w:bCs/>
          <w:sz w:val="22"/>
          <w:szCs w:val="22"/>
        </w:rPr>
        <w:t>ДОГОВОР №________</w:t>
      </w:r>
    </w:p>
    <w:p w14:paraId="1D0C86CD" w14:textId="77777777" w:rsidR="0015285E" w:rsidRPr="003A4BDE" w:rsidRDefault="0015285E" w:rsidP="00031A67">
      <w:pPr>
        <w:pStyle w:val="aff"/>
        <w:spacing w:before="0" w:beforeAutospacing="0" w:after="0" w:afterAutospacing="0"/>
        <w:jc w:val="center"/>
        <w:rPr>
          <w:sz w:val="22"/>
          <w:szCs w:val="22"/>
        </w:rPr>
      </w:pPr>
      <w:r w:rsidRPr="003A4BDE">
        <w:rPr>
          <w:b/>
          <w:bCs/>
          <w:sz w:val="22"/>
          <w:szCs w:val="22"/>
        </w:rPr>
        <w:t xml:space="preserve">на оказание клининговых услуг </w:t>
      </w:r>
    </w:p>
    <w:p w14:paraId="049C2245" w14:textId="77777777" w:rsidR="0015285E" w:rsidRPr="003A4BDE" w:rsidRDefault="0015285E" w:rsidP="00031A67">
      <w:pPr>
        <w:pStyle w:val="western"/>
        <w:spacing w:before="0" w:after="0"/>
        <w:ind w:firstLine="0"/>
        <w:rPr>
          <w:rFonts w:ascii="Times New Roman" w:hAnsi="Times New Roman" w:cs="Times New Roman"/>
          <w:sz w:val="22"/>
          <w:szCs w:val="22"/>
        </w:rPr>
      </w:pPr>
    </w:p>
    <w:tbl>
      <w:tblPr>
        <w:tblW w:w="0" w:type="auto"/>
        <w:tblLook w:val="04A0" w:firstRow="1" w:lastRow="0" w:firstColumn="1" w:lastColumn="0" w:noHBand="0" w:noVBand="1"/>
      </w:tblPr>
      <w:tblGrid>
        <w:gridCol w:w="5162"/>
        <w:gridCol w:w="5184"/>
      </w:tblGrid>
      <w:tr w:rsidR="0015285E" w:rsidRPr="003A4BDE" w14:paraId="16DF5BDB" w14:textId="77777777" w:rsidTr="00D61BDA">
        <w:tc>
          <w:tcPr>
            <w:tcW w:w="5281" w:type="dxa"/>
            <w:shd w:val="clear" w:color="auto" w:fill="auto"/>
          </w:tcPr>
          <w:p w14:paraId="74DB6297" w14:textId="7207ABD1" w:rsidR="0015285E" w:rsidRPr="003A4BDE" w:rsidRDefault="00D15833" w:rsidP="00031A67">
            <w:pPr>
              <w:pStyle w:val="western"/>
              <w:spacing w:before="0" w:after="0"/>
              <w:ind w:firstLine="0"/>
              <w:rPr>
                <w:rFonts w:ascii="Times New Roman" w:hAnsi="Times New Roman" w:cs="Times New Roman"/>
                <w:sz w:val="22"/>
                <w:szCs w:val="22"/>
              </w:rPr>
            </w:pPr>
            <w:r w:rsidRPr="003A4BDE">
              <w:rPr>
                <w:rFonts w:ascii="Times New Roman" w:hAnsi="Times New Roman" w:cs="Times New Roman"/>
                <w:sz w:val="22"/>
                <w:szCs w:val="22"/>
              </w:rPr>
              <w:t xml:space="preserve">    </w:t>
            </w:r>
            <w:r w:rsidR="0015285E" w:rsidRPr="003A4BDE">
              <w:rPr>
                <w:rFonts w:ascii="Times New Roman" w:hAnsi="Times New Roman" w:cs="Times New Roman"/>
                <w:sz w:val="22"/>
                <w:szCs w:val="22"/>
              </w:rPr>
              <w:t>г. Саранск</w:t>
            </w:r>
          </w:p>
        </w:tc>
        <w:tc>
          <w:tcPr>
            <w:tcW w:w="5281" w:type="dxa"/>
            <w:shd w:val="clear" w:color="auto" w:fill="auto"/>
          </w:tcPr>
          <w:p w14:paraId="1F623D88" w14:textId="04E1C8CC" w:rsidR="0015285E" w:rsidRPr="003A4BDE" w:rsidRDefault="0015285E" w:rsidP="00031A67">
            <w:pPr>
              <w:pStyle w:val="western"/>
              <w:spacing w:before="0" w:after="0"/>
              <w:ind w:firstLine="0"/>
              <w:jc w:val="right"/>
              <w:rPr>
                <w:rFonts w:ascii="Times New Roman" w:hAnsi="Times New Roman" w:cs="Times New Roman"/>
                <w:sz w:val="22"/>
                <w:szCs w:val="22"/>
              </w:rPr>
            </w:pPr>
            <w:r w:rsidRPr="003A4BDE">
              <w:rPr>
                <w:rFonts w:ascii="Times New Roman" w:hAnsi="Times New Roman" w:cs="Times New Roman"/>
                <w:sz w:val="22"/>
                <w:szCs w:val="22"/>
              </w:rPr>
              <w:t>«___» ______________ 20</w:t>
            </w:r>
            <w:r w:rsidR="00DD54CD" w:rsidRPr="003A4BDE">
              <w:rPr>
                <w:rFonts w:ascii="Times New Roman" w:hAnsi="Times New Roman" w:cs="Times New Roman"/>
                <w:sz w:val="22"/>
                <w:szCs w:val="22"/>
              </w:rPr>
              <w:t>2</w:t>
            </w:r>
            <w:r w:rsidR="00171BF7" w:rsidRPr="003A4BDE">
              <w:rPr>
                <w:rFonts w:ascii="Times New Roman" w:hAnsi="Times New Roman" w:cs="Times New Roman"/>
                <w:sz w:val="22"/>
                <w:szCs w:val="22"/>
              </w:rPr>
              <w:t>4</w:t>
            </w:r>
            <w:r w:rsidRPr="003A4BDE">
              <w:rPr>
                <w:rFonts w:ascii="Times New Roman" w:hAnsi="Times New Roman" w:cs="Times New Roman"/>
                <w:sz w:val="22"/>
                <w:szCs w:val="22"/>
              </w:rPr>
              <w:t xml:space="preserve"> г.</w:t>
            </w:r>
          </w:p>
        </w:tc>
      </w:tr>
    </w:tbl>
    <w:p w14:paraId="11D3A50C" w14:textId="77777777" w:rsidR="0015285E" w:rsidRPr="003A4BDE" w:rsidRDefault="0015285E" w:rsidP="00031A67">
      <w:pPr>
        <w:spacing w:after="0" w:line="240" w:lineRule="auto"/>
        <w:ind w:firstLine="709"/>
        <w:jc w:val="both"/>
        <w:rPr>
          <w:rFonts w:ascii="Times New Roman" w:hAnsi="Times New Roman" w:cs="Times New Roman"/>
          <w:b/>
        </w:rPr>
      </w:pPr>
    </w:p>
    <w:p w14:paraId="7F6F7195" w14:textId="69D317ED" w:rsidR="0015285E" w:rsidRPr="003A4BDE" w:rsidRDefault="0015285E" w:rsidP="00031A67">
      <w:pPr>
        <w:spacing w:after="0" w:line="240" w:lineRule="auto"/>
        <w:ind w:firstLine="709"/>
        <w:jc w:val="both"/>
        <w:rPr>
          <w:rFonts w:ascii="Times New Roman" w:hAnsi="Times New Roman" w:cs="Times New Roman"/>
        </w:rPr>
      </w:pPr>
      <w:r w:rsidRPr="003A4BDE">
        <w:rPr>
          <w:rFonts w:ascii="Times New Roman" w:hAnsi="Times New Roman" w:cs="Times New Roman"/>
          <w:b/>
        </w:rPr>
        <w:t>Автономное учреждение «Технопарк - Мордовия»</w:t>
      </w:r>
      <w:r w:rsidRPr="003A4BDE">
        <w:rPr>
          <w:rFonts w:ascii="Times New Roman" w:hAnsi="Times New Roman" w:cs="Times New Roman"/>
        </w:rPr>
        <w:t>, именуемое в дальнейшем «</w:t>
      </w:r>
      <w:r w:rsidRPr="003A4BDE">
        <w:rPr>
          <w:rFonts w:ascii="Times New Roman" w:hAnsi="Times New Roman" w:cs="Times New Roman"/>
          <w:b/>
        </w:rPr>
        <w:t>Заказчик</w:t>
      </w:r>
      <w:r w:rsidRPr="003A4BDE">
        <w:rPr>
          <w:rFonts w:ascii="Times New Roman" w:hAnsi="Times New Roman" w:cs="Times New Roman"/>
        </w:rPr>
        <w:t xml:space="preserve">», </w:t>
      </w:r>
      <w:r w:rsidR="00171BF7" w:rsidRPr="003A4BDE">
        <w:rPr>
          <w:rFonts w:ascii="Times New Roman" w:hAnsi="Times New Roman" w:cs="Times New Roman"/>
        </w:rPr>
        <w:t xml:space="preserve">в лице ______________, </w:t>
      </w:r>
      <w:proofErr w:type="spellStart"/>
      <w:r w:rsidR="00171BF7" w:rsidRPr="003A4BDE">
        <w:rPr>
          <w:rFonts w:ascii="Times New Roman" w:hAnsi="Times New Roman" w:cs="Times New Roman"/>
        </w:rPr>
        <w:t>действующ</w:t>
      </w:r>
      <w:proofErr w:type="spellEnd"/>
      <w:r w:rsidR="00171BF7" w:rsidRPr="003A4BDE">
        <w:rPr>
          <w:rFonts w:ascii="Times New Roman" w:hAnsi="Times New Roman" w:cs="Times New Roman"/>
        </w:rPr>
        <w:t xml:space="preserve">___ на основании ___________, с одной стороны, и </w:t>
      </w:r>
      <w:r w:rsidR="00171BF7" w:rsidRPr="003A4BDE">
        <w:rPr>
          <w:rFonts w:ascii="Times New Roman" w:hAnsi="Times New Roman" w:cs="Times New Roman"/>
          <w:b/>
        </w:rPr>
        <w:t>_______________</w:t>
      </w:r>
      <w:r w:rsidR="00171BF7" w:rsidRPr="003A4BDE">
        <w:rPr>
          <w:rFonts w:ascii="Times New Roman" w:hAnsi="Times New Roman" w:cs="Times New Roman"/>
        </w:rPr>
        <w:t xml:space="preserve">, </w:t>
      </w:r>
      <w:proofErr w:type="spellStart"/>
      <w:r w:rsidR="00171BF7" w:rsidRPr="003A4BDE">
        <w:rPr>
          <w:rFonts w:ascii="Times New Roman" w:hAnsi="Times New Roman" w:cs="Times New Roman"/>
        </w:rPr>
        <w:t>действующ</w:t>
      </w:r>
      <w:proofErr w:type="spellEnd"/>
      <w:r w:rsidR="00171BF7" w:rsidRPr="003A4BDE">
        <w:rPr>
          <w:rFonts w:ascii="Times New Roman" w:hAnsi="Times New Roman" w:cs="Times New Roman"/>
        </w:rPr>
        <w:t>___ на основании лицензии ______________, именуем___ в дальнейшем «</w:t>
      </w:r>
      <w:r w:rsidR="00171BF7" w:rsidRPr="003A4BDE">
        <w:rPr>
          <w:rFonts w:ascii="Times New Roman" w:hAnsi="Times New Roman" w:cs="Times New Roman"/>
          <w:b/>
        </w:rPr>
        <w:t>Исполнитель</w:t>
      </w:r>
      <w:r w:rsidR="00171BF7" w:rsidRPr="003A4BDE">
        <w:rPr>
          <w:rFonts w:ascii="Times New Roman" w:hAnsi="Times New Roman" w:cs="Times New Roman"/>
        </w:rPr>
        <w:t xml:space="preserve">», в лице _________________, </w:t>
      </w:r>
      <w:proofErr w:type="spellStart"/>
      <w:r w:rsidR="00171BF7" w:rsidRPr="003A4BDE">
        <w:rPr>
          <w:rFonts w:ascii="Times New Roman" w:hAnsi="Times New Roman" w:cs="Times New Roman"/>
        </w:rPr>
        <w:t>действующ</w:t>
      </w:r>
      <w:proofErr w:type="spellEnd"/>
      <w:r w:rsidR="00171BF7" w:rsidRPr="003A4BDE">
        <w:rPr>
          <w:rFonts w:ascii="Times New Roman" w:hAnsi="Times New Roman" w:cs="Times New Roman"/>
        </w:rPr>
        <w:t xml:space="preserve">___ на основании _______________, </w:t>
      </w:r>
      <w:r w:rsidRPr="003A4BDE">
        <w:rPr>
          <w:rFonts w:ascii="Times New Roman" w:hAnsi="Times New Roman" w:cs="Times New Roman"/>
        </w:rPr>
        <w:t xml:space="preserve">с другой стороны, </w:t>
      </w:r>
      <w:r w:rsidR="00841B1D" w:rsidRPr="003A4BDE">
        <w:rPr>
          <w:rFonts w:ascii="Times New Roman" w:hAnsi="Times New Roman" w:cs="Times New Roman"/>
        </w:rPr>
        <w:t>совместно именуемые «</w:t>
      </w:r>
      <w:r w:rsidR="00841B1D" w:rsidRPr="003A4BDE">
        <w:rPr>
          <w:rFonts w:ascii="Times New Roman" w:hAnsi="Times New Roman" w:cs="Times New Roman"/>
          <w:b/>
        </w:rPr>
        <w:t>Стороны</w:t>
      </w:r>
      <w:r w:rsidR="00841B1D" w:rsidRPr="003A4BDE">
        <w:rPr>
          <w:rFonts w:ascii="Times New Roman" w:hAnsi="Times New Roman" w:cs="Times New Roman"/>
        </w:rPr>
        <w:t xml:space="preserve">», </w:t>
      </w:r>
      <w:r w:rsidR="00171BF7" w:rsidRPr="003A4BDE">
        <w:rPr>
          <w:rFonts w:ascii="Times New Roman" w:hAnsi="Times New Roman" w:cs="Times New Roman"/>
        </w:rPr>
        <w:t xml:space="preserve">по результатам проведения __________________, участниками которого могут быть только субъекты малого и среднего предпринимательства (номер процедуры _________________, итоговый протокол № _______ от «___» _________ 2024 г.), заключили настоящий договор о нижеследующем:  </w:t>
      </w:r>
    </w:p>
    <w:p w14:paraId="7165521E" w14:textId="77777777" w:rsidR="0015285E" w:rsidRPr="003A4BDE" w:rsidRDefault="0015285E" w:rsidP="00031A67">
      <w:pPr>
        <w:spacing w:after="0" w:line="240" w:lineRule="auto"/>
        <w:ind w:firstLine="709"/>
        <w:jc w:val="both"/>
        <w:rPr>
          <w:rFonts w:ascii="Times New Roman" w:hAnsi="Times New Roman" w:cs="Times New Roman"/>
        </w:rPr>
      </w:pPr>
    </w:p>
    <w:p w14:paraId="570C45CE" w14:textId="6008F6B3" w:rsidR="0015285E" w:rsidRPr="003A4BDE" w:rsidRDefault="001672A6" w:rsidP="00031A67">
      <w:pPr>
        <w:spacing w:after="0" w:line="240" w:lineRule="auto"/>
        <w:ind w:firstLine="709"/>
        <w:jc w:val="center"/>
        <w:rPr>
          <w:rFonts w:ascii="Times New Roman" w:hAnsi="Times New Roman" w:cs="Times New Roman"/>
          <w:b/>
          <w:bCs/>
        </w:rPr>
      </w:pPr>
      <w:r w:rsidRPr="003A4BDE">
        <w:rPr>
          <w:rFonts w:ascii="Times New Roman" w:hAnsi="Times New Roman" w:cs="Times New Roman"/>
          <w:b/>
          <w:bCs/>
        </w:rPr>
        <w:t xml:space="preserve">1. </w:t>
      </w:r>
      <w:r w:rsidR="0015285E" w:rsidRPr="003A4BDE">
        <w:rPr>
          <w:rFonts w:ascii="Times New Roman" w:hAnsi="Times New Roman" w:cs="Times New Roman"/>
          <w:b/>
          <w:bCs/>
        </w:rPr>
        <w:t>ПРЕДМЕТ ДОГОВОРА</w:t>
      </w:r>
    </w:p>
    <w:p w14:paraId="52ED0A0B" w14:textId="77777777" w:rsidR="00C1519B" w:rsidRPr="003A4BDE" w:rsidRDefault="00C1519B" w:rsidP="00031A67">
      <w:pPr>
        <w:spacing w:after="0" w:line="240" w:lineRule="auto"/>
        <w:ind w:firstLine="709"/>
        <w:jc w:val="center"/>
        <w:rPr>
          <w:rFonts w:ascii="Times New Roman" w:hAnsi="Times New Roman" w:cs="Times New Roman"/>
          <w:b/>
          <w:bCs/>
        </w:rPr>
      </w:pPr>
    </w:p>
    <w:p w14:paraId="0CDEC1E3" w14:textId="7E136EBD" w:rsidR="0015285E" w:rsidRPr="003A4BDE" w:rsidRDefault="0015285E" w:rsidP="00031A67">
      <w:pPr>
        <w:spacing w:after="0" w:line="240" w:lineRule="auto"/>
        <w:ind w:firstLine="709"/>
        <w:jc w:val="both"/>
        <w:rPr>
          <w:rFonts w:ascii="Times New Roman" w:hAnsi="Times New Roman" w:cs="Times New Roman"/>
        </w:rPr>
      </w:pPr>
      <w:r w:rsidRPr="003A4BDE">
        <w:rPr>
          <w:rFonts w:ascii="Times New Roman" w:hAnsi="Times New Roman" w:cs="Times New Roman"/>
        </w:rPr>
        <w:t xml:space="preserve">1.1. Исполнитель обязуется оказать </w:t>
      </w:r>
      <w:proofErr w:type="spellStart"/>
      <w:r w:rsidR="00E709DC" w:rsidRPr="003A4BDE">
        <w:rPr>
          <w:rFonts w:ascii="Times New Roman" w:hAnsi="Times New Roman" w:cs="Times New Roman"/>
          <w:bCs/>
        </w:rPr>
        <w:t>клининговы</w:t>
      </w:r>
      <w:r w:rsidR="004F7730" w:rsidRPr="003A4BDE">
        <w:rPr>
          <w:rFonts w:ascii="Times New Roman" w:hAnsi="Times New Roman" w:cs="Times New Roman"/>
          <w:bCs/>
        </w:rPr>
        <w:t>е</w:t>
      </w:r>
      <w:proofErr w:type="spellEnd"/>
      <w:r w:rsidR="00E709DC" w:rsidRPr="003A4BDE">
        <w:rPr>
          <w:rFonts w:ascii="Times New Roman" w:hAnsi="Times New Roman" w:cs="Times New Roman"/>
          <w:bCs/>
        </w:rPr>
        <w:t xml:space="preserve"> услуг</w:t>
      </w:r>
      <w:r w:rsidR="004F7730" w:rsidRPr="003A4BDE">
        <w:rPr>
          <w:rFonts w:ascii="Times New Roman" w:hAnsi="Times New Roman" w:cs="Times New Roman"/>
          <w:bCs/>
        </w:rPr>
        <w:t>и</w:t>
      </w:r>
      <w:r w:rsidR="00E709DC" w:rsidRPr="003A4BDE">
        <w:rPr>
          <w:rFonts w:ascii="Times New Roman" w:hAnsi="Times New Roman" w:cs="Times New Roman"/>
          <w:bCs/>
        </w:rPr>
        <w:t xml:space="preserve"> по уборке помещений зданий, сооружений и прилегающей территории</w:t>
      </w:r>
      <w:r w:rsidRPr="003A4BDE">
        <w:rPr>
          <w:rFonts w:ascii="Times New Roman" w:hAnsi="Times New Roman" w:cs="Times New Roman"/>
        </w:rPr>
        <w:t xml:space="preserve"> </w:t>
      </w:r>
      <w:proofErr w:type="spellStart"/>
      <w:r w:rsidRPr="003A4BDE">
        <w:rPr>
          <w:rFonts w:ascii="Times New Roman" w:hAnsi="Times New Roman" w:cs="Times New Roman"/>
        </w:rPr>
        <w:t>Инновационно</w:t>
      </w:r>
      <w:proofErr w:type="spellEnd"/>
      <w:r w:rsidRPr="003A4BDE">
        <w:rPr>
          <w:rFonts w:ascii="Times New Roman" w:hAnsi="Times New Roman" w:cs="Times New Roman"/>
        </w:rPr>
        <w:t>-производственного комплекса Технопарка по адресу: Республика Мордовия, г.Саранск, ул.Лодыгина, д.3 (далее по тексту – «Объект»), перечень и объем которых указаны в Техническом задании (Приложении №1 к настоящему Договору), которое является неотъемлемой частью настоящего Договора, а Заказчик обязуется оплатить эти услуги в соответствии с условиями настоящего Договора.</w:t>
      </w:r>
    </w:p>
    <w:p w14:paraId="24F360CD" w14:textId="77777777" w:rsidR="00CB6FB4" w:rsidRPr="003A4BDE" w:rsidRDefault="00CB6FB4" w:rsidP="00031A67">
      <w:pPr>
        <w:shd w:val="clear" w:color="auto" w:fill="FFFFFF"/>
        <w:spacing w:after="0" w:line="240" w:lineRule="auto"/>
        <w:ind w:firstLine="709"/>
        <w:jc w:val="both"/>
        <w:rPr>
          <w:rFonts w:ascii="Times New Roman" w:eastAsia="Times New Roman" w:hAnsi="Times New Roman" w:cs="Times New Roman"/>
          <w:color w:val="000000"/>
          <w:lang w:eastAsia="ru-RU"/>
        </w:rPr>
      </w:pPr>
      <w:r w:rsidRPr="003A4BDE">
        <w:rPr>
          <w:rFonts w:ascii="Times New Roman" w:eastAsia="Times New Roman" w:hAnsi="Times New Roman" w:cs="Times New Roman"/>
          <w:color w:val="000000"/>
          <w:lang w:eastAsia="ru-RU"/>
        </w:rPr>
        <w:t xml:space="preserve">1.2. Оказание </w:t>
      </w:r>
      <w:proofErr w:type="spellStart"/>
      <w:r w:rsidRPr="003A4BDE">
        <w:rPr>
          <w:rFonts w:ascii="Times New Roman" w:eastAsia="Times New Roman" w:hAnsi="Times New Roman" w:cs="Times New Roman"/>
          <w:color w:val="000000"/>
          <w:lang w:eastAsia="ru-RU"/>
        </w:rPr>
        <w:t>клининговых</w:t>
      </w:r>
      <w:proofErr w:type="spellEnd"/>
      <w:r w:rsidRPr="003A4BDE">
        <w:rPr>
          <w:rFonts w:ascii="Times New Roman" w:eastAsia="Times New Roman" w:hAnsi="Times New Roman" w:cs="Times New Roman"/>
          <w:color w:val="000000"/>
          <w:lang w:eastAsia="ru-RU"/>
        </w:rPr>
        <w:t xml:space="preserve"> услуг должно осуществляться в соответствии с действующими нормативными актами, государственными стандартами и технологическими нормативами, техническими условиями, действующими правилами и нормами пожарной безопасности и производственной санитарии согласно требованиям СанПиН, нормативными требованиями охраны труда и другими правилами, предъявляемыми к организации профессиональной уборки (</w:t>
      </w:r>
      <w:proofErr w:type="spellStart"/>
      <w:r w:rsidRPr="003A4BDE">
        <w:rPr>
          <w:rFonts w:ascii="Times New Roman" w:eastAsia="Times New Roman" w:hAnsi="Times New Roman" w:cs="Times New Roman"/>
          <w:color w:val="000000"/>
          <w:lang w:eastAsia="ru-RU"/>
        </w:rPr>
        <w:t>клининговых</w:t>
      </w:r>
      <w:proofErr w:type="spellEnd"/>
      <w:r w:rsidRPr="003A4BDE">
        <w:rPr>
          <w:rFonts w:ascii="Times New Roman" w:eastAsia="Times New Roman" w:hAnsi="Times New Roman" w:cs="Times New Roman"/>
          <w:color w:val="000000"/>
          <w:lang w:eastAsia="ru-RU"/>
        </w:rPr>
        <w:t xml:space="preserve"> услуг), включая:</w:t>
      </w:r>
    </w:p>
    <w:p w14:paraId="27D55803" w14:textId="77777777" w:rsidR="00CB6FB4" w:rsidRPr="003A4BDE" w:rsidRDefault="00CB6FB4" w:rsidP="00031A67">
      <w:pPr>
        <w:shd w:val="clear" w:color="auto" w:fill="FFFFFF"/>
        <w:spacing w:after="0" w:line="240" w:lineRule="auto"/>
        <w:ind w:firstLine="709"/>
        <w:jc w:val="both"/>
        <w:rPr>
          <w:rFonts w:ascii="Times New Roman" w:eastAsia="Times New Roman" w:hAnsi="Times New Roman" w:cs="Times New Roman"/>
          <w:color w:val="000000"/>
          <w:lang w:eastAsia="ru-RU"/>
        </w:rPr>
      </w:pPr>
      <w:r w:rsidRPr="003A4BDE">
        <w:rPr>
          <w:rFonts w:ascii="Times New Roman" w:eastAsia="Times New Roman" w:hAnsi="Times New Roman" w:cs="Times New Roman"/>
          <w:color w:val="000000"/>
          <w:lang w:eastAsia="ru-RU"/>
        </w:rPr>
        <w:t>- Федеральный закон от 30 марта 1999 г. №52-ФЗ «О санитарно-эпидемиологическом благополучии населения»;</w:t>
      </w:r>
    </w:p>
    <w:p w14:paraId="3E9E4621" w14:textId="77777777" w:rsidR="00CB6FB4" w:rsidRPr="003A4BDE" w:rsidRDefault="00CB6FB4" w:rsidP="00031A67">
      <w:pPr>
        <w:shd w:val="clear" w:color="auto" w:fill="FFFFFF"/>
        <w:spacing w:after="0" w:line="240" w:lineRule="auto"/>
        <w:ind w:firstLine="709"/>
        <w:jc w:val="both"/>
        <w:rPr>
          <w:rFonts w:ascii="Times New Roman" w:eastAsia="Times New Roman" w:hAnsi="Times New Roman" w:cs="Times New Roman"/>
          <w:color w:val="000000"/>
          <w:lang w:eastAsia="ru-RU"/>
        </w:rPr>
      </w:pPr>
      <w:r w:rsidRPr="003A4BDE">
        <w:rPr>
          <w:rFonts w:ascii="Times New Roman" w:eastAsia="Times New Roman" w:hAnsi="Times New Roman" w:cs="Times New Roman"/>
          <w:color w:val="000000"/>
          <w:lang w:eastAsia="ru-RU"/>
        </w:rPr>
        <w:t>- Федеральный закон от 10 января 2002 г. №7-ФЗ «Об охране окружающей среды»;</w:t>
      </w:r>
    </w:p>
    <w:p w14:paraId="58F52E10" w14:textId="77777777" w:rsidR="00CB6FB4" w:rsidRPr="003A4BDE" w:rsidRDefault="00CB6FB4" w:rsidP="00031A67">
      <w:pPr>
        <w:shd w:val="clear" w:color="auto" w:fill="FFFFFF"/>
        <w:spacing w:after="0" w:line="240" w:lineRule="auto"/>
        <w:ind w:firstLine="709"/>
        <w:jc w:val="both"/>
        <w:rPr>
          <w:rFonts w:ascii="Times New Roman" w:eastAsia="Times New Roman" w:hAnsi="Times New Roman" w:cs="Times New Roman"/>
          <w:color w:val="000000"/>
          <w:lang w:eastAsia="ru-RU"/>
        </w:rPr>
      </w:pPr>
      <w:r w:rsidRPr="003A4BDE">
        <w:rPr>
          <w:rFonts w:ascii="Times New Roman" w:eastAsia="Times New Roman" w:hAnsi="Times New Roman" w:cs="Times New Roman"/>
          <w:color w:val="000000"/>
          <w:lang w:eastAsia="ru-RU"/>
        </w:rPr>
        <w:t xml:space="preserve">- ГОСТ Р 51870-2014. Национальный стандарт Российской Федерации. Услуги профессиональной уборки - </w:t>
      </w:r>
      <w:proofErr w:type="spellStart"/>
      <w:r w:rsidRPr="003A4BDE">
        <w:rPr>
          <w:rFonts w:ascii="Times New Roman" w:eastAsia="Times New Roman" w:hAnsi="Times New Roman" w:cs="Times New Roman"/>
          <w:color w:val="000000"/>
          <w:lang w:eastAsia="ru-RU"/>
        </w:rPr>
        <w:t>клининговые</w:t>
      </w:r>
      <w:proofErr w:type="spellEnd"/>
      <w:r w:rsidRPr="003A4BDE">
        <w:rPr>
          <w:rFonts w:ascii="Times New Roman" w:eastAsia="Times New Roman" w:hAnsi="Times New Roman" w:cs="Times New Roman"/>
          <w:color w:val="000000"/>
          <w:lang w:eastAsia="ru-RU"/>
        </w:rPr>
        <w:t xml:space="preserve"> услуги. Общие технические условия;</w:t>
      </w:r>
    </w:p>
    <w:p w14:paraId="50F4FFFE" w14:textId="77777777" w:rsidR="00CB6FB4" w:rsidRPr="003A4BDE" w:rsidRDefault="00CB6FB4" w:rsidP="00031A67">
      <w:pPr>
        <w:shd w:val="clear" w:color="auto" w:fill="FFFFFF"/>
        <w:spacing w:after="0" w:line="240" w:lineRule="auto"/>
        <w:ind w:firstLine="709"/>
        <w:jc w:val="both"/>
        <w:rPr>
          <w:rFonts w:ascii="Times New Roman" w:eastAsia="Times New Roman" w:hAnsi="Times New Roman" w:cs="Times New Roman"/>
          <w:color w:val="000000"/>
          <w:lang w:eastAsia="ru-RU"/>
        </w:rPr>
      </w:pPr>
      <w:r w:rsidRPr="003A4BDE">
        <w:rPr>
          <w:rFonts w:ascii="Times New Roman" w:eastAsia="Times New Roman" w:hAnsi="Times New Roman" w:cs="Times New Roman"/>
          <w:color w:val="000000"/>
          <w:lang w:eastAsia="ru-RU"/>
        </w:rPr>
        <w:t xml:space="preserve">- ГОСТ Р 57582-2017 «Услуги профессиональной уборки - </w:t>
      </w:r>
      <w:proofErr w:type="spellStart"/>
      <w:r w:rsidRPr="003A4BDE">
        <w:rPr>
          <w:rFonts w:ascii="Times New Roman" w:eastAsia="Times New Roman" w:hAnsi="Times New Roman" w:cs="Times New Roman"/>
          <w:color w:val="000000"/>
          <w:lang w:eastAsia="ru-RU"/>
        </w:rPr>
        <w:t>клининговые</w:t>
      </w:r>
      <w:proofErr w:type="spellEnd"/>
      <w:r w:rsidRPr="003A4BDE">
        <w:rPr>
          <w:rFonts w:ascii="Times New Roman" w:eastAsia="Times New Roman" w:hAnsi="Times New Roman" w:cs="Times New Roman"/>
          <w:color w:val="000000"/>
          <w:lang w:eastAsia="ru-RU"/>
        </w:rPr>
        <w:t xml:space="preserve"> услуги. Система оценки качества организаций профессиональной уборки»;</w:t>
      </w:r>
    </w:p>
    <w:p w14:paraId="620D877E" w14:textId="77777777" w:rsidR="00CB6FB4" w:rsidRPr="003A4BDE" w:rsidRDefault="00CB6FB4" w:rsidP="00031A67">
      <w:pPr>
        <w:shd w:val="clear" w:color="auto" w:fill="FFFFFF"/>
        <w:spacing w:after="0" w:line="240" w:lineRule="auto"/>
        <w:ind w:firstLine="709"/>
        <w:jc w:val="both"/>
        <w:rPr>
          <w:rFonts w:ascii="Times New Roman" w:eastAsia="Times New Roman" w:hAnsi="Times New Roman" w:cs="Times New Roman"/>
          <w:color w:val="000000"/>
          <w:lang w:eastAsia="ru-RU"/>
        </w:rPr>
      </w:pPr>
      <w:r w:rsidRPr="003A4BDE">
        <w:rPr>
          <w:rFonts w:ascii="Times New Roman" w:eastAsia="Times New Roman" w:hAnsi="Times New Roman" w:cs="Times New Roman"/>
          <w:color w:val="000000"/>
          <w:lang w:eastAsia="ru-RU"/>
        </w:rPr>
        <w:t xml:space="preserve">- ГОСТ Р 57595-2017 «Услуги профессиональной уборки - </w:t>
      </w:r>
      <w:proofErr w:type="spellStart"/>
      <w:r w:rsidRPr="003A4BDE">
        <w:rPr>
          <w:rFonts w:ascii="Times New Roman" w:eastAsia="Times New Roman" w:hAnsi="Times New Roman" w:cs="Times New Roman"/>
          <w:color w:val="000000"/>
          <w:lang w:eastAsia="ru-RU"/>
        </w:rPr>
        <w:t>клининговые</w:t>
      </w:r>
      <w:proofErr w:type="spellEnd"/>
      <w:r w:rsidRPr="003A4BDE">
        <w:rPr>
          <w:rFonts w:ascii="Times New Roman" w:eastAsia="Times New Roman" w:hAnsi="Times New Roman" w:cs="Times New Roman"/>
          <w:color w:val="000000"/>
          <w:lang w:eastAsia="ru-RU"/>
        </w:rPr>
        <w:t xml:space="preserve"> услуги. Термины и определения»;</w:t>
      </w:r>
    </w:p>
    <w:p w14:paraId="3C13CCE8" w14:textId="77777777" w:rsidR="00CB6FB4" w:rsidRPr="003A4BDE" w:rsidRDefault="00CB6FB4" w:rsidP="00031A67">
      <w:pPr>
        <w:shd w:val="clear" w:color="auto" w:fill="FFFFFF"/>
        <w:spacing w:after="0" w:line="240" w:lineRule="auto"/>
        <w:ind w:firstLine="709"/>
        <w:jc w:val="both"/>
        <w:rPr>
          <w:rFonts w:ascii="Times New Roman" w:eastAsia="Times New Roman" w:hAnsi="Times New Roman" w:cs="Times New Roman"/>
          <w:color w:val="000000"/>
          <w:lang w:eastAsia="ru-RU"/>
        </w:rPr>
      </w:pPr>
      <w:r w:rsidRPr="003A4BDE">
        <w:rPr>
          <w:rFonts w:ascii="Times New Roman" w:eastAsia="Times New Roman" w:hAnsi="Times New Roman" w:cs="Times New Roman"/>
          <w:color w:val="000000"/>
          <w:lang w:eastAsia="ru-RU"/>
        </w:rPr>
        <w:t>- Правила создания, охраны и содержания зеленых насаждений в городах Российской Федерации, утвержденные Приказом Госстроя России от 15 декабря 1999 г. №153;</w:t>
      </w:r>
    </w:p>
    <w:p w14:paraId="5EA8BBD8" w14:textId="378E1A22" w:rsidR="00CB6FB4" w:rsidRPr="003A4BDE" w:rsidRDefault="00CB6FB4" w:rsidP="00031A67">
      <w:pPr>
        <w:shd w:val="clear" w:color="auto" w:fill="FFFFFF"/>
        <w:spacing w:after="0" w:line="240" w:lineRule="auto"/>
        <w:ind w:firstLine="709"/>
        <w:jc w:val="both"/>
        <w:rPr>
          <w:rFonts w:ascii="Times New Roman" w:eastAsia="Times New Roman" w:hAnsi="Times New Roman" w:cs="Times New Roman"/>
          <w:color w:val="000000"/>
          <w:lang w:eastAsia="ru-RU"/>
        </w:rPr>
      </w:pPr>
      <w:r w:rsidRPr="003A4BDE">
        <w:rPr>
          <w:rFonts w:ascii="Times New Roman" w:eastAsia="Times New Roman" w:hAnsi="Times New Roman" w:cs="Times New Roman"/>
          <w:color w:val="000000"/>
          <w:lang w:eastAsia="ru-RU"/>
        </w:rPr>
        <w:t>- Положение по созданию, содержанию и охране зеленого фонда на территории городского округа Саранск, утвержденное решением Совета депутатов городского округа Сар</w:t>
      </w:r>
      <w:r w:rsidR="007D701E" w:rsidRPr="003A4BDE">
        <w:rPr>
          <w:rFonts w:ascii="Times New Roman" w:eastAsia="Times New Roman" w:hAnsi="Times New Roman" w:cs="Times New Roman"/>
          <w:color w:val="000000"/>
          <w:lang w:eastAsia="ru-RU"/>
        </w:rPr>
        <w:t>анск от 6 сентября 2011 г. №809.</w:t>
      </w:r>
    </w:p>
    <w:p w14:paraId="0A3B25F6" w14:textId="77777777" w:rsidR="00CB6FB4" w:rsidRPr="003A4BDE" w:rsidRDefault="00CB6FB4" w:rsidP="00031A67">
      <w:pPr>
        <w:shd w:val="clear" w:color="auto" w:fill="FFFFFF"/>
        <w:spacing w:after="0" w:line="240" w:lineRule="auto"/>
        <w:ind w:firstLine="709"/>
        <w:jc w:val="both"/>
        <w:rPr>
          <w:rFonts w:ascii="Times New Roman" w:eastAsia="Times New Roman" w:hAnsi="Times New Roman" w:cs="Times New Roman"/>
          <w:color w:val="000000"/>
          <w:lang w:eastAsia="ru-RU"/>
        </w:rPr>
      </w:pPr>
      <w:r w:rsidRPr="003A4BDE">
        <w:rPr>
          <w:rFonts w:ascii="Times New Roman" w:eastAsia="Times New Roman" w:hAnsi="Times New Roman" w:cs="Times New Roman"/>
          <w:color w:val="000000"/>
          <w:lang w:eastAsia="ru-RU"/>
        </w:rPr>
        <w:t>Услуги оказываются в полном соответствии с Техническим заданием.</w:t>
      </w:r>
    </w:p>
    <w:p w14:paraId="1D9B615C" w14:textId="71B4072D" w:rsidR="0015285E" w:rsidRPr="003A4BDE" w:rsidRDefault="0015285E" w:rsidP="00031A67">
      <w:pPr>
        <w:tabs>
          <w:tab w:val="left" w:pos="708"/>
        </w:tabs>
        <w:spacing w:after="0" w:line="240" w:lineRule="auto"/>
        <w:ind w:firstLine="709"/>
        <w:jc w:val="both"/>
        <w:rPr>
          <w:rFonts w:ascii="Times New Roman" w:hAnsi="Times New Roman" w:cs="Times New Roman"/>
        </w:rPr>
      </w:pPr>
      <w:r w:rsidRPr="003A4BDE">
        <w:rPr>
          <w:rFonts w:ascii="Times New Roman" w:hAnsi="Times New Roman" w:cs="Times New Roman"/>
        </w:rPr>
        <w:t xml:space="preserve">1.3. </w:t>
      </w:r>
      <w:r w:rsidR="0024758C" w:rsidRPr="003A4BDE">
        <w:rPr>
          <w:rFonts w:ascii="Times New Roman" w:hAnsi="Times New Roman" w:cs="Times New Roman"/>
          <w:bCs/>
        </w:rPr>
        <w:t xml:space="preserve">Срок (период) оказания услуг </w:t>
      </w:r>
      <w:r w:rsidR="00171BF7" w:rsidRPr="003A4BDE">
        <w:rPr>
          <w:rFonts w:ascii="Times New Roman" w:hAnsi="Times New Roman" w:cs="Times New Roman"/>
          <w:bCs/>
        </w:rPr>
        <w:t>составляет один год: с 5 апреля 2024 г. по 4 апреля 2025 г. включительно.</w:t>
      </w:r>
    </w:p>
    <w:p w14:paraId="6CF2CEBA" w14:textId="1420BB74" w:rsidR="0015285E" w:rsidRPr="003A4BDE" w:rsidRDefault="0015285E" w:rsidP="00031A67">
      <w:pPr>
        <w:tabs>
          <w:tab w:val="left" w:pos="708"/>
        </w:tabs>
        <w:spacing w:after="0" w:line="240" w:lineRule="auto"/>
        <w:ind w:firstLine="709"/>
        <w:jc w:val="both"/>
        <w:rPr>
          <w:rFonts w:ascii="Times New Roman" w:hAnsi="Times New Roman" w:cs="Times New Roman"/>
        </w:rPr>
      </w:pPr>
      <w:r w:rsidRPr="003A4BDE">
        <w:rPr>
          <w:rFonts w:ascii="Times New Roman" w:hAnsi="Times New Roman" w:cs="Times New Roman"/>
        </w:rPr>
        <w:t>1.4. Срок предоставления гарантии</w:t>
      </w:r>
      <w:r w:rsidRPr="003A4BDE">
        <w:rPr>
          <w:rFonts w:ascii="Times New Roman" w:hAnsi="Times New Roman" w:cs="Times New Roman"/>
          <w:b/>
          <w:bCs/>
        </w:rPr>
        <w:t xml:space="preserve"> </w:t>
      </w:r>
      <w:r w:rsidRPr="003A4BDE">
        <w:rPr>
          <w:rFonts w:ascii="Times New Roman" w:hAnsi="Times New Roman" w:cs="Times New Roman"/>
        </w:rPr>
        <w:t>качества оказываемых услуг: в течение срока действия настоящего Договора.</w:t>
      </w:r>
    </w:p>
    <w:p w14:paraId="46C40597" w14:textId="0358D1A1" w:rsidR="008E4874" w:rsidRPr="003A4BDE" w:rsidRDefault="008E4874" w:rsidP="00031A67">
      <w:pPr>
        <w:tabs>
          <w:tab w:val="left" w:pos="708"/>
        </w:tabs>
        <w:spacing w:after="0" w:line="240" w:lineRule="auto"/>
        <w:ind w:firstLine="709"/>
        <w:jc w:val="both"/>
        <w:rPr>
          <w:rFonts w:ascii="Times New Roman" w:hAnsi="Times New Roman" w:cs="Times New Roman"/>
        </w:rPr>
      </w:pPr>
      <w:r w:rsidRPr="003A4BDE">
        <w:rPr>
          <w:rFonts w:ascii="Times New Roman" w:hAnsi="Times New Roman" w:cs="Times New Roman"/>
        </w:rPr>
        <w:t>1.5. Исполнитель гарантирует, что он обладает всеми необходимыми лицензиями, допусками и/или иными документами, требуемыми в соответствии с действующим законодательством.</w:t>
      </w:r>
    </w:p>
    <w:p w14:paraId="39F19A46" w14:textId="77777777" w:rsidR="0015285E" w:rsidRPr="003A4BDE" w:rsidRDefault="0015285E" w:rsidP="00031A67">
      <w:pPr>
        <w:tabs>
          <w:tab w:val="left" w:pos="708"/>
        </w:tabs>
        <w:spacing w:after="0" w:line="240" w:lineRule="auto"/>
        <w:ind w:firstLine="709"/>
        <w:jc w:val="both"/>
        <w:rPr>
          <w:rFonts w:ascii="Times New Roman" w:hAnsi="Times New Roman" w:cs="Times New Roman"/>
        </w:rPr>
      </w:pPr>
    </w:p>
    <w:p w14:paraId="04B84E11" w14:textId="6AA719BE" w:rsidR="0015285E" w:rsidRPr="003A4BDE" w:rsidRDefault="0015285E" w:rsidP="00031A67">
      <w:pPr>
        <w:spacing w:after="0" w:line="240" w:lineRule="auto"/>
        <w:ind w:firstLine="709"/>
        <w:jc w:val="center"/>
        <w:rPr>
          <w:rFonts w:ascii="Times New Roman" w:hAnsi="Times New Roman" w:cs="Times New Roman"/>
          <w:b/>
          <w:bCs/>
        </w:rPr>
      </w:pPr>
      <w:r w:rsidRPr="003A4BDE">
        <w:rPr>
          <w:rFonts w:ascii="Times New Roman" w:hAnsi="Times New Roman" w:cs="Times New Roman"/>
          <w:b/>
          <w:bCs/>
        </w:rPr>
        <w:t>2. ПРАВА И ОБЯЗАННОСТИ СТОРОН</w:t>
      </w:r>
    </w:p>
    <w:p w14:paraId="27936E62" w14:textId="77777777" w:rsidR="00C1519B" w:rsidRPr="003A4BDE" w:rsidRDefault="00C1519B" w:rsidP="00031A67">
      <w:pPr>
        <w:spacing w:after="0" w:line="240" w:lineRule="auto"/>
        <w:ind w:firstLine="709"/>
        <w:jc w:val="center"/>
        <w:rPr>
          <w:rFonts w:ascii="Times New Roman" w:hAnsi="Times New Roman" w:cs="Times New Roman"/>
          <w:b/>
          <w:bCs/>
        </w:rPr>
      </w:pPr>
    </w:p>
    <w:p w14:paraId="2D97A576" w14:textId="77777777" w:rsidR="0015285E" w:rsidRPr="003A4BDE" w:rsidRDefault="0015285E" w:rsidP="00031A67">
      <w:pPr>
        <w:spacing w:after="0" w:line="240" w:lineRule="auto"/>
        <w:ind w:firstLine="709"/>
        <w:jc w:val="both"/>
        <w:rPr>
          <w:rFonts w:ascii="Times New Roman" w:hAnsi="Times New Roman" w:cs="Times New Roman"/>
          <w:bCs/>
        </w:rPr>
      </w:pPr>
      <w:r w:rsidRPr="003A4BDE">
        <w:rPr>
          <w:rFonts w:ascii="Times New Roman" w:hAnsi="Times New Roman" w:cs="Times New Roman"/>
          <w:b/>
          <w:bCs/>
        </w:rPr>
        <w:t>2</w:t>
      </w:r>
      <w:r w:rsidRPr="003A4BDE">
        <w:rPr>
          <w:rFonts w:ascii="Times New Roman" w:hAnsi="Times New Roman" w:cs="Times New Roman"/>
          <w:bCs/>
        </w:rPr>
        <w:t>.1. Исполнитель обязан:</w:t>
      </w:r>
    </w:p>
    <w:p w14:paraId="2DB37E0E" w14:textId="5553E084" w:rsidR="0015285E" w:rsidRPr="003A4BDE" w:rsidRDefault="0015285E" w:rsidP="00031A67">
      <w:pPr>
        <w:spacing w:after="0" w:line="240" w:lineRule="auto"/>
        <w:ind w:firstLine="709"/>
        <w:jc w:val="both"/>
        <w:rPr>
          <w:rFonts w:ascii="Times New Roman" w:hAnsi="Times New Roman" w:cs="Times New Roman"/>
        </w:rPr>
      </w:pPr>
      <w:r w:rsidRPr="003A4BDE">
        <w:rPr>
          <w:rFonts w:ascii="Times New Roman" w:hAnsi="Times New Roman" w:cs="Times New Roman"/>
        </w:rPr>
        <w:t>2.1.1. Оказывать услуги, предусмотренные п.1.1 настоящего Договора, с надлежащим качеством в соответствии с нормами и требованиями ГОСТ Р 51870-2014, ГОСТ Р 57582-2017, ГОСТ Р 57595-2017</w:t>
      </w:r>
      <w:r w:rsidR="00063633" w:rsidRPr="003A4BDE">
        <w:rPr>
          <w:rFonts w:ascii="Times New Roman" w:hAnsi="Times New Roman" w:cs="Times New Roman"/>
        </w:rPr>
        <w:t xml:space="preserve"> и др.</w:t>
      </w:r>
      <w:r w:rsidRPr="003A4BDE">
        <w:rPr>
          <w:rFonts w:ascii="Times New Roman" w:hAnsi="Times New Roman" w:cs="Times New Roman"/>
        </w:rPr>
        <w:t xml:space="preserve"> к качеству оказываемых услуг и Исполнителю, способами, механизмами инструментами и материалами, которые соответствуют действующим на территории Российской Федерации и Республики Мордовия стандартам, техническим условиям, нормам и правилам, проектной документации и имеют гигиенические, противопожарные сертификаты, технические паспорта и т. д.</w:t>
      </w:r>
    </w:p>
    <w:p w14:paraId="59F79EEC" w14:textId="2C6AF578" w:rsidR="0015285E" w:rsidRPr="003A4BDE" w:rsidRDefault="0015285E" w:rsidP="00031A67">
      <w:pPr>
        <w:spacing w:after="0" w:line="240" w:lineRule="auto"/>
        <w:ind w:firstLine="709"/>
        <w:jc w:val="both"/>
        <w:rPr>
          <w:rFonts w:ascii="Times New Roman" w:hAnsi="Times New Roman" w:cs="Times New Roman"/>
        </w:rPr>
      </w:pPr>
      <w:r w:rsidRPr="003A4BDE">
        <w:rPr>
          <w:rFonts w:ascii="Times New Roman" w:hAnsi="Times New Roman" w:cs="Times New Roman"/>
        </w:rPr>
        <w:lastRenderedPageBreak/>
        <w:t>2.1.2. Назначить и предоставить Заказчику список уполномоченных ответственных лиц для решения производственных вопросов по Объекту, которые обязуются осуществлять документированный операционный контроль за оказанием услуг по настоящему Договору, своевременно оформлять и предъявлять Заказчику акт сдачи-приемки оказанных услуг, счет на оплату, счет-фактуру</w:t>
      </w:r>
      <w:r w:rsidR="007D701E" w:rsidRPr="003A4BDE">
        <w:rPr>
          <w:rFonts w:ascii="Times New Roman" w:hAnsi="Times New Roman" w:cs="Times New Roman"/>
        </w:rPr>
        <w:t xml:space="preserve"> (при необходимости)</w:t>
      </w:r>
      <w:r w:rsidRPr="003A4BDE">
        <w:rPr>
          <w:rFonts w:ascii="Times New Roman" w:hAnsi="Times New Roman" w:cs="Times New Roman"/>
        </w:rPr>
        <w:t xml:space="preserve">. </w:t>
      </w:r>
    </w:p>
    <w:p w14:paraId="700173E5" w14:textId="77777777" w:rsidR="0089707B" w:rsidRPr="003A4BDE" w:rsidRDefault="0015285E" w:rsidP="00031A67">
      <w:pPr>
        <w:spacing w:after="0" w:line="240" w:lineRule="auto"/>
        <w:ind w:firstLine="709"/>
        <w:jc w:val="both"/>
        <w:rPr>
          <w:rFonts w:ascii="Times New Roman" w:hAnsi="Times New Roman" w:cs="Times New Roman"/>
        </w:rPr>
      </w:pPr>
      <w:r w:rsidRPr="003A4BDE">
        <w:rPr>
          <w:rFonts w:ascii="Times New Roman" w:hAnsi="Times New Roman" w:cs="Times New Roman"/>
        </w:rPr>
        <w:t xml:space="preserve">2.1.3. </w:t>
      </w:r>
      <w:r w:rsidR="0089707B" w:rsidRPr="003A4BDE">
        <w:rPr>
          <w:rFonts w:ascii="Times New Roman" w:hAnsi="Times New Roman" w:cs="Times New Roman"/>
        </w:rPr>
        <w:t>В случае замены уполномоченных ответственных лиц заблаговременно уведомлять Заказчика об указанном факте в письменном виде.</w:t>
      </w:r>
    </w:p>
    <w:p w14:paraId="7D3D2FE4" w14:textId="77777777" w:rsidR="0015285E" w:rsidRPr="003A4BDE" w:rsidRDefault="0015285E" w:rsidP="00031A67">
      <w:pPr>
        <w:spacing w:after="0" w:line="240" w:lineRule="auto"/>
        <w:ind w:firstLine="709"/>
        <w:jc w:val="both"/>
        <w:rPr>
          <w:rFonts w:ascii="Times New Roman" w:hAnsi="Times New Roman" w:cs="Times New Roman"/>
        </w:rPr>
      </w:pPr>
      <w:r w:rsidRPr="003A4BDE">
        <w:rPr>
          <w:rFonts w:ascii="Times New Roman" w:hAnsi="Times New Roman" w:cs="Times New Roman"/>
        </w:rPr>
        <w:t xml:space="preserve">2.1.4. Не допускать каких-либо действий, которые могут привести к нарушению нормального функционирования Объекта Заказчика или третьих лиц, находящихся на территории Объекта, а также к раскрытию конфиденциальной информации Заказчика. </w:t>
      </w:r>
    </w:p>
    <w:p w14:paraId="2F6349DF" w14:textId="77777777" w:rsidR="0015285E" w:rsidRPr="003A4BDE" w:rsidRDefault="0015285E" w:rsidP="00031A67">
      <w:pPr>
        <w:spacing w:after="0" w:line="240" w:lineRule="auto"/>
        <w:ind w:firstLine="709"/>
        <w:jc w:val="both"/>
        <w:rPr>
          <w:rFonts w:ascii="Times New Roman" w:hAnsi="Times New Roman" w:cs="Times New Roman"/>
        </w:rPr>
      </w:pPr>
      <w:r w:rsidRPr="003A4BDE">
        <w:rPr>
          <w:rFonts w:ascii="Times New Roman" w:hAnsi="Times New Roman" w:cs="Times New Roman"/>
        </w:rPr>
        <w:t xml:space="preserve">2.1.5. Соблюдать требования действующего законодательства в области санитарно-эпидемиологической, экологической, противопожарной и промышленной безопасности, принимать меры по ликвидации ситуаций, ставящих под угрозу сохранность Объекта и находящегося на его территории имущества, его экологическое и санитарное состояние, а также нести полную ответственность за выполнение данной обязанности перед контролирующими организациями. </w:t>
      </w:r>
    </w:p>
    <w:p w14:paraId="0F15B639" w14:textId="77777777" w:rsidR="0015285E" w:rsidRPr="003A4BDE" w:rsidRDefault="0015285E" w:rsidP="00031A67">
      <w:pPr>
        <w:spacing w:after="0" w:line="240" w:lineRule="auto"/>
        <w:ind w:firstLine="709"/>
        <w:jc w:val="both"/>
        <w:rPr>
          <w:rFonts w:ascii="Times New Roman" w:hAnsi="Times New Roman" w:cs="Times New Roman"/>
        </w:rPr>
      </w:pPr>
      <w:r w:rsidRPr="003A4BDE">
        <w:rPr>
          <w:rFonts w:ascii="Times New Roman" w:hAnsi="Times New Roman" w:cs="Times New Roman"/>
        </w:rPr>
        <w:t xml:space="preserve">2.1.6. Самостоятельно и за свой счет, при необходимости, разрабатывать проект нормативов предельно допустимого выброса вредного (загрязняющего) вещества в атмосферный воздух, проект нормативов образования отходов и лимитов на их размещение и получать разрешительные документы. </w:t>
      </w:r>
    </w:p>
    <w:p w14:paraId="4EFC63C0" w14:textId="15C90532" w:rsidR="0015285E" w:rsidRPr="003A4BDE" w:rsidRDefault="0015285E" w:rsidP="00031A67">
      <w:pPr>
        <w:spacing w:after="0" w:line="240" w:lineRule="auto"/>
        <w:ind w:firstLine="709"/>
        <w:jc w:val="both"/>
        <w:rPr>
          <w:rFonts w:ascii="Times New Roman" w:hAnsi="Times New Roman" w:cs="Times New Roman"/>
        </w:rPr>
      </w:pPr>
      <w:r w:rsidRPr="003A4BDE">
        <w:rPr>
          <w:rFonts w:ascii="Times New Roman" w:hAnsi="Times New Roman" w:cs="Times New Roman"/>
        </w:rPr>
        <w:t>2.1.7. Обеспечить в ходе оказания услуг выполнение на Объекте необходимых мероприятий по охране труда, пожарной безопасности, охране окружающей среды, зеленых насаждений и земельного участка, действующих на территории Р</w:t>
      </w:r>
      <w:r w:rsidR="007D701E" w:rsidRPr="003A4BDE">
        <w:rPr>
          <w:rFonts w:ascii="Times New Roman" w:hAnsi="Times New Roman" w:cs="Times New Roman"/>
        </w:rPr>
        <w:t xml:space="preserve">оссийской </w:t>
      </w:r>
      <w:r w:rsidRPr="003A4BDE">
        <w:rPr>
          <w:rFonts w:ascii="Times New Roman" w:hAnsi="Times New Roman" w:cs="Times New Roman"/>
        </w:rPr>
        <w:t>Ф</w:t>
      </w:r>
      <w:r w:rsidR="007D701E" w:rsidRPr="003A4BDE">
        <w:rPr>
          <w:rFonts w:ascii="Times New Roman" w:hAnsi="Times New Roman" w:cs="Times New Roman"/>
        </w:rPr>
        <w:t>едерации и Республики Мордовия</w:t>
      </w:r>
      <w:r w:rsidRPr="003A4BDE">
        <w:rPr>
          <w:rFonts w:ascii="Times New Roman" w:hAnsi="Times New Roman" w:cs="Times New Roman"/>
        </w:rPr>
        <w:t>. Ознакомить своих работников с правилами охраны труда, внутреннего распорядка на Объекте, требованиями по пожарной безопасности и обеспечить их выполнение.</w:t>
      </w:r>
    </w:p>
    <w:p w14:paraId="438B9BAF" w14:textId="77777777" w:rsidR="0015285E" w:rsidRPr="003A4BDE" w:rsidRDefault="0015285E" w:rsidP="00031A67">
      <w:pPr>
        <w:spacing w:after="0" w:line="240" w:lineRule="auto"/>
        <w:ind w:firstLine="709"/>
        <w:jc w:val="both"/>
        <w:rPr>
          <w:rFonts w:ascii="Times New Roman" w:hAnsi="Times New Roman" w:cs="Times New Roman"/>
        </w:rPr>
      </w:pPr>
      <w:r w:rsidRPr="003A4BDE">
        <w:rPr>
          <w:rFonts w:ascii="Times New Roman" w:hAnsi="Times New Roman" w:cs="Times New Roman"/>
        </w:rPr>
        <w:t xml:space="preserve">2.1.8. Соблюдать требования пропускного и </w:t>
      </w:r>
      <w:proofErr w:type="spellStart"/>
      <w:r w:rsidRPr="003A4BDE">
        <w:rPr>
          <w:rFonts w:ascii="Times New Roman" w:hAnsi="Times New Roman" w:cs="Times New Roman"/>
        </w:rPr>
        <w:t>внутриобъектного</w:t>
      </w:r>
      <w:proofErr w:type="spellEnd"/>
      <w:r w:rsidRPr="003A4BDE">
        <w:rPr>
          <w:rFonts w:ascii="Times New Roman" w:hAnsi="Times New Roman" w:cs="Times New Roman"/>
        </w:rPr>
        <w:t xml:space="preserve"> режимов Объекта Заказчика.</w:t>
      </w:r>
    </w:p>
    <w:p w14:paraId="5DE067BB" w14:textId="77777777" w:rsidR="0015285E" w:rsidRPr="003A4BDE" w:rsidRDefault="0015285E" w:rsidP="00031A67">
      <w:pPr>
        <w:spacing w:after="0" w:line="240" w:lineRule="auto"/>
        <w:ind w:firstLine="709"/>
        <w:jc w:val="both"/>
        <w:rPr>
          <w:rFonts w:ascii="Times New Roman" w:hAnsi="Times New Roman" w:cs="Times New Roman"/>
        </w:rPr>
      </w:pPr>
      <w:r w:rsidRPr="003A4BDE">
        <w:rPr>
          <w:rFonts w:ascii="Times New Roman" w:hAnsi="Times New Roman" w:cs="Times New Roman"/>
        </w:rPr>
        <w:t>2.1.9. Обеспечить свой персонал спецодеждой, спецобувью и другими средствами индивидуальной защиты.</w:t>
      </w:r>
    </w:p>
    <w:p w14:paraId="04F86500" w14:textId="22F99969" w:rsidR="0015285E" w:rsidRPr="003A4BDE" w:rsidRDefault="0015285E" w:rsidP="00031A67">
      <w:pPr>
        <w:spacing w:after="0" w:line="240" w:lineRule="auto"/>
        <w:ind w:firstLine="709"/>
        <w:jc w:val="both"/>
        <w:rPr>
          <w:rFonts w:ascii="Times New Roman" w:hAnsi="Times New Roman" w:cs="Times New Roman"/>
        </w:rPr>
      </w:pPr>
      <w:r w:rsidRPr="003A4BDE">
        <w:rPr>
          <w:rFonts w:ascii="Times New Roman" w:hAnsi="Times New Roman" w:cs="Times New Roman"/>
        </w:rPr>
        <w:t>2.1.10. Сдать оказанные услуги Заказчику, предоставив Заказчику акт сдачи-приемки оказанных услуг, счет на оплату, счет-фактуру</w:t>
      </w:r>
      <w:r w:rsidR="007D701E" w:rsidRPr="003A4BDE">
        <w:rPr>
          <w:rFonts w:ascii="Times New Roman" w:hAnsi="Times New Roman" w:cs="Times New Roman"/>
        </w:rPr>
        <w:t xml:space="preserve"> (при необходимости)</w:t>
      </w:r>
      <w:r w:rsidRPr="003A4BDE">
        <w:rPr>
          <w:rFonts w:ascii="Times New Roman" w:hAnsi="Times New Roman" w:cs="Times New Roman"/>
        </w:rPr>
        <w:t>. За свой счет и в сроки, установленные Заказчиком, устранять недостатки, выявленные в процессе оказания услуг и их приемки.</w:t>
      </w:r>
    </w:p>
    <w:p w14:paraId="48477256" w14:textId="77777777" w:rsidR="0015285E" w:rsidRPr="003A4BDE" w:rsidRDefault="0015285E" w:rsidP="00031A67">
      <w:pPr>
        <w:spacing w:after="0" w:line="240" w:lineRule="auto"/>
        <w:ind w:firstLine="709"/>
        <w:jc w:val="both"/>
        <w:rPr>
          <w:rFonts w:ascii="Times New Roman" w:hAnsi="Times New Roman" w:cs="Times New Roman"/>
        </w:rPr>
      </w:pPr>
      <w:r w:rsidRPr="003A4BDE">
        <w:rPr>
          <w:rFonts w:ascii="Times New Roman" w:hAnsi="Times New Roman" w:cs="Times New Roman"/>
        </w:rPr>
        <w:t>2.1.11. В процессе оказания услуг обеспечить сохранность Объекта и связанных с ним предметов, имущества, элементов внутреннего и внешнего интерьера, зданий, конструкций, благоустройства и инженерных сетей.</w:t>
      </w:r>
    </w:p>
    <w:p w14:paraId="77FA3610" w14:textId="77777777" w:rsidR="0015285E" w:rsidRPr="003A4BDE" w:rsidRDefault="0015285E" w:rsidP="00031A67">
      <w:pPr>
        <w:spacing w:after="0" w:line="240" w:lineRule="auto"/>
        <w:ind w:firstLine="709"/>
        <w:jc w:val="both"/>
        <w:rPr>
          <w:rFonts w:ascii="Times New Roman" w:hAnsi="Times New Roman" w:cs="Times New Roman"/>
        </w:rPr>
      </w:pPr>
      <w:r w:rsidRPr="003A4BDE">
        <w:rPr>
          <w:rFonts w:ascii="Times New Roman" w:hAnsi="Times New Roman" w:cs="Times New Roman"/>
        </w:rPr>
        <w:t>2.1.12. Немедленно известить Заказчика в письменной форме и приостановить оказание услуг до получения от него указаний при обнаружении не зависящих от Исполнителя обстоятельств, угрожающих годности и качеству результатов оказанных услуг. Предупредить Заказчика о возможной порче очищаемой поверхности, при устранении некоторых видов загрязнений.</w:t>
      </w:r>
    </w:p>
    <w:p w14:paraId="54F9086F" w14:textId="77777777" w:rsidR="0015285E" w:rsidRPr="003A4BDE" w:rsidRDefault="0015285E" w:rsidP="00031A67">
      <w:pPr>
        <w:spacing w:after="0" w:line="240" w:lineRule="auto"/>
        <w:ind w:firstLine="709"/>
        <w:jc w:val="both"/>
        <w:rPr>
          <w:rFonts w:ascii="Times New Roman" w:hAnsi="Times New Roman" w:cs="Times New Roman"/>
        </w:rPr>
      </w:pPr>
      <w:r w:rsidRPr="003A4BDE">
        <w:rPr>
          <w:rFonts w:ascii="Times New Roman" w:hAnsi="Times New Roman" w:cs="Times New Roman"/>
        </w:rPr>
        <w:t>2.1.13. Принимать все необходимые меры для сохранности имущества Заказчика, а также имущества третьих лиц, находящихся на территории Объекта Заказчика, при возникновении ситуаций, ведущих к повреждению или уничтожению такого имущества и здания.</w:t>
      </w:r>
    </w:p>
    <w:p w14:paraId="70C577A4" w14:textId="77777777" w:rsidR="0015285E" w:rsidRPr="003A4BDE" w:rsidRDefault="0015285E" w:rsidP="00031A67">
      <w:pPr>
        <w:spacing w:after="0" w:line="240" w:lineRule="auto"/>
        <w:ind w:firstLine="709"/>
        <w:jc w:val="both"/>
        <w:rPr>
          <w:rFonts w:ascii="Times New Roman" w:hAnsi="Times New Roman" w:cs="Times New Roman"/>
        </w:rPr>
      </w:pPr>
      <w:r w:rsidRPr="003A4BDE">
        <w:rPr>
          <w:rFonts w:ascii="Times New Roman" w:hAnsi="Times New Roman" w:cs="Times New Roman"/>
        </w:rPr>
        <w:t>2.1.14. Принимать все меры для экономии электроэнергии и расхода воды.</w:t>
      </w:r>
    </w:p>
    <w:p w14:paraId="628BCF4E" w14:textId="77777777" w:rsidR="0015285E" w:rsidRPr="003A4BDE" w:rsidRDefault="0015285E" w:rsidP="00031A67">
      <w:pPr>
        <w:spacing w:after="0" w:line="240" w:lineRule="auto"/>
        <w:ind w:firstLine="709"/>
        <w:jc w:val="both"/>
        <w:rPr>
          <w:rFonts w:ascii="Times New Roman" w:hAnsi="Times New Roman" w:cs="Times New Roman"/>
        </w:rPr>
      </w:pPr>
      <w:r w:rsidRPr="003A4BDE">
        <w:rPr>
          <w:rFonts w:ascii="Times New Roman" w:hAnsi="Times New Roman" w:cs="Times New Roman"/>
        </w:rPr>
        <w:t>2.1.15. Согласовывать с Заказчиком установку, подключение и использование бытовых и технологических приборов, машин и оборудования.</w:t>
      </w:r>
    </w:p>
    <w:p w14:paraId="289CBF93" w14:textId="77777777" w:rsidR="0015285E" w:rsidRPr="003A4BDE" w:rsidRDefault="0015285E" w:rsidP="00031A67">
      <w:pPr>
        <w:spacing w:after="0" w:line="240" w:lineRule="auto"/>
        <w:ind w:firstLine="709"/>
        <w:jc w:val="both"/>
        <w:rPr>
          <w:rFonts w:ascii="Times New Roman" w:hAnsi="Times New Roman" w:cs="Times New Roman"/>
        </w:rPr>
      </w:pPr>
      <w:r w:rsidRPr="003A4BDE">
        <w:rPr>
          <w:rFonts w:ascii="Times New Roman" w:hAnsi="Times New Roman" w:cs="Times New Roman"/>
        </w:rPr>
        <w:t xml:space="preserve">2.1.16. Применять только сертифицированные или разрешенные для использования на территории Российской Федерации материалы и оборудование. До начала использования на Объекте материалов и оборудования представить для одобрения представителю Заказчика их образцы, сертификаты качества и другие документы, содержащие сведения об их технических характеристиках и соответствии стандартам. </w:t>
      </w:r>
    </w:p>
    <w:p w14:paraId="206E34E2" w14:textId="77777777" w:rsidR="0015285E" w:rsidRPr="003A4BDE" w:rsidRDefault="0015285E" w:rsidP="00031A67">
      <w:pPr>
        <w:spacing w:after="0" w:line="240" w:lineRule="auto"/>
        <w:ind w:firstLine="709"/>
        <w:jc w:val="both"/>
        <w:rPr>
          <w:rFonts w:ascii="Times New Roman" w:hAnsi="Times New Roman" w:cs="Times New Roman"/>
        </w:rPr>
      </w:pPr>
      <w:r w:rsidRPr="003A4BDE">
        <w:rPr>
          <w:rFonts w:ascii="Times New Roman" w:hAnsi="Times New Roman" w:cs="Times New Roman"/>
        </w:rPr>
        <w:t>2.1.17. Осуществлять за свой счет и своими силами доставку, приемку, разгрузку и складирование всех материалов и оборудования, поставляемых в соответствии с условиями настоящего Договора и используемых при оказании услуг.</w:t>
      </w:r>
    </w:p>
    <w:p w14:paraId="3EEF8AB5" w14:textId="77777777" w:rsidR="0015285E" w:rsidRPr="003A4BDE" w:rsidRDefault="0015285E" w:rsidP="00031A67">
      <w:pPr>
        <w:spacing w:after="0" w:line="240" w:lineRule="auto"/>
        <w:ind w:firstLine="709"/>
        <w:jc w:val="both"/>
        <w:rPr>
          <w:rFonts w:ascii="Times New Roman" w:hAnsi="Times New Roman" w:cs="Times New Roman"/>
        </w:rPr>
      </w:pPr>
      <w:r w:rsidRPr="003A4BDE">
        <w:rPr>
          <w:rFonts w:ascii="Times New Roman" w:hAnsi="Times New Roman" w:cs="Times New Roman"/>
        </w:rPr>
        <w:t>2.1.18. Привлекать к оказанию услуг по настоящему Договору только квалифицированных специалистов, имеющих соответствующие компетенции, знания и опыт, достаточные для эффективной деятельности в данной сфере, и прошедших медицинское обследование (при необходимости).</w:t>
      </w:r>
    </w:p>
    <w:p w14:paraId="06A91BF9" w14:textId="15395BE1" w:rsidR="0015285E" w:rsidRPr="003A4BDE" w:rsidRDefault="0015285E" w:rsidP="00031A67">
      <w:pPr>
        <w:spacing w:after="0" w:line="240" w:lineRule="auto"/>
        <w:ind w:firstLine="709"/>
        <w:jc w:val="both"/>
        <w:rPr>
          <w:rFonts w:ascii="Times New Roman" w:hAnsi="Times New Roman" w:cs="Times New Roman"/>
        </w:rPr>
      </w:pPr>
      <w:r w:rsidRPr="003A4BDE">
        <w:rPr>
          <w:rFonts w:ascii="Times New Roman" w:hAnsi="Times New Roman" w:cs="Times New Roman"/>
        </w:rPr>
        <w:t>2.1.19. В случае причинения механических и иных повреждений существующим конструкциям, зданию Объекта и связанным с ним предметам, имуществу, элементам внутреннего и внешнего интерьера, благоустройству и инженерным сетям, в результате действий (бездействи</w:t>
      </w:r>
      <w:r w:rsidR="007D701E" w:rsidRPr="003A4BDE">
        <w:rPr>
          <w:rFonts w:ascii="Times New Roman" w:hAnsi="Times New Roman" w:cs="Times New Roman"/>
        </w:rPr>
        <w:t>я</w:t>
      </w:r>
      <w:r w:rsidRPr="003A4BDE">
        <w:rPr>
          <w:rFonts w:ascii="Times New Roman" w:hAnsi="Times New Roman" w:cs="Times New Roman"/>
        </w:rPr>
        <w:t>) Исполнителя, произвести за свой счет в полном объеме восстановительные работы.</w:t>
      </w:r>
    </w:p>
    <w:p w14:paraId="20A2C73F" w14:textId="77777777" w:rsidR="0015285E" w:rsidRPr="003A4BDE" w:rsidRDefault="0015285E" w:rsidP="00031A67">
      <w:pPr>
        <w:spacing w:after="0" w:line="240" w:lineRule="auto"/>
        <w:ind w:firstLine="709"/>
        <w:jc w:val="both"/>
        <w:rPr>
          <w:rFonts w:ascii="Times New Roman" w:hAnsi="Times New Roman" w:cs="Times New Roman"/>
        </w:rPr>
      </w:pPr>
      <w:r w:rsidRPr="003A4BDE">
        <w:rPr>
          <w:rFonts w:ascii="Times New Roman" w:hAnsi="Times New Roman" w:cs="Times New Roman"/>
        </w:rPr>
        <w:t>2.1.20. Исполнитель несет ответственность за сохранность своего имущества, техники, материалов (в том числе принятых от Заказчика для оказания услуг), оборудования во время исполнения им своих обязательств.</w:t>
      </w:r>
    </w:p>
    <w:p w14:paraId="1FC280AC" w14:textId="57F15238" w:rsidR="0015285E" w:rsidRPr="003A4BDE" w:rsidRDefault="0015285E" w:rsidP="00031A67">
      <w:pPr>
        <w:spacing w:after="0" w:line="240" w:lineRule="auto"/>
        <w:ind w:firstLine="709"/>
        <w:jc w:val="both"/>
        <w:rPr>
          <w:rFonts w:ascii="Times New Roman" w:hAnsi="Times New Roman" w:cs="Times New Roman"/>
        </w:rPr>
      </w:pPr>
      <w:r w:rsidRPr="003A4BDE">
        <w:rPr>
          <w:rFonts w:ascii="Times New Roman" w:hAnsi="Times New Roman" w:cs="Times New Roman"/>
        </w:rPr>
        <w:lastRenderedPageBreak/>
        <w:t xml:space="preserve">2.1.21. По окончании срока действия настоящего Договора вывезти своими силами и за свой счет с территории Объекта технику, приспособления, инструменты в течение 1 (одного) календарного дня с момента подписания Акта сдачи-приемки оказанных услуг за </w:t>
      </w:r>
      <w:r w:rsidR="007D701E" w:rsidRPr="003A4BDE">
        <w:rPr>
          <w:rFonts w:ascii="Times New Roman" w:hAnsi="Times New Roman" w:cs="Times New Roman"/>
        </w:rPr>
        <w:t>последний отчетный</w:t>
      </w:r>
      <w:r w:rsidRPr="003A4BDE">
        <w:rPr>
          <w:rFonts w:ascii="Times New Roman" w:hAnsi="Times New Roman" w:cs="Times New Roman"/>
        </w:rPr>
        <w:t xml:space="preserve"> </w:t>
      </w:r>
      <w:r w:rsidR="007D701E" w:rsidRPr="003A4BDE">
        <w:rPr>
          <w:rFonts w:ascii="Times New Roman" w:hAnsi="Times New Roman" w:cs="Times New Roman"/>
        </w:rPr>
        <w:t>период</w:t>
      </w:r>
      <w:r w:rsidRPr="003A4BDE">
        <w:rPr>
          <w:rFonts w:ascii="Times New Roman" w:hAnsi="Times New Roman" w:cs="Times New Roman"/>
        </w:rPr>
        <w:t>.</w:t>
      </w:r>
    </w:p>
    <w:p w14:paraId="03CF1696" w14:textId="77777777" w:rsidR="0015285E" w:rsidRPr="003A4BDE" w:rsidRDefault="0015285E" w:rsidP="00031A67">
      <w:pPr>
        <w:spacing w:after="0" w:line="240" w:lineRule="auto"/>
        <w:ind w:firstLine="709"/>
        <w:jc w:val="both"/>
        <w:rPr>
          <w:rFonts w:ascii="Times New Roman" w:hAnsi="Times New Roman" w:cs="Times New Roman"/>
          <w:b/>
          <w:bCs/>
        </w:rPr>
      </w:pPr>
      <w:r w:rsidRPr="003A4BDE">
        <w:rPr>
          <w:rFonts w:ascii="Times New Roman" w:hAnsi="Times New Roman" w:cs="Times New Roman"/>
          <w:b/>
          <w:bCs/>
        </w:rPr>
        <w:t>2.2. Исполнитель вправе:</w:t>
      </w:r>
    </w:p>
    <w:p w14:paraId="3AA232A3" w14:textId="77777777" w:rsidR="0015285E" w:rsidRPr="003A4BDE" w:rsidRDefault="0015285E" w:rsidP="00031A67">
      <w:pPr>
        <w:spacing w:after="0" w:line="240" w:lineRule="auto"/>
        <w:ind w:firstLine="709"/>
        <w:jc w:val="both"/>
        <w:rPr>
          <w:rFonts w:ascii="Times New Roman" w:hAnsi="Times New Roman" w:cs="Times New Roman"/>
        </w:rPr>
      </w:pPr>
      <w:r w:rsidRPr="003A4BDE">
        <w:rPr>
          <w:rFonts w:ascii="Times New Roman" w:hAnsi="Times New Roman" w:cs="Times New Roman"/>
        </w:rPr>
        <w:t>2.2.1. Беспрепятственно получать доступ для своих сотрудников на Объект Заказчика в установленное в Техническом задании время и в соответствии с предоставленными списками сотрудников для исполнения обязательств по настоящему Договору.</w:t>
      </w:r>
    </w:p>
    <w:p w14:paraId="7B7D6F41" w14:textId="77777777" w:rsidR="0015285E" w:rsidRPr="003A4BDE" w:rsidRDefault="0015285E" w:rsidP="00031A67">
      <w:pPr>
        <w:spacing w:after="0" w:line="240" w:lineRule="auto"/>
        <w:ind w:firstLine="709"/>
        <w:jc w:val="both"/>
        <w:rPr>
          <w:rFonts w:ascii="Times New Roman" w:hAnsi="Times New Roman" w:cs="Times New Roman"/>
        </w:rPr>
      </w:pPr>
      <w:r w:rsidRPr="003A4BDE">
        <w:rPr>
          <w:rFonts w:ascii="Times New Roman" w:hAnsi="Times New Roman" w:cs="Times New Roman"/>
        </w:rPr>
        <w:t>2.2.2. Все оборудование, инвентарь, химические средства, а также прочие материальные ценности, прямо или косвенно используемые Исполнителем для выполнения обязательств по настоящему Договору, являются собственностью Исполнителя.</w:t>
      </w:r>
    </w:p>
    <w:p w14:paraId="30A1B9A4" w14:textId="77777777" w:rsidR="0015285E" w:rsidRPr="003A4BDE" w:rsidRDefault="0015285E" w:rsidP="00031A67">
      <w:pPr>
        <w:spacing w:after="0" w:line="240" w:lineRule="auto"/>
        <w:ind w:firstLine="709"/>
        <w:jc w:val="both"/>
        <w:rPr>
          <w:rFonts w:ascii="Times New Roman" w:hAnsi="Times New Roman" w:cs="Times New Roman"/>
          <w:b/>
          <w:bCs/>
        </w:rPr>
      </w:pPr>
      <w:r w:rsidRPr="003A4BDE">
        <w:rPr>
          <w:rFonts w:ascii="Times New Roman" w:hAnsi="Times New Roman" w:cs="Times New Roman"/>
          <w:b/>
          <w:bCs/>
        </w:rPr>
        <w:t>2.3. Заказчик обязан:</w:t>
      </w:r>
    </w:p>
    <w:p w14:paraId="475B9BC0" w14:textId="77777777" w:rsidR="0015285E" w:rsidRPr="003A4BDE" w:rsidRDefault="0015285E" w:rsidP="00031A67">
      <w:pPr>
        <w:spacing w:after="0" w:line="240" w:lineRule="auto"/>
        <w:ind w:firstLine="709"/>
        <w:jc w:val="both"/>
        <w:rPr>
          <w:rFonts w:ascii="Times New Roman" w:hAnsi="Times New Roman" w:cs="Times New Roman"/>
        </w:rPr>
      </w:pPr>
      <w:r w:rsidRPr="003A4BDE">
        <w:rPr>
          <w:rFonts w:ascii="Times New Roman" w:hAnsi="Times New Roman" w:cs="Times New Roman"/>
        </w:rPr>
        <w:t xml:space="preserve">2.3.1. Обеспечить беспрепятственный допуск работников Исполнителя на Объект с необходимым уборочным инвентарем на все подлежащие уборке территории для оказания услуг в соответствии с предметом настоящего Договора. </w:t>
      </w:r>
    </w:p>
    <w:p w14:paraId="2072E00E" w14:textId="77777777" w:rsidR="0015285E" w:rsidRPr="003A4BDE" w:rsidRDefault="0015285E" w:rsidP="00031A67">
      <w:pPr>
        <w:spacing w:after="0" w:line="240" w:lineRule="auto"/>
        <w:ind w:firstLine="709"/>
        <w:jc w:val="both"/>
        <w:rPr>
          <w:rFonts w:ascii="Times New Roman" w:hAnsi="Times New Roman" w:cs="Times New Roman"/>
        </w:rPr>
      </w:pPr>
      <w:r w:rsidRPr="003A4BDE">
        <w:rPr>
          <w:rFonts w:ascii="Times New Roman" w:hAnsi="Times New Roman" w:cs="Times New Roman"/>
        </w:rPr>
        <w:t>2.3.2. Ознакомить со спецификой и режимом работы Объекта.</w:t>
      </w:r>
    </w:p>
    <w:p w14:paraId="720A419D" w14:textId="77777777" w:rsidR="0015285E" w:rsidRPr="003A4BDE" w:rsidRDefault="0015285E" w:rsidP="00031A67">
      <w:pPr>
        <w:spacing w:after="0" w:line="240" w:lineRule="auto"/>
        <w:ind w:firstLine="709"/>
        <w:jc w:val="both"/>
        <w:rPr>
          <w:rFonts w:ascii="Times New Roman" w:hAnsi="Times New Roman" w:cs="Times New Roman"/>
        </w:rPr>
      </w:pPr>
      <w:r w:rsidRPr="003A4BDE">
        <w:rPr>
          <w:rFonts w:ascii="Times New Roman" w:hAnsi="Times New Roman" w:cs="Times New Roman"/>
        </w:rPr>
        <w:t>2.3.3. Обеспечить доступ работников Исполнителя к источникам электроэнергии, горячего и холодного водоснабжения, системе канализации и централизованному месту складирования мусора.</w:t>
      </w:r>
    </w:p>
    <w:p w14:paraId="0E841DA6" w14:textId="77777777" w:rsidR="0015285E" w:rsidRPr="003A4BDE" w:rsidRDefault="0015285E" w:rsidP="00031A67">
      <w:pPr>
        <w:spacing w:after="0" w:line="240" w:lineRule="auto"/>
        <w:ind w:firstLine="709"/>
        <w:jc w:val="both"/>
        <w:rPr>
          <w:rFonts w:ascii="Times New Roman" w:hAnsi="Times New Roman" w:cs="Times New Roman"/>
        </w:rPr>
      </w:pPr>
      <w:r w:rsidRPr="003A4BDE">
        <w:rPr>
          <w:rFonts w:ascii="Times New Roman" w:hAnsi="Times New Roman" w:cs="Times New Roman"/>
        </w:rPr>
        <w:t xml:space="preserve">2.3.4. Своевременно производить оплату за оказанные Исполнителем услуги, обусловленные настоящим Договором, в соответствии с требованиями настоящего Договора. </w:t>
      </w:r>
    </w:p>
    <w:p w14:paraId="7D721549" w14:textId="77777777" w:rsidR="0015285E" w:rsidRPr="003A4BDE" w:rsidRDefault="0015285E" w:rsidP="00031A67">
      <w:pPr>
        <w:spacing w:after="0" w:line="240" w:lineRule="auto"/>
        <w:ind w:firstLine="709"/>
        <w:jc w:val="both"/>
        <w:rPr>
          <w:rFonts w:ascii="Times New Roman" w:hAnsi="Times New Roman" w:cs="Times New Roman"/>
        </w:rPr>
      </w:pPr>
      <w:r w:rsidRPr="003A4BDE">
        <w:rPr>
          <w:rFonts w:ascii="Times New Roman" w:hAnsi="Times New Roman" w:cs="Times New Roman"/>
        </w:rPr>
        <w:t>2.3.5. Незамедлительно сообщать представителю Исполнителя об имеющихся повреждениях и неисправностях инженерных систем, оборудования Объекта, влияющих на выполнение Исполнителем своих обязанностей в соответствии с требованиями настоящего Договора.</w:t>
      </w:r>
    </w:p>
    <w:p w14:paraId="1CA78343" w14:textId="77777777" w:rsidR="0015285E" w:rsidRPr="003A4BDE" w:rsidRDefault="0015285E" w:rsidP="00031A67">
      <w:pPr>
        <w:spacing w:after="0" w:line="240" w:lineRule="auto"/>
        <w:ind w:firstLine="709"/>
        <w:jc w:val="both"/>
        <w:rPr>
          <w:rFonts w:ascii="Times New Roman" w:hAnsi="Times New Roman" w:cs="Times New Roman"/>
        </w:rPr>
      </w:pPr>
      <w:r w:rsidRPr="003A4BDE">
        <w:rPr>
          <w:rFonts w:ascii="Times New Roman" w:hAnsi="Times New Roman" w:cs="Times New Roman"/>
        </w:rPr>
        <w:t xml:space="preserve">2.3.6. Предоставить Исполнителю условия для переодевания сотрудников, хранения инвентаря, оборудования и химических средств, необходимых для исполнения настоящего Договора. </w:t>
      </w:r>
    </w:p>
    <w:p w14:paraId="616370FD" w14:textId="77777777" w:rsidR="0015285E" w:rsidRPr="003A4BDE" w:rsidRDefault="0015285E" w:rsidP="00031A67">
      <w:pPr>
        <w:spacing w:after="0" w:line="240" w:lineRule="auto"/>
        <w:ind w:firstLine="709"/>
        <w:jc w:val="both"/>
        <w:rPr>
          <w:rFonts w:ascii="Times New Roman" w:hAnsi="Times New Roman" w:cs="Times New Roman"/>
        </w:rPr>
      </w:pPr>
      <w:r w:rsidRPr="003A4BDE">
        <w:rPr>
          <w:rFonts w:ascii="Times New Roman" w:hAnsi="Times New Roman" w:cs="Times New Roman"/>
        </w:rPr>
        <w:t>2.3.7. Назначить ответственное лицо, уполномоченное от имени Заказчика решать возникающие в процессе оказания услуг вопросы.</w:t>
      </w:r>
    </w:p>
    <w:p w14:paraId="3EF276F9" w14:textId="77777777" w:rsidR="0015285E" w:rsidRPr="003A4BDE" w:rsidRDefault="0015285E" w:rsidP="00031A67">
      <w:pPr>
        <w:spacing w:after="0" w:line="240" w:lineRule="auto"/>
        <w:ind w:firstLine="709"/>
        <w:jc w:val="both"/>
        <w:rPr>
          <w:rFonts w:ascii="Times New Roman" w:hAnsi="Times New Roman" w:cs="Times New Roman"/>
          <w:b/>
          <w:bCs/>
        </w:rPr>
      </w:pPr>
      <w:r w:rsidRPr="003A4BDE">
        <w:rPr>
          <w:rFonts w:ascii="Times New Roman" w:hAnsi="Times New Roman" w:cs="Times New Roman"/>
          <w:b/>
          <w:bCs/>
        </w:rPr>
        <w:t>2.4. Заказчик вправе:</w:t>
      </w:r>
    </w:p>
    <w:p w14:paraId="76CAF8DC" w14:textId="77777777" w:rsidR="0015285E" w:rsidRPr="003A4BDE" w:rsidRDefault="0015285E" w:rsidP="00031A67">
      <w:pPr>
        <w:spacing w:after="0" w:line="240" w:lineRule="auto"/>
        <w:ind w:firstLine="709"/>
        <w:jc w:val="both"/>
        <w:rPr>
          <w:rFonts w:ascii="Times New Roman" w:hAnsi="Times New Roman" w:cs="Times New Roman"/>
        </w:rPr>
      </w:pPr>
      <w:r w:rsidRPr="003A4BDE">
        <w:rPr>
          <w:rFonts w:ascii="Times New Roman" w:hAnsi="Times New Roman" w:cs="Times New Roman"/>
        </w:rPr>
        <w:t>2.4.1. Требовать от Исполнителя надлежащего выполнения оказываемых услуг в соответствии с требованиями настоящего Договора.</w:t>
      </w:r>
    </w:p>
    <w:p w14:paraId="63B9F7EC" w14:textId="77777777" w:rsidR="0015285E" w:rsidRPr="003A4BDE" w:rsidRDefault="0015285E" w:rsidP="00031A67">
      <w:pPr>
        <w:spacing w:after="0" w:line="240" w:lineRule="auto"/>
        <w:ind w:firstLine="709"/>
        <w:jc w:val="both"/>
        <w:rPr>
          <w:rFonts w:ascii="Times New Roman" w:hAnsi="Times New Roman" w:cs="Times New Roman"/>
        </w:rPr>
      </w:pPr>
      <w:r w:rsidRPr="003A4BDE">
        <w:rPr>
          <w:rFonts w:ascii="Times New Roman" w:hAnsi="Times New Roman" w:cs="Times New Roman"/>
        </w:rPr>
        <w:t>2.4.2. Контролировать процесс оказания Исполнителем услуг, не вмешиваясь при этом в хозяйственную деятельность Исполнителя.</w:t>
      </w:r>
    </w:p>
    <w:p w14:paraId="7068F711" w14:textId="77777777" w:rsidR="0015285E" w:rsidRPr="003A4BDE" w:rsidRDefault="0015285E" w:rsidP="00031A67">
      <w:pPr>
        <w:spacing w:after="0" w:line="240" w:lineRule="auto"/>
        <w:ind w:firstLine="709"/>
        <w:jc w:val="both"/>
        <w:rPr>
          <w:rFonts w:ascii="Times New Roman" w:hAnsi="Times New Roman" w:cs="Times New Roman"/>
        </w:rPr>
      </w:pPr>
      <w:r w:rsidRPr="003A4BDE">
        <w:rPr>
          <w:rFonts w:ascii="Times New Roman" w:hAnsi="Times New Roman" w:cs="Times New Roman"/>
        </w:rPr>
        <w:t>2.4.3. В случае если у Заказчика имеются претензии к персоналу Исполнителя (нарушение трудовой дисциплины, низкая квалификация и т.п.), Заказчик письменно извещает об этом Исполнителя.</w:t>
      </w:r>
    </w:p>
    <w:p w14:paraId="05DB3B52" w14:textId="77777777" w:rsidR="0015285E" w:rsidRPr="003A4BDE" w:rsidRDefault="0015285E" w:rsidP="00031A67">
      <w:pPr>
        <w:spacing w:after="0" w:line="240" w:lineRule="auto"/>
        <w:ind w:firstLine="709"/>
        <w:jc w:val="both"/>
        <w:rPr>
          <w:rFonts w:ascii="Times New Roman" w:hAnsi="Times New Roman" w:cs="Times New Roman"/>
          <w:b/>
          <w:bCs/>
        </w:rPr>
      </w:pPr>
    </w:p>
    <w:p w14:paraId="467F5AE2" w14:textId="77777777" w:rsidR="0015285E" w:rsidRPr="003A4BDE" w:rsidRDefault="0015285E" w:rsidP="00031A67">
      <w:pPr>
        <w:spacing w:after="0" w:line="240" w:lineRule="auto"/>
        <w:ind w:firstLine="709"/>
        <w:jc w:val="center"/>
        <w:rPr>
          <w:rFonts w:ascii="Times New Roman" w:hAnsi="Times New Roman" w:cs="Times New Roman"/>
          <w:b/>
          <w:bCs/>
        </w:rPr>
      </w:pPr>
      <w:r w:rsidRPr="003A4BDE">
        <w:rPr>
          <w:rFonts w:ascii="Times New Roman" w:hAnsi="Times New Roman" w:cs="Times New Roman"/>
          <w:b/>
          <w:bCs/>
        </w:rPr>
        <w:t xml:space="preserve">3. </w:t>
      </w:r>
      <w:r w:rsidRPr="003A4BDE">
        <w:rPr>
          <w:rFonts w:ascii="Times New Roman" w:hAnsi="Times New Roman" w:cs="Times New Roman"/>
          <w:b/>
          <w:bCs/>
          <w:caps/>
        </w:rPr>
        <w:t>Цена договора и порядок расчетов</w:t>
      </w:r>
    </w:p>
    <w:p w14:paraId="1ECE5C62" w14:textId="182E8092" w:rsidR="0015285E" w:rsidRPr="003A4BDE" w:rsidRDefault="0015285E" w:rsidP="00031A67">
      <w:pPr>
        <w:spacing w:after="0" w:line="240" w:lineRule="auto"/>
        <w:ind w:firstLine="709"/>
        <w:jc w:val="both"/>
        <w:rPr>
          <w:rFonts w:ascii="Times New Roman" w:hAnsi="Times New Roman" w:cs="Times New Roman"/>
        </w:rPr>
      </w:pPr>
      <w:r w:rsidRPr="003A4BDE">
        <w:rPr>
          <w:rFonts w:ascii="Times New Roman" w:hAnsi="Times New Roman" w:cs="Times New Roman"/>
        </w:rPr>
        <w:t xml:space="preserve">3.1. Общая стоимость услуг по настоящему Договору составляет </w:t>
      </w:r>
      <w:r w:rsidR="007D701E" w:rsidRPr="003A4BDE">
        <w:rPr>
          <w:rFonts w:ascii="Times New Roman" w:hAnsi="Times New Roman" w:cs="Times New Roman"/>
          <w:b/>
        </w:rPr>
        <w:t>________________ (_________________) рублей ____ копеек, в том числе НДС в размере ___%, что составляет ________________ (____________) рублей ____ копеек / НДС не облагается в связи с _________.</w:t>
      </w:r>
    </w:p>
    <w:p w14:paraId="6DBACBA1" w14:textId="56FABDBA" w:rsidR="0015285E" w:rsidRPr="003A4BDE" w:rsidRDefault="0015285E" w:rsidP="00031A67">
      <w:pPr>
        <w:spacing w:after="0" w:line="240" w:lineRule="auto"/>
        <w:ind w:firstLine="709"/>
        <w:jc w:val="both"/>
        <w:rPr>
          <w:rFonts w:ascii="Times New Roman" w:hAnsi="Times New Roman" w:cs="Times New Roman"/>
        </w:rPr>
      </w:pPr>
      <w:r w:rsidRPr="003A4BDE">
        <w:rPr>
          <w:rFonts w:ascii="Times New Roman" w:hAnsi="Times New Roman" w:cs="Times New Roman"/>
        </w:rPr>
        <w:t>3.2. Заказчик оплачивает услуги Исполнителя ежемесячно. Сумма ежемесячного платежа в период с апреля по октябр</w:t>
      </w:r>
      <w:r w:rsidR="00A028C3" w:rsidRPr="003A4BDE">
        <w:rPr>
          <w:rFonts w:ascii="Times New Roman" w:hAnsi="Times New Roman" w:cs="Times New Roman"/>
        </w:rPr>
        <w:t>ь</w:t>
      </w:r>
      <w:r w:rsidRPr="003A4BDE">
        <w:rPr>
          <w:rFonts w:ascii="Times New Roman" w:hAnsi="Times New Roman" w:cs="Times New Roman"/>
        </w:rPr>
        <w:t xml:space="preserve"> составляет </w:t>
      </w:r>
      <w:r w:rsidR="007D701E" w:rsidRPr="003A4BDE">
        <w:rPr>
          <w:rFonts w:ascii="Times New Roman" w:hAnsi="Times New Roman" w:cs="Times New Roman"/>
        </w:rPr>
        <w:t>________________ (_________________) рублей ____ копеек, в том числе НДС в размере ___% / НДС не облагается</w:t>
      </w:r>
      <w:r w:rsidRPr="003A4BDE">
        <w:rPr>
          <w:rFonts w:ascii="Times New Roman" w:hAnsi="Times New Roman" w:cs="Times New Roman"/>
        </w:rPr>
        <w:t xml:space="preserve">; в период с ноября по </w:t>
      </w:r>
      <w:r w:rsidR="00A028C3" w:rsidRPr="003A4BDE">
        <w:rPr>
          <w:rFonts w:ascii="Times New Roman" w:hAnsi="Times New Roman" w:cs="Times New Roman"/>
        </w:rPr>
        <w:t>март</w:t>
      </w:r>
      <w:r w:rsidRPr="003A4BDE">
        <w:rPr>
          <w:rFonts w:ascii="Times New Roman" w:hAnsi="Times New Roman" w:cs="Times New Roman"/>
        </w:rPr>
        <w:t xml:space="preserve"> – </w:t>
      </w:r>
      <w:r w:rsidR="007D701E" w:rsidRPr="003A4BDE">
        <w:rPr>
          <w:rFonts w:ascii="Times New Roman" w:hAnsi="Times New Roman" w:cs="Times New Roman"/>
        </w:rPr>
        <w:t>________________ (_________________) рублей ____ копеек, в том числе НДС в размере ___% / НДС не облагается</w:t>
      </w:r>
      <w:r w:rsidR="0031060C" w:rsidRPr="003A4BDE">
        <w:rPr>
          <w:rFonts w:ascii="Times New Roman" w:hAnsi="Times New Roman" w:cs="Times New Roman"/>
        </w:rPr>
        <w:t>.</w:t>
      </w:r>
    </w:p>
    <w:p w14:paraId="3222C9E3" w14:textId="6040D067" w:rsidR="0015285E" w:rsidRPr="003A4BDE" w:rsidRDefault="0015285E" w:rsidP="00031A67">
      <w:pPr>
        <w:spacing w:after="0" w:line="240" w:lineRule="auto"/>
        <w:ind w:firstLine="709"/>
        <w:jc w:val="both"/>
        <w:rPr>
          <w:rFonts w:ascii="Times New Roman" w:hAnsi="Times New Roman" w:cs="Times New Roman"/>
        </w:rPr>
      </w:pPr>
      <w:r w:rsidRPr="003A4BDE">
        <w:rPr>
          <w:rFonts w:ascii="Times New Roman" w:hAnsi="Times New Roman" w:cs="Times New Roman"/>
        </w:rPr>
        <w:t>Оплата по настоящему Договору осуществляется Заказчиком путем перечисления в безналичном порядке денежных средств в размере ежемесячной стоимости услуг на расчетный счет Исполнителя на основании предоставленных Исполнителем Заказчику счета на оплату, счета-фактуры</w:t>
      </w:r>
      <w:r w:rsidR="004F0946" w:rsidRPr="003A4BDE">
        <w:rPr>
          <w:rFonts w:ascii="Times New Roman" w:hAnsi="Times New Roman" w:cs="Times New Roman"/>
        </w:rPr>
        <w:t xml:space="preserve"> (при </w:t>
      </w:r>
      <w:proofErr w:type="spellStart"/>
      <w:r w:rsidR="004F0946" w:rsidRPr="003A4BDE">
        <w:rPr>
          <w:rFonts w:ascii="Times New Roman" w:hAnsi="Times New Roman" w:cs="Times New Roman"/>
        </w:rPr>
        <w:t>необхоимости</w:t>
      </w:r>
      <w:proofErr w:type="spellEnd"/>
      <w:r w:rsidR="004F0946" w:rsidRPr="003A4BDE">
        <w:rPr>
          <w:rFonts w:ascii="Times New Roman" w:hAnsi="Times New Roman" w:cs="Times New Roman"/>
        </w:rPr>
        <w:t>)</w:t>
      </w:r>
      <w:r w:rsidRPr="003A4BDE">
        <w:rPr>
          <w:rFonts w:ascii="Times New Roman" w:hAnsi="Times New Roman" w:cs="Times New Roman"/>
        </w:rPr>
        <w:t xml:space="preserve">, акта сдачи-приемки оказанных услуг за каждый отчетный месяц, подписанных Сторонами. Перечисление денежных средств осуществляется в течение </w:t>
      </w:r>
      <w:r w:rsidR="001E4BA4" w:rsidRPr="003A4BDE">
        <w:rPr>
          <w:rFonts w:ascii="Times New Roman" w:hAnsi="Times New Roman" w:cs="Times New Roman"/>
        </w:rPr>
        <w:t>7</w:t>
      </w:r>
      <w:r w:rsidRPr="003A4BDE">
        <w:rPr>
          <w:rFonts w:ascii="Times New Roman" w:hAnsi="Times New Roman" w:cs="Times New Roman"/>
        </w:rPr>
        <w:t xml:space="preserve"> (</w:t>
      </w:r>
      <w:r w:rsidR="001E4BA4" w:rsidRPr="003A4BDE">
        <w:rPr>
          <w:rFonts w:ascii="Times New Roman" w:hAnsi="Times New Roman" w:cs="Times New Roman"/>
        </w:rPr>
        <w:t>семи</w:t>
      </w:r>
      <w:r w:rsidRPr="003A4BDE">
        <w:rPr>
          <w:rFonts w:ascii="Times New Roman" w:hAnsi="Times New Roman" w:cs="Times New Roman"/>
        </w:rPr>
        <w:t xml:space="preserve">) </w:t>
      </w:r>
      <w:r w:rsidR="0031060C" w:rsidRPr="003A4BDE">
        <w:rPr>
          <w:rFonts w:ascii="Times New Roman" w:hAnsi="Times New Roman" w:cs="Times New Roman"/>
        </w:rPr>
        <w:t>рабочих</w:t>
      </w:r>
      <w:r w:rsidRPr="003A4BDE">
        <w:rPr>
          <w:rFonts w:ascii="Times New Roman" w:hAnsi="Times New Roman" w:cs="Times New Roman"/>
        </w:rPr>
        <w:t xml:space="preserve"> дней со дня подписания указанных документов Заказчиком. </w:t>
      </w:r>
    </w:p>
    <w:p w14:paraId="3187F07C" w14:textId="477C0AFF" w:rsidR="000378FF" w:rsidRPr="003A4BDE" w:rsidRDefault="000378FF" w:rsidP="00031A67">
      <w:pPr>
        <w:spacing w:after="0" w:line="240" w:lineRule="auto"/>
        <w:ind w:firstLine="709"/>
        <w:jc w:val="both"/>
        <w:rPr>
          <w:rFonts w:ascii="Times New Roman" w:hAnsi="Times New Roman" w:cs="Times New Roman"/>
        </w:rPr>
      </w:pPr>
      <w:r w:rsidRPr="003A4BDE">
        <w:rPr>
          <w:rFonts w:ascii="Times New Roman" w:hAnsi="Times New Roman" w:cs="Times New Roman"/>
        </w:rPr>
        <w:t>Обязательства по оплате считаются исполненными с момента списания денежных средств с расчетного счета Заказчика.</w:t>
      </w:r>
    </w:p>
    <w:p w14:paraId="7BA7E09A" w14:textId="77777777" w:rsidR="0015285E" w:rsidRPr="003A4BDE" w:rsidRDefault="0015285E" w:rsidP="00031A67">
      <w:pPr>
        <w:spacing w:after="0" w:line="240" w:lineRule="auto"/>
        <w:ind w:firstLine="709"/>
        <w:jc w:val="both"/>
        <w:rPr>
          <w:rFonts w:ascii="Times New Roman" w:hAnsi="Times New Roman" w:cs="Times New Roman"/>
        </w:rPr>
      </w:pPr>
      <w:r w:rsidRPr="003A4BDE">
        <w:rPr>
          <w:rFonts w:ascii="Times New Roman" w:hAnsi="Times New Roman" w:cs="Times New Roman"/>
        </w:rPr>
        <w:t>3.3. Цена Договора включает в себя стоимость услуг привлеченного Исполнителем персонала, стоимость расходов на обеспечение такого персонала инвентарем, химическими средствами, оборудованием и материалами, необходимыми для оказания услуг, расходы на оплату труда и начисления на выплаты по оплате труда персонала, транспортные расходы, налоги, сборы и другие обязательные платежи, предусмотренные законодательством Российской Федерации, а также другие дополнительные расходы, связанные с исполнением настоящего Договора.</w:t>
      </w:r>
    </w:p>
    <w:p w14:paraId="72607DA9" w14:textId="5E72442B" w:rsidR="0015285E" w:rsidRPr="003A4BDE" w:rsidRDefault="0015285E" w:rsidP="00031A67">
      <w:pPr>
        <w:spacing w:after="0" w:line="240" w:lineRule="auto"/>
        <w:ind w:firstLine="709"/>
        <w:jc w:val="both"/>
        <w:rPr>
          <w:rFonts w:ascii="Times New Roman" w:hAnsi="Times New Roman" w:cs="Times New Roman"/>
        </w:rPr>
      </w:pPr>
      <w:r w:rsidRPr="003A4BDE">
        <w:rPr>
          <w:rFonts w:ascii="Times New Roman" w:hAnsi="Times New Roman" w:cs="Times New Roman"/>
        </w:rPr>
        <w:t>3.4. Цена настоящего Договора является твердой и не может изменяться в ходе его исполнения, за исключением случаев, предусмотренных законодательством Российской Федерации.</w:t>
      </w:r>
    </w:p>
    <w:p w14:paraId="7A0A2D6E" w14:textId="77777777" w:rsidR="008362BA" w:rsidRPr="003A4BDE" w:rsidRDefault="008362BA" w:rsidP="00031A67">
      <w:pPr>
        <w:spacing w:after="0" w:line="240" w:lineRule="auto"/>
        <w:ind w:firstLine="709"/>
        <w:jc w:val="both"/>
        <w:rPr>
          <w:rFonts w:ascii="Times New Roman" w:hAnsi="Times New Roman" w:cs="Times New Roman"/>
        </w:rPr>
      </w:pPr>
      <w:r w:rsidRPr="003A4BDE">
        <w:rPr>
          <w:rFonts w:ascii="Times New Roman" w:hAnsi="Times New Roman" w:cs="Times New Roman"/>
        </w:rPr>
        <w:t xml:space="preserve">3.5. Цена Договора включает в себя стоимость услуг привлеченного Исполнителем персонала, стоимость расходов на обеспечение такого персонала устройствами, в том числе специальными средствами, </w:t>
      </w:r>
      <w:r w:rsidRPr="003A4BDE">
        <w:rPr>
          <w:rFonts w:ascii="Times New Roman" w:hAnsi="Times New Roman" w:cs="Times New Roman"/>
        </w:rPr>
        <w:lastRenderedPageBreak/>
        <w:t>необходимыми для оказания услуг, расходы на оплату труда и начисления на выплаты по оплате труда персонала, транспортные расходы, налоги, сборы и другие обязательные платежи, предусмотренные законодательством Российской Федерации, а также другие дополнительные расходы, связанные с исполнением настоящего Договора.</w:t>
      </w:r>
    </w:p>
    <w:p w14:paraId="737DCDF8" w14:textId="77777777" w:rsidR="008362BA" w:rsidRPr="003A4BDE" w:rsidRDefault="008362BA" w:rsidP="00031A67">
      <w:pPr>
        <w:spacing w:after="0" w:line="240" w:lineRule="auto"/>
        <w:ind w:firstLine="709"/>
        <w:jc w:val="both"/>
        <w:rPr>
          <w:rFonts w:ascii="Times New Roman" w:hAnsi="Times New Roman" w:cs="Times New Roman"/>
        </w:rPr>
      </w:pPr>
      <w:r w:rsidRPr="003A4BDE">
        <w:rPr>
          <w:rFonts w:ascii="Times New Roman" w:hAnsi="Times New Roman" w:cs="Times New Roman"/>
        </w:rPr>
        <w:t>3.6. В соответствии с п.5 ст.78.1 Бюджетного кодекса Российской Федерации, в случае оплаты стоимости услуг за счет средств субсидии, по соглашению сторон могут быть изменены размер и (или) срок оплаты и (или) объем услуг в случае уменьшения ранее доведенных в установленном порядке лимитов бюджетных обязательств на предоставление субсидии.</w:t>
      </w:r>
    </w:p>
    <w:p w14:paraId="60AE13EA" w14:textId="3C538A6C" w:rsidR="0031060C" w:rsidRPr="003A4BDE" w:rsidRDefault="008362BA" w:rsidP="00031A67">
      <w:pPr>
        <w:spacing w:after="0" w:line="240" w:lineRule="auto"/>
        <w:ind w:firstLine="709"/>
        <w:jc w:val="both"/>
        <w:rPr>
          <w:rFonts w:ascii="Times New Roman" w:hAnsi="Times New Roman" w:cs="Times New Roman"/>
        </w:rPr>
      </w:pPr>
      <w:r w:rsidRPr="003A4BDE">
        <w:rPr>
          <w:rFonts w:ascii="Times New Roman" w:hAnsi="Times New Roman" w:cs="Times New Roman"/>
        </w:rPr>
        <w:t>Заказчик не несет ответственность в случае нарушения сроков оплаты, связанных с несвоевременным поступлением средств из бюджета.</w:t>
      </w:r>
    </w:p>
    <w:p w14:paraId="7AC1B733" w14:textId="77777777" w:rsidR="0015285E" w:rsidRPr="003A4BDE" w:rsidRDefault="0015285E" w:rsidP="00031A67">
      <w:pPr>
        <w:spacing w:after="0" w:line="240" w:lineRule="auto"/>
        <w:ind w:firstLine="709"/>
        <w:jc w:val="both"/>
        <w:rPr>
          <w:rFonts w:ascii="Times New Roman" w:hAnsi="Times New Roman" w:cs="Times New Roman"/>
          <w:b/>
          <w:bCs/>
          <w:caps/>
        </w:rPr>
      </w:pPr>
    </w:p>
    <w:p w14:paraId="749E14A3" w14:textId="5DFE6FB4" w:rsidR="0015285E" w:rsidRPr="003A4BDE" w:rsidRDefault="0015285E" w:rsidP="00031A67">
      <w:pPr>
        <w:spacing w:after="0" w:line="240" w:lineRule="auto"/>
        <w:ind w:firstLine="709"/>
        <w:jc w:val="center"/>
        <w:rPr>
          <w:rFonts w:ascii="Times New Roman" w:hAnsi="Times New Roman" w:cs="Times New Roman"/>
          <w:b/>
          <w:bCs/>
          <w:caps/>
        </w:rPr>
      </w:pPr>
      <w:r w:rsidRPr="003A4BDE">
        <w:rPr>
          <w:rFonts w:ascii="Times New Roman" w:hAnsi="Times New Roman" w:cs="Times New Roman"/>
          <w:b/>
          <w:bCs/>
          <w:caps/>
        </w:rPr>
        <w:t>4. Порядок сдачи-приемки услуг</w:t>
      </w:r>
    </w:p>
    <w:p w14:paraId="05103EE3" w14:textId="77777777" w:rsidR="00C1519B" w:rsidRPr="003A4BDE" w:rsidRDefault="00C1519B" w:rsidP="00031A67">
      <w:pPr>
        <w:spacing w:after="0" w:line="240" w:lineRule="auto"/>
        <w:ind w:firstLine="709"/>
        <w:jc w:val="center"/>
        <w:rPr>
          <w:rFonts w:ascii="Times New Roman" w:hAnsi="Times New Roman" w:cs="Times New Roman"/>
          <w:b/>
          <w:bCs/>
          <w:caps/>
        </w:rPr>
      </w:pPr>
    </w:p>
    <w:p w14:paraId="14C0315C" w14:textId="77777777" w:rsidR="00CB6FB4" w:rsidRPr="003A4BDE" w:rsidRDefault="00CB6FB4" w:rsidP="00031A67">
      <w:pPr>
        <w:shd w:val="clear" w:color="auto" w:fill="FFFFFF"/>
        <w:spacing w:after="0" w:line="240" w:lineRule="auto"/>
        <w:ind w:firstLine="709"/>
        <w:jc w:val="both"/>
        <w:rPr>
          <w:rFonts w:ascii="Times New Roman" w:eastAsia="Times New Roman" w:hAnsi="Times New Roman" w:cs="Times New Roman"/>
          <w:color w:val="000000"/>
          <w:lang w:eastAsia="ru-RU"/>
        </w:rPr>
      </w:pPr>
      <w:r w:rsidRPr="003A4BDE">
        <w:rPr>
          <w:rFonts w:ascii="Times New Roman" w:eastAsia="Times New Roman" w:hAnsi="Times New Roman" w:cs="Times New Roman"/>
          <w:color w:val="000000"/>
          <w:lang w:eastAsia="ru-RU"/>
        </w:rPr>
        <w:t>4.1. Исполнитель ежемесячно, не позднее пятнадцатого и не ранее первого числа месяца, следующего за отчетным, обязан оформить в двух экземплярах с подписью уполномоченного лица и передать Заказчику акт сдачи-приемки оказанных услуг за отчетный месяц, счет на оплату и счет-фактуру (при необходимости).</w:t>
      </w:r>
    </w:p>
    <w:p w14:paraId="2C326639" w14:textId="77777777" w:rsidR="00CB6FB4" w:rsidRPr="003A4BDE" w:rsidRDefault="00CB6FB4" w:rsidP="00031A67">
      <w:pPr>
        <w:shd w:val="clear" w:color="auto" w:fill="FFFFFF"/>
        <w:spacing w:after="0" w:line="240" w:lineRule="auto"/>
        <w:ind w:firstLine="709"/>
        <w:jc w:val="both"/>
        <w:rPr>
          <w:rFonts w:ascii="Times New Roman" w:eastAsia="Times New Roman" w:hAnsi="Times New Roman" w:cs="Times New Roman"/>
          <w:color w:val="000000"/>
          <w:lang w:eastAsia="ru-RU"/>
        </w:rPr>
      </w:pPr>
      <w:r w:rsidRPr="003A4BDE">
        <w:rPr>
          <w:rFonts w:ascii="Times New Roman" w:eastAsia="Times New Roman" w:hAnsi="Times New Roman" w:cs="Times New Roman"/>
          <w:color w:val="000000"/>
          <w:lang w:eastAsia="ru-RU"/>
        </w:rPr>
        <w:t>4.2. Заказчик в течение 10 (десяти) рабочих дней со дня получения акта сдачи-приемки услуг обязан подписать представленный Исполнителем акт сдачи-приемки оказанных услуг (или предоставить мотивированный отказ от подписания) и передать второй экземпляр Исполнителю.</w:t>
      </w:r>
    </w:p>
    <w:p w14:paraId="24885D58" w14:textId="77777777" w:rsidR="00CB6FB4" w:rsidRPr="003A4BDE" w:rsidRDefault="00CB6FB4" w:rsidP="00031A67">
      <w:pPr>
        <w:shd w:val="clear" w:color="auto" w:fill="FFFFFF"/>
        <w:spacing w:after="0" w:line="240" w:lineRule="auto"/>
        <w:ind w:firstLine="709"/>
        <w:jc w:val="both"/>
        <w:rPr>
          <w:rFonts w:ascii="Times New Roman" w:eastAsia="Times New Roman" w:hAnsi="Times New Roman" w:cs="Times New Roman"/>
          <w:color w:val="000000"/>
          <w:lang w:eastAsia="ru-RU"/>
        </w:rPr>
      </w:pPr>
      <w:r w:rsidRPr="003A4BDE">
        <w:rPr>
          <w:rFonts w:ascii="Times New Roman" w:eastAsia="Times New Roman" w:hAnsi="Times New Roman" w:cs="Times New Roman"/>
          <w:color w:val="000000"/>
          <w:lang w:eastAsia="ru-RU"/>
        </w:rPr>
        <w:t>4.3. Все претензии и замечания Заказчика по качеству, количеству и/или объему оказанных услуг оформляются в виде акта с указанием выявленных недостатков, срока и порядка их устранения. Данные претензии подлежат устранению Исполнителем за свой счет в порядке, оговоренном в акте.</w:t>
      </w:r>
    </w:p>
    <w:p w14:paraId="1E71BB22" w14:textId="77777777" w:rsidR="00CB6FB4" w:rsidRPr="003A4BDE" w:rsidRDefault="00CB6FB4" w:rsidP="00031A67">
      <w:pPr>
        <w:shd w:val="clear" w:color="auto" w:fill="FFFFFF"/>
        <w:spacing w:after="0" w:line="240" w:lineRule="auto"/>
        <w:ind w:firstLine="709"/>
        <w:jc w:val="both"/>
        <w:rPr>
          <w:rFonts w:ascii="Times New Roman" w:eastAsia="Times New Roman" w:hAnsi="Times New Roman" w:cs="Times New Roman"/>
          <w:color w:val="000000"/>
          <w:lang w:eastAsia="ru-RU"/>
        </w:rPr>
      </w:pPr>
      <w:r w:rsidRPr="003A4BDE">
        <w:rPr>
          <w:rFonts w:ascii="Times New Roman" w:eastAsia="Times New Roman" w:hAnsi="Times New Roman" w:cs="Times New Roman"/>
          <w:color w:val="000000"/>
          <w:lang w:eastAsia="ru-RU"/>
        </w:rPr>
        <w:t>4.4. Датой оказания услуг считается дата подписания Сторонами акта сдачи-приемки оказанных услуг или акта устранения недостатков.</w:t>
      </w:r>
    </w:p>
    <w:p w14:paraId="6C423E6D" w14:textId="77777777" w:rsidR="0015285E" w:rsidRPr="003A4BDE" w:rsidRDefault="0015285E" w:rsidP="00031A67">
      <w:pPr>
        <w:spacing w:after="0" w:line="240" w:lineRule="auto"/>
        <w:ind w:firstLine="709"/>
        <w:jc w:val="both"/>
        <w:rPr>
          <w:rFonts w:ascii="Times New Roman" w:hAnsi="Times New Roman" w:cs="Times New Roman"/>
          <w:b/>
          <w:bCs/>
          <w:caps/>
        </w:rPr>
      </w:pPr>
    </w:p>
    <w:p w14:paraId="4461C0D3" w14:textId="5B492C8E" w:rsidR="0015285E" w:rsidRPr="003A4BDE" w:rsidRDefault="0015285E" w:rsidP="00031A67">
      <w:pPr>
        <w:spacing w:after="0" w:line="240" w:lineRule="auto"/>
        <w:ind w:firstLine="709"/>
        <w:jc w:val="center"/>
        <w:rPr>
          <w:rFonts w:ascii="Times New Roman" w:hAnsi="Times New Roman" w:cs="Times New Roman"/>
          <w:b/>
          <w:bCs/>
          <w:caps/>
        </w:rPr>
      </w:pPr>
      <w:r w:rsidRPr="003A4BDE">
        <w:rPr>
          <w:rFonts w:ascii="Times New Roman" w:hAnsi="Times New Roman" w:cs="Times New Roman"/>
          <w:b/>
          <w:bCs/>
          <w:caps/>
        </w:rPr>
        <w:t>5. Ответственность сторон</w:t>
      </w:r>
    </w:p>
    <w:p w14:paraId="213F363A" w14:textId="77777777" w:rsidR="00C1519B" w:rsidRPr="003A4BDE" w:rsidRDefault="00C1519B" w:rsidP="00031A67">
      <w:pPr>
        <w:spacing w:after="0" w:line="240" w:lineRule="auto"/>
        <w:ind w:firstLine="709"/>
        <w:jc w:val="center"/>
        <w:rPr>
          <w:rFonts w:ascii="Times New Roman" w:hAnsi="Times New Roman" w:cs="Times New Roman"/>
          <w:b/>
          <w:bCs/>
          <w:caps/>
        </w:rPr>
      </w:pPr>
    </w:p>
    <w:p w14:paraId="752F47C6" w14:textId="77777777" w:rsidR="0015285E" w:rsidRPr="003A4BDE" w:rsidRDefault="0015285E" w:rsidP="00031A67">
      <w:pPr>
        <w:spacing w:after="0" w:line="240" w:lineRule="auto"/>
        <w:ind w:firstLine="709"/>
        <w:jc w:val="both"/>
        <w:rPr>
          <w:rFonts w:ascii="Times New Roman" w:hAnsi="Times New Roman" w:cs="Times New Roman"/>
        </w:rPr>
      </w:pPr>
      <w:r w:rsidRPr="003A4BDE">
        <w:rPr>
          <w:rFonts w:ascii="Times New Roman" w:hAnsi="Times New Roman" w:cs="Times New Roman"/>
        </w:rPr>
        <w:t>5.1. В случае неисполнения или ненадлежащего исполнения Сторонами обязательств, предусмотренных настоящим Договором, Стороны несут ответственность в соответствии с настоящим Договором и действующим законодательством Российской Федерации.</w:t>
      </w:r>
    </w:p>
    <w:p w14:paraId="0E733F2F" w14:textId="3744CF67" w:rsidR="004F0946" w:rsidRPr="003A4BDE" w:rsidRDefault="0015285E" w:rsidP="00031A67">
      <w:pPr>
        <w:spacing w:after="0" w:line="240" w:lineRule="auto"/>
        <w:ind w:firstLine="709"/>
        <w:jc w:val="both"/>
        <w:rPr>
          <w:rFonts w:ascii="Times New Roman" w:hAnsi="Times New Roman" w:cs="Times New Roman"/>
        </w:rPr>
      </w:pPr>
      <w:r w:rsidRPr="003A4BDE">
        <w:rPr>
          <w:rFonts w:ascii="Times New Roman" w:hAnsi="Times New Roman" w:cs="Times New Roman"/>
        </w:rPr>
        <w:t xml:space="preserve">5.2. </w:t>
      </w:r>
      <w:r w:rsidR="004F0946" w:rsidRPr="003A4BDE">
        <w:rPr>
          <w:rFonts w:ascii="Times New Roman" w:hAnsi="Times New Roman" w:cs="Times New Roman"/>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1% от цены Договора. </w:t>
      </w:r>
    </w:p>
    <w:p w14:paraId="764BB926" w14:textId="75DFC712" w:rsidR="004F0946" w:rsidRPr="003A4BDE" w:rsidRDefault="004F0946" w:rsidP="00031A67">
      <w:pPr>
        <w:spacing w:after="0" w:line="240" w:lineRule="auto"/>
        <w:ind w:firstLine="709"/>
        <w:jc w:val="both"/>
        <w:rPr>
          <w:rFonts w:ascii="Times New Roman" w:hAnsi="Times New Roman" w:cs="Times New Roman"/>
        </w:rPr>
      </w:pPr>
      <w:r w:rsidRPr="003A4BDE">
        <w:rPr>
          <w:rFonts w:ascii="Times New Roman" w:hAnsi="Times New Roman" w:cs="Times New Roman"/>
        </w:rPr>
        <w:t>5.3. Пеня начисляется за каждый день просрочки исполнения Поставщиком (Подрядчиком, Исполнителем) обязательства, предусмотренного Договором,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В случае, если Договором не предусмотрена стоимость отдельных видов товаров / работ / услуг, пеня уплачивается об общей цены Договора. Штрафы начисляются за ненадлежащее исполнение Исполнителем обязательств, предусмотренных Договором, за исключением просрочки исполнения обязательств, предусмотренных Договором. Размер штрафа составляет 1% от цены Договора.</w:t>
      </w:r>
    </w:p>
    <w:p w14:paraId="30BB4FA6" w14:textId="04FE57BF" w:rsidR="0015285E" w:rsidRPr="003A4BDE" w:rsidRDefault="004F0946" w:rsidP="00031A67">
      <w:pPr>
        <w:spacing w:after="0" w:line="240" w:lineRule="auto"/>
        <w:ind w:firstLine="709"/>
        <w:jc w:val="both"/>
        <w:rPr>
          <w:rFonts w:ascii="Times New Roman" w:hAnsi="Times New Roman" w:cs="Times New Roman"/>
        </w:rPr>
      </w:pPr>
      <w:r w:rsidRPr="003A4BDE">
        <w:rPr>
          <w:rFonts w:ascii="Times New Roman" w:hAnsi="Times New Roman" w:cs="Times New Roman"/>
        </w:rPr>
        <w:t>5.4.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14:paraId="1CEB6F2B" w14:textId="4929749F" w:rsidR="0015285E" w:rsidRPr="003A4BDE" w:rsidRDefault="0015285E" w:rsidP="00031A67">
      <w:pPr>
        <w:spacing w:after="0" w:line="240" w:lineRule="auto"/>
        <w:ind w:firstLine="709"/>
        <w:jc w:val="both"/>
        <w:rPr>
          <w:rFonts w:ascii="Times New Roman" w:hAnsi="Times New Roman" w:cs="Times New Roman"/>
        </w:rPr>
      </w:pPr>
      <w:r w:rsidRPr="003A4BDE">
        <w:rPr>
          <w:rFonts w:ascii="Times New Roman" w:hAnsi="Times New Roman" w:cs="Times New Roman"/>
        </w:rPr>
        <w:t>5.</w:t>
      </w:r>
      <w:r w:rsidR="004F0946" w:rsidRPr="003A4BDE">
        <w:rPr>
          <w:rFonts w:ascii="Times New Roman" w:hAnsi="Times New Roman" w:cs="Times New Roman"/>
        </w:rPr>
        <w:t>5</w:t>
      </w:r>
      <w:r w:rsidRPr="003A4BDE">
        <w:rPr>
          <w:rFonts w:ascii="Times New Roman" w:hAnsi="Times New Roman" w:cs="Times New Roman"/>
        </w:rPr>
        <w:t>. В случае порчи Исполнителем имущества Заказчика, а также имущества третьих лиц, находящихся на территории Объекта Заказчика, Исполнитель несет материальную ответственность, равную стоимости этого имущества.</w:t>
      </w:r>
    </w:p>
    <w:p w14:paraId="0F1492A0" w14:textId="5F669D10" w:rsidR="0015285E" w:rsidRPr="003A4BDE" w:rsidRDefault="0015285E" w:rsidP="00031A67">
      <w:pPr>
        <w:spacing w:after="0" w:line="240" w:lineRule="auto"/>
        <w:ind w:firstLine="709"/>
        <w:jc w:val="both"/>
        <w:rPr>
          <w:rFonts w:ascii="Times New Roman" w:hAnsi="Times New Roman" w:cs="Times New Roman"/>
        </w:rPr>
      </w:pPr>
      <w:r w:rsidRPr="003A4BDE">
        <w:rPr>
          <w:rFonts w:ascii="Times New Roman" w:hAnsi="Times New Roman" w:cs="Times New Roman"/>
        </w:rPr>
        <w:t>5.</w:t>
      </w:r>
      <w:r w:rsidR="007003EA" w:rsidRPr="003A4BDE">
        <w:rPr>
          <w:rFonts w:ascii="Times New Roman" w:hAnsi="Times New Roman" w:cs="Times New Roman"/>
        </w:rPr>
        <w:t>6</w:t>
      </w:r>
      <w:r w:rsidRPr="003A4BDE">
        <w:rPr>
          <w:rFonts w:ascii="Times New Roman" w:hAnsi="Times New Roman" w:cs="Times New Roman"/>
        </w:rPr>
        <w:t>. В случае нарушения Исполнителем обязательств по Договору Заказчик вправе удержать начисленную за данное нарушение неустойку из суммы, подлежащей уплате по настоящему Договору.</w:t>
      </w:r>
    </w:p>
    <w:p w14:paraId="2349BAF9" w14:textId="0166EA9E" w:rsidR="0015285E" w:rsidRPr="003A4BDE" w:rsidRDefault="0015285E" w:rsidP="00031A67">
      <w:pPr>
        <w:spacing w:after="0" w:line="240" w:lineRule="auto"/>
        <w:ind w:firstLine="709"/>
        <w:jc w:val="both"/>
        <w:rPr>
          <w:rFonts w:ascii="Times New Roman" w:hAnsi="Times New Roman" w:cs="Times New Roman"/>
        </w:rPr>
      </w:pPr>
      <w:r w:rsidRPr="003A4BDE">
        <w:rPr>
          <w:rFonts w:ascii="Times New Roman" w:hAnsi="Times New Roman" w:cs="Times New Roman"/>
        </w:rPr>
        <w:t>5.</w:t>
      </w:r>
      <w:r w:rsidR="007003EA" w:rsidRPr="003A4BDE">
        <w:rPr>
          <w:rFonts w:ascii="Times New Roman" w:hAnsi="Times New Roman" w:cs="Times New Roman"/>
        </w:rPr>
        <w:t>7</w:t>
      </w:r>
      <w:r w:rsidRPr="003A4BDE">
        <w:rPr>
          <w:rFonts w:ascii="Times New Roman" w:hAnsi="Times New Roman" w:cs="Times New Roman"/>
        </w:rPr>
        <w:t>. Заказчик не несет ответственность за жизнь, здоровье, а также материальные ценности персонала Исполнителя.</w:t>
      </w:r>
    </w:p>
    <w:p w14:paraId="5E96BACC" w14:textId="07E480AC" w:rsidR="0015285E" w:rsidRPr="003A4BDE" w:rsidRDefault="0015285E" w:rsidP="00031A67">
      <w:pPr>
        <w:spacing w:after="0" w:line="240" w:lineRule="auto"/>
        <w:ind w:firstLine="709"/>
        <w:jc w:val="both"/>
        <w:rPr>
          <w:rFonts w:ascii="Times New Roman" w:hAnsi="Times New Roman" w:cs="Times New Roman"/>
        </w:rPr>
      </w:pPr>
      <w:r w:rsidRPr="003A4BDE">
        <w:rPr>
          <w:rFonts w:ascii="Times New Roman" w:hAnsi="Times New Roman" w:cs="Times New Roman"/>
        </w:rPr>
        <w:t>5.</w:t>
      </w:r>
      <w:r w:rsidR="007003EA" w:rsidRPr="003A4BDE">
        <w:rPr>
          <w:rFonts w:ascii="Times New Roman" w:hAnsi="Times New Roman" w:cs="Times New Roman"/>
        </w:rPr>
        <w:t>8</w:t>
      </w:r>
      <w:r w:rsidRPr="003A4BDE">
        <w:rPr>
          <w:rFonts w:ascii="Times New Roman" w:hAnsi="Times New Roman" w:cs="Times New Roman"/>
        </w:rPr>
        <w:t>. Уплата штрафных санкций не освобождает Стороны от исполнения обязательств по настоящему Договору.</w:t>
      </w:r>
    </w:p>
    <w:p w14:paraId="3E663ABC" w14:textId="77777777" w:rsidR="0015285E" w:rsidRPr="003A4BDE" w:rsidRDefault="0015285E" w:rsidP="00031A67">
      <w:pPr>
        <w:spacing w:after="0" w:line="240" w:lineRule="auto"/>
        <w:ind w:firstLine="709"/>
        <w:jc w:val="both"/>
        <w:rPr>
          <w:rFonts w:ascii="Times New Roman" w:hAnsi="Times New Roman" w:cs="Times New Roman"/>
          <w:b/>
          <w:bCs/>
        </w:rPr>
      </w:pPr>
    </w:p>
    <w:p w14:paraId="75AE9BA5" w14:textId="11102577" w:rsidR="00C07CBD" w:rsidRPr="003A4BDE" w:rsidRDefault="00C07CBD" w:rsidP="00031A67">
      <w:pPr>
        <w:spacing w:after="0" w:line="240" w:lineRule="auto"/>
        <w:ind w:firstLine="709"/>
        <w:jc w:val="center"/>
        <w:rPr>
          <w:rFonts w:ascii="Times New Roman" w:eastAsia="Times New Roman" w:hAnsi="Times New Roman" w:cs="Times New Roman"/>
          <w:b/>
          <w:color w:val="000000"/>
        </w:rPr>
      </w:pPr>
      <w:r w:rsidRPr="003A4BDE">
        <w:rPr>
          <w:rFonts w:ascii="Times New Roman" w:eastAsia="Times New Roman" w:hAnsi="Times New Roman" w:cs="Times New Roman"/>
          <w:b/>
          <w:color w:val="000000"/>
        </w:rPr>
        <w:lastRenderedPageBreak/>
        <w:t>6. КОНФИДЕНЦИАЛЬНОСТЬ</w:t>
      </w:r>
    </w:p>
    <w:p w14:paraId="337A0A44" w14:textId="77777777" w:rsidR="00C1519B" w:rsidRPr="003A4BDE" w:rsidRDefault="00C1519B" w:rsidP="00031A67">
      <w:pPr>
        <w:spacing w:after="0" w:line="240" w:lineRule="auto"/>
        <w:ind w:firstLine="709"/>
        <w:jc w:val="center"/>
        <w:rPr>
          <w:rFonts w:ascii="Times New Roman" w:eastAsia="Times New Roman" w:hAnsi="Times New Roman" w:cs="Times New Roman"/>
          <w:b/>
          <w:color w:val="000000"/>
        </w:rPr>
      </w:pPr>
    </w:p>
    <w:p w14:paraId="469606AC" w14:textId="77777777" w:rsidR="00C07CBD" w:rsidRPr="003A4BDE" w:rsidRDefault="00C07CBD" w:rsidP="00031A67">
      <w:pPr>
        <w:spacing w:after="0" w:line="240" w:lineRule="auto"/>
        <w:ind w:firstLine="709"/>
        <w:jc w:val="both"/>
        <w:rPr>
          <w:rFonts w:ascii="Times New Roman" w:eastAsia="Times New Roman" w:hAnsi="Times New Roman" w:cs="Times New Roman"/>
          <w:color w:val="000000"/>
        </w:rPr>
      </w:pPr>
      <w:r w:rsidRPr="003A4BDE">
        <w:rPr>
          <w:rFonts w:ascii="Times New Roman" w:eastAsia="Times New Roman" w:hAnsi="Times New Roman" w:cs="Times New Roman"/>
          <w:color w:val="000000"/>
        </w:rPr>
        <w:t xml:space="preserve">6.1. Стороны берут на себя взаимные обязательства по соблюдению режима конфиденциальности информации и документации, полученных при исполнении условий настоящего Договора. </w:t>
      </w:r>
    </w:p>
    <w:p w14:paraId="048AC689" w14:textId="77777777" w:rsidR="00C07CBD" w:rsidRPr="003A4BDE" w:rsidRDefault="00C07CBD" w:rsidP="00031A67">
      <w:pPr>
        <w:spacing w:after="0" w:line="240" w:lineRule="auto"/>
        <w:ind w:firstLine="709"/>
        <w:jc w:val="both"/>
        <w:rPr>
          <w:rFonts w:ascii="Times New Roman" w:eastAsia="Times New Roman" w:hAnsi="Times New Roman" w:cs="Times New Roman"/>
          <w:color w:val="000000"/>
        </w:rPr>
      </w:pPr>
      <w:r w:rsidRPr="003A4BDE">
        <w:rPr>
          <w:rFonts w:ascii="Times New Roman" w:eastAsia="Times New Roman" w:hAnsi="Times New Roman" w:cs="Times New Roman"/>
          <w:color w:val="000000"/>
        </w:rPr>
        <w:t xml:space="preserve">6.2. Стороны обязуются не разглашать третьим лицам конфиденциальную информацию и не использовать ее любым другим образом, кроме как для выполнения задач по настоящему Договору. </w:t>
      </w:r>
    </w:p>
    <w:p w14:paraId="5AEF2546" w14:textId="77777777" w:rsidR="00C07CBD" w:rsidRPr="003A4BDE" w:rsidRDefault="00C07CBD" w:rsidP="00031A67">
      <w:pPr>
        <w:spacing w:after="0" w:line="240" w:lineRule="auto"/>
        <w:ind w:firstLine="709"/>
        <w:jc w:val="both"/>
        <w:rPr>
          <w:rFonts w:ascii="Times New Roman" w:eastAsia="Times New Roman" w:hAnsi="Times New Roman" w:cs="Times New Roman"/>
          <w:color w:val="000000"/>
        </w:rPr>
      </w:pPr>
      <w:r w:rsidRPr="003A4BDE">
        <w:rPr>
          <w:rFonts w:ascii="Times New Roman" w:eastAsia="Times New Roman" w:hAnsi="Times New Roman" w:cs="Times New Roman"/>
          <w:color w:val="000000"/>
        </w:rPr>
        <w:t>6.3. Обязательства по соблюдению режима конфиденциальности не распространяются на общедоступную информацию, на информацию, которая должна быть предоставлена государственным органам, органам управления и иным лицам в установленном законом порядке, а также на информацию, которая станет известна не по вине одной из Сторон настоящего Договора.</w:t>
      </w:r>
    </w:p>
    <w:p w14:paraId="2375CE6A" w14:textId="77777777" w:rsidR="00C07CBD" w:rsidRPr="003A4BDE" w:rsidRDefault="00C07CBD" w:rsidP="00031A67">
      <w:pPr>
        <w:spacing w:after="0" w:line="240" w:lineRule="auto"/>
        <w:ind w:firstLine="709"/>
        <w:jc w:val="center"/>
        <w:rPr>
          <w:rFonts w:ascii="Times New Roman" w:eastAsia="Times New Roman" w:hAnsi="Times New Roman" w:cs="Times New Roman"/>
          <w:b/>
          <w:bCs/>
        </w:rPr>
      </w:pPr>
    </w:p>
    <w:p w14:paraId="797C8621" w14:textId="6BE8A9D8" w:rsidR="00C07CBD" w:rsidRPr="003A4BDE" w:rsidRDefault="00C07CBD" w:rsidP="00031A6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caps/>
          <w:lang w:eastAsia="ru-RU"/>
        </w:rPr>
      </w:pPr>
      <w:r w:rsidRPr="003A4BDE">
        <w:rPr>
          <w:rFonts w:ascii="Times New Roman" w:eastAsia="Times New Roman" w:hAnsi="Times New Roman" w:cs="Times New Roman"/>
          <w:b/>
          <w:lang w:eastAsia="ru-RU"/>
        </w:rPr>
        <w:t xml:space="preserve">7. </w:t>
      </w:r>
      <w:r w:rsidRPr="003A4BDE">
        <w:rPr>
          <w:rFonts w:ascii="Times New Roman" w:eastAsia="Times New Roman" w:hAnsi="Times New Roman" w:cs="Times New Roman"/>
          <w:b/>
          <w:caps/>
          <w:lang w:eastAsia="ru-RU"/>
        </w:rPr>
        <w:t>Обстоятельства непреодолимой силы</w:t>
      </w:r>
    </w:p>
    <w:p w14:paraId="57C8A6D3" w14:textId="77777777" w:rsidR="00C1519B" w:rsidRPr="003A4BDE" w:rsidRDefault="00C1519B" w:rsidP="00031A6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lang w:eastAsia="ru-RU"/>
        </w:rPr>
      </w:pPr>
    </w:p>
    <w:p w14:paraId="3932A716" w14:textId="37875242" w:rsidR="00C07CBD" w:rsidRPr="003A4BDE" w:rsidRDefault="00C07CBD" w:rsidP="00031A67">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3A4BDE">
        <w:rPr>
          <w:rFonts w:ascii="Times New Roman" w:eastAsia="Times New Roman" w:hAnsi="Times New Roman" w:cs="Times New Roman"/>
          <w:lang w:eastAsia="ru-RU"/>
        </w:rPr>
        <w:t xml:space="preserve">7.1. Стороны освобождаются от ответственности за полное или частичное неисполнение предусмотренных настоящим Договором обязательств, если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войну, военные действия, </w:t>
      </w:r>
      <w:r w:rsidR="00254361" w:rsidRPr="003A4BDE">
        <w:rPr>
          <w:rFonts w:ascii="Times New Roman" w:eastAsia="Times New Roman" w:hAnsi="Times New Roman" w:cs="Times New Roman"/>
          <w:lang w:eastAsia="ru-RU"/>
        </w:rPr>
        <w:t xml:space="preserve">военные операции, эпидемии, ограничительные действия властей и другие, не зависящие от Сторон обстоятельства, </w:t>
      </w:r>
      <w:r w:rsidRPr="003A4BDE">
        <w:rPr>
          <w:rFonts w:ascii="Times New Roman" w:eastAsia="Times New Roman" w:hAnsi="Times New Roman" w:cs="Times New Roman"/>
          <w:lang w:eastAsia="ru-RU"/>
        </w:rPr>
        <w:t>если эти обстоятельства непосредственно повлияли на исполнение Стороной обязательств по настоящему Договору.</w:t>
      </w:r>
    </w:p>
    <w:p w14:paraId="6740BDA6" w14:textId="77777777" w:rsidR="00C07CBD" w:rsidRPr="003A4BDE" w:rsidRDefault="00C07CBD" w:rsidP="00031A67">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3A4BDE">
        <w:rPr>
          <w:rFonts w:ascii="Times New Roman" w:eastAsia="Times New Roman" w:hAnsi="Times New Roman" w:cs="Times New Roman"/>
          <w:lang w:eastAsia="ru-RU"/>
        </w:rPr>
        <w:t>7.2. Сторона, для которой создалась невозможность исполнения обязательств по настоящему Договору вследствие обстоятельств непреодолимой силы, обязана не позднее 5 (пяти)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 удостоверяющих факт наступления вышеуказанных обстоятельств.</w:t>
      </w:r>
    </w:p>
    <w:p w14:paraId="39B86E29" w14:textId="77777777" w:rsidR="00C07CBD" w:rsidRPr="003A4BDE" w:rsidRDefault="00C07CBD" w:rsidP="00031A67">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3A4BDE">
        <w:rPr>
          <w:rFonts w:ascii="Times New Roman" w:eastAsia="Times New Roman" w:hAnsi="Times New Roman" w:cs="Times New Roman"/>
          <w:lang w:eastAsia="ru-RU"/>
        </w:rPr>
        <w:t xml:space="preserve">7.3. </w:t>
      </w:r>
      <w:proofErr w:type="spellStart"/>
      <w:r w:rsidRPr="003A4BDE">
        <w:rPr>
          <w:rFonts w:ascii="Times New Roman" w:eastAsia="Times New Roman" w:hAnsi="Times New Roman" w:cs="Times New Roman"/>
          <w:lang w:eastAsia="ru-RU"/>
        </w:rPr>
        <w:t>Неуведомление</w:t>
      </w:r>
      <w:proofErr w:type="spellEnd"/>
      <w:r w:rsidRPr="003A4BDE">
        <w:rPr>
          <w:rFonts w:ascii="Times New Roman" w:eastAsia="Times New Roman" w:hAnsi="Times New Roman" w:cs="Times New Roman"/>
          <w:lang w:eastAsia="ru-RU"/>
        </w:rPr>
        <w:t>,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 освобождающее от ответственности за неисполнение или ненадлежащее исполнение обязательства.</w:t>
      </w:r>
    </w:p>
    <w:p w14:paraId="7366E119" w14:textId="77777777" w:rsidR="00C07CBD" w:rsidRPr="003A4BDE" w:rsidRDefault="00C07CBD" w:rsidP="00031A67">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3A4BDE">
        <w:rPr>
          <w:rFonts w:ascii="Times New Roman" w:eastAsia="Times New Roman" w:hAnsi="Times New Roman" w:cs="Times New Roman"/>
          <w:lang w:eastAsia="ru-RU"/>
        </w:rPr>
        <w:t>7.4. Если действие обстоятельств непреодолимой силы будет продолжаться более 1 (одного) календарного месяца, то Стороны принимают решение о целесообразности дальнейшего исполнения Договора. В этом случае каждая из Сторон будет иметь право отказаться от дальнейшего исполнения Договора, при этом Стороны обязаны произвести полные взаиморасчеты по уже реализованной части настоящего Договора, и ни одна из Сторон не будет иметь право на возмещение ей другой Стороной убытков и (или) упущенной выгоды.</w:t>
      </w:r>
    </w:p>
    <w:p w14:paraId="4CD683DA" w14:textId="77777777" w:rsidR="00C07CBD" w:rsidRPr="003A4BDE" w:rsidRDefault="00C07CBD" w:rsidP="00031A67">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14:paraId="5C8D2121" w14:textId="47B4C119" w:rsidR="00C07CBD" w:rsidRPr="003A4BDE" w:rsidRDefault="00C07CBD" w:rsidP="00031A6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caps/>
          <w:lang w:eastAsia="ru-RU"/>
        </w:rPr>
      </w:pPr>
      <w:r w:rsidRPr="003A4BDE">
        <w:rPr>
          <w:rFonts w:ascii="Times New Roman" w:eastAsia="Times New Roman" w:hAnsi="Times New Roman" w:cs="Times New Roman"/>
          <w:b/>
          <w:lang w:eastAsia="ru-RU"/>
        </w:rPr>
        <w:t xml:space="preserve">8. </w:t>
      </w:r>
      <w:r w:rsidRPr="003A4BDE">
        <w:rPr>
          <w:rFonts w:ascii="Times New Roman" w:eastAsia="Times New Roman" w:hAnsi="Times New Roman" w:cs="Times New Roman"/>
          <w:b/>
          <w:caps/>
          <w:lang w:eastAsia="ru-RU"/>
        </w:rPr>
        <w:t>Порядок действия, изменения и расторжения Договора</w:t>
      </w:r>
    </w:p>
    <w:p w14:paraId="7C60AAC1" w14:textId="77777777" w:rsidR="00C1519B" w:rsidRPr="003A4BDE" w:rsidRDefault="00C1519B" w:rsidP="00031A6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lang w:eastAsia="ru-RU"/>
        </w:rPr>
      </w:pPr>
    </w:p>
    <w:p w14:paraId="2D3CCE26" w14:textId="77777777" w:rsidR="00C07CBD" w:rsidRPr="003A4BDE" w:rsidRDefault="00C07CBD" w:rsidP="00031A67">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3A4BDE">
        <w:rPr>
          <w:rFonts w:ascii="Times New Roman" w:eastAsia="Times New Roman" w:hAnsi="Times New Roman" w:cs="Times New Roman"/>
          <w:lang w:eastAsia="ru-RU"/>
        </w:rPr>
        <w:t xml:space="preserve">8.1. Настоящий Договор вступает в силу с момента его подписания и действует до полного исполнения Сторонами своих обязательств. </w:t>
      </w:r>
    </w:p>
    <w:p w14:paraId="10BD5582" w14:textId="4200FB67" w:rsidR="00C07CBD" w:rsidRPr="003A4BDE" w:rsidRDefault="00C07CBD" w:rsidP="00031A67">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3A4BDE">
        <w:rPr>
          <w:rFonts w:ascii="Times New Roman" w:eastAsia="Times New Roman" w:hAnsi="Times New Roman" w:cs="Times New Roman"/>
          <w:lang w:eastAsia="ru-RU"/>
        </w:rPr>
        <w:t xml:space="preserve">8.2. </w:t>
      </w:r>
      <w:r w:rsidR="007003EA" w:rsidRPr="003A4BDE">
        <w:rPr>
          <w:rFonts w:ascii="Times New Roman" w:eastAsia="Times New Roman" w:hAnsi="Times New Roman" w:cs="Times New Roman"/>
          <w:lang w:eastAsia="ru-RU"/>
        </w:rPr>
        <w:t xml:space="preserve">При исполнении настоящего Договора Стороны руководствуются нормами действующего законодательства Российской Федерации, а также Положением о закупках товаров, работ и услуг Автономным учреждением «Технопарк - Мордовия». Все споры между сторонами, разрешаются путем переговоров. В случае </w:t>
      </w:r>
      <w:proofErr w:type="spellStart"/>
      <w:r w:rsidR="007003EA" w:rsidRPr="003A4BDE">
        <w:rPr>
          <w:rFonts w:ascii="Times New Roman" w:eastAsia="Times New Roman" w:hAnsi="Times New Roman" w:cs="Times New Roman"/>
          <w:lang w:eastAsia="ru-RU"/>
        </w:rPr>
        <w:t>недостижения</w:t>
      </w:r>
      <w:proofErr w:type="spellEnd"/>
      <w:r w:rsidR="007003EA" w:rsidRPr="003A4BDE">
        <w:rPr>
          <w:rFonts w:ascii="Times New Roman" w:eastAsia="Times New Roman" w:hAnsi="Times New Roman" w:cs="Times New Roman"/>
          <w:lang w:eastAsia="ru-RU"/>
        </w:rPr>
        <w:t xml:space="preserve"> согласия между сторонами путем переговоров споры подлежат разрешению в Арбитражном суде Республики Мордовия.</w:t>
      </w:r>
    </w:p>
    <w:p w14:paraId="4A861D90" w14:textId="77777777" w:rsidR="00C07CBD" w:rsidRPr="003A4BDE" w:rsidRDefault="00C07CBD" w:rsidP="00031A67">
      <w:pPr>
        <w:spacing w:after="0" w:line="240" w:lineRule="auto"/>
        <w:ind w:firstLine="709"/>
        <w:jc w:val="both"/>
        <w:rPr>
          <w:rFonts w:ascii="Times New Roman" w:eastAsia="Times New Roman" w:hAnsi="Times New Roman" w:cs="Times New Roman"/>
          <w:color w:val="000000"/>
        </w:rPr>
      </w:pPr>
      <w:r w:rsidRPr="003A4BDE">
        <w:rPr>
          <w:rFonts w:ascii="Times New Roman" w:eastAsia="Times New Roman" w:hAnsi="Times New Roman" w:cs="Times New Roman"/>
        </w:rPr>
        <w:t xml:space="preserve">8.3. </w:t>
      </w:r>
      <w:r w:rsidRPr="003A4BDE">
        <w:rPr>
          <w:rFonts w:ascii="Times New Roman" w:eastAsia="Times New Roman" w:hAnsi="Times New Roman" w:cs="Times New Roman"/>
          <w:color w:val="000000"/>
        </w:rPr>
        <w:t xml:space="preserve">Все изменения и дополнения к настоящему Договору составляются в письменной форме, подписываются обеими Сторонами и являются неотъемлемой частью настоящего Договора. </w:t>
      </w:r>
    </w:p>
    <w:p w14:paraId="162103E4" w14:textId="77777777" w:rsidR="007003EA" w:rsidRPr="003A4BDE" w:rsidRDefault="00C07CBD" w:rsidP="00031A67">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3A4BDE">
        <w:rPr>
          <w:rFonts w:ascii="Times New Roman" w:eastAsia="Times New Roman" w:hAnsi="Times New Roman" w:cs="Times New Roman"/>
          <w:lang w:eastAsia="ru-RU"/>
        </w:rPr>
        <w:t xml:space="preserve">8.4. </w:t>
      </w:r>
      <w:bookmarkStart w:id="0" w:name="_Hlk97202263"/>
      <w:r w:rsidR="007003EA" w:rsidRPr="003A4BDE">
        <w:rPr>
          <w:rFonts w:ascii="Times New Roman" w:eastAsia="Times New Roman" w:hAnsi="Times New Roman" w:cs="Times New Roman"/>
          <w:lang w:eastAsia="ru-RU"/>
        </w:rPr>
        <w:t>Изменение существенных условий Договора при его исполнении не допускается, за исключением их изменения по соглашению Сторон по основаниям, предусмотренным Положением о закупках товаров, работ и услуг Автономным учреждением «Технопарк - Мордовия», а также в случаях, установленных законодательством Российской Федерации».</w:t>
      </w:r>
    </w:p>
    <w:p w14:paraId="0B9EEEDD" w14:textId="77777777" w:rsidR="007003EA" w:rsidRPr="003A4BDE" w:rsidRDefault="007003EA" w:rsidP="00031A67">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3A4BDE">
        <w:rPr>
          <w:rFonts w:ascii="Times New Roman" w:eastAsia="Times New Roman" w:hAnsi="Times New Roman" w:cs="Times New Roman"/>
          <w:lang w:eastAsia="ru-RU"/>
        </w:rPr>
        <w:t>8.5. 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 Сторона Договора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bookmarkEnd w:id="0"/>
    <w:p w14:paraId="242B0089" w14:textId="77777777" w:rsidR="007003EA" w:rsidRPr="003A4BDE" w:rsidRDefault="007003EA" w:rsidP="00031A67">
      <w:pPr>
        <w:spacing w:after="0" w:line="240" w:lineRule="auto"/>
        <w:ind w:firstLine="709"/>
        <w:jc w:val="center"/>
        <w:rPr>
          <w:rFonts w:ascii="Times New Roman" w:eastAsia="Times New Roman" w:hAnsi="Times New Roman" w:cs="Times New Roman"/>
          <w:lang w:eastAsia="ru-RU"/>
        </w:rPr>
      </w:pPr>
    </w:p>
    <w:p w14:paraId="013F0857" w14:textId="2383A3AE" w:rsidR="00C07CBD" w:rsidRPr="003A4BDE" w:rsidRDefault="00C07CBD" w:rsidP="00031A67">
      <w:pPr>
        <w:spacing w:after="0" w:line="240" w:lineRule="auto"/>
        <w:ind w:firstLine="709"/>
        <w:jc w:val="center"/>
        <w:rPr>
          <w:rFonts w:ascii="Times New Roman" w:eastAsia="Times New Roman" w:hAnsi="Times New Roman" w:cs="Times New Roman"/>
          <w:b/>
          <w:bCs/>
        </w:rPr>
      </w:pPr>
      <w:r w:rsidRPr="003A4BDE">
        <w:rPr>
          <w:rFonts w:ascii="Times New Roman" w:eastAsia="Times New Roman" w:hAnsi="Times New Roman" w:cs="Times New Roman"/>
          <w:b/>
          <w:bCs/>
        </w:rPr>
        <w:t>9. ЗАКЛЮЧИТЕЛЬНЫЕ ПОЛОЖЕНИЯ</w:t>
      </w:r>
    </w:p>
    <w:p w14:paraId="0C2AFD8A" w14:textId="77777777" w:rsidR="00C1519B" w:rsidRPr="003A4BDE" w:rsidRDefault="00C1519B" w:rsidP="00031A67">
      <w:pPr>
        <w:spacing w:after="0" w:line="240" w:lineRule="auto"/>
        <w:ind w:firstLine="709"/>
        <w:jc w:val="center"/>
        <w:rPr>
          <w:rFonts w:ascii="Times New Roman" w:eastAsia="Times New Roman" w:hAnsi="Times New Roman" w:cs="Times New Roman"/>
          <w:b/>
          <w:bCs/>
        </w:rPr>
      </w:pPr>
    </w:p>
    <w:p w14:paraId="6A2FAD65" w14:textId="1CDBF9CA" w:rsidR="00C07CBD" w:rsidRPr="003A4BDE" w:rsidRDefault="00C07CBD" w:rsidP="00031A67">
      <w:pPr>
        <w:spacing w:after="0" w:line="240" w:lineRule="auto"/>
        <w:ind w:firstLine="709"/>
        <w:jc w:val="both"/>
        <w:rPr>
          <w:rFonts w:ascii="Times New Roman" w:eastAsia="Times New Roman" w:hAnsi="Times New Roman" w:cs="Times New Roman"/>
        </w:rPr>
      </w:pPr>
      <w:r w:rsidRPr="003A4BDE">
        <w:rPr>
          <w:rFonts w:ascii="Times New Roman" w:eastAsia="Times New Roman" w:hAnsi="Times New Roman" w:cs="Times New Roman"/>
        </w:rPr>
        <w:lastRenderedPageBreak/>
        <w:t xml:space="preserve">9.1. </w:t>
      </w:r>
      <w:r w:rsidR="007003EA" w:rsidRPr="003A4BDE">
        <w:rPr>
          <w:rFonts w:ascii="Times New Roman" w:eastAsia="Times New Roman" w:hAnsi="Times New Roman" w:cs="Times New Roman"/>
        </w:rPr>
        <w:t>Настоящий Договор составлен в форме электронного документа, подписанного усиленными электронными подписями Сторон. По согласованию Сторон Договор может быть также составлен в бумажной форме в 2 (двух) экземплярах, идентичных по содержанию и имеющих одинаковую юридическую силу, и подписан уполномоченными представителями Сторон.</w:t>
      </w:r>
    </w:p>
    <w:p w14:paraId="421BF9F2" w14:textId="77777777" w:rsidR="00C07CBD" w:rsidRPr="003A4BDE" w:rsidRDefault="00C07CBD" w:rsidP="00031A67">
      <w:pPr>
        <w:spacing w:after="0" w:line="240" w:lineRule="auto"/>
        <w:ind w:firstLine="709"/>
        <w:jc w:val="both"/>
        <w:rPr>
          <w:rFonts w:ascii="Times New Roman" w:eastAsia="Times New Roman" w:hAnsi="Times New Roman" w:cs="Times New Roman"/>
        </w:rPr>
      </w:pPr>
      <w:r w:rsidRPr="003A4BDE">
        <w:rPr>
          <w:rFonts w:ascii="Times New Roman" w:eastAsia="Times New Roman" w:hAnsi="Times New Roman" w:cs="Times New Roman"/>
        </w:rPr>
        <w:t>9.2. Вся переписка, документация, а также переговоры по Договору ведутся на русском языке. С момента вступления настоящего Договора в силу все предыдущие переговоры по нему, соответствующая деловая переписка и соглашения теряют силу.</w:t>
      </w:r>
    </w:p>
    <w:p w14:paraId="4650A0B1" w14:textId="77777777" w:rsidR="00C07CBD" w:rsidRPr="003A4BDE" w:rsidRDefault="00C07CBD" w:rsidP="00031A67">
      <w:pPr>
        <w:spacing w:after="0" w:line="240" w:lineRule="auto"/>
        <w:ind w:firstLine="709"/>
        <w:jc w:val="both"/>
        <w:rPr>
          <w:rFonts w:ascii="Times New Roman" w:eastAsia="Times New Roman" w:hAnsi="Times New Roman" w:cs="Times New Roman"/>
        </w:rPr>
      </w:pPr>
      <w:r w:rsidRPr="003A4BDE">
        <w:rPr>
          <w:rFonts w:ascii="Times New Roman" w:eastAsia="Times New Roman" w:hAnsi="Times New Roman" w:cs="Times New Roman"/>
        </w:rPr>
        <w:t>9.3.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Договору.</w:t>
      </w:r>
    </w:p>
    <w:p w14:paraId="5553929D" w14:textId="77777777" w:rsidR="00CB6FB4" w:rsidRPr="003A4BDE" w:rsidRDefault="00CB6FB4" w:rsidP="00031A67">
      <w:pPr>
        <w:shd w:val="clear" w:color="auto" w:fill="FFFFFF"/>
        <w:spacing w:after="0" w:line="240" w:lineRule="auto"/>
        <w:ind w:firstLine="709"/>
        <w:jc w:val="both"/>
        <w:rPr>
          <w:rFonts w:ascii="Times New Roman" w:eastAsia="Times New Roman" w:hAnsi="Times New Roman" w:cs="Times New Roman"/>
          <w:color w:val="000000"/>
          <w:lang w:eastAsia="ru-RU"/>
        </w:rPr>
      </w:pPr>
      <w:r w:rsidRPr="003A4BDE">
        <w:rPr>
          <w:rFonts w:ascii="Times New Roman" w:eastAsia="Times New Roman" w:hAnsi="Times New Roman" w:cs="Times New Roman"/>
          <w:color w:val="000000"/>
          <w:lang w:eastAsia="ru-RU"/>
        </w:rPr>
        <w:t xml:space="preserve">9.4. Любые акты, счета, уведомления, запросы, требования, согласия, согласования, ответы и иная корреспонденция должны направляться Сторонами в письменной форме или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w:t>
      </w:r>
      <w:proofErr w:type="spellStart"/>
      <w:r w:rsidRPr="003A4BDE">
        <w:rPr>
          <w:rFonts w:ascii="Times New Roman" w:eastAsia="Times New Roman" w:hAnsi="Times New Roman" w:cs="Times New Roman"/>
          <w:color w:val="000000"/>
          <w:lang w:eastAsia="ru-RU"/>
        </w:rPr>
        <w:t>т.ч</w:t>
      </w:r>
      <w:proofErr w:type="spellEnd"/>
      <w:r w:rsidRPr="003A4BDE">
        <w:rPr>
          <w:rFonts w:ascii="Times New Roman" w:eastAsia="Times New Roman" w:hAnsi="Times New Roman" w:cs="Times New Roman"/>
          <w:color w:val="000000"/>
          <w:lang w:eastAsia="ru-RU"/>
        </w:rPr>
        <w:t>. Федерального закона от 6 апреля 2011 г. № 63-ФЗ «Об электронной подписи», и подписываются квалифицированной электронной подписью. Стороны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69983312" w14:textId="77777777" w:rsidR="00C07CBD" w:rsidRPr="003A4BDE" w:rsidRDefault="00C07CBD" w:rsidP="00031A67">
      <w:pPr>
        <w:spacing w:after="0" w:line="240" w:lineRule="auto"/>
        <w:ind w:firstLine="709"/>
        <w:jc w:val="both"/>
        <w:rPr>
          <w:rFonts w:ascii="Times New Roman" w:eastAsia="Times New Roman" w:hAnsi="Times New Roman" w:cs="Times New Roman"/>
        </w:rPr>
      </w:pPr>
      <w:r w:rsidRPr="003A4BDE">
        <w:rPr>
          <w:rFonts w:ascii="Times New Roman" w:eastAsia="Times New Roman" w:hAnsi="Times New Roman" w:cs="Times New Roman"/>
        </w:rPr>
        <w:t>9.5. Если иное не предусмотрено законодательством Российской Федерации или Договором, любая корреспонденция, связанная с Договором, будет считаться надлежащим образом доставленной Стороной другой Стороне и получена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14:paraId="0EEC2716" w14:textId="77777777" w:rsidR="00C07CBD" w:rsidRPr="003A4BDE" w:rsidRDefault="00C07CBD" w:rsidP="00031A67">
      <w:pPr>
        <w:spacing w:after="0" w:line="240" w:lineRule="auto"/>
        <w:ind w:firstLine="709"/>
        <w:jc w:val="both"/>
        <w:rPr>
          <w:rFonts w:ascii="Times New Roman" w:eastAsia="Times New Roman" w:hAnsi="Times New Roman" w:cs="Times New Roman"/>
        </w:rPr>
      </w:pPr>
      <w:r w:rsidRPr="003A4BDE">
        <w:rPr>
          <w:rFonts w:ascii="Times New Roman" w:eastAsia="Times New Roman" w:hAnsi="Times New Roman" w:cs="Times New Roman"/>
        </w:rPr>
        <w:t>9.6. Корреспонденция считается доставленной Стороне также в случаях, если:</w:t>
      </w:r>
    </w:p>
    <w:p w14:paraId="14A43FE6" w14:textId="77777777" w:rsidR="00C07CBD" w:rsidRPr="003A4BDE" w:rsidRDefault="00C07CBD" w:rsidP="00031A67">
      <w:pPr>
        <w:spacing w:after="0" w:line="240" w:lineRule="auto"/>
        <w:ind w:firstLine="709"/>
        <w:jc w:val="both"/>
        <w:rPr>
          <w:rFonts w:ascii="Times New Roman" w:eastAsia="Times New Roman" w:hAnsi="Times New Roman" w:cs="Times New Roman"/>
        </w:rPr>
      </w:pPr>
      <w:r w:rsidRPr="003A4BDE">
        <w:rPr>
          <w:rFonts w:ascii="Times New Roman" w:eastAsia="Times New Roman" w:hAnsi="Times New Roman" w:cs="Times New Roman"/>
        </w:rPr>
        <w:t>Сторона отказалась от получения корреспонденции и этот отказ зафиксирован организацией почтовой связи;</w:t>
      </w:r>
    </w:p>
    <w:p w14:paraId="7C342A46" w14:textId="77777777" w:rsidR="00C07CBD" w:rsidRPr="003A4BDE" w:rsidRDefault="00C07CBD" w:rsidP="00031A67">
      <w:pPr>
        <w:spacing w:after="0" w:line="240" w:lineRule="auto"/>
        <w:ind w:firstLine="709"/>
        <w:jc w:val="both"/>
        <w:rPr>
          <w:rFonts w:ascii="Times New Roman" w:eastAsia="Times New Roman" w:hAnsi="Times New Roman" w:cs="Times New Roman"/>
        </w:rPr>
      </w:pPr>
      <w:r w:rsidRPr="003A4BDE">
        <w:rPr>
          <w:rFonts w:ascii="Times New Roman" w:eastAsia="Times New Roman" w:hAnsi="Times New Roman" w:cs="Times New Roman"/>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14:paraId="7846C9D2" w14:textId="77777777" w:rsidR="00C07CBD" w:rsidRPr="003A4BDE" w:rsidRDefault="00C07CBD" w:rsidP="00031A67">
      <w:pPr>
        <w:spacing w:after="0" w:line="240" w:lineRule="auto"/>
        <w:ind w:firstLine="709"/>
        <w:jc w:val="both"/>
        <w:rPr>
          <w:rFonts w:ascii="Times New Roman" w:eastAsia="Times New Roman" w:hAnsi="Times New Roman" w:cs="Times New Roman"/>
        </w:rPr>
      </w:pPr>
      <w:r w:rsidRPr="003A4BDE">
        <w:rPr>
          <w:rFonts w:ascii="Times New Roman" w:eastAsia="Times New Roman" w:hAnsi="Times New Roman" w:cs="Times New Roman"/>
        </w:rPr>
        <w:t>корреспонденция не вручена в связи с отсутствием Стороны по указанному адресу, о чем организация почтовой связи уведомила отправителя;</w:t>
      </w:r>
    </w:p>
    <w:p w14:paraId="4EB96A02" w14:textId="77777777" w:rsidR="00C07CBD" w:rsidRPr="003A4BDE" w:rsidRDefault="00C07CBD" w:rsidP="00031A67">
      <w:pPr>
        <w:spacing w:after="0" w:line="240" w:lineRule="auto"/>
        <w:ind w:firstLine="709"/>
        <w:jc w:val="both"/>
        <w:rPr>
          <w:rFonts w:ascii="Times New Roman" w:eastAsia="Times New Roman" w:hAnsi="Times New Roman" w:cs="Times New Roman"/>
        </w:rPr>
      </w:pPr>
      <w:r w:rsidRPr="003A4BDE">
        <w:rPr>
          <w:rFonts w:ascii="Times New Roman" w:eastAsia="Times New Roman" w:hAnsi="Times New Roman" w:cs="Times New Roman"/>
        </w:rPr>
        <w:t xml:space="preserve">иных случаях, предусмотренных действующим законодательством. </w:t>
      </w:r>
    </w:p>
    <w:p w14:paraId="3A24BE25" w14:textId="77777777" w:rsidR="00C07CBD" w:rsidRPr="003A4BDE" w:rsidRDefault="00C07CBD" w:rsidP="00031A67">
      <w:pPr>
        <w:spacing w:after="0" w:line="240" w:lineRule="auto"/>
        <w:ind w:firstLine="709"/>
        <w:jc w:val="both"/>
        <w:rPr>
          <w:rFonts w:ascii="Times New Roman" w:eastAsia="Times New Roman" w:hAnsi="Times New Roman" w:cs="Times New Roman"/>
        </w:rPr>
      </w:pPr>
      <w:r w:rsidRPr="003A4BDE">
        <w:rPr>
          <w:rFonts w:ascii="Times New Roman" w:eastAsia="Times New Roman" w:hAnsi="Times New Roman" w:cs="Times New Roman"/>
        </w:rPr>
        <w:t>9.7. В случае изменения юридического статуса одной из Сторон, ликвидации, реорганизации одной из Сторон или признания одной из Сторон несостоятельной (банкротом), изменения места нахождения, иных контактных данных (в том числе факса и электронной почты) одной из Сторон, ее наименования и (или) реквизитов счета, на которые в соответствии с условиями Договора должны производиться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 в том числе риски, связанные с непоступлением денежных средств.</w:t>
      </w:r>
    </w:p>
    <w:p w14:paraId="2E9F6F1A" w14:textId="19A7CCBD" w:rsidR="00C07CBD" w:rsidRPr="003A4BDE" w:rsidRDefault="00C07CBD" w:rsidP="00031A67">
      <w:pPr>
        <w:spacing w:after="0" w:line="240" w:lineRule="auto"/>
        <w:ind w:firstLine="709"/>
        <w:jc w:val="both"/>
        <w:rPr>
          <w:rFonts w:ascii="Times New Roman" w:eastAsia="Times New Roman" w:hAnsi="Times New Roman" w:cs="Times New Roman"/>
        </w:rPr>
      </w:pPr>
      <w:r w:rsidRPr="003A4BDE">
        <w:rPr>
          <w:rFonts w:ascii="Times New Roman" w:eastAsia="Times New Roman" w:hAnsi="Times New Roman" w:cs="Times New Roman"/>
        </w:rPr>
        <w:t>9.8. Неотъемлемой частью настоящего Договора является:</w:t>
      </w:r>
    </w:p>
    <w:p w14:paraId="3576143C" w14:textId="6F93BD0E" w:rsidR="00C07CBD" w:rsidRPr="003A4BDE" w:rsidRDefault="00C07CBD" w:rsidP="00031A67">
      <w:pPr>
        <w:spacing w:after="0" w:line="240" w:lineRule="auto"/>
        <w:ind w:firstLine="709"/>
        <w:jc w:val="both"/>
        <w:rPr>
          <w:rFonts w:ascii="Times New Roman" w:eastAsia="Times New Roman" w:hAnsi="Times New Roman" w:cs="Times New Roman"/>
        </w:rPr>
      </w:pPr>
      <w:r w:rsidRPr="003A4BDE">
        <w:rPr>
          <w:rFonts w:ascii="Times New Roman" w:eastAsia="Times New Roman" w:hAnsi="Times New Roman" w:cs="Times New Roman"/>
        </w:rPr>
        <w:t>Приложение №1 «Техническое задание».</w:t>
      </w:r>
    </w:p>
    <w:p w14:paraId="30CCC5FC" w14:textId="4313D1C0" w:rsidR="0015285E" w:rsidRPr="003A4BDE" w:rsidRDefault="0015285E" w:rsidP="00031A67">
      <w:pPr>
        <w:spacing w:after="0" w:line="240" w:lineRule="auto"/>
        <w:ind w:firstLine="709"/>
        <w:jc w:val="both"/>
        <w:rPr>
          <w:rFonts w:ascii="Times New Roman" w:hAnsi="Times New Roman" w:cs="Times New Roman"/>
          <w:b/>
          <w:bCs/>
        </w:rPr>
      </w:pPr>
      <w:r w:rsidRPr="003A4BDE">
        <w:rPr>
          <w:rFonts w:ascii="Times New Roman" w:hAnsi="Times New Roman" w:cs="Times New Roman"/>
          <w:shd w:val="clear" w:color="auto" w:fill="FFFFFF"/>
        </w:rPr>
        <w:t xml:space="preserve"> </w:t>
      </w:r>
    </w:p>
    <w:p w14:paraId="27AE8305" w14:textId="39123F14" w:rsidR="0015285E" w:rsidRPr="003A4BDE" w:rsidRDefault="0015285E" w:rsidP="00031A67">
      <w:pPr>
        <w:spacing w:after="0" w:line="240" w:lineRule="auto"/>
        <w:ind w:firstLine="709"/>
        <w:jc w:val="center"/>
        <w:rPr>
          <w:rFonts w:ascii="Times New Roman" w:hAnsi="Times New Roman" w:cs="Times New Roman"/>
          <w:b/>
          <w:bCs/>
        </w:rPr>
      </w:pPr>
      <w:r w:rsidRPr="003A4BDE">
        <w:rPr>
          <w:rFonts w:ascii="Times New Roman" w:hAnsi="Times New Roman" w:cs="Times New Roman"/>
          <w:b/>
          <w:bCs/>
        </w:rPr>
        <w:t>1</w:t>
      </w:r>
      <w:r w:rsidR="008E4874" w:rsidRPr="003A4BDE">
        <w:rPr>
          <w:rFonts w:ascii="Times New Roman" w:hAnsi="Times New Roman" w:cs="Times New Roman"/>
          <w:b/>
          <w:bCs/>
        </w:rPr>
        <w:t>0</w:t>
      </w:r>
      <w:r w:rsidRPr="003A4BDE">
        <w:rPr>
          <w:rFonts w:ascii="Times New Roman" w:hAnsi="Times New Roman" w:cs="Times New Roman"/>
          <w:b/>
          <w:bCs/>
        </w:rPr>
        <w:t>.  АДРЕСА И РЕКВИЗИТЫ СТОРОН</w:t>
      </w:r>
    </w:p>
    <w:tbl>
      <w:tblPr>
        <w:tblW w:w="10206" w:type="dxa"/>
        <w:tblInd w:w="108" w:type="dxa"/>
        <w:tblLook w:val="01E0" w:firstRow="1" w:lastRow="1" w:firstColumn="1" w:lastColumn="1" w:noHBand="0" w:noVBand="0"/>
      </w:tblPr>
      <w:tblGrid>
        <w:gridCol w:w="4795"/>
        <w:gridCol w:w="5411"/>
      </w:tblGrid>
      <w:tr w:rsidR="007003EA" w:rsidRPr="003A4BDE" w14:paraId="469350BD" w14:textId="77777777" w:rsidTr="00031A67">
        <w:trPr>
          <w:trHeight w:val="5957"/>
        </w:trPr>
        <w:tc>
          <w:tcPr>
            <w:tcW w:w="4795" w:type="dxa"/>
          </w:tcPr>
          <w:p w14:paraId="4A3CF07B" w14:textId="77777777" w:rsidR="007003EA" w:rsidRPr="003A4BDE" w:rsidRDefault="007003EA" w:rsidP="00031A67">
            <w:pPr>
              <w:widowControl w:val="0"/>
              <w:autoSpaceDE w:val="0"/>
              <w:autoSpaceDN w:val="0"/>
              <w:adjustRightInd w:val="0"/>
              <w:spacing w:after="0" w:line="240" w:lineRule="auto"/>
              <w:rPr>
                <w:rFonts w:ascii="Times New Roman" w:eastAsia="Times New Roman" w:hAnsi="Times New Roman" w:cs="Times New Roman"/>
                <w:b/>
                <w:bCs/>
                <w:lang w:eastAsia="ru-RU"/>
              </w:rPr>
            </w:pPr>
            <w:r w:rsidRPr="003A4BDE">
              <w:rPr>
                <w:rFonts w:ascii="Times New Roman" w:eastAsia="Times New Roman" w:hAnsi="Times New Roman" w:cs="Times New Roman"/>
                <w:b/>
                <w:bCs/>
                <w:lang w:eastAsia="ru-RU"/>
              </w:rPr>
              <w:lastRenderedPageBreak/>
              <w:t>Исполнитель:</w:t>
            </w:r>
          </w:p>
          <w:p w14:paraId="1EE27920" w14:textId="77777777" w:rsidR="007003EA" w:rsidRPr="003A4BDE" w:rsidRDefault="007003EA" w:rsidP="00031A67">
            <w:pPr>
              <w:widowControl w:val="0"/>
              <w:autoSpaceDE w:val="0"/>
              <w:autoSpaceDN w:val="0"/>
              <w:adjustRightInd w:val="0"/>
              <w:spacing w:after="0" w:line="240" w:lineRule="auto"/>
              <w:rPr>
                <w:rFonts w:ascii="Times New Roman" w:eastAsia="Times New Roman" w:hAnsi="Times New Roman" w:cs="Times New Roman"/>
                <w:bCs/>
                <w:lang w:eastAsia="ru-RU"/>
              </w:rPr>
            </w:pPr>
            <w:r w:rsidRPr="003A4BDE">
              <w:rPr>
                <w:rFonts w:ascii="Times New Roman" w:eastAsia="Times New Roman" w:hAnsi="Times New Roman" w:cs="Times New Roman"/>
                <w:bCs/>
                <w:lang w:eastAsia="ru-RU"/>
              </w:rPr>
              <w:t>__________________</w:t>
            </w:r>
          </w:p>
          <w:p w14:paraId="714D7D50" w14:textId="77777777" w:rsidR="007003EA" w:rsidRPr="003A4BDE" w:rsidRDefault="007003EA" w:rsidP="00031A67">
            <w:pPr>
              <w:widowControl w:val="0"/>
              <w:autoSpaceDE w:val="0"/>
              <w:autoSpaceDN w:val="0"/>
              <w:adjustRightInd w:val="0"/>
              <w:spacing w:after="0" w:line="240" w:lineRule="auto"/>
              <w:rPr>
                <w:rFonts w:ascii="Times New Roman" w:eastAsia="Times New Roman" w:hAnsi="Times New Roman" w:cs="Times New Roman"/>
                <w:bCs/>
                <w:lang w:eastAsia="ru-RU"/>
              </w:rPr>
            </w:pPr>
          </w:p>
          <w:p w14:paraId="44CD6B36" w14:textId="77777777" w:rsidR="007003EA" w:rsidRPr="003A4BDE" w:rsidRDefault="007003EA" w:rsidP="00031A67">
            <w:pPr>
              <w:widowControl w:val="0"/>
              <w:autoSpaceDE w:val="0"/>
              <w:autoSpaceDN w:val="0"/>
              <w:adjustRightInd w:val="0"/>
              <w:spacing w:after="0" w:line="240" w:lineRule="auto"/>
              <w:rPr>
                <w:rFonts w:ascii="Times New Roman" w:eastAsia="Times New Roman" w:hAnsi="Times New Roman" w:cs="Times New Roman"/>
                <w:bCs/>
                <w:lang w:eastAsia="ru-RU"/>
              </w:rPr>
            </w:pPr>
          </w:p>
          <w:p w14:paraId="1796C7EB" w14:textId="77777777" w:rsidR="007003EA" w:rsidRPr="003A4BDE" w:rsidRDefault="007003EA" w:rsidP="00031A67">
            <w:pPr>
              <w:widowControl w:val="0"/>
              <w:autoSpaceDE w:val="0"/>
              <w:autoSpaceDN w:val="0"/>
              <w:adjustRightInd w:val="0"/>
              <w:spacing w:after="0" w:line="240" w:lineRule="auto"/>
              <w:rPr>
                <w:rFonts w:ascii="Times New Roman" w:eastAsia="Times New Roman" w:hAnsi="Times New Roman" w:cs="Times New Roman"/>
                <w:bCs/>
                <w:lang w:eastAsia="ru-RU"/>
              </w:rPr>
            </w:pPr>
          </w:p>
          <w:p w14:paraId="0E8038EC" w14:textId="77777777" w:rsidR="007003EA" w:rsidRPr="003A4BDE" w:rsidRDefault="007003EA" w:rsidP="00031A67">
            <w:pPr>
              <w:widowControl w:val="0"/>
              <w:autoSpaceDE w:val="0"/>
              <w:autoSpaceDN w:val="0"/>
              <w:adjustRightInd w:val="0"/>
              <w:spacing w:after="0" w:line="240" w:lineRule="auto"/>
              <w:rPr>
                <w:rFonts w:ascii="Times New Roman" w:eastAsia="Times New Roman" w:hAnsi="Times New Roman" w:cs="Times New Roman"/>
                <w:bCs/>
                <w:lang w:eastAsia="ru-RU"/>
              </w:rPr>
            </w:pPr>
          </w:p>
          <w:p w14:paraId="68147233" w14:textId="77777777" w:rsidR="007003EA" w:rsidRPr="003A4BDE" w:rsidRDefault="007003EA" w:rsidP="00031A67">
            <w:pPr>
              <w:widowControl w:val="0"/>
              <w:autoSpaceDE w:val="0"/>
              <w:autoSpaceDN w:val="0"/>
              <w:adjustRightInd w:val="0"/>
              <w:spacing w:after="0" w:line="240" w:lineRule="auto"/>
              <w:rPr>
                <w:rFonts w:ascii="Times New Roman" w:eastAsia="Times New Roman" w:hAnsi="Times New Roman" w:cs="Times New Roman"/>
                <w:bCs/>
                <w:lang w:eastAsia="ru-RU"/>
              </w:rPr>
            </w:pPr>
          </w:p>
          <w:p w14:paraId="736DFEC4" w14:textId="77777777" w:rsidR="007003EA" w:rsidRPr="003A4BDE" w:rsidRDefault="007003EA" w:rsidP="00031A67">
            <w:pPr>
              <w:widowControl w:val="0"/>
              <w:autoSpaceDE w:val="0"/>
              <w:autoSpaceDN w:val="0"/>
              <w:adjustRightInd w:val="0"/>
              <w:spacing w:after="0" w:line="240" w:lineRule="auto"/>
              <w:rPr>
                <w:rFonts w:ascii="Times New Roman" w:eastAsia="Times New Roman" w:hAnsi="Times New Roman" w:cs="Times New Roman"/>
                <w:bCs/>
                <w:lang w:eastAsia="ru-RU"/>
              </w:rPr>
            </w:pPr>
          </w:p>
          <w:p w14:paraId="5DD3A926" w14:textId="77777777" w:rsidR="007003EA" w:rsidRPr="003A4BDE" w:rsidRDefault="007003EA" w:rsidP="00031A67">
            <w:pPr>
              <w:widowControl w:val="0"/>
              <w:autoSpaceDE w:val="0"/>
              <w:autoSpaceDN w:val="0"/>
              <w:adjustRightInd w:val="0"/>
              <w:spacing w:after="0" w:line="240" w:lineRule="auto"/>
              <w:rPr>
                <w:rFonts w:ascii="Times New Roman" w:eastAsia="Times New Roman" w:hAnsi="Times New Roman" w:cs="Times New Roman"/>
                <w:bCs/>
                <w:lang w:eastAsia="ru-RU"/>
              </w:rPr>
            </w:pPr>
          </w:p>
          <w:p w14:paraId="1C0D1210" w14:textId="77777777" w:rsidR="007003EA" w:rsidRPr="003A4BDE" w:rsidRDefault="007003EA" w:rsidP="00031A67">
            <w:pPr>
              <w:widowControl w:val="0"/>
              <w:autoSpaceDE w:val="0"/>
              <w:autoSpaceDN w:val="0"/>
              <w:adjustRightInd w:val="0"/>
              <w:spacing w:after="0" w:line="240" w:lineRule="auto"/>
              <w:rPr>
                <w:rFonts w:ascii="Times New Roman" w:eastAsia="Times New Roman" w:hAnsi="Times New Roman" w:cs="Times New Roman"/>
                <w:bCs/>
                <w:lang w:eastAsia="ru-RU"/>
              </w:rPr>
            </w:pPr>
          </w:p>
          <w:p w14:paraId="3C7AC1EF" w14:textId="77777777" w:rsidR="007003EA" w:rsidRPr="003A4BDE" w:rsidRDefault="007003EA" w:rsidP="00031A67">
            <w:pPr>
              <w:widowControl w:val="0"/>
              <w:autoSpaceDE w:val="0"/>
              <w:autoSpaceDN w:val="0"/>
              <w:adjustRightInd w:val="0"/>
              <w:spacing w:after="0" w:line="240" w:lineRule="auto"/>
              <w:rPr>
                <w:rFonts w:ascii="Times New Roman" w:eastAsia="Times New Roman" w:hAnsi="Times New Roman" w:cs="Times New Roman"/>
                <w:bCs/>
                <w:lang w:eastAsia="ru-RU"/>
              </w:rPr>
            </w:pPr>
          </w:p>
          <w:p w14:paraId="4C6ECAA9" w14:textId="77777777" w:rsidR="007003EA" w:rsidRPr="003A4BDE" w:rsidRDefault="007003EA" w:rsidP="00031A67">
            <w:pPr>
              <w:widowControl w:val="0"/>
              <w:autoSpaceDE w:val="0"/>
              <w:autoSpaceDN w:val="0"/>
              <w:adjustRightInd w:val="0"/>
              <w:spacing w:after="0" w:line="240" w:lineRule="auto"/>
              <w:rPr>
                <w:rFonts w:ascii="Times New Roman" w:eastAsia="Times New Roman" w:hAnsi="Times New Roman" w:cs="Times New Roman"/>
                <w:bCs/>
                <w:lang w:eastAsia="ru-RU"/>
              </w:rPr>
            </w:pPr>
          </w:p>
          <w:p w14:paraId="51619142" w14:textId="77777777" w:rsidR="007003EA" w:rsidRPr="003A4BDE" w:rsidRDefault="007003EA" w:rsidP="00031A67">
            <w:pPr>
              <w:widowControl w:val="0"/>
              <w:autoSpaceDE w:val="0"/>
              <w:autoSpaceDN w:val="0"/>
              <w:adjustRightInd w:val="0"/>
              <w:spacing w:after="0" w:line="240" w:lineRule="auto"/>
              <w:rPr>
                <w:rFonts w:ascii="Times New Roman" w:eastAsia="Times New Roman" w:hAnsi="Times New Roman" w:cs="Times New Roman"/>
                <w:bCs/>
                <w:lang w:eastAsia="ru-RU"/>
              </w:rPr>
            </w:pPr>
          </w:p>
          <w:p w14:paraId="270E5EFB" w14:textId="77777777" w:rsidR="007003EA" w:rsidRPr="003A4BDE" w:rsidRDefault="007003EA" w:rsidP="00031A67">
            <w:pPr>
              <w:widowControl w:val="0"/>
              <w:autoSpaceDE w:val="0"/>
              <w:autoSpaceDN w:val="0"/>
              <w:adjustRightInd w:val="0"/>
              <w:spacing w:after="0" w:line="240" w:lineRule="auto"/>
              <w:rPr>
                <w:rFonts w:ascii="Times New Roman" w:eastAsia="Times New Roman" w:hAnsi="Times New Roman" w:cs="Times New Roman"/>
                <w:bCs/>
                <w:lang w:eastAsia="ru-RU"/>
              </w:rPr>
            </w:pPr>
          </w:p>
          <w:p w14:paraId="6D5E7A07" w14:textId="77777777" w:rsidR="007003EA" w:rsidRPr="003A4BDE" w:rsidRDefault="007003EA" w:rsidP="00031A67">
            <w:pPr>
              <w:widowControl w:val="0"/>
              <w:autoSpaceDE w:val="0"/>
              <w:autoSpaceDN w:val="0"/>
              <w:adjustRightInd w:val="0"/>
              <w:spacing w:after="0" w:line="240" w:lineRule="auto"/>
              <w:rPr>
                <w:rFonts w:ascii="Times New Roman" w:eastAsia="Times New Roman" w:hAnsi="Times New Roman" w:cs="Times New Roman"/>
                <w:bCs/>
                <w:lang w:eastAsia="ru-RU"/>
              </w:rPr>
            </w:pPr>
          </w:p>
          <w:p w14:paraId="5C7C5D3F" w14:textId="77777777" w:rsidR="007003EA" w:rsidRPr="003A4BDE" w:rsidRDefault="007003EA" w:rsidP="00031A67">
            <w:pPr>
              <w:widowControl w:val="0"/>
              <w:autoSpaceDE w:val="0"/>
              <w:autoSpaceDN w:val="0"/>
              <w:adjustRightInd w:val="0"/>
              <w:spacing w:after="0" w:line="240" w:lineRule="auto"/>
              <w:rPr>
                <w:rFonts w:ascii="Times New Roman" w:eastAsia="Times New Roman" w:hAnsi="Times New Roman" w:cs="Times New Roman"/>
                <w:bCs/>
                <w:lang w:eastAsia="ru-RU"/>
              </w:rPr>
            </w:pPr>
          </w:p>
          <w:p w14:paraId="2A1219B9" w14:textId="77777777" w:rsidR="007003EA" w:rsidRPr="003A4BDE" w:rsidRDefault="007003EA" w:rsidP="00031A67">
            <w:pPr>
              <w:widowControl w:val="0"/>
              <w:autoSpaceDE w:val="0"/>
              <w:autoSpaceDN w:val="0"/>
              <w:adjustRightInd w:val="0"/>
              <w:spacing w:after="0" w:line="240" w:lineRule="auto"/>
              <w:rPr>
                <w:rFonts w:ascii="Times New Roman" w:eastAsia="Times New Roman" w:hAnsi="Times New Roman" w:cs="Times New Roman"/>
                <w:b/>
                <w:bCs/>
                <w:lang w:eastAsia="ru-RU"/>
              </w:rPr>
            </w:pPr>
          </w:p>
          <w:p w14:paraId="13718DE6" w14:textId="77777777" w:rsidR="007003EA" w:rsidRPr="003A4BDE" w:rsidRDefault="007003EA" w:rsidP="00031A67">
            <w:pPr>
              <w:widowControl w:val="0"/>
              <w:autoSpaceDE w:val="0"/>
              <w:autoSpaceDN w:val="0"/>
              <w:adjustRightInd w:val="0"/>
              <w:spacing w:after="0" w:line="240" w:lineRule="auto"/>
              <w:rPr>
                <w:rFonts w:ascii="Times New Roman" w:eastAsia="Times New Roman" w:hAnsi="Times New Roman" w:cs="Times New Roman"/>
                <w:b/>
                <w:bCs/>
                <w:lang w:eastAsia="ru-RU"/>
              </w:rPr>
            </w:pPr>
          </w:p>
          <w:p w14:paraId="065D732B" w14:textId="77777777" w:rsidR="007003EA" w:rsidRPr="003A4BDE" w:rsidRDefault="007003EA" w:rsidP="00031A67">
            <w:pPr>
              <w:widowControl w:val="0"/>
              <w:autoSpaceDE w:val="0"/>
              <w:autoSpaceDN w:val="0"/>
              <w:adjustRightInd w:val="0"/>
              <w:spacing w:after="0" w:line="240" w:lineRule="auto"/>
              <w:rPr>
                <w:rFonts w:ascii="Times New Roman" w:eastAsia="Times New Roman" w:hAnsi="Times New Roman" w:cs="Times New Roman"/>
                <w:b/>
                <w:bCs/>
                <w:lang w:eastAsia="ru-RU"/>
              </w:rPr>
            </w:pPr>
          </w:p>
          <w:p w14:paraId="4A17FE74" w14:textId="77777777" w:rsidR="007003EA" w:rsidRPr="003A4BDE" w:rsidRDefault="007003EA" w:rsidP="00031A67">
            <w:pPr>
              <w:widowControl w:val="0"/>
              <w:autoSpaceDE w:val="0"/>
              <w:autoSpaceDN w:val="0"/>
              <w:adjustRightInd w:val="0"/>
              <w:spacing w:after="0" w:line="240" w:lineRule="auto"/>
              <w:rPr>
                <w:rFonts w:ascii="Times New Roman" w:eastAsia="Times New Roman" w:hAnsi="Times New Roman" w:cs="Times New Roman"/>
                <w:b/>
                <w:bCs/>
                <w:lang w:eastAsia="ru-RU"/>
              </w:rPr>
            </w:pPr>
          </w:p>
          <w:p w14:paraId="15898D12" w14:textId="77777777" w:rsidR="007003EA" w:rsidRPr="003A4BDE" w:rsidRDefault="007003EA" w:rsidP="00031A67">
            <w:pPr>
              <w:widowControl w:val="0"/>
              <w:autoSpaceDE w:val="0"/>
              <w:autoSpaceDN w:val="0"/>
              <w:adjustRightInd w:val="0"/>
              <w:spacing w:after="0" w:line="240" w:lineRule="auto"/>
              <w:rPr>
                <w:rFonts w:ascii="Times New Roman" w:eastAsia="Times New Roman" w:hAnsi="Times New Roman" w:cs="Times New Roman"/>
                <w:b/>
                <w:bCs/>
                <w:lang w:eastAsia="ru-RU"/>
              </w:rPr>
            </w:pPr>
          </w:p>
        </w:tc>
        <w:tc>
          <w:tcPr>
            <w:tcW w:w="5411" w:type="dxa"/>
          </w:tcPr>
          <w:p w14:paraId="58F5B8B7" w14:textId="77777777" w:rsidR="007003EA" w:rsidRPr="003A4BDE" w:rsidRDefault="007003EA" w:rsidP="00031A67">
            <w:pPr>
              <w:widowControl w:val="0"/>
              <w:autoSpaceDE w:val="0"/>
              <w:autoSpaceDN w:val="0"/>
              <w:adjustRightInd w:val="0"/>
              <w:spacing w:after="0" w:line="240" w:lineRule="auto"/>
              <w:rPr>
                <w:rFonts w:ascii="Times New Roman" w:eastAsia="Times New Roman" w:hAnsi="Times New Roman" w:cs="Times New Roman"/>
                <w:b/>
                <w:bCs/>
                <w:lang w:eastAsia="ru-RU"/>
              </w:rPr>
            </w:pPr>
            <w:r w:rsidRPr="003A4BDE">
              <w:rPr>
                <w:rFonts w:ascii="Times New Roman" w:eastAsia="Times New Roman" w:hAnsi="Times New Roman" w:cs="Times New Roman"/>
                <w:b/>
                <w:bCs/>
                <w:lang w:eastAsia="ru-RU"/>
              </w:rPr>
              <w:t>Заказчик:</w:t>
            </w:r>
          </w:p>
          <w:p w14:paraId="65BC21C4" w14:textId="77777777" w:rsidR="007003EA" w:rsidRPr="003A4BDE" w:rsidRDefault="007003EA" w:rsidP="00031A67">
            <w:pPr>
              <w:widowControl w:val="0"/>
              <w:autoSpaceDE w:val="0"/>
              <w:autoSpaceDN w:val="0"/>
              <w:adjustRightInd w:val="0"/>
              <w:spacing w:after="0" w:line="240" w:lineRule="auto"/>
              <w:rPr>
                <w:rFonts w:ascii="Times New Roman" w:eastAsia="Times New Roman" w:hAnsi="Times New Roman" w:cs="Times New Roman"/>
                <w:b/>
                <w:bCs/>
                <w:lang w:eastAsia="ru-RU"/>
              </w:rPr>
            </w:pPr>
            <w:r w:rsidRPr="003A4BDE">
              <w:rPr>
                <w:rFonts w:ascii="Times New Roman" w:eastAsia="Times New Roman" w:hAnsi="Times New Roman" w:cs="Times New Roman"/>
                <w:b/>
                <w:bCs/>
                <w:lang w:eastAsia="ru-RU"/>
              </w:rPr>
              <w:t xml:space="preserve">Автономное учреждение </w:t>
            </w:r>
          </w:p>
          <w:p w14:paraId="7D683B82" w14:textId="77777777" w:rsidR="007003EA" w:rsidRPr="003A4BDE" w:rsidRDefault="007003EA" w:rsidP="00031A67">
            <w:pPr>
              <w:widowControl w:val="0"/>
              <w:autoSpaceDE w:val="0"/>
              <w:autoSpaceDN w:val="0"/>
              <w:adjustRightInd w:val="0"/>
              <w:spacing w:after="0" w:line="240" w:lineRule="auto"/>
              <w:rPr>
                <w:rFonts w:ascii="Times New Roman" w:eastAsia="Times New Roman" w:hAnsi="Times New Roman" w:cs="Times New Roman"/>
                <w:b/>
                <w:bCs/>
                <w:lang w:eastAsia="ru-RU"/>
              </w:rPr>
            </w:pPr>
            <w:r w:rsidRPr="003A4BDE">
              <w:rPr>
                <w:rFonts w:ascii="Times New Roman" w:eastAsia="Times New Roman" w:hAnsi="Times New Roman" w:cs="Times New Roman"/>
                <w:b/>
                <w:bCs/>
                <w:lang w:eastAsia="ru-RU"/>
              </w:rPr>
              <w:t>«Технопарк - Мордовия»</w:t>
            </w:r>
          </w:p>
          <w:p w14:paraId="22BFEC3B" w14:textId="77777777" w:rsidR="007003EA" w:rsidRPr="003A4BDE" w:rsidRDefault="007003EA" w:rsidP="00031A67">
            <w:pPr>
              <w:widowControl w:val="0"/>
              <w:autoSpaceDE w:val="0"/>
              <w:autoSpaceDN w:val="0"/>
              <w:adjustRightInd w:val="0"/>
              <w:spacing w:after="0" w:line="240" w:lineRule="auto"/>
              <w:rPr>
                <w:rFonts w:ascii="Times New Roman" w:eastAsia="Times New Roman" w:hAnsi="Times New Roman" w:cs="Times New Roman"/>
                <w:lang w:eastAsia="ru-RU"/>
              </w:rPr>
            </w:pPr>
            <w:r w:rsidRPr="003A4BDE">
              <w:rPr>
                <w:rFonts w:ascii="Times New Roman" w:eastAsia="Times New Roman" w:hAnsi="Times New Roman" w:cs="Times New Roman"/>
                <w:lang w:eastAsia="ru-RU"/>
              </w:rPr>
              <w:t xml:space="preserve">Юридический адрес: 430034, Республика Мордовия, </w:t>
            </w:r>
            <w:proofErr w:type="spellStart"/>
            <w:r w:rsidRPr="003A4BDE">
              <w:rPr>
                <w:rFonts w:ascii="Times New Roman" w:eastAsia="Times New Roman" w:hAnsi="Times New Roman" w:cs="Times New Roman"/>
                <w:lang w:eastAsia="ru-RU"/>
              </w:rPr>
              <w:t>г.Саранск</w:t>
            </w:r>
            <w:proofErr w:type="spellEnd"/>
            <w:r w:rsidRPr="003A4BDE">
              <w:rPr>
                <w:rFonts w:ascii="Times New Roman" w:eastAsia="Times New Roman" w:hAnsi="Times New Roman" w:cs="Times New Roman"/>
                <w:lang w:eastAsia="ru-RU"/>
              </w:rPr>
              <w:t xml:space="preserve">, </w:t>
            </w:r>
            <w:proofErr w:type="spellStart"/>
            <w:r w:rsidRPr="003A4BDE">
              <w:rPr>
                <w:rFonts w:ascii="Times New Roman" w:eastAsia="Times New Roman" w:hAnsi="Times New Roman" w:cs="Times New Roman"/>
                <w:lang w:eastAsia="ru-RU"/>
              </w:rPr>
              <w:t>ул.Лодыгина</w:t>
            </w:r>
            <w:proofErr w:type="spellEnd"/>
            <w:r w:rsidRPr="003A4BDE">
              <w:rPr>
                <w:rFonts w:ascii="Times New Roman" w:eastAsia="Times New Roman" w:hAnsi="Times New Roman" w:cs="Times New Roman"/>
                <w:lang w:eastAsia="ru-RU"/>
              </w:rPr>
              <w:t>, д.3.</w:t>
            </w:r>
          </w:p>
          <w:p w14:paraId="37D64C9B" w14:textId="77777777" w:rsidR="007003EA" w:rsidRPr="003A4BDE" w:rsidRDefault="007003EA" w:rsidP="00031A67">
            <w:pPr>
              <w:widowControl w:val="0"/>
              <w:autoSpaceDE w:val="0"/>
              <w:autoSpaceDN w:val="0"/>
              <w:adjustRightInd w:val="0"/>
              <w:spacing w:after="0" w:line="240" w:lineRule="auto"/>
              <w:rPr>
                <w:rFonts w:ascii="Times New Roman" w:eastAsia="Times New Roman" w:hAnsi="Times New Roman" w:cs="Times New Roman"/>
                <w:lang w:eastAsia="ru-RU"/>
              </w:rPr>
            </w:pPr>
            <w:r w:rsidRPr="003A4BDE">
              <w:rPr>
                <w:rFonts w:ascii="Times New Roman" w:eastAsia="Times New Roman" w:hAnsi="Times New Roman" w:cs="Times New Roman"/>
                <w:lang w:eastAsia="ru-RU"/>
              </w:rPr>
              <w:t xml:space="preserve">Почтовый адрес: 430034, Республика Мордовия, </w:t>
            </w:r>
            <w:proofErr w:type="spellStart"/>
            <w:r w:rsidRPr="003A4BDE">
              <w:rPr>
                <w:rFonts w:ascii="Times New Roman" w:eastAsia="Times New Roman" w:hAnsi="Times New Roman" w:cs="Times New Roman"/>
                <w:lang w:eastAsia="ru-RU"/>
              </w:rPr>
              <w:t>г.Саранск</w:t>
            </w:r>
            <w:proofErr w:type="spellEnd"/>
            <w:r w:rsidRPr="003A4BDE">
              <w:rPr>
                <w:rFonts w:ascii="Times New Roman" w:eastAsia="Times New Roman" w:hAnsi="Times New Roman" w:cs="Times New Roman"/>
                <w:lang w:eastAsia="ru-RU"/>
              </w:rPr>
              <w:t xml:space="preserve">, </w:t>
            </w:r>
            <w:proofErr w:type="spellStart"/>
            <w:r w:rsidRPr="003A4BDE">
              <w:rPr>
                <w:rFonts w:ascii="Times New Roman" w:eastAsia="Times New Roman" w:hAnsi="Times New Roman" w:cs="Times New Roman"/>
                <w:lang w:eastAsia="ru-RU"/>
              </w:rPr>
              <w:t>ул.Лодыгина</w:t>
            </w:r>
            <w:proofErr w:type="spellEnd"/>
            <w:r w:rsidRPr="003A4BDE">
              <w:rPr>
                <w:rFonts w:ascii="Times New Roman" w:eastAsia="Times New Roman" w:hAnsi="Times New Roman" w:cs="Times New Roman"/>
                <w:lang w:eastAsia="ru-RU"/>
              </w:rPr>
              <w:t>, д.3.</w:t>
            </w:r>
          </w:p>
          <w:p w14:paraId="3345A07D" w14:textId="77777777" w:rsidR="007003EA" w:rsidRPr="003A4BDE" w:rsidRDefault="007003EA" w:rsidP="00031A67">
            <w:pPr>
              <w:widowControl w:val="0"/>
              <w:autoSpaceDE w:val="0"/>
              <w:autoSpaceDN w:val="0"/>
              <w:adjustRightInd w:val="0"/>
              <w:spacing w:after="0" w:line="240" w:lineRule="auto"/>
              <w:rPr>
                <w:rFonts w:ascii="Times New Roman" w:eastAsia="Times New Roman" w:hAnsi="Times New Roman" w:cs="Times New Roman"/>
                <w:lang w:eastAsia="ru-RU"/>
              </w:rPr>
            </w:pPr>
            <w:r w:rsidRPr="003A4BDE">
              <w:rPr>
                <w:rFonts w:ascii="Times New Roman" w:eastAsia="Times New Roman" w:hAnsi="Times New Roman" w:cs="Times New Roman"/>
                <w:lang w:eastAsia="ru-RU"/>
              </w:rPr>
              <w:t>Тел./факс (8342) 33-35-33, e-</w:t>
            </w:r>
            <w:proofErr w:type="spellStart"/>
            <w:r w:rsidRPr="003A4BDE">
              <w:rPr>
                <w:rFonts w:ascii="Times New Roman" w:eastAsia="Times New Roman" w:hAnsi="Times New Roman" w:cs="Times New Roman"/>
                <w:lang w:eastAsia="ru-RU"/>
              </w:rPr>
              <w:t>mail</w:t>
            </w:r>
            <w:proofErr w:type="spellEnd"/>
            <w:r w:rsidRPr="003A4BDE">
              <w:rPr>
                <w:rFonts w:ascii="Times New Roman" w:eastAsia="Times New Roman" w:hAnsi="Times New Roman" w:cs="Times New Roman"/>
                <w:lang w:eastAsia="ru-RU"/>
              </w:rPr>
              <w:t>: info@tpm13.ru.</w:t>
            </w:r>
          </w:p>
          <w:p w14:paraId="112AAE82" w14:textId="77777777" w:rsidR="007003EA" w:rsidRPr="003A4BDE" w:rsidRDefault="007003EA" w:rsidP="00031A67">
            <w:pPr>
              <w:widowControl w:val="0"/>
              <w:autoSpaceDE w:val="0"/>
              <w:autoSpaceDN w:val="0"/>
              <w:adjustRightInd w:val="0"/>
              <w:spacing w:after="0" w:line="240" w:lineRule="auto"/>
              <w:rPr>
                <w:rFonts w:ascii="Times New Roman" w:eastAsia="Times New Roman" w:hAnsi="Times New Roman" w:cs="Times New Roman"/>
                <w:lang w:eastAsia="ru-RU"/>
              </w:rPr>
            </w:pPr>
            <w:r w:rsidRPr="003A4BDE">
              <w:rPr>
                <w:rFonts w:ascii="Times New Roman" w:eastAsia="Times New Roman" w:hAnsi="Times New Roman" w:cs="Times New Roman"/>
                <w:lang w:eastAsia="ru-RU"/>
              </w:rPr>
              <w:t>ИНН 1326211834, КПП 132701001, ОГРН 1091326002020,</w:t>
            </w:r>
          </w:p>
          <w:p w14:paraId="2D757590" w14:textId="77777777" w:rsidR="007003EA" w:rsidRPr="003A4BDE" w:rsidRDefault="007003EA" w:rsidP="00031A67">
            <w:pPr>
              <w:widowControl w:val="0"/>
              <w:autoSpaceDE w:val="0"/>
              <w:autoSpaceDN w:val="0"/>
              <w:adjustRightInd w:val="0"/>
              <w:spacing w:after="0" w:line="240" w:lineRule="auto"/>
              <w:rPr>
                <w:rFonts w:ascii="Times New Roman" w:eastAsia="Times New Roman" w:hAnsi="Times New Roman" w:cs="Times New Roman"/>
                <w:lang w:eastAsia="ru-RU"/>
              </w:rPr>
            </w:pPr>
            <w:r w:rsidRPr="003A4BDE">
              <w:rPr>
                <w:rFonts w:ascii="Times New Roman" w:eastAsia="Times New Roman" w:hAnsi="Times New Roman" w:cs="Times New Roman"/>
                <w:lang w:eastAsia="ru-RU"/>
              </w:rPr>
              <w:t xml:space="preserve">р/с 40603810539150000009 в Мордовском отделении № 8589 Сбербанка России (ПАО) </w:t>
            </w:r>
            <w:proofErr w:type="spellStart"/>
            <w:r w:rsidRPr="003A4BDE">
              <w:rPr>
                <w:rFonts w:ascii="Times New Roman" w:eastAsia="Times New Roman" w:hAnsi="Times New Roman" w:cs="Times New Roman"/>
                <w:lang w:eastAsia="ru-RU"/>
              </w:rPr>
              <w:t>г.Саранска</w:t>
            </w:r>
            <w:proofErr w:type="spellEnd"/>
            <w:r w:rsidRPr="003A4BDE">
              <w:rPr>
                <w:rFonts w:ascii="Times New Roman" w:eastAsia="Times New Roman" w:hAnsi="Times New Roman" w:cs="Times New Roman"/>
                <w:lang w:eastAsia="ru-RU"/>
              </w:rPr>
              <w:t xml:space="preserve">, к/с 30101810100000000615, БИК 048952615. </w:t>
            </w:r>
          </w:p>
          <w:p w14:paraId="0E2BE1F8" w14:textId="77777777" w:rsidR="007003EA" w:rsidRPr="003A4BDE" w:rsidRDefault="007003EA" w:rsidP="00031A67">
            <w:pPr>
              <w:widowControl w:val="0"/>
              <w:autoSpaceDE w:val="0"/>
              <w:autoSpaceDN w:val="0"/>
              <w:adjustRightInd w:val="0"/>
              <w:spacing w:after="0" w:line="240" w:lineRule="auto"/>
              <w:rPr>
                <w:rFonts w:ascii="Times New Roman" w:eastAsia="Times New Roman" w:hAnsi="Times New Roman" w:cs="Times New Roman"/>
                <w:lang w:eastAsia="ru-RU"/>
              </w:rPr>
            </w:pPr>
            <w:r w:rsidRPr="003A4BDE">
              <w:rPr>
                <w:rFonts w:ascii="Times New Roman" w:eastAsia="Times New Roman" w:hAnsi="Times New Roman" w:cs="Times New Roman"/>
                <w:lang w:eastAsia="ru-RU"/>
              </w:rPr>
              <w:t xml:space="preserve">Минфин Республики Мордовия (АУ «Технопарк - Мордовия», л/с 30096Ч60080), </w:t>
            </w:r>
          </w:p>
          <w:p w14:paraId="4488939A" w14:textId="77777777" w:rsidR="007003EA" w:rsidRPr="003A4BDE" w:rsidRDefault="007003EA" w:rsidP="00031A67">
            <w:pPr>
              <w:widowControl w:val="0"/>
              <w:autoSpaceDE w:val="0"/>
              <w:autoSpaceDN w:val="0"/>
              <w:adjustRightInd w:val="0"/>
              <w:spacing w:after="0" w:line="240" w:lineRule="auto"/>
              <w:rPr>
                <w:rFonts w:ascii="Times New Roman" w:eastAsia="Times New Roman" w:hAnsi="Times New Roman" w:cs="Times New Roman"/>
                <w:lang w:eastAsia="ru-RU"/>
              </w:rPr>
            </w:pPr>
            <w:r w:rsidRPr="003A4BDE">
              <w:rPr>
                <w:rFonts w:ascii="Times New Roman" w:eastAsia="Times New Roman" w:hAnsi="Times New Roman" w:cs="Times New Roman"/>
                <w:lang w:eastAsia="ru-RU"/>
              </w:rPr>
              <w:t>Единый казначейский счет 03224643890000000900, Отделение – НБ Республика Мордовия Банка России// УФК по Республике Мордовия г. Саранск, к/с 40102810345370000076, БИК 018952501.</w:t>
            </w:r>
            <w:r w:rsidRPr="003A4BDE">
              <w:rPr>
                <w:rFonts w:ascii="Times New Roman" w:eastAsia="Times New Roman" w:hAnsi="Times New Roman" w:cs="Times New Roman"/>
                <w:b/>
                <w:bCs/>
                <w:lang w:eastAsia="ru-RU"/>
              </w:rPr>
              <w:t xml:space="preserve"> </w:t>
            </w:r>
          </w:p>
        </w:tc>
      </w:tr>
    </w:tbl>
    <w:p w14:paraId="5C3D8CCC" w14:textId="77777777" w:rsidR="00C1519B" w:rsidRPr="003A4BDE" w:rsidRDefault="00C1519B" w:rsidP="00031A67">
      <w:pPr>
        <w:spacing w:after="0" w:line="240" w:lineRule="auto"/>
        <w:jc w:val="center"/>
        <w:rPr>
          <w:rFonts w:ascii="Times New Roman" w:eastAsia="Times New Roman" w:hAnsi="Times New Roman" w:cs="Times New Roman"/>
          <w:b/>
          <w:bCs/>
        </w:rPr>
      </w:pPr>
    </w:p>
    <w:p w14:paraId="1C8D3BAD" w14:textId="7AAD0FA1" w:rsidR="007003EA" w:rsidRPr="003A4BDE" w:rsidRDefault="007003EA" w:rsidP="00031A67">
      <w:pPr>
        <w:spacing w:after="0" w:line="240" w:lineRule="auto"/>
        <w:jc w:val="center"/>
        <w:rPr>
          <w:rFonts w:ascii="Times New Roman" w:eastAsia="Times New Roman" w:hAnsi="Times New Roman" w:cs="Times New Roman"/>
          <w:b/>
          <w:bCs/>
        </w:rPr>
      </w:pPr>
      <w:r w:rsidRPr="003A4BDE">
        <w:rPr>
          <w:rFonts w:ascii="Times New Roman" w:eastAsia="Times New Roman" w:hAnsi="Times New Roman" w:cs="Times New Roman"/>
          <w:b/>
          <w:bCs/>
        </w:rPr>
        <w:t xml:space="preserve">11. </w:t>
      </w:r>
      <w:r w:rsidRPr="003A4BDE">
        <w:rPr>
          <w:rFonts w:ascii="Times New Roman" w:eastAsia="Times New Roman" w:hAnsi="Times New Roman" w:cs="Times New Roman"/>
          <w:b/>
          <w:bCs/>
          <w:caps/>
        </w:rPr>
        <w:t>Подписи</w:t>
      </w:r>
      <w:r w:rsidRPr="003A4BDE">
        <w:rPr>
          <w:rFonts w:ascii="Times New Roman" w:eastAsia="Times New Roman" w:hAnsi="Times New Roman" w:cs="Times New Roman"/>
          <w:b/>
          <w:bCs/>
        </w:rPr>
        <w:t xml:space="preserve"> СТОРОН</w:t>
      </w:r>
    </w:p>
    <w:p w14:paraId="7AA3D847" w14:textId="77777777" w:rsidR="00C1519B" w:rsidRPr="003A4BDE" w:rsidRDefault="00C1519B" w:rsidP="00031A67">
      <w:pPr>
        <w:spacing w:after="0" w:line="240" w:lineRule="auto"/>
        <w:jc w:val="center"/>
        <w:rPr>
          <w:rFonts w:ascii="Times New Roman" w:eastAsia="Times New Roman" w:hAnsi="Times New Roman" w:cs="Times New Roman"/>
          <w:b/>
          <w:bCs/>
        </w:rPr>
      </w:pPr>
    </w:p>
    <w:tbl>
      <w:tblPr>
        <w:tblW w:w="10666" w:type="dxa"/>
        <w:tblInd w:w="108" w:type="dxa"/>
        <w:tblLook w:val="01E0" w:firstRow="1" w:lastRow="1" w:firstColumn="1" w:lastColumn="1" w:noHBand="0" w:noVBand="0"/>
      </w:tblPr>
      <w:tblGrid>
        <w:gridCol w:w="5011"/>
        <w:gridCol w:w="5655"/>
      </w:tblGrid>
      <w:tr w:rsidR="007003EA" w:rsidRPr="003A4BDE" w14:paraId="51F30C08" w14:textId="77777777" w:rsidTr="00031A67">
        <w:trPr>
          <w:trHeight w:val="270"/>
        </w:trPr>
        <w:tc>
          <w:tcPr>
            <w:tcW w:w="5011" w:type="dxa"/>
          </w:tcPr>
          <w:p w14:paraId="71372D97" w14:textId="77777777" w:rsidR="007003EA" w:rsidRPr="003A4BDE" w:rsidRDefault="007003EA" w:rsidP="00031A67">
            <w:pPr>
              <w:widowControl w:val="0"/>
              <w:autoSpaceDE w:val="0"/>
              <w:autoSpaceDN w:val="0"/>
              <w:adjustRightInd w:val="0"/>
              <w:spacing w:after="0" w:line="240" w:lineRule="auto"/>
              <w:rPr>
                <w:rFonts w:ascii="Times New Roman" w:eastAsia="Times New Roman" w:hAnsi="Times New Roman" w:cs="Times New Roman"/>
                <w:b/>
                <w:bCs/>
                <w:lang w:eastAsia="ru-RU"/>
              </w:rPr>
            </w:pPr>
            <w:r w:rsidRPr="003A4BDE">
              <w:rPr>
                <w:rFonts w:ascii="Times New Roman" w:eastAsia="Times New Roman" w:hAnsi="Times New Roman" w:cs="Times New Roman"/>
                <w:b/>
                <w:bCs/>
                <w:lang w:eastAsia="ru-RU"/>
              </w:rPr>
              <w:t>Исполнитель:</w:t>
            </w:r>
          </w:p>
          <w:p w14:paraId="6CDD0093" w14:textId="77777777" w:rsidR="007003EA" w:rsidRPr="003A4BDE" w:rsidRDefault="007003EA" w:rsidP="00031A67">
            <w:pPr>
              <w:widowControl w:val="0"/>
              <w:autoSpaceDE w:val="0"/>
              <w:autoSpaceDN w:val="0"/>
              <w:adjustRightInd w:val="0"/>
              <w:spacing w:after="0" w:line="240" w:lineRule="auto"/>
              <w:rPr>
                <w:rFonts w:ascii="Times New Roman" w:eastAsia="Times New Roman" w:hAnsi="Times New Roman" w:cs="Times New Roman"/>
                <w:bCs/>
                <w:lang w:eastAsia="ru-RU"/>
              </w:rPr>
            </w:pPr>
            <w:r w:rsidRPr="003A4BDE">
              <w:rPr>
                <w:rFonts w:ascii="Times New Roman" w:eastAsia="Times New Roman" w:hAnsi="Times New Roman" w:cs="Times New Roman"/>
                <w:bCs/>
                <w:lang w:eastAsia="ru-RU"/>
              </w:rPr>
              <w:t>__________________</w:t>
            </w:r>
          </w:p>
          <w:p w14:paraId="756BF804" w14:textId="77777777" w:rsidR="007003EA" w:rsidRPr="003A4BDE" w:rsidRDefault="007003EA" w:rsidP="00031A67">
            <w:pPr>
              <w:widowControl w:val="0"/>
              <w:autoSpaceDE w:val="0"/>
              <w:autoSpaceDN w:val="0"/>
              <w:adjustRightInd w:val="0"/>
              <w:spacing w:after="0" w:line="240" w:lineRule="auto"/>
              <w:rPr>
                <w:rFonts w:ascii="Times New Roman" w:eastAsia="Times New Roman" w:hAnsi="Times New Roman" w:cs="Times New Roman"/>
                <w:bCs/>
                <w:lang w:eastAsia="ru-RU"/>
              </w:rPr>
            </w:pPr>
          </w:p>
          <w:p w14:paraId="4A16B1F4" w14:textId="77777777" w:rsidR="007003EA" w:rsidRPr="003A4BDE" w:rsidRDefault="007003EA" w:rsidP="00031A67">
            <w:pPr>
              <w:widowControl w:val="0"/>
              <w:autoSpaceDE w:val="0"/>
              <w:autoSpaceDN w:val="0"/>
              <w:adjustRightInd w:val="0"/>
              <w:spacing w:after="0" w:line="240" w:lineRule="auto"/>
              <w:rPr>
                <w:rFonts w:ascii="Times New Roman" w:eastAsia="Times New Roman" w:hAnsi="Times New Roman" w:cs="Times New Roman"/>
                <w:b/>
                <w:bCs/>
                <w:lang w:eastAsia="ru-RU"/>
              </w:rPr>
            </w:pPr>
          </w:p>
          <w:p w14:paraId="63B5CB42" w14:textId="77777777" w:rsidR="007003EA" w:rsidRPr="003A4BDE" w:rsidRDefault="007003EA" w:rsidP="00031A67">
            <w:pPr>
              <w:widowControl w:val="0"/>
              <w:autoSpaceDE w:val="0"/>
              <w:autoSpaceDN w:val="0"/>
              <w:adjustRightInd w:val="0"/>
              <w:spacing w:after="0" w:line="240" w:lineRule="auto"/>
              <w:rPr>
                <w:rFonts w:ascii="Times New Roman" w:eastAsia="Times New Roman" w:hAnsi="Times New Roman" w:cs="Times New Roman"/>
                <w:b/>
                <w:bCs/>
                <w:lang w:eastAsia="ru-RU"/>
              </w:rPr>
            </w:pPr>
            <w:r w:rsidRPr="003A4BDE">
              <w:rPr>
                <w:rFonts w:ascii="Times New Roman" w:eastAsia="Times New Roman" w:hAnsi="Times New Roman" w:cs="Times New Roman"/>
                <w:b/>
                <w:bCs/>
                <w:lang w:eastAsia="ru-RU"/>
              </w:rPr>
              <w:t>___________________ /_______________/</w:t>
            </w:r>
          </w:p>
        </w:tc>
        <w:tc>
          <w:tcPr>
            <w:tcW w:w="5655" w:type="dxa"/>
          </w:tcPr>
          <w:p w14:paraId="50439936" w14:textId="77777777" w:rsidR="007003EA" w:rsidRPr="003A4BDE" w:rsidRDefault="007003EA" w:rsidP="00031A67">
            <w:pPr>
              <w:widowControl w:val="0"/>
              <w:autoSpaceDE w:val="0"/>
              <w:autoSpaceDN w:val="0"/>
              <w:adjustRightInd w:val="0"/>
              <w:spacing w:after="0" w:line="240" w:lineRule="auto"/>
              <w:rPr>
                <w:rFonts w:ascii="Times New Roman" w:eastAsia="Times New Roman" w:hAnsi="Times New Roman" w:cs="Times New Roman"/>
                <w:b/>
                <w:bCs/>
                <w:lang w:eastAsia="ru-RU"/>
              </w:rPr>
            </w:pPr>
            <w:r w:rsidRPr="003A4BDE">
              <w:rPr>
                <w:rFonts w:ascii="Times New Roman" w:eastAsia="Times New Roman" w:hAnsi="Times New Roman" w:cs="Times New Roman"/>
                <w:b/>
                <w:bCs/>
                <w:lang w:eastAsia="ru-RU"/>
              </w:rPr>
              <w:t>Заказчик:</w:t>
            </w:r>
          </w:p>
          <w:p w14:paraId="4C599E95" w14:textId="77777777" w:rsidR="007003EA" w:rsidRPr="003A4BDE" w:rsidRDefault="007003EA" w:rsidP="00031A67">
            <w:pPr>
              <w:widowControl w:val="0"/>
              <w:autoSpaceDE w:val="0"/>
              <w:autoSpaceDN w:val="0"/>
              <w:adjustRightInd w:val="0"/>
              <w:spacing w:after="0" w:line="240" w:lineRule="auto"/>
              <w:rPr>
                <w:rFonts w:ascii="Times New Roman" w:eastAsia="Times New Roman" w:hAnsi="Times New Roman" w:cs="Times New Roman"/>
                <w:b/>
                <w:bCs/>
                <w:lang w:eastAsia="ru-RU"/>
              </w:rPr>
            </w:pPr>
            <w:r w:rsidRPr="003A4BDE">
              <w:rPr>
                <w:rFonts w:ascii="Times New Roman" w:eastAsia="Times New Roman" w:hAnsi="Times New Roman" w:cs="Times New Roman"/>
                <w:b/>
                <w:bCs/>
                <w:lang w:eastAsia="ru-RU"/>
              </w:rPr>
              <w:t>______________</w:t>
            </w:r>
          </w:p>
          <w:p w14:paraId="25259E89" w14:textId="77777777" w:rsidR="007003EA" w:rsidRPr="003A4BDE" w:rsidRDefault="007003EA" w:rsidP="00031A67">
            <w:pPr>
              <w:widowControl w:val="0"/>
              <w:autoSpaceDE w:val="0"/>
              <w:autoSpaceDN w:val="0"/>
              <w:adjustRightInd w:val="0"/>
              <w:spacing w:after="0" w:line="240" w:lineRule="auto"/>
              <w:rPr>
                <w:rFonts w:ascii="Times New Roman" w:eastAsia="Times New Roman" w:hAnsi="Times New Roman" w:cs="Times New Roman"/>
                <w:b/>
                <w:bCs/>
                <w:lang w:eastAsia="ru-RU"/>
              </w:rPr>
            </w:pPr>
            <w:r w:rsidRPr="003A4BDE">
              <w:rPr>
                <w:rFonts w:ascii="Times New Roman" w:eastAsia="Times New Roman" w:hAnsi="Times New Roman" w:cs="Times New Roman"/>
                <w:b/>
                <w:bCs/>
                <w:lang w:eastAsia="ru-RU"/>
              </w:rPr>
              <w:t>АУ «Технопарк - Мордовия»</w:t>
            </w:r>
          </w:p>
          <w:p w14:paraId="2F3FB088" w14:textId="77777777" w:rsidR="007003EA" w:rsidRPr="003A4BDE" w:rsidRDefault="007003EA" w:rsidP="00031A67">
            <w:pPr>
              <w:widowControl w:val="0"/>
              <w:autoSpaceDE w:val="0"/>
              <w:autoSpaceDN w:val="0"/>
              <w:adjustRightInd w:val="0"/>
              <w:spacing w:after="0" w:line="240" w:lineRule="auto"/>
              <w:rPr>
                <w:rFonts w:ascii="Times New Roman" w:eastAsia="Times New Roman" w:hAnsi="Times New Roman" w:cs="Times New Roman"/>
                <w:b/>
                <w:bCs/>
                <w:lang w:eastAsia="ru-RU"/>
              </w:rPr>
            </w:pPr>
          </w:p>
          <w:p w14:paraId="3964252D" w14:textId="77777777" w:rsidR="007003EA" w:rsidRPr="003A4BDE" w:rsidRDefault="007003EA" w:rsidP="00031A6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A4BDE">
              <w:rPr>
                <w:rFonts w:ascii="Times New Roman" w:eastAsia="Times New Roman" w:hAnsi="Times New Roman" w:cs="Times New Roman"/>
                <w:lang w:eastAsia="ru-RU"/>
              </w:rPr>
              <w:t>___________________ /_______________/</w:t>
            </w:r>
          </w:p>
        </w:tc>
      </w:tr>
    </w:tbl>
    <w:p w14:paraId="2A824984" w14:textId="634B0A8B" w:rsidR="007003EA" w:rsidRPr="003A4BDE" w:rsidRDefault="007003EA" w:rsidP="00031A67">
      <w:pPr>
        <w:spacing w:after="0" w:line="240" w:lineRule="auto"/>
        <w:rPr>
          <w:rFonts w:ascii="Times New Roman" w:hAnsi="Times New Roman" w:cs="Times New Roman"/>
        </w:rPr>
      </w:pPr>
    </w:p>
    <w:p w14:paraId="1EFDD152" w14:textId="77777777" w:rsidR="007003EA" w:rsidRPr="003A4BDE" w:rsidRDefault="007003EA" w:rsidP="00031A67">
      <w:pPr>
        <w:spacing w:after="0" w:line="240" w:lineRule="auto"/>
        <w:rPr>
          <w:rFonts w:ascii="Times New Roman" w:hAnsi="Times New Roman" w:cs="Times New Roman"/>
        </w:rPr>
      </w:pPr>
      <w:r w:rsidRPr="003A4BDE">
        <w:rPr>
          <w:rFonts w:ascii="Times New Roman" w:hAnsi="Times New Roman" w:cs="Times New Roman"/>
        </w:rPr>
        <w:br w:type="page"/>
      </w:r>
    </w:p>
    <w:p w14:paraId="27EDFA48" w14:textId="44B2EB68" w:rsidR="001B09AE" w:rsidRPr="003A4BDE" w:rsidRDefault="001B09AE" w:rsidP="00031A67">
      <w:pPr>
        <w:spacing w:after="0" w:line="240" w:lineRule="auto"/>
        <w:jc w:val="right"/>
        <w:rPr>
          <w:rFonts w:ascii="Times New Roman" w:hAnsi="Times New Roman" w:cs="Times New Roman"/>
        </w:rPr>
      </w:pPr>
      <w:r w:rsidRPr="003A4BDE">
        <w:rPr>
          <w:rFonts w:ascii="Times New Roman" w:hAnsi="Times New Roman" w:cs="Times New Roman"/>
        </w:rPr>
        <w:lastRenderedPageBreak/>
        <w:t>Приложение №1</w:t>
      </w:r>
    </w:p>
    <w:p w14:paraId="6FA75B78" w14:textId="77777777" w:rsidR="001B09AE" w:rsidRPr="003A4BDE" w:rsidRDefault="001B09AE" w:rsidP="00031A67">
      <w:pPr>
        <w:spacing w:after="0" w:line="240" w:lineRule="auto"/>
        <w:jc w:val="right"/>
        <w:rPr>
          <w:rFonts w:ascii="Times New Roman" w:hAnsi="Times New Roman" w:cs="Times New Roman"/>
        </w:rPr>
      </w:pPr>
      <w:r w:rsidRPr="003A4BDE">
        <w:rPr>
          <w:rFonts w:ascii="Times New Roman" w:hAnsi="Times New Roman" w:cs="Times New Roman"/>
        </w:rPr>
        <w:t xml:space="preserve">к договору на оказание </w:t>
      </w:r>
      <w:proofErr w:type="spellStart"/>
      <w:r w:rsidRPr="003A4BDE">
        <w:rPr>
          <w:rFonts w:ascii="Times New Roman" w:hAnsi="Times New Roman" w:cs="Times New Roman"/>
        </w:rPr>
        <w:t>клининговых</w:t>
      </w:r>
      <w:proofErr w:type="spellEnd"/>
      <w:r w:rsidRPr="003A4BDE">
        <w:rPr>
          <w:rFonts w:ascii="Times New Roman" w:hAnsi="Times New Roman" w:cs="Times New Roman"/>
        </w:rPr>
        <w:t xml:space="preserve"> услуг</w:t>
      </w:r>
    </w:p>
    <w:p w14:paraId="026CF718" w14:textId="522F0EC7" w:rsidR="001B09AE" w:rsidRPr="003A4BDE" w:rsidRDefault="001B09AE" w:rsidP="00031A67">
      <w:pPr>
        <w:spacing w:after="0" w:line="240" w:lineRule="auto"/>
        <w:jc w:val="right"/>
        <w:rPr>
          <w:rFonts w:ascii="Times New Roman" w:hAnsi="Times New Roman" w:cs="Times New Roman"/>
        </w:rPr>
      </w:pPr>
      <w:r w:rsidRPr="003A4BDE">
        <w:rPr>
          <w:rFonts w:ascii="Times New Roman" w:hAnsi="Times New Roman" w:cs="Times New Roman"/>
        </w:rPr>
        <w:t>№_______ от ______________ 20</w:t>
      </w:r>
      <w:r w:rsidR="00942B34" w:rsidRPr="003A4BDE">
        <w:rPr>
          <w:rFonts w:ascii="Times New Roman" w:hAnsi="Times New Roman" w:cs="Times New Roman"/>
        </w:rPr>
        <w:t>2</w:t>
      </w:r>
      <w:r w:rsidR="007003EA" w:rsidRPr="003A4BDE">
        <w:rPr>
          <w:rFonts w:ascii="Times New Roman" w:hAnsi="Times New Roman" w:cs="Times New Roman"/>
        </w:rPr>
        <w:t>4</w:t>
      </w:r>
      <w:r w:rsidRPr="003A4BDE">
        <w:rPr>
          <w:rFonts w:ascii="Times New Roman" w:hAnsi="Times New Roman" w:cs="Times New Roman"/>
        </w:rPr>
        <w:t xml:space="preserve"> г.</w:t>
      </w:r>
    </w:p>
    <w:p w14:paraId="295007CC" w14:textId="77777777" w:rsidR="001B09AE" w:rsidRPr="003A4BDE" w:rsidRDefault="001B09AE" w:rsidP="00031A67">
      <w:pPr>
        <w:spacing w:after="0" w:line="240" w:lineRule="auto"/>
        <w:rPr>
          <w:rFonts w:ascii="Times New Roman" w:hAnsi="Times New Roman" w:cs="Times New Roman"/>
        </w:rPr>
      </w:pPr>
    </w:p>
    <w:p w14:paraId="1359DCF4" w14:textId="46D0D5C3" w:rsidR="007003EA" w:rsidRPr="003A4BDE" w:rsidRDefault="007003EA" w:rsidP="00031A67">
      <w:pPr>
        <w:spacing w:after="0" w:line="240" w:lineRule="auto"/>
        <w:jc w:val="center"/>
        <w:rPr>
          <w:rFonts w:ascii="Times New Roman" w:eastAsia="Times New Roman" w:hAnsi="Times New Roman" w:cs="Times New Roman"/>
          <w:b/>
          <w:bCs/>
        </w:rPr>
      </w:pPr>
    </w:p>
    <w:p w14:paraId="54A5679D" w14:textId="54A78325" w:rsidR="007003EA" w:rsidRPr="003A4BDE" w:rsidRDefault="007003EA" w:rsidP="00031A67">
      <w:pPr>
        <w:spacing w:after="0" w:line="240" w:lineRule="auto"/>
        <w:jc w:val="center"/>
        <w:rPr>
          <w:rFonts w:ascii="Times New Roman" w:eastAsia="Times New Roman" w:hAnsi="Times New Roman" w:cs="Times New Roman"/>
          <w:b/>
          <w:bCs/>
        </w:rPr>
      </w:pPr>
    </w:p>
    <w:p w14:paraId="7F919A44" w14:textId="77777777" w:rsidR="00031A67" w:rsidRPr="003A4BDE" w:rsidRDefault="00031A67" w:rsidP="00031A67">
      <w:pPr>
        <w:spacing w:after="0" w:line="240" w:lineRule="auto"/>
        <w:jc w:val="center"/>
        <w:rPr>
          <w:rFonts w:ascii="Times New Roman" w:hAnsi="Times New Roman" w:cs="Times New Roman"/>
          <w:b/>
        </w:rPr>
      </w:pPr>
      <w:r w:rsidRPr="003A4BDE">
        <w:rPr>
          <w:rFonts w:ascii="Times New Roman" w:hAnsi="Times New Roman" w:cs="Times New Roman"/>
          <w:b/>
        </w:rPr>
        <w:t>ТЕХНИЧЕСКОЕ ЗАДАНИЕ</w:t>
      </w:r>
    </w:p>
    <w:p w14:paraId="0FD82109" w14:textId="77777777" w:rsidR="00031A67" w:rsidRPr="003A4BDE" w:rsidRDefault="00031A67" w:rsidP="00031A67">
      <w:pPr>
        <w:spacing w:after="0" w:line="240" w:lineRule="auto"/>
        <w:jc w:val="center"/>
        <w:rPr>
          <w:rFonts w:ascii="Times New Roman" w:hAnsi="Times New Roman" w:cs="Times New Roman"/>
        </w:rPr>
      </w:pPr>
      <w:r w:rsidRPr="003A4BDE">
        <w:rPr>
          <w:rFonts w:ascii="Times New Roman" w:hAnsi="Times New Roman" w:cs="Times New Roman"/>
        </w:rPr>
        <w:t xml:space="preserve">на оказание </w:t>
      </w:r>
      <w:proofErr w:type="spellStart"/>
      <w:r w:rsidRPr="003A4BDE">
        <w:rPr>
          <w:rFonts w:ascii="Times New Roman" w:hAnsi="Times New Roman" w:cs="Times New Roman"/>
        </w:rPr>
        <w:t>клининговых</w:t>
      </w:r>
      <w:proofErr w:type="spellEnd"/>
      <w:r w:rsidRPr="003A4BDE">
        <w:rPr>
          <w:rFonts w:ascii="Times New Roman" w:hAnsi="Times New Roman" w:cs="Times New Roman"/>
        </w:rPr>
        <w:t xml:space="preserve"> услуг по уборке зданий и прилегающей территории </w:t>
      </w:r>
      <w:proofErr w:type="spellStart"/>
      <w:r w:rsidRPr="003A4BDE">
        <w:rPr>
          <w:rFonts w:ascii="Times New Roman" w:hAnsi="Times New Roman" w:cs="Times New Roman"/>
        </w:rPr>
        <w:t>Инновационно</w:t>
      </w:r>
      <w:proofErr w:type="spellEnd"/>
      <w:r w:rsidRPr="003A4BDE">
        <w:rPr>
          <w:rFonts w:ascii="Times New Roman" w:hAnsi="Times New Roman" w:cs="Times New Roman"/>
        </w:rPr>
        <w:t>-производственного комплекса Технопарка по адресу: Республика Мордовия, г. Саранск, ул. Лодыгина, д.3</w:t>
      </w:r>
    </w:p>
    <w:p w14:paraId="71781355" w14:textId="77777777" w:rsidR="00031A67" w:rsidRPr="003A4BDE" w:rsidRDefault="00031A67" w:rsidP="00031A67">
      <w:pPr>
        <w:spacing w:after="0" w:line="240" w:lineRule="auto"/>
        <w:rPr>
          <w:rFonts w:ascii="Times New Roman" w:hAnsi="Times New Roman" w:cs="Times New Roman"/>
        </w:rPr>
      </w:pPr>
    </w:p>
    <w:p w14:paraId="268AA582" w14:textId="77777777" w:rsidR="00031A67" w:rsidRPr="003A4BDE" w:rsidRDefault="00031A67" w:rsidP="00031A67">
      <w:pPr>
        <w:spacing w:after="0" w:line="240" w:lineRule="auto"/>
        <w:rPr>
          <w:rFonts w:ascii="Times New Roman" w:hAnsi="Times New Roman" w:cs="Times New Roman"/>
        </w:rPr>
      </w:pPr>
      <w:r w:rsidRPr="003A4BDE">
        <w:rPr>
          <w:rFonts w:ascii="Times New Roman" w:hAnsi="Times New Roman" w:cs="Times New Roman"/>
        </w:rPr>
        <w:t xml:space="preserve"> Перечень и объем </w:t>
      </w:r>
      <w:proofErr w:type="spellStart"/>
      <w:r w:rsidRPr="003A4BDE">
        <w:rPr>
          <w:rFonts w:ascii="Times New Roman" w:hAnsi="Times New Roman" w:cs="Times New Roman"/>
        </w:rPr>
        <w:t>клининговых</w:t>
      </w:r>
      <w:proofErr w:type="spellEnd"/>
      <w:r w:rsidRPr="003A4BDE">
        <w:rPr>
          <w:rFonts w:ascii="Times New Roman" w:hAnsi="Times New Roman" w:cs="Times New Roman"/>
        </w:rPr>
        <w:t xml:space="preserve"> услуг:</w:t>
      </w:r>
    </w:p>
    <w:p w14:paraId="2FFC28FF" w14:textId="77777777" w:rsidR="00031A67" w:rsidRPr="003A4BDE" w:rsidRDefault="00031A67" w:rsidP="00031A67">
      <w:pPr>
        <w:spacing w:after="0" w:line="240" w:lineRule="auto"/>
        <w:rPr>
          <w:rFonts w:ascii="Times New Roman" w:hAnsi="Times New Roman" w:cs="Times New Roman"/>
          <w:b/>
        </w:rPr>
      </w:pPr>
    </w:p>
    <w:p w14:paraId="77BD7E06" w14:textId="77777777" w:rsidR="00031A67" w:rsidRPr="003A4BDE" w:rsidRDefault="00031A67" w:rsidP="00031A67">
      <w:pPr>
        <w:spacing w:after="0" w:line="240" w:lineRule="auto"/>
        <w:rPr>
          <w:rFonts w:ascii="Times New Roman" w:hAnsi="Times New Roman" w:cs="Times New Roman"/>
          <w:b/>
        </w:rPr>
      </w:pPr>
      <w:r w:rsidRPr="003A4BDE">
        <w:rPr>
          <w:rFonts w:ascii="Times New Roman" w:hAnsi="Times New Roman" w:cs="Times New Roman"/>
          <w:b/>
        </w:rPr>
        <w:t>1.1. Здание головного корпуса:</w:t>
      </w:r>
    </w:p>
    <w:tbl>
      <w:tblPr>
        <w:tblW w:w="101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044"/>
        <w:gridCol w:w="5434"/>
        <w:gridCol w:w="1979"/>
      </w:tblGrid>
      <w:tr w:rsidR="00031A67" w:rsidRPr="003A4BDE" w14:paraId="720CAD07" w14:textId="77777777" w:rsidTr="00031A67">
        <w:tc>
          <w:tcPr>
            <w:tcW w:w="675" w:type="dxa"/>
            <w:vAlign w:val="center"/>
          </w:tcPr>
          <w:p w14:paraId="4D3D4CD5"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 п/п</w:t>
            </w:r>
          </w:p>
        </w:tc>
        <w:tc>
          <w:tcPr>
            <w:tcW w:w="2044" w:type="dxa"/>
            <w:vAlign w:val="center"/>
          </w:tcPr>
          <w:p w14:paraId="43B95F7F"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Вид услуги</w:t>
            </w:r>
          </w:p>
        </w:tc>
        <w:tc>
          <w:tcPr>
            <w:tcW w:w="5434" w:type="dxa"/>
            <w:vAlign w:val="center"/>
          </w:tcPr>
          <w:p w14:paraId="399155FE"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Наименование услуг</w:t>
            </w:r>
          </w:p>
        </w:tc>
        <w:tc>
          <w:tcPr>
            <w:tcW w:w="1979" w:type="dxa"/>
            <w:vAlign w:val="center"/>
          </w:tcPr>
          <w:p w14:paraId="179CB65C"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Периодичность</w:t>
            </w:r>
          </w:p>
        </w:tc>
      </w:tr>
      <w:tr w:rsidR="00031A67" w:rsidRPr="003A4BDE" w14:paraId="7BCE6CDB" w14:textId="77777777" w:rsidTr="00031A67">
        <w:tc>
          <w:tcPr>
            <w:tcW w:w="675" w:type="dxa"/>
            <w:vAlign w:val="center"/>
          </w:tcPr>
          <w:p w14:paraId="6B56DBED" w14:textId="20DE1859" w:rsidR="00031A67" w:rsidRPr="003A4BDE" w:rsidRDefault="00920FE2" w:rsidP="00031A67">
            <w:pPr>
              <w:rPr>
                <w:rFonts w:ascii="Times New Roman" w:hAnsi="Times New Roman" w:cs="Times New Roman"/>
                <w:lang w:eastAsia="ru-RU"/>
              </w:rPr>
            </w:pPr>
            <w:r w:rsidRPr="003A4BDE">
              <w:rPr>
                <w:rFonts w:ascii="Times New Roman" w:hAnsi="Times New Roman" w:cs="Times New Roman"/>
                <w:lang w:eastAsia="ru-RU"/>
              </w:rPr>
              <w:t>1.</w:t>
            </w:r>
          </w:p>
        </w:tc>
        <w:tc>
          <w:tcPr>
            <w:tcW w:w="2044" w:type="dxa"/>
            <w:vAlign w:val="center"/>
          </w:tcPr>
          <w:p w14:paraId="7E4012FF" w14:textId="77777777" w:rsidR="00031A67" w:rsidRPr="003A4BDE" w:rsidRDefault="00031A67" w:rsidP="00031A67">
            <w:pPr>
              <w:rPr>
                <w:rFonts w:ascii="Times New Roman" w:hAnsi="Times New Roman" w:cs="Times New Roman"/>
              </w:rPr>
            </w:pPr>
            <w:r w:rsidRPr="003A4BDE">
              <w:rPr>
                <w:rFonts w:ascii="Times New Roman" w:hAnsi="Times New Roman" w:cs="Times New Roman"/>
              </w:rPr>
              <w:t>Уборка офисных помещений</w:t>
            </w:r>
          </w:p>
        </w:tc>
        <w:tc>
          <w:tcPr>
            <w:tcW w:w="5434" w:type="dxa"/>
          </w:tcPr>
          <w:p w14:paraId="7B25C33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пыли со столов, подлокотников и крестовин стульев, оргтехники, шкафов, тумбочек, ручек дверей, выключателей, настольных ламп, розеток, удлинителей, плинтусов;</w:t>
            </w:r>
          </w:p>
          <w:p w14:paraId="72BFC5B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Влажная уборка ножек стульев, офисных кресел;</w:t>
            </w:r>
          </w:p>
          <w:p w14:paraId="4210CD2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локальных загрязнений с дверей и дверных коробов;</w:t>
            </w:r>
          </w:p>
          <w:p w14:paraId="199A4820"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пыли с подоконников, освобожденных от посторонних предметов;</w:t>
            </w:r>
          </w:p>
          <w:p w14:paraId="4ECDC4F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пыли, отпечатков рук, локальных загрязнений со стен и офисных перегородок;</w:t>
            </w:r>
          </w:p>
          <w:p w14:paraId="470B4E8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Замена полиэтиленовых пакетов и влажная уборка корзин для мусора и уничтожителей документов;</w:t>
            </w:r>
          </w:p>
          <w:p w14:paraId="17CFFCAA"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Влажная уборка полов с твердым покрытием ручным способом;</w:t>
            </w:r>
          </w:p>
          <w:p w14:paraId="211CD00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Чистка зеркал и стеклянных поверхностей;</w:t>
            </w:r>
          </w:p>
          <w:p w14:paraId="6964DD2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Протирка батарей, радиаторов;</w:t>
            </w:r>
          </w:p>
          <w:p w14:paraId="5D8507BE"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Вынос мусора</w:t>
            </w:r>
          </w:p>
        </w:tc>
        <w:tc>
          <w:tcPr>
            <w:tcW w:w="1979" w:type="dxa"/>
            <w:vAlign w:val="center"/>
          </w:tcPr>
          <w:p w14:paraId="5386F76A" w14:textId="77777777" w:rsidR="00031A67" w:rsidRPr="003A4BDE" w:rsidRDefault="00031A67" w:rsidP="00031A67">
            <w:pPr>
              <w:rPr>
                <w:rFonts w:ascii="Times New Roman" w:hAnsi="Times New Roman" w:cs="Times New Roman"/>
              </w:rPr>
            </w:pPr>
            <w:r w:rsidRPr="003A4BDE">
              <w:rPr>
                <w:rFonts w:ascii="Times New Roman" w:hAnsi="Times New Roman" w:cs="Times New Roman"/>
              </w:rPr>
              <w:t>В соответствии с разделом 5 Технического задания</w:t>
            </w:r>
          </w:p>
        </w:tc>
      </w:tr>
      <w:tr w:rsidR="00031A67" w:rsidRPr="003A4BDE" w14:paraId="0779D6F3" w14:textId="77777777" w:rsidTr="00031A67">
        <w:tc>
          <w:tcPr>
            <w:tcW w:w="675" w:type="dxa"/>
            <w:vAlign w:val="center"/>
          </w:tcPr>
          <w:p w14:paraId="3932F51C" w14:textId="014EDA03" w:rsidR="00031A67" w:rsidRPr="003A4BDE" w:rsidRDefault="00920FE2" w:rsidP="00031A67">
            <w:pPr>
              <w:rPr>
                <w:rFonts w:ascii="Times New Roman" w:hAnsi="Times New Roman" w:cs="Times New Roman"/>
                <w:lang w:eastAsia="ru-RU"/>
              </w:rPr>
            </w:pPr>
            <w:r w:rsidRPr="003A4BDE">
              <w:rPr>
                <w:rFonts w:ascii="Times New Roman" w:hAnsi="Times New Roman" w:cs="Times New Roman"/>
                <w:lang w:eastAsia="ru-RU"/>
              </w:rPr>
              <w:t>2.</w:t>
            </w:r>
          </w:p>
        </w:tc>
        <w:tc>
          <w:tcPr>
            <w:tcW w:w="2044" w:type="dxa"/>
            <w:vAlign w:val="center"/>
          </w:tcPr>
          <w:p w14:paraId="4B17FBB1" w14:textId="2F61FC08" w:rsidR="00031A67" w:rsidRPr="003A4BDE" w:rsidRDefault="00031A67" w:rsidP="00920FE2">
            <w:pPr>
              <w:rPr>
                <w:rFonts w:ascii="Times New Roman" w:hAnsi="Times New Roman" w:cs="Times New Roman"/>
              </w:rPr>
            </w:pPr>
            <w:r w:rsidRPr="003A4BDE">
              <w:rPr>
                <w:rFonts w:ascii="Times New Roman" w:hAnsi="Times New Roman" w:cs="Times New Roman"/>
              </w:rPr>
              <w:t>Уборка лестниц, коридоров, вестибюлей, тамбуров,</w:t>
            </w:r>
            <w:r w:rsidR="00920FE2" w:rsidRPr="003A4BDE">
              <w:rPr>
                <w:rFonts w:ascii="Times New Roman" w:hAnsi="Times New Roman" w:cs="Times New Roman"/>
              </w:rPr>
              <w:t xml:space="preserve"> </w:t>
            </w:r>
            <w:r w:rsidRPr="003A4BDE">
              <w:rPr>
                <w:rFonts w:ascii="Times New Roman" w:hAnsi="Times New Roman" w:cs="Times New Roman"/>
              </w:rPr>
              <w:t>гардеробов</w:t>
            </w:r>
          </w:p>
        </w:tc>
        <w:tc>
          <w:tcPr>
            <w:tcW w:w="5434" w:type="dxa"/>
          </w:tcPr>
          <w:p w14:paraId="721F99A1" w14:textId="77777777" w:rsidR="00031A67" w:rsidRPr="003A4BDE" w:rsidRDefault="00031A67" w:rsidP="00920FE2">
            <w:pPr>
              <w:spacing w:after="0"/>
              <w:rPr>
                <w:rFonts w:ascii="Times New Roman" w:hAnsi="Times New Roman" w:cs="Times New Roman"/>
                <w:lang w:eastAsia="ru-RU"/>
              </w:rPr>
            </w:pPr>
            <w:r w:rsidRPr="003A4BDE">
              <w:rPr>
                <w:rFonts w:ascii="Times New Roman" w:hAnsi="Times New Roman" w:cs="Times New Roman"/>
                <w:lang w:eastAsia="ru-RU"/>
              </w:rPr>
              <w:t>Удаление загрязнений с окон, зеркал, стеклянных поверхностей, дверей и дверных коробов запасного выхода и запасной лестницы;</w:t>
            </w:r>
          </w:p>
          <w:p w14:paraId="415597A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загрязнений с дверей и дверных коробов;</w:t>
            </w:r>
          </w:p>
          <w:p w14:paraId="0BA76CF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пыли и локальных загрязнений со стен с влагостойким покрытием;</w:t>
            </w:r>
          </w:p>
          <w:p w14:paraId="310CC36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пыли с плинтусов, подоконников;</w:t>
            </w:r>
          </w:p>
          <w:p w14:paraId="51B2428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пыли и загрязнений с выключателей, розеток;</w:t>
            </w:r>
          </w:p>
          <w:p w14:paraId="3EAF20A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пыли и загрязнений с гидрантов и огнетушителей;</w:t>
            </w:r>
          </w:p>
          <w:p w14:paraId="5F84071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пыли, пятен и натирка спецсредствами перил;</w:t>
            </w:r>
          </w:p>
          <w:p w14:paraId="67121E67" w14:textId="77777777" w:rsidR="00031A67" w:rsidRPr="003A4BDE" w:rsidRDefault="00031A67" w:rsidP="00920FE2">
            <w:pPr>
              <w:spacing w:after="0"/>
              <w:rPr>
                <w:rFonts w:ascii="Times New Roman" w:hAnsi="Times New Roman" w:cs="Times New Roman"/>
                <w:lang w:eastAsia="ru-RU"/>
              </w:rPr>
            </w:pPr>
            <w:r w:rsidRPr="003A4BDE">
              <w:rPr>
                <w:rFonts w:ascii="Times New Roman" w:hAnsi="Times New Roman" w:cs="Times New Roman"/>
                <w:lang w:eastAsia="ru-RU"/>
              </w:rPr>
              <w:t>Удаление пыли с мебели, радиоэлектронной аппаратуры, выключателей, ламп, розеток, подоконников;</w:t>
            </w:r>
          </w:p>
          <w:p w14:paraId="3D255612" w14:textId="77777777" w:rsidR="00031A67" w:rsidRPr="003A4BDE" w:rsidRDefault="00031A67" w:rsidP="00920FE2">
            <w:pPr>
              <w:spacing w:after="0"/>
              <w:rPr>
                <w:rFonts w:ascii="Times New Roman" w:hAnsi="Times New Roman" w:cs="Times New Roman"/>
                <w:lang w:eastAsia="ru-RU"/>
              </w:rPr>
            </w:pPr>
            <w:r w:rsidRPr="003A4BDE">
              <w:rPr>
                <w:rFonts w:ascii="Times New Roman" w:hAnsi="Times New Roman" w:cs="Times New Roman"/>
                <w:lang w:eastAsia="ru-RU"/>
              </w:rPr>
              <w:t>Полирование мебели, телевизоров;</w:t>
            </w:r>
          </w:p>
          <w:p w14:paraId="5C63C5A8" w14:textId="77777777" w:rsidR="00031A67" w:rsidRPr="003A4BDE" w:rsidRDefault="00031A67" w:rsidP="00920FE2">
            <w:pPr>
              <w:spacing w:after="0"/>
              <w:rPr>
                <w:rFonts w:ascii="Times New Roman" w:hAnsi="Times New Roman" w:cs="Times New Roman"/>
                <w:lang w:eastAsia="ru-RU"/>
              </w:rPr>
            </w:pPr>
            <w:r w:rsidRPr="003A4BDE">
              <w:rPr>
                <w:rFonts w:ascii="Times New Roman" w:hAnsi="Times New Roman" w:cs="Times New Roman"/>
                <w:lang w:eastAsia="ru-RU"/>
              </w:rPr>
              <w:t>Влажная уборка ножек стульев;</w:t>
            </w:r>
          </w:p>
          <w:p w14:paraId="7AA2A50E" w14:textId="77777777" w:rsidR="00031A67" w:rsidRPr="003A4BDE" w:rsidRDefault="00031A67" w:rsidP="00920FE2">
            <w:pPr>
              <w:spacing w:after="0"/>
              <w:rPr>
                <w:rFonts w:ascii="Times New Roman" w:hAnsi="Times New Roman" w:cs="Times New Roman"/>
                <w:lang w:eastAsia="ru-RU"/>
              </w:rPr>
            </w:pPr>
            <w:r w:rsidRPr="003A4BDE">
              <w:rPr>
                <w:rFonts w:ascii="Times New Roman" w:hAnsi="Times New Roman" w:cs="Times New Roman"/>
                <w:lang w:eastAsia="ru-RU"/>
              </w:rPr>
              <w:t>Удаление пыли, отпечатков рук, локальных загрязнений со стен, пола, мебели и оборудования;</w:t>
            </w:r>
          </w:p>
          <w:p w14:paraId="4CA300EC" w14:textId="77777777" w:rsidR="00031A67" w:rsidRPr="003A4BDE" w:rsidRDefault="00031A67" w:rsidP="00920FE2">
            <w:pPr>
              <w:spacing w:after="0"/>
              <w:rPr>
                <w:rFonts w:ascii="Times New Roman" w:hAnsi="Times New Roman" w:cs="Times New Roman"/>
                <w:lang w:eastAsia="ru-RU"/>
              </w:rPr>
            </w:pPr>
            <w:r w:rsidRPr="003A4BDE">
              <w:rPr>
                <w:rFonts w:ascii="Times New Roman" w:hAnsi="Times New Roman" w:cs="Times New Roman"/>
                <w:lang w:eastAsia="ru-RU"/>
              </w:rPr>
              <w:lastRenderedPageBreak/>
              <w:t>Замена полиэтиленовых пакетов и влажная уборка корзин для мусора;</w:t>
            </w:r>
          </w:p>
          <w:p w14:paraId="24673ADF" w14:textId="77777777" w:rsidR="00031A67" w:rsidRPr="003A4BDE" w:rsidRDefault="00031A67" w:rsidP="00920FE2">
            <w:pPr>
              <w:spacing w:after="0"/>
              <w:rPr>
                <w:rFonts w:ascii="Times New Roman" w:hAnsi="Times New Roman" w:cs="Times New Roman"/>
                <w:lang w:eastAsia="ru-RU"/>
              </w:rPr>
            </w:pPr>
            <w:r w:rsidRPr="003A4BDE">
              <w:rPr>
                <w:rFonts w:ascii="Times New Roman" w:hAnsi="Times New Roman" w:cs="Times New Roman"/>
                <w:lang w:eastAsia="ru-RU"/>
              </w:rPr>
              <w:t>Влажная уборка полов механизированным и ручным способом;</w:t>
            </w:r>
          </w:p>
          <w:p w14:paraId="274A4E6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Чистка противоскользящих и грязезащитных ковриков входов, пожарных и запасных выходов;</w:t>
            </w:r>
          </w:p>
          <w:p w14:paraId="68ADE97B" w14:textId="77777777" w:rsidR="00031A67" w:rsidRPr="003A4BDE" w:rsidRDefault="00031A67" w:rsidP="00920FE2">
            <w:pPr>
              <w:spacing w:after="0"/>
              <w:rPr>
                <w:rFonts w:ascii="Times New Roman" w:hAnsi="Times New Roman" w:cs="Times New Roman"/>
                <w:lang w:eastAsia="ru-RU"/>
              </w:rPr>
            </w:pPr>
            <w:r w:rsidRPr="003A4BDE">
              <w:rPr>
                <w:rFonts w:ascii="Times New Roman" w:hAnsi="Times New Roman" w:cs="Times New Roman"/>
              </w:rPr>
              <w:t>Вынос мусора.</w:t>
            </w:r>
          </w:p>
        </w:tc>
        <w:tc>
          <w:tcPr>
            <w:tcW w:w="1979" w:type="dxa"/>
            <w:vAlign w:val="center"/>
          </w:tcPr>
          <w:p w14:paraId="72E2F264" w14:textId="77777777" w:rsidR="00031A67" w:rsidRPr="003A4BDE" w:rsidRDefault="00031A67" w:rsidP="00031A67">
            <w:pPr>
              <w:rPr>
                <w:rFonts w:ascii="Times New Roman" w:hAnsi="Times New Roman" w:cs="Times New Roman"/>
              </w:rPr>
            </w:pPr>
            <w:r w:rsidRPr="003A4BDE">
              <w:rPr>
                <w:rFonts w:ascii="Times New Roman" w:hAnsi="Times New Roman" w:cs="Times New Roman"/>
              </w:rPr>
              <w:lastRenderedPageBreak/>
              <w:t>В соответствии с разделом 5 Технического задания</w:t>
            </w:r>
          </w:p>
        </w:tc>
      </w:tr>
      <w:tr w:rsidR="00031A67" w:rsidRPr="003A4BDE" w14:paraId="5CC91E83" w14:textId="77777777" w:rsidTr="00031A67">
        <w:trPr>
          <w:trHeight w:val="3251"/>
        </w:trPr>
        <w:tc>
          <w:tcPr>
            <w:tcW w:w="675" w:type="dxa"/>
            <w:vAlign w:val="center"/>
          </w:tcPr>
          <w:p w14:paraId="6837DC0D" w14:textId="77777777" w:rsidR="00031A67" w:rsidRPr="003A4BDE" w:rsidRDefault="00031A67" w:rsidP="00031A67">
            <w:pPr>
              <w:rPr>
                <w:rFonts w:ascii="Times New Roman" w:hAnsi="Times New Roman" w:cs="Times New Roman"/>
              </w:rPr>
            </w:pPr>
            <w:r w:rsidRPr="003A4BDE">
              <w:rPr>
                <w:rFonts w:ascii="Times New Roman" w:hAnsi="Times New Roman" w:cs="Times New Roman"/>
              </w:rPr>
              <w:lastRenderedPageBreak/>
              <w:t xml:space="preserve">  3.</w:t>
            </w:r>
          </w:p>
        </w:tc>
        <w:tc>
          <w:tcPr>
            <w:tcW w:w="2044" w:type="dxa"/>
            <w:vAlign w:val="center"/>
          </w:tcPr>
          <w:p w14:paraId="4201CC45" w14:textId="77777777" w:rsidR="00031A67" w:rsidRPr="003A4BDE" w:rsidRDefault="00031A67" w:rsidP="00031A67">
            <w:pPr>
              <w:rPr>
                <w:rFonts w:ascii="Times New Roman" w:hAnsi="Times New Roman" w:cs="Times New Roman"/>
              </w:rPr>
            </w:pPr>
            <w:r w:rsidRPr="003A4BDE">
              <w:rPr>
                <w:rFonts w:ascii="Times New Roman" w:hAnsi="Times New Roman" w:cs="Times New Roman"/>
              </w:rPr>
              <w:t xml:space="preserve">Уборка залов заседаний, переговорных комнат </w:t>
            </w:r>
          </w:p>
        </w:tc>
        <w:tc>
          <w:tcPr>
            <w:tcW w:w="5434" w:type="dxa"/>
          </w:tcPr>
          <w:p w14:paraId="5A063BF8"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пыли со столов, выключателей, розеток;</w:t>
            </w:r>
          </w:p>
          <w:p w14:paraId="3C378F2E"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Полировка столов;</w:t>
            </w:r>
          </w:p>
          <w:p w14:paraId="3A7CBBBE"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Влажная уборка ножек стульев, офисных кресел.</w:t>
            </w:r>
          </w:p>
          <w:p w14:paraId="5E3B2E4E"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локальных загрязнений с дверей и дверных коробов;</w:t>
            </w:r>
          </w:p>
          <w:p w14:paraId="1F6C4EB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пыли с подоконников, освобожденных от посторонних предметов;</w:t>
            </w:r>
          </w:p>
          <w:p w14:paraId="191476E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пыли, отпечатков рук, локальных загрязнений со стен</w:t>
            </w:r>
          </w:p>
          <w:p w14:paraId="412367F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Замена полиэтиленовых пакетов и влажная уборка корзин для мусора;</w:t>
            </w:r>
          </w:p>
          <w:p w14:paraId="06596BD2"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Влажная уборка полов с твердым покрытием ручным способом</w:t>
            </w:r>
          </w:p>
        </w:tc>
        <w:tc>
          <w:tcPr>
            <w:tcW w:w="1979" w:type="dxa"/>
            <w:vAlign w:val="center"/>
          </w:tcPr>
          <w:p w14:paraId="2F8A0406" w14:textId="77777777" w:rsidR="00031A67" w:rsidRPr="003A4BDE" w:rsidRDefault="00031A67" w:rsidP="00031A67">
            <w:pPr>
              <w:rPr>
                <w:rFonts w:ascii="Times New Roman" w:hAnsi="Times New Roman" w:cs="Times New Roman"/>
              </w:rPr>
            </w:pPr>
            <w:r w:rsidRPr="003A4BDE">
              <w:rPr>
                <w:rFonts w:ascii="Times New Roman" w:hAnsi="Times New Roman" w:cs="Times New Roman"/>
              </w:rPr>
              <w:t>В соответствии с разделом 5 Технического задания</w:t>
            </w:r>
          </w:p>
        </w:tc>
      </w:tr>
      <w:tr w:rsidR="00031A67" w:rsidRPr="003A4BDE" w14:paraId="4814833B" w14:textId="77777777" w:rsidTr="00031A67">
        <w:trPr>
          <w:trHeight w:val="1832"/>
        </w:trPr>
        <w:tc>
          <w:tcPr>
            <w:tcW w:w="675" w:type="dxa"/>
            <w:vAlign w:val="center"/>
          </w:tcPr>
          <w:p w14:paraId="2AA47A9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4.</w:t>
            </w:r>
          </w:p>
        </w:tc>
        <w:tc>
          <w:tcPr>
            <w:tcW w:w="2044" w:type="dxa"/>
            <w:vAlign w:val="center"/>
          </w:tcPr>
          <w:p w14:paraId="03005F2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Уборка санузлов</w:t>
            </w:r>
          </w:p>
        </w:tc>
        <w:tc>
          <w:tcPr>
            <w:tcW w:w="5434" w:type="dxa"/>
          </w:tcPr>
          <w:p w14:paraId="40503D8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Протирка зеркал и стеклянных поверхностей;</w:t>
            </w:r>
          </w:p>
          <w:p w14:paraId="615456E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Мытье раковин, писсуаров, унитазов, сидений на унитазах, урн, аксессуаров;</w:t>
            </w:r>
          </w:p>
          <w:p w14:paraId="7B95DE7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загрязнений с кафельных стен;</w:t>
            </w:r>
          </w:p>
          <w:p w14:paraId="3F8538B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Влажная уборка дверей и дверных блоков;</w:t>
            </w:r>
          </w:p>
          <w:p w14:paraId="74DD1C6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Замена полиэтиленовых пакетов и влажная уборка корзин для мусора;</w:t>
            </w:r>
          </w:p>
          <w:p w14:paraId="619721B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Пополнение диспенсеров для туалетной бумаги, жидкого мыла, автоматических освежителей воздуха (расходный материал предоставляет Исполнитель);</w:t>
            </w:r>
          </w:p>
          <w:p w14:paraId="7DF526D8"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Мытье полов ручным способом</w:t>
            </w:r>
            <w:r w:rsidRPr="003A4BDE">
              <w:rPr>
                <w:rFonts w:ascii="Times New Roman" w:hAnsi="Times New Roman" w:cs="Times New Roman"/>
                <w:lang w:val="en-US"/>
              </w:rPr>
              <w:t>.</w:t>
            </w:r>
          </w:p>
        </w:tc>
        <w:tc>
          <w:tcPr>
            <w:tcW w:w="1979" w:type="dxa"/>
            <w:vAlign w:val="center"/>
          </w:tcPr>
          <w:p w14:paraId="40E0239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 соответствии с разделом 5 Технического задания</w:t>
            </w:r>
          </w:p>
          <w:p w14:paraId="71C2C3F4" w14:textId="77777777" w:rsidR="00031A67" w:rsidRPr="003A4BDE" w:rsidRDefault="00031A67" w:rsidP="00920FE2">
            <w:pPr>
              <w:spacing w:after="0"/>
              <w:rPr>
                <w:rFonts w:ascii="Times New Roman" w:hAnsi="Times New Roman" w:cs="Times New Roman"/>
              </w:rPr>
            </w:pPr>
          </w:p>
          <w:p w14:paraId="57E44EE4" w14:textId="77777777" w:rsidR="00031A67" w:rsidRPr="003A4BDE" w:rsidRDefault="00031A67" w:rsidP="00920FE2">
            <w:pPr>
              <w:spacing w:after="0"/>
              <w:rPr>
                <w:rFonts w:ascii="Times New Roman" w:hAnsi="Times New Roman" w:cs="Times New Roman"/>
              </w:rPr>
            </w:pPr>
          </w:p>
          <w:p w14:paraId="6CB3665B" w14:textId="77777777" w:rsidR="00031A67" w:rsidRPr="003A4BDE" w:rsidRDefault="00031A67" w:rsidP="00920FE2">
            <w:pPr>
              <w:spacing w:after="0"/>
              <w:rPr>
                <w:rFonts w:ascii="Times New Roman" w:hAnsi="Times New Roman" w:cs="Times New Roman"/>
              </w:rPr>
            </w:pPr>
          </w:p>
          <w:p w14:paraId="396A8F9E" w14:textId="77777777" w:rsidR="00031A67" w:rsidRPr="003A4BDE" w:rsidRDefault="00031A67" w:rsidP="00920FE2">
            <w:pPr>
              <w:spacing w:after="0"/>
              <w:rPr>
                <w:rFonts w:ascii="Times New Roman" w:hAnsi="Times New Roman" w:cs="Times New Roman"/>
              </w:rPr>
            </w:pPr>
          </w:p>
        </w:tc>
      </w:tr>
      <w:tr w:rsidR="00920FE2" w:rsidRPr="003A4BDE" w14:paraId="26DFF675" w14:textId="77777777" w:rsidTr="00031A67">
        <w:trPr>
          <w:trHeight w:val="561"/>
        </w:trPr>
        <w:tc>
          <w:tcPr>
            <w:tcW w:w="675" w:type="dxa"/>
            <w:vAlign w:val="center"/>
          </w:tcPr>
          <w:p w14:paraId="55FB3850" w14:textId="77777777" w:rsidR="00920FE2" w:rsidRPr="003A4BDE" w:rsidRDefault="00920FE2" w:rsidP="00920FE2">
            <w:pPr>
              <w:rPr>
                <w:rFonts w:ascii="Times New Roman" w:hAnsi="Times New Roman" w:cs="Times New Roman"/>
              </w:rPr>
            </w:pPr>
            <w:r w:rsidRPr="003A4BDE">
              <w:rPr>
                <w:rFonts w:ascii="Times New Roman" w:hAnsi="Times New Roman" w:cs="Times New Roman"/>
              </w:rPr>
              <w:t xml:space="preserve">  5.</w:t>
            </w:r>
          </w:p>
        </w:tc>
        <w:tc>
          <w:tcPr>
            <w:tcW w:w="2044" w:type="dxa"/>
          </w:tcPr>
          <w:p w14:paraId="086A1C82" w14:textId="77777777" w:rsidR="00920FE2" w:rsidRPr="003A4BDE" w:rsidRDefault="00920FE2" w:rsidP="00920FE2">
            <w:pPr>
              <w:spacing w:after="0" w:line="240" w:lineRule="auto"/>
              <w:rPr>
                <w:rFonts w:ascii="Times New Roman" w:hAnsi="Times New Roman" w:cs="Times New Roman"/>
              </w:rPr>
            </w:pPr>
            <w:r w:rsidRPr="003A4BDE">
              <w:rPr>
                <w:rFonts w:ascii="Times New Roman" w:hAnsi="Times New Roman" w:cs="Times New Roman"/>
              </w:rPr>
              <w:t>Уборка шахты и кабины лифта:</w:t>
            </w:r>
          </w:p>
          <w:p w14:paraId="69D45275" w14:textId="77777777" w:rsidR="00920FE2" w:rsidRPr="003A4BDE" w:rsidRDefault="00920FE2" w:rsidP="00920FE2">
            <w:pPr>
              <w:spacing w:after="0" w:line="240" w:lineRule="auto"/>
              <w:rPr>
                <w:rFonts w:ascii="Times New Roman" w:hAnsi="Times New Roman" w:cs="Times New Roman"/>
              </w:rPr>
            </w:pPr>
          </w:p>
          <w:p w14:paraId="116C4B4B" w14:textId="77777777" w:rsidR="00920FE2" w:rsidRPr="003A4BDE" w:rsidRDefault="00920FE2" w:rsidP="00920FE2">
            <w:pPr>
              <w:spacing w:after="0" w:line="240" w:lineRule="auto"/>
              <w:rPr>
                <w:rFonts w:ascii="Times New Roman" w:hAnsi="Times New Roman" w:cs="Times New Roman"/>
              </w:rPr>
            </w:pPr>
            <w:r w:rsidRPr="003A4BDE">
              <w:rPr>
                <w:rFonts w:ascii="Times New Roman" w:hAnsi="Times New Roman" w:cs="Times New Roman"/>
              </w:rPr>
              <w:t>а) пассажирский лифт</w:t>
            </w:r>
          </w:p>
          <w:p w14:paraId="0291283C" w14:textId="77777777" w:rsidR="00920FE2" w:rsidRPr="003A4BDE" w:rsidRDefault="00920FE2" w:rsidP="00920FE2">
            <w:pPr>
              <w:spacing w:after="0" w:line="240" w:lineRule="auto"/>
              <w:rPr>
                <w:rFonts w:ascii="Times New Roman" w:hAnsi="Times New Roman" w:cs="Times New Roman"/>
              </w:rPr>
            </w:pPr>
          </w:p>
          <w:p w14:paraId="15C12AD0" w14:textId="77777777" w:rsidR="00920FE2" w:rsidRPr="003A4BDE" w:rsidRDefault="00920FE2" w:rsidP="00920FE2">
            <w:pPr>
              <w:spacing w:after="0" w:line="240" w:lineRule="auto"/>
              <w:rPr>
                <w:rFonts w:ascii="Times New Roman" w:hAnsi="Times New Roman" w:cs="Times New Roman"/>
              </w:rPr>
            </w:pPr>
          </w:p>
          <w:p w14:paraId="2E943D11" w14:textId="77777777" w:rsidR="00920FE2" w:rsidRPr="003A4BDE" w:rsidRDefault="00920FE2" w:rsidP="00920FE2">
            <w:pPr>
              <w:spacing w:after="0" w:line="240" w:lineRule="auto"/>
              <w:rPr>
                <w:rFonts w:ascii="Times New Roman" w:hAnsi="Times New Roman" w:cs="Times New Roman"/>
              </w:rPr>
            </w:pPr>
          </w:p>
          <w:p w14:paraId="345CA84F" w14:textId="07F774F2" w:rsidR="00920FE2" w:rsidRPr="003A4BDE" w:rsidRDefault="00920FE2" w:rsidP="00920FE2">
            <w:pPr>
              <w:rPr>
                <w:rFonts w:ascii="Times New Roman" w:hAnsi="Times New Roman" w:cs="Times New Roman"/>
              </w:rPr>
            </w:pPr>
            <w:r w:rsidRPr="003A4BDE">
              <w:rPr>
                <w:rFonts w:ascii="Times New Roman" w:hAnsi="Times New Roman" w:cs="Times New Roman"/>
              </w:rPr>
              <w:t>б) грузовой лифт</w:t>
            </w:r>
          </w:p>
        </w:tc>
        <w:tc>
          <w:tcPr>
            <w:tcW w:w="5434" w:type="dxa"/>
          </w:tcPr>
          <w:p w14:paraId="3B4E0B22" w14:textId="77777777" w:rsidR="00920FE2" w:rsidRPr="003A4BDE" w:rsidRDefault="00920FE2" w:rsidP="00920FE2">
            <w:pPr>
              <w:spacing w:after="0" w:line="240" w:lineRule="auto"/>
              <w:rPr>
                <w:rFonts w:ascii="Times New Roman" w:hAnsi="Times New Roman" w:cs="Times New Roman"/>
              </w:rPr>
            </w:pPr>
            <w:r w:rsidRPr="003A4BDE">
              <w:rPr>
                <w:rFonts w:ascii="Times New Roman" w:hAnsi="Times New Roman" w:cs="Times New Roman"/>
              </w:rPr>
              <w:t>Удаление пыли и локальных загрязнений стеклянных поверхностей и металлических конструкций с применением спецсредств шахты с наружной стороны и лифтовой кабины;</w:t>
            </w:r>
          </w:p>
          <w:p w14:paraId="3C0DD910" w14:textId="77777777" w:rsidR="00920FE2" w:rsidRPr="003A4BDE" w:rsidRDefault="00920FE2" w:rsidP="00920FE2">
            <w:pPr>
              <w:spacing w:after="0" w:line="240" w:lineRule="auto"/>
              <w:rPr>
                <w:rFonts w:ascii="Times New Roman" w:hAnsi="Times New Roman" w:cs="Times New Roman"/>
              </w:rPr>
            </w:pPr>
          </w:p>
          <w:p w14:paraId="7A4D201D" w14:textId="77777777" w:rsidR="00920FE2" w:rsidRPr="003A4BDE" w:rsidRDefault="00920FE2" w:rsidP="00920FE2">
            <w:pPr>
              <w:spacing w:after="0" w:line="240" w:lineRule="auto"/>
              <w:rPr>
                <w:rFonts w:ascii="Times New Roman" w:hAnsi="Times New Roman" w:cs="Times New Roman"/>
              </w:rPr>
            </w:pPr>
            <w:r w:rsidRPr="003A4BDE">
              <w:rPr>
                <w:rFonts w:ascii="Times New Roman" w:hAnsi="Times New Roman" w:cs="Times New Roman"/>
              </w:rPr>
              <w:t>Протирка створок лифта (с наружной и внутренней сторон), стен, потолка и пола лифтовой кабины;</w:t>
            </w:r>
          </w:p>
          <w:p w14:paraId="7BD5E88D" w14:textId="77777777" w:rsidR="00920FE2" w:rsidRPr="003A4BDE" w:rsidRDefault="00920FE2" w:rsidP="00920FE2">
            <w:pPr>
              <w:spacing w:after="0" w:line="240" w:lineRule="auto"/>
              <w:rPr>
                <w:rFonts w:ascii="Times New Roman" w:hAnsi="Times New Roman" w:cs="Times New Roman"/>
              </w:rPr>
            </w:pPr>
          </w:p>
          <w:p w14:paraId="58475857" w14:textId="77777777" w:rsidR="00920FE2" w:rsidRPr="003A4BDE" w:rsidRDefault="00920FE2" w:rsidP="00920FE2">
            <w:pPr>
              <w:spacing w:after="0" w:line="240" w:lineRule="auto"/>
              <w:rPr>
                <w:rFonts w:ascii="Times New Roman" w:hAnsi="Times New Roman" w:cs="Times New Roman"/>
              </w:rPr>
            </w:pPr>
            <w:r w:rsidRPr="003A4BDE">
              <w:rPr>
                <w:rFonts w:ascii="Times New Roman" w:hAnsi="Times New Roman" w:cs="Times New Roman"/>
              </w:rPr>
              <w:t>Влажная уборка пыли и локальных загрязнений грузовой кабины с внутренней и наружной стороны;</w:t>
            </w:r>
          </w:p>
          <w:p w14:paraId="40C6D2D2" w14:textId="4414E9D5" w:rsidR="00920FE2" w:rsidRPr="003A4BDE" w:rsidRDefault="00920FE2" w:rsidP="00920FE2">
            <w:pPr>
              <w:rPr>
                <w:rFonts w:ascii="Times New Roman" w:hAnsi="Times New Roman" w:cs="Times New Roman"/>
              </w:rPr>
            </w:pPr>
            <w:r w:rsidRPr="003A4BDE">
              <w:rPr>
                <w:rFonts w:ascii="Times New Roman" w:hAnsi="Times New Roman" w:cs="Times New Roman"/>
              </w:rPr>
              <w:t>Протирка створок, стен, потолка и пола лифтовой кабины;</w:t>
            </w:r>
          </w:p>
        </w:tc>
        <w:tc>
          <w:tcPr>
            <w:tcW w:w="1979" w:type="dxa"/>
          </w:tcPr>
          <w:p w14:paraId="715B5D41" w14:textId="77777777" w:rsidR="00920FE2" w:rsidRPr="003A4BDE" w:rsidRDefault="00920FE2" w:rsidP="00920FE2">
            <w:pPr>
              <w:spacing w:after="0" w:line="240" w:lineRule="auto"/>
              <w:rPr>
                <w:rFonts w:ascii="Times New Roman" w:hAnsi="Times New Roman" w:cs="Times New Roman"/>
              </w:rPr>
            </w:pPr>
          </w:p>
          <w:p w14:paraId="59156E63" w14:textId="77777777" w:rsidR="00920FE2" w:rsidRPr="003A4BDE" w:rsidRDefault="00920FE2" w:rsidP="00920FE2">
            <w:pPr>
              <w:spacing w:after="0" w:line="240" w:lineRule="auto"/>
              <w:rPr>
                <w:rFonts w:ascii="Times New Roman" w:hAnsi="Times New Roman" w:cs="Times New Roman"/>
              </w:rPr>
            </w:pPr>
            <w:r w:rsidRPr="003A4BDE">
              <w:rPr>
                <w:rFonts w:ascii="Times New Roman" w:hAnsi="Times New Roman" w:cs="Times New Roman"/>
              </w:rPr>
              <w:t>Ежедневно</w:t>
            </w:r>
          </w:p>
          <w:p w14:paraId="2638BBD6" w14:textId="77777777" w:rsidR="00920FE2" w:rsidRPr="003A4BDE" w:rsidRDefault="00920FE2" w:rsidP="00920FE2">
            <w:pPr>
              <w:spacing w:after="0" w:line="240" w:lineRule="auto"/>
              <w:rPr>
                <w:rFonts w:ascii="Times New Roman" w:hAnsi="Times New Roman" w:cs="Times New Roman"/>
              </w:rPr>
            </w:pPr>
          </w:p>
          <w:p w14:paraId="698ABB7C" w14:textId="77777777" w:rsidR="00920FE2" w:rsidRPr="003A4BDE" w:rsidRDefault="00920FE2" w:rsidP="00920FE2">
            <w:pPr>
              <w:spacing w:after="0" w:line="240" w:lineRule="auto"/>
              <w:rPr>
                <w:rFonts w:ascii="Times New Roman" w:hAnsi="Times New Roman" w:cs="Times New Roman"/>
              </w:rPr>
            </w:pPr>
          </w:p>
          <w:p w14:paraId="0A476D79" w14:textId="77777777" w:rsidR="00920FE2" w:rsidRPr="003A4BDE" w:rsidRDefault="00920FE2" w:rsidP="00920FE2">
            <w:pPr>
              <w:spacing w:after="0" w:line="240" w:lineRule="auto"/>
              <w:rPr>
                <w:rFonts w:ascii="Times New Roman" w:hAnsi="Times New Roman" w:cs="Times New Roman"/>
              </w:rPr>
            </w:pPr>
          </w:p>
          <w:p w14:paraId="713F843C" w14:textId="77777777" w:rsidR="00920FE2" w:rsidRPr="003A4BDE" w:rsidRDefault="00920FE2" w:rsidP="00920FE2">
            <w:pPr>
              <w:spacing w:after="0" w:line="240" w:lineRule="auto"/>
              <w:rPr>
                <w:rFonts w:ascii="Times New Roman" w:hAnsi="Times New Roman" w:cs="Times New Roman"/>
              </w:rPr>
            </w:pPr>
            <w:r w:rsidRPr="003A4BDE">
              <w:rPr>
                <w:rFonts w:ascii="Times New Roman" w:hAnsi="Times New Roman" w:cs="Times New Roman"/>
              </w:rPr>
              <w:t>1 раз в месяц</w:t>
            </w:r>
          </w:p>
          <w:p w14:paraId="2CC0E45D" w14:textId="77777777" w:rsidR="00920FE2" w:rsidRPr="003A4BDE" w:rsidRDefault="00920FE2" w:rsidP="00920FE2">
            <w:pPr>
              <w:spacing w:after="0" w:line="240" w:lineRule="auto"/>
              <w:rPr>
                <w:rFonts w:ascii="Times New Roman" w:hAnsi="Times New Roman" w:cs="Times New Roman"/>
              </w:rPr>
            </w:pPr>
          </w:p>
          <w:p w14:paraId="7F059348" w14:textId="77777777" w:rsidR="00920FE2" w:rsidRPr="003A4BDE" w:rsidRDefault="00920FE2" w:rsidP="00920FE2">
            <w:pPr>
              <w:spacing w:after="0" w:line="240" w:lineRule="auto"/>
              <w:rPr>
                <w:rFonts w:ascii="Times New Roman" w:hAnsi="Times New Roman" w:cs="Times New Roman"/>
              </w:rPr>
            </w:pPr>
          </w:p>
          <w:p w14:paraId="0B1B06C9" w14:textId="13F026A6" w:rsidR="00920FE2" w:rsidRPr="003A4BDE" w:rsidRDefault="00920FE2" w:rsidP="00920FE2">
            <w:pPr>
              <w:rPr>
                <w:rFonts w:ascii="Times New Roman" w:hAnsi="Times New Roman" w:cs="Times New Roman"/>
              </w:rPr>
            </w:pPr>
            <w:r w:rsidRPr="003A4BDE">
              <w:rPr>
                <w:rFonts w:ascii="Times New Roman" w:hAnsi="Times New Roman" w:cs="Times New Roman"/>
              </w:rPr>
              <w:t>Ежедневно</w:t>
            </w:r>
          </w:p>
        </w:tc>
      </w:tr>
      <w:tr w:rsidR="00920FE2" w:rsidRPr="003A4BDE" w14:paraId="5E0C53FC" w14:textId="77777777" w:rsidTr="00031A67">
        <w:trPr>
          <w:trHeight w:val="872"/>
        </w:trPr>
        <w:tc>
          <w:tcPr>
            <w:tcW w:w="675" w:type="dxa"/>
            <w:vAlign w:val="center"/>
          </w:tcPr>
          <w:p w14:paraId="78FEAB23" w14:textId="77777777" w:rsidR="00920FE2" w:rsidRPr="003A4BDE" w:rsidRDefault="00920FE2" w:rsidP="00920FE2">
            <w:pPr>
              <w:spacing w:after="0"/>
              <w:rPr>
                <w:rFonts w:ascii="Times New Roman" w:hAnsi="Times New Roman" w:cs="Times New Roman"/>
              </w:rPr>
            </w:pPr>
            <w:r w:rsidRPr="003A4BDE">
              <w:rPr>
                <w:rFonts w:ascii="Times New Roman" w:hAnsi="Times New Roman" w:cs="Times New Roman"/>
              </w:rPr>
              <w:t>6.</w:t>
            </w:r>
          </w:p>
        </w:tc>
        <w:tc>
          <w:tcPr>
            <w:tcW w:w="2044" w:type="dxa"/>
            <w:vAlign w:val="center"/>
          </w:tcPr>
          <w:p w14:paraId="5CF8463D" w14:textId="77777777" w:rsidR="00920FE2" w:rsidRPr="003A4BDE" w:rsidRDefault="00920FE2" w:rsidP="00920FE2">
            <w:pPr>
              <w:spacing w:after="0"/>
              <w:rPr>
                <w:rFonts w:ascii="Times New Roman" w:hAnsi="Times New Roman" w:cs="Times New Roman"/>
              </w:rPr>
            </w:pPr>
            <w:r w:rsidRPr="003A4BDE">
              <w:rPr>
                <w:rFonts w:ascii="Times New Roman" w:hAnsi="Times New Roman" w:cs="Times New Roman"/>
              </w:rPr>
              <w:t>Уборка технического этажа</w:t>
            </w:r>
          </w:p>
          <w:p w14:paraId="3BAB7AFC" w14:textId="77777777" w:rsidR="00920FE2" w:rsidRPr="003A4BDE" w:rsidRDefault="00920FE2" w:rsidP="00920FE2">
            <w:pPr>
              <w:spacing w:after="0"/>
              <w:rPr>
                <w:rFonts w:ascii="Times New Roman" w:hAnsi="Times New Roman" w:cs="Times New Roman"/>
              </w:rPr>
            </w:pPr>
          </w:p>
          <w:p w14:paraId="3C99F3CF" w14:textId="77777777" w:rsidR="00920FE2" w:rsidRPr="003A4BDE" w:rsidRDefault="00920FE2" w:rsidP="00920FE2">
            <w:pPr>
              <w:spacing w:after="0"/>
              <w:rPr>
                <w:rFonts w:ascii="Times New Roman" w:hAnsi="Times New Roman" w:cs="Times New Roman"/>
              </w:rPr>
            </w:pPr>
          </w:p>
          <w:p w14:paraId="792B1301" w14:textId="77777777" w:rsidR="00920FE2" w:rsidRPr="003A4BDE" w:rsidRDefault="00920FE2" w:rsidP="00920FE2">
            <w:pPr>
              <w:spacing w:after="0"/>
              <w:rPr>
                <w:rFonts w:ascii="Times New Roman" w:hAnsi="Times New Roman" w:cs="Times New Roman"/>
              </w:rPr>
            </w:pPr>
            <w:r w:rsidRPr="003A4BDE">
              <w:rPr>
                <w:rFonts w:ascii="Times New Roman" w:hAnsi="Times New Roman" w:cs="Times New Roman"/>
              </w:rPr>
              <w:t>Уборка технических помещений</w:t>
            </w:r>
          </w:p>
        </w:tc>
        <w:tc>
          <w:tcPr>
            <w:tcW w:w="5434" w:type="dxa"/>
            <w:vAlign w:val="center"/>
          </w:tcPr>
          <w:p w14:paraId="04850028" w14:textId="77777777" w:rsidR="00920FE2" w:rsidRPr="003A4BDE" w:rsidRDefault="00920FE2" w:rsidP="00920FE2">
            <w:pPr>
              <w:spacing w:after="0"/>
              <w:rPr>
                <w:rFonts w:ascii="Times New Roman" w:hAnsi="Times New Roman" w:cs="Times New Roman"/>
              </w:rPr>
            </w:pPr>
            <w:r w:rsidRPr="003A4BDE">
              <w:rPr>
                <w:rFonts w:ascii="Times New Roman" w:hAnsi="Times New Roman" w:cs="Times New Roman"/>
              </w:rPr>
              <w:t>Сухая и/или влажная уборка полов;</w:t>
            </w:r>
          </w:p>
          <w:p w14:paraId="7D63BC7E" w14:textId="77777777" w:rsidR="00920FE2" w:rsidRPr="003A4BDE" w:rsidRDefault="00920FE2" w:rsidP="00920FE2">
            <w:pPr>
              <w:spacing w:after="0"/>
              <w:rPr>
                <w:rFonts w:ascii="Times New Roman" w:hAnsi="Times New Roman" w:cs="Times New Roman"/>
              </w:rPr>
            </w:pPr>
            <w:r w:rsidRPr="003A4BDE">
              <w:rPr>
                <w:rFonts w:ascii="Times New Roman" w:hAnsi="Times New Roman" w:cs="Times New Roman"/>
              </w:rPr>
              <w:t>Удаление загрязнений с дверей и дверных коробок;</w:t>
            </w:r>
          </w:p>
          <w:p w14:paraId="7643364A" w14:textId="77777777" w:rsidR="00920FE2" w:rsidRPr="003A4BDE" w:rsidRDefault="00920FE2" w:rsidP="00920FE2">
            <w:pPr>
              <w:spacing w:after="0"/>
              <w:rPr>
                <w:rFonts w:ascii="Times New Roman" w:hAnsi="Times New Roman" w:cs="Times New Roman"/>
                <w:lang w:eastAsia="ru-RU"/>
              </w:rPr>
            </w:pPr>
            <w:r w:rsidRPr="003A4BDE">
              <w:rPr>
                <w:rFonts w:ascii="Times New Roman" w:hAnsi="Times New Roman" w:cs="Times New Roman"/>
              </w:rPr>
              <w:t>Влажная уборка окон и откосов.</w:t>
            </w:r>
          </w:p>
        </w:tc>
        <w:tc>
          <w:tcPr>
            <w:tcW w:w="1979" w:type="dxa"/>
            <w:vAlign w:val="center"/>
          </w:tcPr>
          <w:p w14:paraId="0B86B34A" w14:textId="77777777" w:rsidR="00920FE2" w:rsidRPr="003A4BDE" w:rsidRDefault="00920FE2" w:rsidP="00920FE2">
            <w:pPr>
              <w:spacing w:after="0"/>
              <w:rPr>
                <w:rFonts w:ascii="Times New Roman" w:hAnsi="Times New Roman" w:cs="Times New Roman"/>
              </w:rPr>
            </w:pPr>
          </w:p>
          <w:p w14:paraId="4998E1D8" w14:textId="77777777" w:rsidR="00920FE2" w:rsidRPr="003A4BDE" w:rsidRDefault="00920FE2" w:rsidP="00920FE2">
            <w:pPr>
              <w:spacing w:after="0"/>
              <w:rPr>
                <w:rFonts w:ascii="Times New Roman" w:hAnsi="Times New Roman" w:cs="Times New Roman"/>
              </w:rPr>
            </w:pPr>
            <w:r w:rsidRPr="003A4BDE">
              <w:rPr>
                <w:rFonts w:ascii="Times New Roman" w:hAnsi="Times New Roman" w:cs="Times New Roman"/>
              </w:rPr>
              <w:t>1 раз в год</w:t>
            </w:r>
          </w:p>
          <w:p w14:paraId="091CEBA5" w14:textId="77777777" w:rsidR="00920FE2" w:rsidRPr="003A4BDE" w:rsidRDefault="00920FE2" w:rsidP="00920FE2">
            <w:pPr>
              <w:spacing w:after="0"/>
              <w:rPr>
                <w:rFonts w:ascii="Times New Roman" w:hAnsi="Times New Roman" w:cs="Times New Roman"/>
              </w:rPr>
            </w:pPr>
          </w:p>
          <w:p w14:paraId="3588DA0E" w14:textId="77777777" w:rsidR="00920FE2" w:rsidRPr="003A4BDE" w:rsidRDefault="00920FE2" w:rsidP="00920FE2">
            <w:pPr>
              <w:spacing w:after="0"/>
              <w:rPr>
                <w:rFonts w:ascii="Times New Roman" w:hAnsi="Times New Roman" w:cs="Times New Roman"/>
              </w:rPr>
            </w:pPr>
          </w:p>
          <w:p w14:paraId="5E221F01" w14:textId="77777777" w:rsidR="00920FE2" w:rsidRPr="003A4BDE" w:rsidRDefault="00920FE2" w:rsidP="00920FE2">
            <w:pPr>
              <w:spacing w:after="0"/>
              <w:rPr>
                <w:rFonts w:ascii="Times New Roman" w:hAnsi="Times New Roman" w:cs="Times New Roman"/>
              </w:rPr>
            </w:pPr>
            <w:r w:rsidRPr="003A4BDE">
              <w:rPr>
                <w:rFonts w:ascii="Times New Roman" w:hAnsi="Times New Roman" w:cs="Times New Roman"/>
              </w:rPr>
              <w:t>2 раза в год или в соответствии с разделом 5 Технического задания</w:t>
            </w:r>
          </w:p>
        </w:tc>
      </w:tr>
      <w:tr w:rsidR="00920FE2" w:rsidRPr="003A4BDE" w14:paraId="7AE93F45" w14:textId="77777777" w:rsidTr="00031A67">
        <w:tc>
          <w:tcPr>
            <w:tcW w:w="675" w:type="dxa"/>
            <w:vAlign w:val="center"/>
          </w:tcPr>
          <w:p w14:paraId="19FED699" w14:textId="77777777" w:rsidR="00920FE2" w:rsidRPr="003A4BDE" w:rsidRDefault="00920FE2" w:rsidP="00920FE2">
            <w:pPr>
              <w:spacing w:after="0"/>
              <w:rPr>
                <w:rFonts w:ascii="Times New Roman" w:hAnsi="Times New Roman" w:cs="Times New Roman"/>
              </w:rPr>
            </w:pPr>
            <w:r w:rsidRPr="003A4BDE">
              <w:rPr>
                <w:rFonts w:ascii="Times New Roman" w:hAnsi="Times New Roman" w:cs="Times New Roman"/>
              </w:rPr>
              <w:lastRenderedPageBreak/>
              <w:t xml:space="preserve">   7.</w:t>
            </w:r>
          </w:p>
        </w:tc>
        <w:tc>
          <w:tcPr>
            <w:tcW w:w="2044" w:type="dxa"/>
            <w:vAlign w:val="center"/>
          </w:tcPr>
          <w:p w14:paraId="607B5C35" w14:textId="77777777" w:rsidR="00920FE2" w:rsidRPr="003A4BDE" w:rsidRDefault="00920FE2" w:rsidP="00920FE2">
            <w:pPr>
              <w:spacing w:after="0"/>
              <w:rPr>
                <w:rFonts w:ascii="Times New Roman" w:hAnsi="Times New Roman" w:cs="Times New Roman"/>
              </w:rPr>
            </w:pPr>
            <w:r w:rsidRPr="003A4BDE">
              <w:rPr>
                <w:rFonts w:ascii="Times New Roman" w:hAnsi="Times New Roman" w:cs="Times New Roman"/>
              </w:rPr>
              <w:t>Уборка снаружи здания</w:t>
            </w:r>
          </w:p>
        </w:tc>
        <w:tc>
          <w:tcPr>
            <w:tcW w:w="5434" w:type="dxa"/>
          </w:tcPr>
          <w:p w14:paraId="778D5908" w14:textId="77777777" w:rsidR="00920FE2" w:rsidRPr="003A4BDE" w:rsidRDefault="00920FE2" w:rsidP="00920FE2">
            <w:pPr>
              <w:spacing w:after="0"/>
              <w:rPr>
                <w:rFonts w:ascii="Times New Roman" w:hAnsi="Times New Roman" w:cs="Times New Roman"/>
              </w:rPr>
            </w:pPr>
            <w:r w:rsidRPr="003A4BDE">
              <w:rPr>
                <w:rFonts w:ascii="Times New Roman" w:hAnsi="Times New Roman" w:cs="Times New Roman"/>
              </w:rPr>
              <w:t>Уборка дверных блоков, лестниц, крылец;</w:t>
            </w:r>
          </w:p>
          <w:p w14:paraId="049D8ACF" w14:textId="77777777" w:rsidR="00920FE2" w:rsidRPr="003A4BDE" w:rsidRDefault="00920FE2" w:rsidP="00920FE2">
            <w:pPr>
              <w:spacing w:after="0"/>
              <w:rPr>
                <w:rFonts w:ascii="Times New Roman" w:hAnsi="Times New Roman" w:cs="Times New Roman"/>
              </w:rPr>
            </w:pPr>
            <w:r w:rsidRPr="003A4BDE">
              <w:rPr>
                <w:rFonts w:ascii="Times New Roman" w:hAnsi="Times New Roman" w:cs="Times New Roman"/>
              </w:rPr>
              <w:t>Протирка стеклянных поверхностей, вывесок, указателей;</w:t>
            </w:r>
          </w:p>
          <w:p w14:paraId="2AE2E744" w14:textId="77777777" w:rsidR="00920FE2" w:rsidRPr="003A4BDE" w:rsidRDefault="00920FE2" w:rsidP="00920FE2">
            <w:pPr>
              <w:spacing w:after="0"/>
              <w:rPr>
                <w:rFonts w:ascii="Times New Roman" w:hAnsi="Times New Roman" w:cs="Times New Roman"/>
              </w:rPr>
            </w:pPr>
          </w:p>
          <w:p w14:paraId="5DCEDACB" w14:textId="77777777" w:rsidR="00920FE2" w:rsidRPr="003A4BDE" w:rsidRDefault="00920FE2" w:rsidP="00920FE2">
            <w:pPr>
              <w:spacing w:after="0"/>
              <w:rPr>
                <w:rFonts w:ascii="Times New Roman" w:hAnsi="Times New Roman" w:cs="Times New Roman"/>
              </w:rPr>
            </w:pPr>
            <w:r w:rsidRPr="003A4BDE">
              <w:rPr>
                <w:rFonts w:ascii="Times New Roman" w:hAnsi="Times New Roman" w:cs="Times New Roman"/>
              </w:rPr>
              <w:t xml:space="preserve">Сухая и/или влажная уборка наружных откосов и отливов окон, внутренних металлических конструкций вентилируемого фасада. </w:t>
            </w:r>
          </w:p>
          <w:p w14:paraId="63AC7556" w14:textId="77777777" w:rsidR="00920FE2" w:rsidRPr="003A4BDE" w:rsidRDefault="00920FE2" w:rsidP="00920FE2">
            <w:pPr>
              <w:spacing w:after="0"/>
              <w:rPr>
                <w:rFonts w:ascii="Times New Roman" w:hAnsi="Times New Roman" w:cs="Times New Roman"/>
              </w:rPr>
            </w:pPr>
          </w:p>
          <w:p w14:paraId="6A1E4B0B" w14:textId="77777777" w:rsidR="00920FE2" w:rsidRPr="003A4BDE" w:rsidRDefault="00920FE2" w:rsidP="00920FE2">
            <w:pPr>
              <w:spacing w:after="0"/>
              <w:rPr>
                <w:rFonts w:ascii="Times New Roman" w:hAnsi="Times New Roman" w:cs="Times New Roman"/>
              </w:rPr>
            </w:pPr>
            <w:r w:rsidRPr="003A4BDE">
              <w:rPr>
                <w:rFonts w:ascii="Times New Roman" w:hAnsi="Times New Roman" w:cs="Times New Roman"/>
              </w:rPr>
              <w:t xml:space="preserve">Влажная уборка металлических конструкций центрального входа на высоте выше 1,8 метра. </w:t>
            </w:r>
          </w:p>
        </w:tc>
        <w:tc>
          <w:tcPr>
            <w:tcW w:w="1979" w:type="dxa"/>
          </w:tcPr>
          <w:p w14:paraId="2731C6EE" w14:textId="77777777" w:rsidR="00920FE2" w:rsidRPr="003A4BDE" w:rsidRDefault="00920FE2" w:rsidP="00920FE2">
            <w:pPr>
              <w:spacing w:after="0"/>
              <w:rPr>
                <w:rFonts w:ascii="Times New Roman" w:hAnsi="Times New Roman" w:cs="Times New Roman"/>
              </w:rPr>
            </w:pPr>
          </w:p>
          <w:p w14:paraId="3BA95B73" w14:textId="77777777" w:rsidR="00920FE2" w:rsidRPr="003A4BDE" w:rsidRDefault="00920FE2" w:rsidP="00920FE2">
            <w:pPr>
              <w:spacing w:after="0"/>
              <w:rPr>
                <w:rFonts w:ascii="Times New Roman" w:hAnsi="Times New Roman" w:cs="Times New Roman"/>
              </w:rPr>
            </w:pPr>
            <w:r w:rsidRPr="003A4BDE">
              <w:rPr>
                <w:rFonts w:ascii="Times New Roman" w:hAnsi="Times New Roman" w:cs="Times New Roman"/>
              </w:rPr>
              <w:t>Ежедневно</w:t>
            </w:r>
          </w:p>
          <w:p w14:paraId="6B260D16" w14:textId="77777777" w:rsidR="00920FE2" w:rsidRPr="003A4BDE" w:rsidRDefault="00920FE2" w:rsidP="00920FE2">
            <w:pPr>
              <w:spacing w:after="0"/>
              <w:rPr>
                <w:rFonts w:ascii="Times New Roman" w:hAnsi="Times New Roman" w:cs="Times New Roman"/>
              </w:rPr>
            </w:pPr>
          </w:p>
          <w:p w14:paraId="2DD0FBAE" w14:textId="77777777" w:rsidR="00920FE2" w:rsidRPr="003A4BDE" w:rsidRDefault="00920FE2" w:rsidP="00920FE2">
            <w:pPr>
              <w:spacing w:after="0"/>
              <w:rPr>
                <w:rFonts w:ascii="Times New Roman" w:hAnsi="Times New Roman" w:cs="Times New Roman"/>
              </w:rPr>
            </w:pPr>
          </w:p>
          <w:p w14:paraId="45541143" w14:textId="77777777" w:rsidR="00920FE2" w:rsidRPr="003A4BDE" w:rsidRDefault="00920FE2" w:rsidP="00920FE2">
            <w:pPr>
              <w:spacing w:after="0"/>
              <w:rPr>
                <w:rFonts w:ascii="Times New Roman" w:hAnsi="Times New Roman" w:cs="Times New Roman"/>
              </w:rPr>
            </w:pPr>
            <w:r w:rsidRPr="003A4BDE">
              <w:rPr>
                <w:rFonts w:ascii="Times New Roman" w:hAnsi="Times New Roman" w:cs="Times New Roman"/>
              </w:rPr>
              <w:t xml:space="preserve">    </w:t>
            </w:r>
          </w:p>
          <w:p w14:paraId="45270304" w14:textId="77777777" w:rsidR="00920FE2" w:rsidRPr="003A4BDE" w:rsidRDefault="00920FE2" w:rsidP="00920FE2">
            <w:pPr>
              <w:spacing w:after="0"/>
              <w:rPr>
                <w:rFonts w:ascii="Times New Roman" w:hAnsi="Times New Roman" w:cs="Times New Roman"/>
              </w:rPr>
            </w:pPr>
            <w:r w:rsidRPr="003A4BDE">
              <w:rPr>
                <w:rFonts w:ascii="Times New Roman" w:hAnsi="Times New Roman" w:cs="Times New Roman"/>
              </w:rPr>
              <w:t xml:space="preserve"> 1 раз в год</w:t>
            </w:r>
          </w:p>
          <w:p w14:paraId="04AB9BD4" w14:textId="77777777" w:rsidR="00920FE2" w:rsidRPr="003A4BDE" w:rsidRDefault="00920FE2" w:rsidP="00920FE2">
            <w:pPr>
              <w:spacing w:after="0"/>
              <w:rPr>
                <w:rFonts w:ascii="Times New Roman" w:hAnsi="Times New Roman" w:cs="Times New Roman"/>
              </w:rPr>
            </w:pPr>
          </w:p>
          <w:p w14:paraId="4685D2A8" w14:textId="77777777" w:rsidR="00920FE2" w:rsidRPr="003A4BDE" w:rsidRDefault="00920FE2" w:rsidP="00920FE2">
            <w:pPr>
              <w:spacing w:after="0"/>
              <w:rPr>
                <w:rFonts w:ascii="Times New Roman" w:hAnsi="Times New Roman" w:cs="Times New Roman"/>
              </w:rPr>
            </w:pPr>
          </w:p>
          <w:p w14:paraId="16EF4B2E" w14:textId="77777777" w:rsidR="00920FE2" w:rsidRPr="003A4BDE" w:rsidRDefault="00920FE2" w:rsidP="00920FE2">
            <w:pPr>
              <w:spacing w:after="0"/>
              <w:rPr>
                <w:rFonts w:ascii="Times New Roman" w:hAnsi="Times New Roman" w:cs="Times New Roman"/>
              </w:rPr>
            </w:pPr>
          </w:p>
          <w:p w14:paraId="7523D682" w14:textId="77777777" w:rsidR="00920FE2" w:rsidRPr="003A4BDE" w:rsidRDefault="00920FE2" w:rsidP="00920FE2">
            <w:pPr>
              <w:spacing w:after="0"/>
              <w:rPr>
                <w:rFonts w:ascii="Times New Roman" w:hAnsi="Times New Roman" w:cs="Times New Roman"/>
              </w:rPr>
            </w:pPr>
            <w:r w:rsidRPr="003A4BDE">
              <w:rPr>
                <w:rFonts w:ascii="Times New Roman" w:hAnsi="Times New Roman" w:cs="Times New Roman"/>
              </w:rPr>
              <w:t xml:space="preserve"> 1 раз в год</w:t>
            </w:r>
          </w:p>
        </w:tc>
      </w:tr>
      <w:tr w:rsidR="00920FE2" w:rsidRPr="003A4BDE" w14:paraId="5F12484F" w14:textId="77777777" w:rsidTr="00031A67">
        <w:tc>
          <w:tcPr>
            <w:tcW w:w="675" w:type="dxa"/>
            <w:vAlign w:val="center"/>
          </w:tcPr>
          <w:p w14:paraId="612D389E" w14:textId="77777777" w:rsidR="00920FE2" w:rsidRPr="003A4BDE" w:rsidRDefault="00920FE2" w:rsidP="00920FE2">
            <w:pPr>
              <w:spacing w:after="0"/>
              <w:rPr>
                <w:rFonts w:ascii="Times New Roman" w:hAnsi="Times New Roman" w:cs="Times New Roman"/>
              </w:rPr>
            </w:pPr>
            <w:r w:rsidRPr="003A4BDE">
              <w:rPr>
                <w:rFonts w:ascii="Times New Roman" w:hAnsi="Times New Roman" w:cs="Times New Roman"/>
              </w:rPr>
              <w:t xml:space="preserve">  8.</w:t>
            </w:r>
          </w:p>
        </w:tc>
        <w:tc>
          <w:tcPr>
            <w:tcW w:w="2044" w:type="dxa"/>
            <w:vAlign w:val="center"/>
          </w:tcPr>
          <w:p w14:paraId="1EE1FDA9" w14:textId="77777777" w:rsidR="00920FE2" w:rsidRPr="003A4BDE" w:rsidRDefault="00920FE2" w:rsidP="00920FE2">
            <w:pPr>
              <w:spacing w:after="0"/>
              <w:rPr>
                <w:rFonts w:ascii="Times New Roman" w:hAnsi="Times New Roman" w:cs="Times New Roman"/>
              </w:rPr>
            </w:pPr>
            <w:r w:rsidRPr="003A4BDE">
              <w:rPr>
                <w:rFonts w:ascii="Times New Roman" w:hAnsi="Times New Roman" w:cs="Times New Roman"/>
              </w:rPr>
              <w:t>Уборка кровли</w:t>
            </w:r>
          </w:p>
        </w:tc>
        <w:tc>
          <w:tcPr>
            <w:tcW w:w="5434" w:type="dxa"/>
          </w:tcPr>
          <w:p w14:paraId="5ECD0453" w14:textId="77777777" w:rsidR="00920FE2" w:rsidRPr="003A4BDE" w:rsidRDefault="00920FE2" w:rsidP="00920FE2">
            <w:pPr>
              <w:spacing w:after="0"/>
              <w:rPr>
                <w:rFonts w:ascii="Times New Roman" w:hAnsi="Times New Roman" w:cs="Times New Roman"/>
              </w:rPr>
            </w:pPr>
            <w:r w:rsidRPr="003A4BDE">
              <w:rPr>
                <w:rFonts w:ascii="Times New Roman" w:hAnsi="Times New Roman" w:cs="Times New Roman"/>
              </w:rPr>
              <w:t>Уборка дверных блоков (удаление пыли и пятен);</w:t>
            </w:r>
          </w:p>
          <w:p w14:paraId="7A2BCC60" w14:textId="77777777" w:rsidR="00920FE2" w:rsidRPr="003A4BDE" w:rsidRDefault="00920FE2" w:rsidP="00920FE2">
            <w:pPr>
              <w:spacing w:after="0"/>
              <w:rPr>
                <w:rFonts w:ascii="Times New Roman" w:hAnsi="Times New Roman" w:cs="Times New Roman"/>
              </w:rPr>
            </w:pPr>
            <w:r w:rsidRPr="003A4BDE">
              <w:rPr>
                <w:rFonts w:ascii="Times New Roman" w:hAnsi="Times New Roman" w:cs="Times New Roman"/>
              </w:rPr>
              <w:t>Очистка ливневых каналов и стоков от мусора, уборка кровли от снега, в том числе из-под оборудования, Очистка кровли от сосулек и льда по всему периметру здания.</w:t>
            </w:r>
          </w:p>
          <w:p w14:paraId="7D4C721C" w14:textId="77777777" w:rsidR="00920FE2" w:rsidRPr="003A4BDE" w:rsidRDefault="00920FE2" w:rsidP="00920FE2">
            <w:pPr>
              <w:spacing w:after="0"/>
              <w:rPr>
                <w:rFonts w:ascii="Times New Roman" w:hAnsi="Times New Roman" w:cs="Times New Roman"/>
              </w:rPr>
            </w:pPr>
            <w:r w:rsidRPr="003A4BDE">
              <w:rPr>
                <w:rFonts w:ascii="Times New Roman" w:hAnsi="Times New Roman" w:cs="Times New Roman"/>
              </w:rPr>
              <w:t>Чистка локальных участков кровель зданий от снега, наледи.</w:t>
            </w:r>
          </w:p>
        </w:tc>
        <w:tc>
          <w:tcPr>
            <w:tcW w:w="1979" w:type="dxa"/>
            <w:vAlign w:val="center"/>
          </w:tcPr>
          <w:p w14:paraId="78C2AA75" w14:textId="77777777" w:rsidR="00920FE2" w:rsidRPr="003A4BDE" w:rsidRDefault="00920FE2" w:rsidP="00920FE2">
            <w:pPr>
              <w:spacing w:after="0"/>
              <w:rPr>
                <w:rFonts w:ascii="Times New Roman" w:hAnsi="Times New Roman" w:cs="Times New Roman"/>
              </w:rPr>
            </w:pPr>
            <w:r w:rsidRPr="003A4BDE">
              <w:rPr>
                <w:rFonts w:ascii="Times New Roman" w:hAnsi="Times New Roman" w:cs="Times New Roman"/>
              </w:rPr>
              <w:t>По требованию</w:t>
            </w:r>
          </w:p>
        </w:tc>
      </w:tr>
      <w:tr w:rsidR="00920FE2" w:rsidRPr="003A4BDE" w14:paraId="72A383EF" w14:textId="77777777" w:rsidTr="00031A67">
        <w:trPr>
          <w:trHeight w:val="684"/>
        </w:trPr>
        <w:tc>
          <w:tcPr>
            <w:tcW w:w="675" w:type="dxa"/>
            <w:vAlign w:val="center"/>
          </w:tcPr>
          <w:p w14:paraId="5B6CD7A3" w14:textId="77777777" w:rsidR="00920FE2" w:rsidRPr="003A4BDE" w:rsidRDefault="00920FE2" w:rsidP="00920FE2">
            <w:pPr>
              <w:spacing w:after="0"/>
              <w:rPr>
                <w:rFonts w:ascii="Times New Roman" w:hAnsi="Times New Roman" w:cs="Times New Roman"/>
              </w:rPr>
            </w:pPr>
            <w:r w:rsidRPr="003A4BDE">
              <w:rPr>
                <w:rFonts w:ascii="Times New Roman" w:hAnsi="Times New Roman" w:cs="Times New Roman"/>
              </w:rPr>
              <w:t xml:space="preserve">   9.</w:t>
            </w:r>
          </w:p>
        </w:tc>
        <w:tc>
          <w:tcPr>
            <w:tcW w:w="7478" w:type="dxa"/>
            <w:gridSpan w:val="2"/>
            <w:vAlign w:val="center"/>
          </w:tcPr>
          <w:p w14:paraId="7999795A" w14:textId="77777777" w:rsidR="00920FE2" w:rsidRPr="003A4BDE" w:rsidRDefault="00920FE2" w:rsidP="00920FE2">
            <w:pPr>
              <w:spacing w:after="0"/>
              <w:rPr>
                <w:rFonts w:ascii="Times New Roman" w:hAnsi="Times New Roman" w:cs="Times New Roman"/>
              </w:rPr>
            </w:pPr>
            <w:r w:rsidRPr="003A4BDE">
              <w:rPr>
                <w:rFonts w:ascii="Times New Roman" w:hAnsi="Times New Roman" w:cs="Times New Roman"/>
              </w:rPr>
              <w:t>Уведомление в письменном виде о замеченных неисправностях освещения, состояния мебели, отделки и т.д.</w:t>
            </w:r>
          </w:p>
        </w:tc>
        <w:tc>
          <w:tcPr>
            <w:tcW w:w="1979" w:type="dxa"/>
            <w:vAlign w:val="center"/>
          </w:tcPr>
          <w:p w14:paraId="0FD17C8A" w14:textId="77777777" w:rsidR="00920FE2" w:rsidRPr="003A4BDE" w:rsidRDefault="00920FE2" w:rsidP="00920FE2">
            <w:pPr>
              <w:spacing w:after="0"/>
              <w:rPr>
                <w:rFonts w:ascii="Times New Roman" w:hAnsi="Times New Roman" w:cs="Times New Roman"/>
              </w:rPr>
            </w:pPr>
            <w:r w:rsidRPr="003A4BDE">
              <w:rPr>
                <w:rFonts w:ascii="Times New Roman" w:hAnsi="Times New Roman" w:cs="Times New Roman"/>
              </w:rPr>
              <w:t xml:space="preserve">По мере необходимости </w:t>
            </w:r>
          </w:p>
        </w:tc>
      </w:tr>
      <w:tr w:rsidR="00920FE2" w:rsidRPr="003A4BDE" w14:paraId="51954304" w14:textId="77777777" w:rsidTr="00031A67">
        <w:trPr>
          <w:trHeight w:val="288"/>
        </w:trPr>
        <w:tc>
          <w:tcPr>
            <w:tcW w:w="675" w:type="dxa"/>
            <w:vAlign w:val="center"/>
          </w:tcPr>
          <w:p w14:paraId="060964CF" w14:textId="77777777" w:rsidR="00920FE2" w:rsidRPr="003A4BDE" w:rsidRDefault="00920FE2" w:rsidP="00920FE2">
            <w:pPr>
              <w:spacing w:after="0"/>
              <w:rPr>
                <w:rFonts w:ascii="Times New Roman" w:hAnsi="Times New Roman" w:cs="Times New Roman"/>
              </w:rPr>
            </w:pPr>
            <w:r w:rsidRPr="003A4BDE">
              <w:rPr>
                <w:rFonts w:ascii="Times New Roman" w:hAnsi="Times New Roman" w:cs="Times New Roman"/>
              </w:rPr>
              <w:t xml:space="preserve">  10.</w:t>
            </w:r>
          </w:p>
        </w:tc>
        <w:tc>
          <w:tcPr>
            <w:tcW w:w="7478" w:type="dxa"/>
            <w:gridSpan w:val="2"/>
            <w:vAlign w:val="center"/>
          </w:tcPr>
          <w:p w14:paraId="316D0BC7" w14:textId="77777777" w:rsidR="00920FE2" w:rsidRPr="003A4BDE" w:rsidRDefault="00920FE2" w:rsidP="00920FE2">
            <w:pPr>
              <w:spacing w:after="0"/>
              <w:rPr>
                <w:rFonts w:ascii="Times New Roman" w:hAnsi="Times New Roman" w:cs="Times New Roman"/>
              </w:rPr>
            </w:pPr>
            <w:r w:rsidRPr="003A4BDE">
              <w:rPr>
                <w:rFonts w:ascii="Times New Roman" w:hAnsi="Times New Roman" w:cs="Times New Roman"/>
              </w:rPr>
              <w:t>Мойка окон</w:t>
            </w:r>
          </w:p>
        </w:tc>
        <w:tc>
          <w:tcPr>
            <w:tcW w:w="1979" w:type="dxa"/>
            <w:vAlign w:val="center"/>
          </w:tcPr>
          <w:p w14:paraId="3F699C12" w14:textId="77777777" w:rsidR="00920FE2" w:rsidRPr="003A4BDE" w:rsidRDefault="00920FE2" w:rsidP="00920FE2">
            <w:pPr>
              <w:spacing w:after="0"/>
              <w:rPr>
                <w:rFonts w:ascii="Times New Roman" w:hAnsi="Times New Roman" w:cs="Times New Roman"/>
              </w:rPr>
            </w:pPr>
            <w:r w:rsidRPr="003A4BDE">
              <w:rPr>
                <w:rFonts w:ascii="Times New Roman" w:hAnsi="Times New Roman" w:cs="Times New Roman"/>
              </w:rPr>
              <w:t>1 раз в год</w:t>
            </w:r>
          </w:p>
        </w:tc>
      </w:tr>
      <w:tr w:rsidR="00920FE2" w:rsidRPr="003A4BDE" w14:paraId="46ADD349" w14:textId="77777777" w:rsidTr="00031A67">
        <w:tc>
          <w:tcPr>
            <w:tcW w:w="675" w:type="dxa"/>
            <w:vAlign w:val="center"/>
          </w:tcPr>
          <w:p w14:paraId="6638E08B" w14:textId="77777777" w:rsidR="00920FE2" w:rsidRPr="003A4BDE" w:rsidRDefault="00920FE2" w:rsidP="00920FE2">
            <w:pPr>
              <w:spacing w:after="0"/>
              <w:rPr>
                <w:rFonts w:ascii="Times New Roman" w:hAnsi="Times New Roman" w:cs="Times New Roman"/>
              </w:rPr>
            </w:pPr>
            <w:r w:rsidRPr="003A4BDE">
              <w:rPr>
                <w:rFonts w:ascii="Times New Roman" w:hAnsi="Times New Roman" w:cs="Times New Roman"/>
              </w:rPr>
              <w:t xml:space="preserve">  11.</w:t>
            </w:r>
          </w:p>
        </w:tc>
        <w:tc>
          <w:tcPr>
            <w:tcW w:w="7478" w:type="dxa"/>
            <w:gridSpan w:val="2"/>
            <w:vAlign w:val="center"/>
          </w:tcPr>
          <w:p w14:paraId="2F0B2A82" w14:textId="77777777" w:rsidR="00920FE2" w:rsidRPr="003A4BDE" w:rsidRDefault="00920FE2" w:rsidP="00920FE2">
            <w:pPr>
              <w:spacing w:after="0"/>
              <w:rPr>
                <w:rFonts w:ascii="Times New Roman" w:hAnsi="Times New Roman" w:cs="Times New Roman"/>
              </w:rPr>
            </w:pPr>
            <w:r w:rsidRPr="003A4BDE">
              <w:rPr>
                <w:rFonts w:ascii="Times New Roman" w:hAnsi="Times New Roman" w:cs="Times New Roman"/>
              </w:rPr>
              <w:t>Комплексная мойка стен и перегородок санузлов</w:t>
            </w:r>
          </w:p>
        </w:tc>
        <w:tc>
          <w:tcPr>
            <w:tcW w:w="1979" w:type="dxa"/>
            <w:vAlign w:val="center"/>
          </w:tcPr>
          <w:p w14:paraId="5A6A9A49" w14:textId="77777777" w:rsidR="00920FE2" w:rsidRPr="003A4BDE" w:rsidRDefault="00920FE2" w:rsidP="00920FE2">
            <w:pPr>
              <w:spacing w:after="0"/>
              <w:rPr>
                <w:rFonts w:ascii="Times New Roman" w:hAnsi="Times New Roman" w:cs="Times New Roman"/>
              </w:rPr>
            </w:pPr>
            <w:r w:rsidRPr="003A4BDE">
              <w:rPr>
                <w:rFonts w:ascii="Times New Roman" w:hAnsi="Times New Roman" w:cs="Times New Roman"/>
              </w:rPr>
              <w:t>1 раз в месяц</w:t>
            </w:r>
          </w:p>
        </w:tc>
      </w:tr>
    </w:tbl>
    <w:p w14:paraId="158F7F86" w14:textId="77777777" w:rsidR="00031A67" w:rsidRPr="003A4BDE" w:rsidRDefault="00031A67" w:rsidP="00031A67">
      <w:pPr>
        <w:rPr>
          <w:rFonts w:ascii="Times New Roman" w:hAnsi="Times New Roman" w:cs="Times New Roman"/>
        </w:rPr>
      </w:pPr>
    </w:p>
    <w:p w14:paraId="3D1BEFA7" w14:textId="77777777" w:rsidR="00031A67" w:rsidRPr="003A4BDE" w:rsidRDefault="00031A67" w:rsidP="00031A67">
      <w:pPr>
        <w:rPr>
          <w:rFonts w:ascii="Times New Roman" w:hAnsi="Times New Roman" w:cs="Times New Roman"/>
        </w:rPr>
      </w:pPr>
      <w:r w:rsidRPr="003A4BDE">
        <w:rPr>
          <w:rFonts w:ascii="Times New Roman" w:hAnsi="Times New Roman" w:cs="Times New Roman"/>
        </w:rPr>
        <w:t>1.2. Здание Центра экспериментального производства:</w:t>
      </w:r>
    </w:p>
    <w:tbl>
      <w:tblPr>
        <w:tblW w:w="101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045"/>
        <w:gridCol w:w="5432"/>
        <w:gridCol w:w="1980"/>
      </w:tblGrid>
      <w:tr w:rsidR="00031A67" w:rsidRPr="003A4BDE" w14:paraId="54542CC7" w14:textId="77777777" w:rsidTr="00031A67">
        <w:tc>
          <w:tcPr>
            <w:tcW w:w="675" w:type="dxa"/>
            <w:vAlign w:val="center"/>
          </w:tcPr>
          <w:p w14:paraId="73C5A771"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 п/п</w:t>
            </w:r>
          </w:p>
        </w:tc>
        <w:tc>
          <w:tcPr>
            <w:tcW w:w="2045" w:type="dxa"/>
            <w:vAlign w:val="center"/>
          </w:tcPr>
          <w:p w14:paraId="00B588B9"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Вид услуги</w:t>
            </w:r>
          </w:p>
        </w:tc>
        <w:tc>
          <w:tcPr>
            <w:tcW w:w="5432" w:type="dxa"/>
            <w:vAlign w:val="center"/>
          </w:tcPr>
          <w:p w14:paraId="4F4ADF9F"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Наименование услуг</w:t>
            </w:r>
          </w:p>
        </w:tc>
        <w:tc>
          <w:tcPr>
            <w:tcW w:w="1980" w:type="dxa"/>
            <w:vAlign w:val="center"/>
          </w:tcPr>
          <w:p w14:paraId="0671BC5F"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Периодичность</w:t>
            </w:r>
          </w:p>
        </w:tc>
      </w:tr>
      <w:tr w:rsidR="00031A67" w:rsidRPr="003A4BDE" w14:paraId="001D92B3" w14:textId="77777777" w:rsidTr="00031A67">
        <w:tc>
          <w:tcPr>
            <w:tcW w:w="675" w:type="dxa"/>
            <w:vAlign w:val="center"/>
          </w:tcPr>
          <w:p w14:paraId="3C46A4D6" w14:textId="77777777" w:rsidR="00031A67" w:rsidRPr="003A4BDE" w:rsidRDefault="00031A67" w:rsidP="00920FE2">
            <w:pPr>
              <w:pStyle w:val="a9"/>
              <w:numPr>
                <w:ilvl w:val="0"/>
                <w:numId w:val="36"/>
              </w:numPr>
              <w:spacing w:after="0"/>
              <w:rPr>
                <w:rFonts w:ascii="Times New Roman" w:hAnsi="Times New Roman" w:cs="Times New Roman"/>
              </w:rPr>
            </w:pPr>
          </w:p>
        </w:tc>
        <w:tc>
          <w:tcPr>
            <w:tcW w:w="2045" w:type="dxa"/>
            <w:vAlign w:val="center"/>
          </w:tcPr>
          <w:p w14:paraId="7D2E77B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Уборка офисных помещений</w:t>
            </w:r>
          </w:p>
          <w:p w14:paraId="7AB37660" w14:textId="77777777" w:rsidR="00031A67" w:rsidRPr="003A4BDE" w:rsidRDefault="00031A67" w:rsidP="00920FE2">
            <w:pPr>
              <w:spacing w:after="0"/>
              <w:rPr>
                <w:rFonts w:ascii="Times New Roman" w:hAnsi="Times New Roman" w:cs="Times New Roman"/>
              </w:rPr>
            </w:pPr>
          </w:p>
        </w:tc>
        <w:tc>
          <w:tcPr>
            <w:tcW w:w="5432" w:type="dxa"/>
          </w:tcPr>
          <w:p w14:paraId="51D14B6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пыли со столов, подлокотников и крестовин стульев, оргтехники, шкафов, тумбочек, ручек дверей, выключателей, настольных ламп, розеток, удлинителей, плинтусов;</w:t>
            </w:r>
          </w:p>
          <w:p w14:paraId="65471C2A"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Влажная уборка ножек стульев, офисных кресел;</w:t>
            </w:r>
          </w:p>
          <w:p w14:paraId="74105E5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локальных загрязнений с дверей и дверных коробов;</w:t>
            </w:r>
          </w:p>
          <w:p w14:paraId="3300C6DD"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пыли с подоконников, освобожденных от посторонних предметов;</w:t>
            </w:r>
          </w:p>
          <w:p w14:paraId="3FD9E53A"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пыли, отпечатков рук, локальных загрязнений со стен и офисных перегородок;</w:t>
            </w:r>
          </w:p>
          <w:p w14:paraId="253BACDA"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Замена полиэтиленовых пакетов и влажная уборка корзин для мусора и уничтожителей документов;</w:t>
            </w:r>
          </w:p>
          <w:p w14:paraId="7D62E54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Влажная уборка полов с твердым покрытием ручным способом;</w:t>
            </w:r>
          </w:p>
          <w:p w14:paraId="5603F7CA"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Чистка зеркал и стеклянных поверхностей;</w:t>
            </w:r>
          </w:p>
          <w:p w14:paraId="7145F66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протирка батарей, радиаторов;</w:t>
            </w:r>
          </w:p>
          <w:p w14:paraId="240A5DC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Вынос мусора.</w:t>
            </w:r>
          </w:p>
        </w:tc>
        <w:tc>
          <w:tcPr>
            <w:tcW w:w="1980" w:type="dxa"/>
            <w:vAlign w:val="center"/>
          </w:tcPr>
          <w:p w14:paraId="3CBB7FA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 соответствии с разделом 5 Технического задания</w:t>
            </w:r>
          </w:p>
        </w:tc>
      </w:tr>
      <w:tr w:rsidR="00031A67" w:rsidRPr="003A4BDE" w14:paraId="0219F6C9" w14:textId="77777777" w:rsidTr="00031A67">
        <w:tc>
          <w:tcPr>
            <w:tcW w:w="675" w:type="dxa"/>
            <w:vAlign w:val="center"/>
          </w:tcPr>
          <w:p w14:paraId="09918CC3" w14:textId="77777777" w:rsidR="00031A67" w:rsidRPr="003A4BDE" w:rsidRDefault="00031A67" w:rsidP="00920FE2">
            <w:pPr>
              <w:pStyle w:val="a9"/>
              <w:numPr>
                <w:ilvl w:val="0"/>
                <w:numId w:val="36"/>
              </w:numPr>
              <w:spacing w:after="0"/>
              <w:rPr>
                <w:rFonts w:ascii="Times New Roman" w:hAnsi="Times New Roman" w:cs="Times New Roman"/>
              </w:rPr>
            </w:pPr>
          </w:p>
        </w:tc>
        <w:tc>
          <w:tcPr>
            <w:tcW w:w="2045" w:type="dxa"/>
            <w:vAlign w:val="center"/>
          </w:tcPr>
          <w:p w14:paraId="2FD1BD0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Уборка лестниц, коридоров, тамбуров</w:t>
            </w:r>
          </w:p>
          <w:p w14:paraId="1C4C9F01" w14:textId="77777777" w:rsidR="00031A67" w:rsidRPr="003A4BDE" w:rsidRDefault="00031A67" w:rsidP="00920FE2">
            <w:pPr>
              <w:spacing w:after="0"/>
              <w:rPr>
                <w:rFonts w:ascii="Times New Roman" w:hAnsi="Times New Roman" w:cs="Times New Roman"/>
              </w:rPr>
            </w:pPr>
          </w:p>
        </w:tc>
        <w:tc>
          <w:tcPr>
            <w:tcW w:w="5432" w:type="dxa"/>
          </w:tcPr>
          <w:p w14:paraId="427CB72D"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пыли и локальных загрязнений со стен с влагостойким покрытием;</w:t>
            </w:r>
          </w:p>
          <w:p w14:paraId="458C1852"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загрязнений с дверей и дверных коробов;</w:t>
            </w:r>
          </w:p>
          <w:p w14:paraId="2A8DD13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пыли с плинтусов, подоконников;</w:t>
            </w:r>
          </w:p>
          <w:p w14:paraId="1D9FF32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пыли и загрязнений с выключателей, розеток;</w:t>
            </w:r>
          </w:p>
          <w:p w14:paraId="1C3F5C7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lastRenderedPageBreak/>
              <w:t>Удаление пыли и загрязнений с гидрантов и огнетушителей;</w:t>
            </w:r>
          </w:p>
          <w:p w14:paraId="45CBC18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пыли, пятен и натирка спецсредствами перил;</w:t>
            </w:r>
          </w:p>
          <w:p w14:paraId="34CD73DA"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Влажная уборка полов с твердым покрытием ручным способом;</w:t>
            </w:r>
          </w:p>
          <w:p w14:paraId="48E2310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Замена полиэтиленовых пакетов для мусора;</w:t>
            </w:r>
            <w:r w:rsidRPr="003A4BDE">
              <w:rPr>
                <w:rFonts w:ascii="Times New Roman" w:hAnsi="Times New Roman" w:cs="Times New Roman"/>
              </w:rPr>
              <w:br/>
              <w:t>Чистка противоскользящих и грязезащитных ковриков входов, пожарных и запасных выходов;</w:t>
            </w:r>
          </w:p>
          <w:p w14:paraId="2880F580"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Вынос мусора.</w:t>
            </w:r>
          </w:p>
        </w:tc>
        <w:tc>
          <w:tcPr>
            <w:tcW w:w="1980" w:type="dxa"/>
            <w:vAlign w:val="center"/>
          </w:tcPr>
          <w:p w14:paraId="7656FC4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lastRenderedPageBreak/>
              <w:t>В соответствии с разделом 5 Технического задания</w:t>
            </w:r>
          </w:p>
        </w:tc>
      </w:tr>
      <w:tr w:rsidR="00031A67" w:rsidRPr="003A4BDE" w14:paraId="09895CC3" w14:textId="77777777" w:rsidTr="00031A67">
        <w:tc>
          <w:tcPr>
            <w:tcW w:w="675" w:type="dxa"/>
            <w:vAlign w:val="center"/>
          </w:tcPr>
          <w:p w14:paraId="391D2435" w14:textId="77777777" w:rsidR="00031A67" w:rsidRPr="003A4BDE" w:rsidRDefault="00031A67" w:rsidP="00920FE2">
            <w:pPr>
              <w:pStyle w:val="a9"/>
              <w:numPr>
                <w:ilvl w:val="0"/>
                <w:numId w:val="36"/>
              </w:numPr>
              <w:spacing w:after="0"/>
              <w:rPr>
                <w:rFonts w:ascii="Times New Roman" w:hAnsi="Times New Roman" w:cs="Times New Roman"/>
              </w:rPr>
            </w:pPr>
          </w:p>
        </w:tc>
        <w:tc>
          <w:tcPr>
            <w:tcW w:w="2045" w:type="dxa"/>
            <w:vAlign w:val="center"/>
          </w:tcPr>
          <w:p w14:paraId="2E02DF06" w14:textId="77777777" w:rsidR="00031A67" w:rsidRPr="003A4BDE" w:rsidRDefault="00031A67" w:rsidP="00920FE2">
            <w:pPr>
              <w:spacing w:after="0"/>
              <w:rPr>
                <w:rFonts w:ascii="Times New Roman" w:hAnsi="Times New Roman" w:cs="Times New Roman"/>
              </w:rPr>
            </w:pPr>
          </w:p>
          <w:p w14:paraId="3F32A48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Уборка санузлов</w:t>
            </w:r>
          </w:p>
          <w:p w14:paraId="14DE7D20" w14:textId="77777777" w:rsidR="00031A67" w:rsidRPr="003A4BDE" w:rsidRDefault="00031A67" w:rsidP="00920FE2">
            <w:pPr>
              <w:spacing w:after="0"/>
              <w:rPr>
                <w:rFonts w:ascii="Times New Roman" w:hAnsi="Times New Roman" w:cs="Times New Roman"/>
              </w:rPr>
            </w:pPr>
          </w:p>
        </w:tc>
        <w:tc>
          <w:tcPr>
            <w:tcW w:w="5432" w:type="dxa"/>
          </w:tcPr>
          <w:p w14:paraId="3673034D"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Протирка зеркал и стеклянных поверхностей;</w:t>
            </w:r>
          </w:p>
          <w:p w14:paraId="7552702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мытье раковин, писсуаров, унитазов, сидений на унитазах, урн, аксессуаров;</w:t>
            </w:r>
          </w:p>
          <w:p w14:paraId="76A62198"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загрязнений с кафельных стен;</w:t>
            </w:r>
          </w:p>
          <w:p w14:paraId="5E63CDB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влажная уборка дверей и дверных блоков;</w:t>
            </w:r>
          </w:p>
          <w:p w14:paraId="35D7A4F2"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Замена полиэтиленовых пакетов и влажная уборка корзин для мусора;</w:t>
            </w:r>
          </w:p>
          <w:p w14:paraId="2CDFABF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Пополнение диспенсеров для туалетной бумаги, жидкого мыла, автоматических освежителей воздуха (расходный материал предоставляет Исполнитель);</w:t>
            </w:r>
          </w:p>
          <w:p w14:paraId="1BD5B4B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Мытье полов ручным способом.</w:t>
            </w:r>
          </w:p>
        </w:tc>
        <w:tc>
          <w:tcPr>
            <w:tcW w:w="1980" w:type="dxa"/>
            <w:vAlign w:val="center"/>
          </w:tcPr>
          <w:p w14:paraId="7083C0D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 соответствии с разделом 5 Технического задания</w:t>
            </w:r>
          </w:p>
        </w:tc>
      </w:tr>
      <w:tr w:rsidR="00031A67" w:rsidRPr="003A4BDE" w14:paraId="6F0FFCCA" w14:textId="77777777" w:rsidTr="00031A67">
        <w:tc>
          <w:tcPr>
            <w:tcW w:w="675" w:type="dxa"/>
            <w:vAlign w:val="center"/>
          </w:tcPr>
          <w:p w14:paraId="75B84CEC" w14:textId="77777777" w:rsidR="00031A67" w:rsidRPr="003A4BDE" w:rsidRDefault="00031A67" w:rsidP="00920FE2">
            <w:pPr>
              <w:pStyle w:val="a9"/>
              <w:numPr>
                <w:ilvl w:val="0"/>
                <w:numId w:val="36"/>
              </w:numPr>
              <w:spacing w:after="0"/>
              <w:rPr>
                <w:rFonts w:ascii="Times New Roman" w:hAnsi="Times New Roman" w:cs="Times New Roman"/>
              </w:rPr>
            </w:pPr>
          </w:p>
        </w:tc>
        <w:tc>
          <w:tcPr>
            <w:tcW w:w="2045" w:type="dxa"/>
            <w:vAlign w:val="center"/>
          </w:tcPr>
          <w:p w14:paraId="3A6C00C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Уборка технического этажа</w:t>
            </w:r>
          </w:p>
          <w:p w14:paraId="5C65D23D" w14:textId="77777777" w:rsidR="00031A67" w:rsidRPr="003A4BDE" w:rsidRDefault="00031A67" w:rsidP="00920FE2">
            <w:pPr>
              <w:spacing w:after="0"/>
              <w:rPr>
                <w:rFonts w:ascii="Times New Roman" w:hAnsi="Times New Roman" w:cs="Times New Roman"/>
              </w:rPr>
            </w:pPr>
          </w:p>
          <w:p w14:paraId="493F5E1A"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Уборка технических помещений</w:t>
            </w:r>
          </w:p>
        </w:tc>
        <w:tc>
          <w:tcPr>
            <w:tcW w:w="5432" w:type="dxa"/>
            <w:vAlign w:val="center"/>
          </w:tcPr>
          <w:p w14:paraId="1F09F38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Сухая и/или влажная уборка полов;</w:t>
            </w:r>
          </w:p>
          <w:p w14:paraId="5BD01A9E"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загрязнений с дверей и дверных коробок;</w:t>
            </w:r>
          </w:p>
          <w:p w14:paraId="599A0F6A"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Влажная уборка окон и откосов.</w:t>
            </w:r>
          </w:p>
        </w:tc>
        <w:tc>
          <w:tcPr>
            <w:tcW w:w="1980" w:type="dxa"/>
            <w:vAlign w:val="center"/>
          </w:tcPr>
          <w:p w14:paraId="064E448E"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1 раз в год</w:t>
            </w:r>
          </w:p>
          <w:p w14:paraId="03A8B669" w14:textId="77777777" w:rsidR="00031A67" w:rsidRPr="003A4BDE" w:rsidRDefault="00031A67" w:rsidP="00920FE2">
            <w:pPr>
              <w:spacing w:after="0"/>
              <w:rPr>
                <w:rFonts w:ascii="Times New Roman" w:hAnsi="Times New Roman" w:cs="Times New Roman"/>
              </w:rPr>
            </w:pPr>
          </w:p>
          <w:p w14:paraId="7A6A7DCF" w14:textId="77777777" w:rsidR="00031A67" w:rsidRPr="003A4BDE" w:rsidRDefault="00031A67" w:rsidP="00920FE2">
            <w:pPr>
              <w:spacing w:after="0"/>
              <w:rPr>
                <w:rFonts w:ascii="Times New Roman" w:hAnsi="Times New Roman" w:cs="Times New Roman"/>
              </w:rPr>
            </w:pPr>
          </w:p>
          <w:p w14:paraId="626959B8" w14:textId="77777777" w:rsidR="00031A67" w:rsidRPr="003A4BDE" w:rsidRDefault="00031A67" w:rsidP="00920FE2">
            <w:pPr>
              <w:spacing w:after="0"/>
              <w:rPr>
                <w:rFonts w:ascii="Times New Roman" w:hAnsi="Times New Roman" w:cs="Times New Roman"/>
              </w:rPr>
            </w:pPr>
          </w:p>
          <w:p w14:paraId="7EA3DAD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2 раза в год</w:t>
            </w:r>
          </w:p>
        </w:tc>
      </w:tr>
      <w:tr w:rsidR="00031A67" w:rsidRPr="003A4BDE" w14:paraId="46E45540" w14:textId="77777777" w:rsidTr="00031A67">
        <w:trPr>
          <w:trHeight w:val="944"/>
        </w:trPr>
        <w:tc>
          <w:tcPr>
            <w:tcW w:w="675" w:type="dxa"/>
            <w:vAlign w:val="center"/>
          </w:tcPr>
          <w:p w14:paraId="5361CDB0" w14:textId="77777777" w:rsidR="00031A67" w:rsidRPr="003A4BDE" w:rsidRDefault="00031A67" w:rsidP="00920FE2">
            <w:pPr>
              <w:pStyle w:val="a9"/>
              <w:numPr>
                <w:ilvl w:val="0"/>
                <w:numId w:val="36"/>
              </w:numPr>
              <w:spacing w:after="0"/>
              <w:rPr>
                <w:rFonts w:ascii="Times New Roman" w:hAnsi="Times New Roman" w:cs="Times New Roman"/>
              </w:rPr>
            </w:pPr>
          </w:p>
        </w:tc>
        <w:tc>
          <w:tcPr>
            <w:tcW w:w="2045" w:type="dxa"/>
            <w:vAlign w:val="center"/>
          </w:tcPr>
          <w:p w14:paraId="6A1CBFF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Уборка кабины лифта (пассажирский лифт, грузовой лифт) </w:t>
            </w:r>
          </w:p>
        </w:tc>
        <w:tc>
          <w:tcPr>
            <w:tcW w:w="5432" w:type="dxa"/>
          </w:tcPr>
          <w:p w14:paraId="6BFD373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lang w:eastAsia="ru-RU"/>
              </w:rPr>
              <w:t>Удаление пыли и локальных загрязнений с применением спец. средств наружной и внутренней сторон лифтовой кабины (полов, стен, потолка, плафонов освещения)</w:t>
            </w:r>
          </w:p>
        </w:tc>
        <w:tc>
          <w:tcPr>
            <w:tcW w:w="1980" w:type="dxa"/>
            <w:vAlign w:val="center"/>
          </w:tcPr>
          <w:p w14:paraId="6C3BA2E0"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Ежедневно</w:t>
            </w:r>
          </w:p>
        </w:tc>
      </w:tr>
      <w:tr w:rsidR="00031A67" w:rsidRPr="003A4BDE" w14:paraId="73F2C877" w14:textId="77777777" w:rsidTr="00031A67">
        <w:trPr>
          <w:trHeight w:val="542"/>
        </w:trPr>
        <w:tc>
          <w:tcPr>
            <w:tcW w:w="675" w:type="dxa"/>
            <w:vAlign w:val="center"/>
          </w:tcPr>
          <w:p w14:paraId="40A7450D" w14:textId="77777777" w:rsidR="00031A67" w:rsidRPr="003A4BDE" w:rsidRDefault="00031A67" w:rsidP="00920FE2">
            <w:pPr>
              <w:pStyle w:val="a9"/>
              <w:numPr>
                <w:ilvl w:val="0"/>
                <w:numId w:val="36"/>
              </w:numPr>
              <w:spacing w:after="0"/>
              <w:rPr>
                <w:rFonts w:ascii="Times New Roman" w:hAnsi="Times New Roman" w:cs="Times New Roman"/>
              </w:rPr>
            </w:pPr>
          </w:p>
        </w:tc>
        <w:tc>
          <w:tcPr>
            <w:tcW w:w="2045" w:type="dxa"/>
            <w:vAlign w:val="center"/>
          </w:tcPr>
          <w:p w14:paraId="6C10E48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Уборка снаружи здания</w:t>
            </w:r>
          </w:p>
        </w:tc>
        <w:tc>
          <w:tcPr>
            <w:tcW w:w="5432" w:type="dxa"/>
          </w:tcPr>
          <w:p w14:paraId="5F1C02F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Уборка дверных блоков, лестниц, крылец;</w:t>
            </w:r>
          </w:p>
          <w:p w14:paraId="50AA4AD8" w14:textId="77777777" w:rsidR="00031A67" w:rsidRPr="003A4BDE" w:rsidRDefault="00031A67" w:rsidP="00920FE2">
            <w:pPr>
              <w:spacing w:after="0"/>
              <w:rPr>
                <w:rFonts w:ascii="Times New Roman" w:hAnsi="Times New Roman" w:cs="Times New Roman"/>
                <w:lang w:eastAsia="ru-RU"/>
              </w:rPr>
            </w:pPr>
            <w:r w:rsidRPr="003A4BDE">
              <w:rPr>
                <w:rFonts w:ascii="Times New Roman" w:hAnsi="Times New Roman" w:cs="Times New Roman"/>
              </w:rPr>
              <w:t>Протирка стеклянных поверхностей, вывесок, указателей;</w:t>
            </w:r>
          </w:p>
        </w:tc>
        <w:tc>
          <w:tcPr>
            <w:tcW w:w="1980" w:type="dxa"/>
            <w:vAlign w:val="center"/>
          </w:tcPr>
          <w:p w14:paraId="3006122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Ежедневно</w:t>
            </w:r>
          </w:p>
        </w:tc>
      </w:tr>
      <w:tr w:rsidR="00031A67" w:rsidRPr="003A4BDE" w14:paraId="1EFD2026" w14:textId="77777777" w:rsidTr="00031A67">
        <w:tc>
          <w:tcPr>
            <w:tcW w:w="675" w:type="dxa"/>
            <w:vAlign w:val="center"/>
          </w:tcPr>
          <w:p w14:paraId="440171D2" w14:textId="4AFC8072" w:rsidR="00031A67" w:rsidRPr="003A4BDE" w:rsidRDefault="00031A67" w:rsidP="00920FE2">
            <w:pPr>
              <w:pStyle w:val="a9"/>
              <w:numPr>
                <w:ilvl w:val="0"/>
                <w:numId w:val="36"/>
              </w:numPr>
              <w:spacing w:after="0"/>
              <w:rPr>
                <w:rFonts w:ascii="Times New Roman" w:hAnsi="Times New Roman" w:cs="Times New Roman"/>
              </w:rPr>
            </w:pPr>
          </w:p>
        </w:tc>
        <w:tc>
          <w:tcPr>
            <w:tcW w:w="2045" w:type="dxa"/>
            <w:vAlign w:val="center"/>
          </w:tcPr>
          <w:p w14:paraId="0678510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Уборка кровли</w:t>
            </w:r>
          </w:p>
        </w:tc>
        <w:tc>
          <w:tcPr>
            <w:tcW w:w="5432" w:type="dxa"/>
          </w:tcPr>
          <w:p w14:paraId="50C9DEF9"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Уборка дверных блоков (удаление пыли и пятен);</w:t>
            </w:r>
          </w:p>
          <w:p w14:paraId="6B7BD75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Очистка ливневых каналов и стоков от мусора, уборка кровли от снега, в том числе из-под оборудования, Очистка кровли от сосулек и льда по всему периметру здания.</w:t>
            </w:r>
          </w:p>
          <w:p w14:paraId="0900F92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Чистка локальных участков кровель зданий от снега, наледи.</w:t>
            </w:r>
          </w:p>
        </w:tc>
        <w:tc>
          <w:tcPr>
            <w:tcW w:w="1980" w:type="dxa"/>
            <w:vAlign w:val="center"/>
          </w:tcPr>
          <w:p w14:paraId="0562164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требованию</w:t>
            </w:r>
          </w:p>
        </w:tc>
      </w:tr>
      <w:tr w:rsidR="00031A67" w:rsidRPr="003A4BDE" w14:paraId="4221366A" w14:textId="77777777" w:rsidTr="00031A67">
        <w:tc>
          <w:tcPr>
            <w:tcW w:w="675" w:type="dxa"/>
            <w:vAlign w:val="center"/>
          </w:tcPr>
          <w:p w14:paraId="6FC7056D" w14:textId="493A9615" w:rsidR="00031A67" w:rsidRPr="003A4BDE" w:rsidRDefault="00031A67" w:rsidP="00920FE2">
            <w:pPr>
              <w:pStyle w:val="a9"/>
              <w:numPr>
                <w:ilvl w:val="0"/>
                <w:numId w:val="36"/>
              </w:numPr>
              <w:spacing w:after="0"/>
              <w:rPr>
                <w:rFonts w:ascii="Times New Roman" w:hAnsi="Times New Roman" w:cs="Times New Roman"/>
              </w:rPr>
            </w:pPr>
          </w:p>
        </w:tc>
        <w:tc>
          <w:tcPr>
            <w:tcW w:w="7477" w:type="dxa"/>
            <w:gridSpan w:val="2"/>
            <w:vAlign w:val="center"/>
          </w:tcPr>
          <w:p w14:paraId="41282C92"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Уведомление в письменном виде о замеченных неисправностях освещения, состояния мебели, отделки и т.д.</w:t>
            </w:r>
          </w:p>
        </w:tc>
        <w:tc>
          <w:tcPr>
            <w:tcW w:w="1980" w:type="dxa"/>
            <w:vAlign w:val="center"/>
          </w:tcPr>
          <w:p w14:paraId="3D42AE30"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32042E3C" w14:textId="77777777" w:rsidTr="00031A67">
        <w:tc>
          <w:tcPr>
            <w:tcW w:w="675" w:type="dxa"/>
            <w:vAlign w:val="center"/>
          </w:tcPr>
          <w:p w14:paraId="0F314538" w14:textId="601ABEB5" w:rsidR="00031A67" w:rsidRPr="003A4BDE" w:rsidRDefault="00031A67" w:rsidP="00920FE2">
            <w:pPr>
              <w:pStyle w:val="a9"/>
              <w:numPr>
                <w:ilvl w:val="0"/>
                <w:numId w:val="36"/>
              </w:numPr>
              <w:spacing w:after="0"/>
              <w:rPr>
                <w:rFonts w:ascii="Times New Roman" w:hAnsi="Times New Roman" w:cs="Times New Roman"/>
              </w:rPr>
            </w:pPr>
          </w:p>
        </w:tc>
        <w:tc>
          <w:tcPr>
            <w:tcW w:w="7477" w:type="dxa"/>
            <w:gridSpan w:val="2"/>
            <w:vAlign w:val="center"/>
          </w:tcPr>
          <w:p w14:paraId="70393E79"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Мойка окон</w:t>
            </w:r>
          </w:p>
        </w:tc>
        <w:tc>
          <w:tcPr>
            <w:tcW w:w="1980" w:type="dxa"/>
            <w:vAlign w:val="center"/>
          </w:tcPr>
          <w:p w14:paraId="5F1E8C9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1 раз в год</w:t>
            </w:r>
          </w:p>
        </w:tc>
      </w:tr>
      <w:tr w:rsidR="00031A67" w:rsidRPr="003A4BDE" w14:paraId="18BA68C3" w14:textId="77777777" w:rsidTr="00031A67">
        <w:tc>
          <w:tcPr>
            <w:tcW w:w="675" w:type="dxa"/>
            <w:vAlign w:val="center"/>
          </w:tcPr>
          <w:p w14:paraId="656E822B" w14:textId="51F5E081" w:rsidR="00031A67" w:rsidRPr="003A4BDE" w:rsidRDefault="00031A67" w:rsidP="00920FE2">
            <w:pPr>
              <w:pStyle w:val="a9"/>
              <w:numPr>
                <w:ilvl w:val="0"/>
                <w:numId w:val="36"/>
              </w:numPr>
              <w:spacing w:after="0"/>
              <w:rPr>
                <w:rFonts w:ascii="Times New Roman" w:hAnsi="Times New Roman" w:cs="Times New Roman"/>
              </w:rPr>
            </w:pPr>
          </w:p>
        </w:tc>
        <w:tc>
          <w:tcPr>
            <w:tcW w:w="7477" w:type="dxa"/>
            <w:gridSpan w:val="2"/>
            <w:vAlign w:val="center"/>
          </w:tcPr>
          <w:p w14:paraId="5B84ABA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Комплексная мойка стен и перегородок санузлов</w:t>
            </w:r>
          </w:p>
        </w:tc>
        <w:tc>
          <w:tcPr>
            <w:tcW w:w="1980" w:type="dxa"/>
            <w:vAlign w:val="center"/>
          </w:tcPr>
          <w:p w14:paraId="0BBACF9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1 раз в месяц</w:t>
            </w:r>
          </w:p>
        </w:tc>
      </w:tr>
    </w:tbl>
    <w:p w14:paraId="4251CE51" w14:textId="77777777" w:rsidR="00031A67" w:rsidRPr="003A4BDE" w:rsidRDefault="00031A67" w:rsidP="00031A67">
      <w:pPr>
        <w:rPr>
          <w:rFonts w:ascii="Times New Roman" w:hAnsi="Times New Roman" w:cs="Times New Roman"/>
        </w:rPr>
      </w:pPr>
    </w:p>
    <w:p w14:paraId="5764CC38" w14:textId="77777777" w:rsidR="00031A67" w:rsidRPr="003A4BDE" w:rsidRDefault="00031A67" w:rsidP="00031A67">
      <w:pPr>
        <w:rPr>
          <w:rFonts w:ascii="Times New Roman" w:hAnsi="Times New Roman" w:cs="Times New Roman"/>
        </w:rPr>
      </w:pPr>
      <w:r w:rsidRPr="003A4BDE">
        <w:rPr>
          <w:rFonts w:ascii="Times New Roman" w:hAnsi="Times New Roman" w:cs="Times New Roman"/>
          <w:lang w:val="en-US"/>
        </w:rPr>
        <w:t>1</w:t>
      </w:r>
      <w:r w:rsidRPr="003A4BDE">
        <w:rPr>
          <w:rFonts w:ascii="Times New Roman" w:hAnsi="Times New Roman" w:cs="Times New Roman"/>
        </w:rPr>
        <w:t>.3. Здание контрольной будки:</w:t>
      </w:r>
    </w:p>
    <w:tbl>
      <w:tblPr>
        <w:tblW w:w="102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60"/>
        <w:gridCol w:w="5353"/>
        <w:gridCol w:w="2059"/>
      </w:tblGrid>
      <w:tr w:rsidR="00031A67" w:rsidRPr="003A4BDE" w14:paraId="1784E9D4" w14:textId="77777777" w:rsidTr="00031A67">
        <w:tc>
          <w:tcPr>
            <w:tcW w:w="709" w:type="dxa"/>
            <w:vAlign w:val="center"/>
          </w:tcPr>
          <w:p w14:paraId="50FB7588" w14:textId="77777777" w:rsidR="00031A67" w:rsidRPr="003A4BDE" w:rsidRDefault="00031A67" w:rsidP="00031A67">
            <w:pPr>
              <w:rPr>
                <w:rFonts w:ascii="Times New Roman" w:hAnsi="Times New Roman" w:cs="Times New Roman"/>
              </w:rPr>
            </w:pPr>
            <w:r w:rsidRPr="003A4BDE">
              <w:rPr>
                <w:rFonts w:ascii="Times New Roman" w:hAnsi="Times New Roman" w:cs="Times New Roman"/>
              </w:rPr>
              <w:lastRenderedPageBreak/>
              <w:t>№ п/п</w:t>
            </w:r>
          </w:p>
        </w:tc>
        <w:tc>
          <w:tcPr>
            <w:tcW w:w="2160" w:type="dxa"/>
            <w:vAlign w:val="center"/>
          </w:tcPr>
          <w:p w14:paraId="59D8BF8A" w14:textId="77777777" w:rsidR="00031A67" w:rsidRPr="003A4BDE" w:rsidRDefault="00031A67" w:rsidP="00031A67">
            <w:pPr>
              <w:rPr>
                <w:rFonts w:ascii="Times New Roman" w:hAnsi="Times New Roman" w:cs="Times New Roman"/>
              </w:rPr>
            </w:pPr>
            <w:r w:rsidRPr="003A4BDE">
              <w:rPr>
                <w:rFonts w:ascii="Times New Roman" w:hAnsi="Times New Roman" w:cs="Times New Roman"/>
              </w:rPr>
              <w:t>Вид услуги</w:t>
            </w:r>
          </w:p>
        </w:tc>
        <w:tc>
          <w:tcPr>
            <w:tcW w:w="5353" w:type="dxa"/>
            <w:vAlign w:val="center"/>
          </w:tcPr>
          <w:p w14:paraId="6B3908DE" w14:textId="77777777" w:rsidR="00031A67" w:rsidRPr="003A4BDE" w:rsidRDefault="00031A67" w:rsidP="00031A67">
            <w:pPr>
              <w:rPr>
                <w:rFonts w:ascii="Times New Roman" w:hAnsi="Times New Roman" w:cs="Times New Roman"/>
              </w:rPr>
            </w:pPr>
            <w:r w:rsidRPr="003A4BDE">
              <w:rPr>
                <w:rFonts w:ascii="Times New Roman" w:hAnsi="Times New Roman" w:cs="Times New Roman"/>
              </w:rPr>
              <w:t>Наименование услуг</w:t>
            </w:r>
          </w:p>
        </w:tc>
        <w:tc>
          <w:tcPr>
            <w:tcW w:w="2059" w:type="dxa"/>
            <w:vAlign w:val="center"/>
          </w:tcPr>
          <w:p w14:paraId="06161088" w14:textId="77777777" w:rsidR="00031A67" w:rsidRPr="003A4BDE" w:rsidRDefault="00031A67" w:rsidP="00031A67">
            <w:pPr>
              <w:rPr>
                <w:rFonts w:ascii="Times New Roman" w:hAnsi="Times New Roman" w:cs="Times New Roman"/>
              </w:rPr>
            </w:pPr>
            <w:r w:rsidRPr="003A4BDE">
              <w:rPr>
                <w:rFonts w:ascii="Times New Roman" w:hAnsi="Times New Roman" w:cs="Times New Roman"/>
              </w:rPr>
              <w:t>Периодичность</w:t>
            </w:r>
          </w:p>
        </w:tc>
      </w:tr>
      <w:tr w:rsidR="00031A67" w:rsidRPr="003A4BDE" w14:paraId="31EC0FDB" w14:textId="77777777" w:rsidTr="00031A67">
        <w:trPr>
          <w:trHeight w:val="3506"/>
        </w:trPr>
        <w:tc>
          <w:tcPr>
            <w:tcW w:w="709" w:type="dxa"/>
            <w:vAlign w:val="center"/>
          </w:tcPr>
          <w:p w14:paraId="610B3B3C" w14:textId="77777777" w:rsidR="00031A67" w:rsidRPr="003A4BDE" w:rsidRDefault="00031A67" w:rsidP="00920FE2">
            <w:pPr>
              <w:pStyle w:val="a9"/>
              <w:numPr>
                <w:ilvl w:val="0"/>
                <w:numId w:val="37"/>
              </w:numPr>
              <w:spacing w:after="0"/>
              <w:rPr>
                <w:rFonts w:ascii="Times New Roman" w:hAnsi="Times New Roman" w:cs="Times New Roman"/>
              </w:rPr>
            </w:pPr>
          </w:p>
        </w:tc>
        <w:tc>
          <w:tcPr>
            <w:tcW w:w="2160" w:type="dxa"/>
            <w:vAlign w:val="center"/>
          </w:tcPr>
          <w:p w14:paraId="06EC691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Уборка Здания контрольной будки</w:t>
            </w:r>
          </w:p>
        </w:tc>
        <w:tc>
          <w:tcPr>
            <w:tcW w:w="5353" w:type="dxa"/>
          </w:tcPr>
          <w:p w14:paraId="3688F16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пыли со столов, выключателей, настольных ламп, розеток;</w:t>
            </w:r>
          </w:p>
          <w:p w14:paraId="3EA19F8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Влажная уборка ножек стульев;</w:t>
            </w:r>
          </w:p>
          <w:p w14:paraId="5973120E"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локальных загрязнений с дверей и дверных коробов;</w:t>
            </w:r>
          </w:p>
          <w:p w14:paraId="2E888C8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пыли с подоконников, освобожденных от посторонних предметов;</w:t>
            </w:r>
          </w:p>
          <w:p w14:paraId="478346D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пыли, отпечатков рук, локальных загрязнений со стен и перегородок;</w:t>
            </w:r>
          </w:p>
          <w:p w14:paraId="1242A538"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Замена полиэтиленовых пакетов и влажная уборка корзин для мусора;</w:t>
            </w:r>
          </w:p>
          <w:p w14:paraId="21C8FE68"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Влажная уборка полов с твердым покрытием ручным способом;</w:t>
            </w:r>
          </w:p>
          <w:p w14:paraId="36D4A3F0"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Чистка противоскользящих и грязезащитных ковриков входов, пожарных и запасных выходов;</w:t>
            </w:r>
          </w:p>
          <w:p w14:paraId="16A204F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Вынос мусора.</w:t>
            </w:r>
          </w:p>
        </w:tc>
        <w:tc>
          <w:tcPr>
            <w:tcW w:w="2059" w:type="dxa"/>
            <w:vAlign w:val="center"/>
          </w:tcPr>
          <w:p w14:paraId="60A4EB8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 соответствии с разделом 5 Технического задания</w:t>
            </w:r>
          </w:p>
        </w:tc>
      </w:tr>
      <w:tr w:rsidR="00031A67" w:rsidRPr="003A4BDE" w14:paraId="117BBA99" w14:textId="77777777" w:rsidTr="00031A67">
        <w:tc>
          <w:tcPr>
            <w:tcW w:w="709" w:type="dxa"/>
            <w:vAlign w:val="center"/>
          </w:tcPr>
          <w:p w14:paraId="4829036C" w14:textId="77777777" w:rsidR="00031A67" w:rsidRPr="003A4BDE" w:rsidRDefault="00031A67" w:rsidP="00920FE2">
            <w:pPr>
              <w:pStyle w:val="a9"/>
              <w:numPr>
                <w:ilvl w:val="0"/>
                <w:numId w:val="37"/>
              </w:numPr>
              <w:spacing w:after="0"/>
              <w:rPr>
                <w:rFonts w:ascii="Times New Roman" w:hAnsi="Times New Roman" w:cs="Times New Roman"/>
              </w:rPr>
            </w:pPr>
          </w:p>
        </w:tc>
        <w:tc>
          <w:tcPr>
            <w:tcW w:w="7513" w:type="dxa"/>
            <w:gridSpan w:val="2"/>
            <w:vAlign w:val="center"/>
          </w:tcPr>
          <w:p w14:paraId="68752F48"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Уведомление в письменном виде о замеченных неисправностях освещения, состояния мебели, отделки и т.д.</w:t>
            </w:r>
          </w:p>
        </w:tc>
        <w:tc>
          <w:tcPr>
            <w:tcW w:w="2059" w:type="dxa"/>
            <w:vAlign w:val="center"/>
          </w:tcPr>
          <w:p w14:paraId="72A3D05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По мере необходимости </w:t>
            </w:r>
          </w:p>
        </w:tc>
      </w:tr>
      <w:tr w:rsidR="00031A67" w:rsidRPr="003A4BDE" w14:paraId="70A5F974" w14:textId="77777777" w:rsidTr="00031A67">
        <w:tc>
          <w:tcPr>
            <w:tcW w:w="709" w:type="dxa"/>
            <w:vAlign w:val="center"/>
          </w:tcPr>
          <w:p w14:paraId="52B24D22" w14:textId="77777777" w:rsidR="00031A67" w:rsidRPr="003A4BDE" w:rsidRDefault="00031A67" w:rsidP="00920FE2">
            <w:pPr>
              <w:pStyle w:val="a9"/>
              <w:numPr>
                <w:ilvl w:val="0"/>
                <w:numId w:val="37"/>
              </w:numPr>
              <w:spacing w:after="0"/>
              <w:rPr>
                <w:rFonts w:ascii="Times New Roman" w:hAnsi="Times New Roman" w:cs="Times New Roman"/>
              </w:rPr>
            </w:pPr>
          </w:p>
        </w:tc>
        <w:tc>
          <w:tcPr>
            <w:tcW w:w="7513" w:type="dxa"/>
            <w:gridSpan w:val="2"/>
            <w:vAlign w:val="center"/>
          </w:tcPr>
          <w:p w14:paraId="1D45EB1E"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Мойка окон</w:t>
            </w:r>
          </w:p>
        </w:tc>
        <w:tc>
          <w:tcPr>
            <w:tcW w:w="2059" w:type="dxa"/>
            <w:vAlign w:val="center"/>
          </w:tcPr>
          <w:p w14:paraId="1E59A89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1 раз в год</w:t>
            </w:r>
          </w:p>
        </w:tc>
      </w:tr>
    </w:tbl>
    <w:p w14:paraId="2A5FCB5B" w14:textId="77777777" w:rsidR="00031A67" w:rsidRPr="003A4BDE" w:rsidRDefault="00031A67" w:rsidP="00031A67">
      <w:pPr>
        <w:rPr>
          <w:rFonts w:ascii="Times New Roman" w:hAnsi="Times New Roman" w:cs="Times New Roman"/>
        </w:rPr>
      </w:pPr>
    </w:p>
    <w:p w14:paraId="38093169" w14:textId="77777777" w:rsidR="00031A67" w:rsidRPr="003A4BDE" w:rsidRDefault="00031A67" w:rsidP="00031A67">
      <w:pPr>
        <w:rPr>
          <w:rFonts w:ascii="Times New Roman" w:hAnsi="Times New Roman" w:cs="Times New Roman"/>
        </w:rPr>
      </w:pPr>
      <w:r w:rsidRPr="003A4BDE">
        <w:rPr>
          <w:rFonts w:ascii="Times New Roman" w:hAnsi="Times New Roman" w:cs="Times New Roman"/>
        </w:rPr>
        <w:t>1.4. Здание опытного завода:</w:t>
      </w:r>
    </w:p>
    <w:tbl>
      <w:tblPr>
        <w:tblW w:w="1027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58"/>
        <w:gridCol w:w="5432"/>
        <w:gridCol w:w="1980"/>
      </w:tblGrid>
      <w:tr w:rsidR="00031A67" w:rsidRPr="003A4BDE" w14:paraId="0A4CBA1C" w14:textId="77777777" w:rsidTr="00031A67">
        <w:tc>
          <w:tcPr>
            <w:tcW w:w="709" w:type="dxa"/>
            <w:vAlign w:val="center"/>
          </w:tcPr>
          <w:p w14:paraId="53B94A55"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 п/п</w:t>
            </w:r>
          </w:p>
        </w:tc>
        <w:tc>
          <w:tcPr>
            <w:tcW w:w="2158" w:type="dxa"/>
            <w:vAlign w:val="center"/>
          </w:tcPr>
          <w:p w14:paraId="066579C5"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Вид услуги</w:t>
            </w:r>
          </w:p>
        </w:tc>
        <w:tc>
          <w:tcPr>
            <w:tcW w:w="5432" w:type="dxa"/>
            <w:vAlign w:val="center"/>
          </w:tcPr>
          <w:p w14:paraId="7DFD3AB4"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Наименование услуг</w:t>
            </w:r>
          </w:p>
        </w:tc>
        <w:tc>
          <w:tcPr>
            <w:tcW w:w="1980" w:type="dxa"/>
            <w:vAlign w:val="center"/>
          </w:tcPr>
          <w:p w14:paraId="76C1F7CF"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Периодичность</w:t>
            </w:r>
          </w:p>
        </w:tc>
      </w:tr>
      <w:tr w:rsidR="00031A67" w:rsidRPr="003A4BDE" w14:paraId="715811BE" w14:textId="77777777" w:rsidTr="00031A67">
        <w:trPr>
          <w:trHeight w:val="547"/>
        </w:trPr>
        <w:tc>
          <w:tcPr>
            <w:tcW w:w="709" w:type="dxa"/>
            <w:vAlign w:val="center"/>
          </w:tcPr>
          <w:p w14:paraId="3C8C8C07" w14:textId="77777777" w:rsidR="00031A67" w:rsidRPr="003A4BDE" w:rsidRDefault="00031A67" w:rsidP="00920FE2">
            <w:pPr>
              <w:pStyle w:val="a9"/>
              <w:numPr>
                <w:ilvl w:val="0"/>
                <w:numId w:val="38"/>
              </w:numPr>
              <w:spacing w:after="0"/>
              <w:rPr>
                <w:rFonts w:ascii="Times New Roman" w:hAnsi="Times New Roman" w:cs="Times New Roman"/>
              </w:rPr>
            </w:pPr>
          </w:p>
        </w:tc>
        <w:tc>
          <w:tcPr>
            <w:tcW w:w="2158" w:type="dxa"/>
            <w:vAlign w:val="center"/>
          </w:tcPr>
          <w:p w14:paraId="76E4C9C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Уборка служебных помещений, производственных помещений</w:t>
            </w:r>
          </w:p>
        </w:tc>
        <w:tc>
          <w:tcPr>
            <w:tcW w:w="5432" w:type="dxa"/>
          </w:tcPr>
          <w:p w14:paraId="421E8E78"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Влажная уборка с удалением пыли, локальных загрязнений, полов с твердым покрытием ручным способом;</w:t>
            </w:r>
          </w:p>
          <w:p w14:paraId="294C7912"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пыли с подоконников, дверных полотен, и плинтусов</w:t>
            </w:r>
          </w:p>
          <w:p w14:paraId="75CD7B7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Протирка батарей, радиаторов, и декоративных решеток ограждения;</w:t>
            </w:r>
          </w:p>
        </w:tc>
        <w:tc>
          <w:tcPr>
            <w:tcW w:w="1980" w:type="dxa"/>
            <w:vAlign w:val="center"/>
          </w:tcPr>
          <w:p w14:paraId="67062220"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В соответствии с разделом 5 Технического задания. </w:t>
            </w:r>
          </w:p>
        </w:tc>
      </w:tr>
      <w:tr w:rsidR="00031A67" w:rsidRPr="003A4BDE" w14:paraId="343B3238" w14:textId="77777777" w:rsidTr="00031A67">
        <w:trPr>
          <w:trHeight w:val="972"/>
        </w:trPr>
        <w:tc>
          <w:tcPr>
            <w:tcW w:w="709" w:type="dxa"/>
            <w:vAlign w:val="center"/>
          </w:tcPr>
          <w:p w14:paraId="5AADAA58" w14:textId="77777777" w:rsidR="00031A67" w:rsidRPr="003A4BDE" w:rsidRDefault="00031A67" w:rsidP="00920FE2">
            <w:pPr>
              <w:pStyle w:val="a9"/>
              <w:numPr>
                <w:ilvl w:val="0"/>
                <w:numId w:val="38"/>
              </w:numPr>
              <w:spacing w:after="0"/>
              <w:rPr>
                <w:rFonts w:ascii="Times New Roman" w:hAnsi="Times New Roman" w:cs="Times New Roman"/>
              </w:rPr>
            </w:pPr>
          </w:p>
        </w:tc>
        <w:tc>
          <w:tcPr>
            <w:tcW w:w="2158" w:type="dxa"/>
            <w:vAlign w:val="center"/>
          </w:tcPr>
          <w:p w14:paraId="536CE9C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Уборка лестниц и лестничных площадок</w:t>
            </w:r>
          </w:p>
        </w:tc>
        <w:tc>
          <w:tcPr>
            <w:tcW w:w="5432" w:type="dxa"/>
          </w:tcPr>
          <w:p w14:paraId="1451622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Влажная уборка полов с твердым покрытием ручным способом;</w:t>
            </w:r>
          </w:p>
          <w:p w14:paraId="112ED9A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пыли и пятен с перил;</w:t>
            </w:r>
          </w:p>
          <w:p w14:paraId="4D613FC0"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Влажная уборка стен, плафонов освещения;</w:t>
            </w:r>
          </w:p>
        </w:tc>
        <w:tc>
          <w:tcPr>
            <w:tcW w:w="1980" w:type="dxa"/>
            <w:vAlign w:val="center"/>
          </w:tcPr>
          <w:p w14:paraId="26D77F4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 соответствии с разделом 5 Технического задания.</w:t>
            </w:r>
          </w:p>
        </w:tc>
      </w:tr>
      <w:tr w:rsidR="00031A67" w:rsidRPr="003A4BDE" w14:paraId="6A433691" w14:textId="77777777" w:rsidTr="00031A67">
        <w:trPr>
          <w:trHeight w:val="1714"/>
        </w:trPr>
        <w:tc>
          <w:tcPr>
            <w:tcW w:w="709" w:type="dxa"/>
            <w:vAlign w:val="center"/>
          </w:tcPr>
          <w:p w14:paraId="5E025D3E" w14:textId="77777777" w:rsidR="00031A67" w:rsidRPr="003A4BDE" w:rsidRDefault="00031A67" w:rsidP="00920FE2">
            <w:pPr>
              <w:pStyle w:val="a9"/>
              <w:numPr>
                <w:ilvl w:val="0"/>
                <w:numId w:val="38"/>
              </w:numPr>
              <w:spacing w:after="0"/>
              <w:rPr>
                <w:rFonts w:ascii="Times New Roman" w:hAnsi="Times New Roman" w:cs="Times New Roman"/>
              </w:rPr>
            </w:pPr>
          </w:p>
        </w:tc>
        <w:tc>
          <w:tcPr>
            <w:tcW w:w="2158" w:type="dxa"/>
            <w:vAlign w:val="center"/>
          </w:tcPr>
          <w:p w14:paraId="1BBFF7A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Уборка актового зала</w:t>
            </w:r>
          </w:p>
        </w:tc>
        <w:tc>
          <w:tcPr>
            <w:tcW w:w="5432" w:type="dxa"/>
          </w:tcPr>
          <w:p w14:paraId="2E8BA8BE"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пыли со столов, выключателей, розеток;</w:t>
            </w:r>
          </w:p>
          <w:p w14:paraId="3ED53EEA"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Полировка столов;</w:t>
            </w:r>
          </w:p>
          <w:p w14:paraId="15DB723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Влажная уборка ножек стульев (кресел),</w:t>
            </w:r>
          </w:p>
          <w:p w14:paraId="1EB8C42E"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пыли, локальных загрязнений со стульев (кресел);</w:t>
            </w:r>
          </w:p>
          <w:p w14:paraId="314ACE49"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локальных загрязнений с дверей и дверных коробов;</w:t>
            </w:r>
          </w:p>
          <w:p w14:paraId="1DD89B7E"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пыли с подоконников, освобожденных от посторонних предметов;</w:t>
            </w:r>
          </w:p>
          <w:p w14:paraId="19D1E38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пыли, отпечатков рук, локальных загрязнений со стен;</w:t>
            </w:r>
          </w:p>
          <w:p w14:paraId="24117E38"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Замена полиэтиленовых пакетов и влажная уборка корзин для мусора;</w:t>
            </w:r>
          </w:p>
          <w:p w14:paraId="4E23E03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lastRenderedPageBreak/>
              <w:t xml:space="preserve">Уборка пола из </w:t>
            </w:r>
            <w:proofErr w:type="spellStart"/>
            <w:r w:rsidRPr="003A4BDE">
              <w:rPr>
                <w:rFonts w:ascii="Times New Roman" w:hAnsi="Times New Roman" w:cs="Times New Roman"/>
              </w:rPr>
              <w:t>ковролина</w:t>
            </w:r>
            <w:proofErr w:type="spellEnd"/>
            <w:r w:rsidRPr="003A4BDE">
              <w:rPr>
                <w:rFonts w:ascii="Times New Roman" w:hAnsi="Times New Roman" w:cs="Times New Roman"/>
              </w:rPr>
              <w:t xml:space="preserve"> (сухая и влажная уборка профессиональным пылесосом, </w:t>
            </w:r>
            <w:proofErr w:type="spellStart"/>
            <w:r w:rsidRPr="003A4BDE">
              <w:rPr>
                <w:rFonts w:ascii="Times New Roman" w:hAnsi="Times New Roman" w:cs="Times New Roman"/>
              </w:rPr>
              <w:t>пылеводососом</w:t>
            </w:r>
            <w:proofErr w:type="spellEnd"/>
            <w:r w:rsidRPr="003A4BDE">
              <w:rPr>
                <w:rFonts w:ascii="Times New Roman" w:hAnsi="Times New Roman" w:cs="Times New Roman"/>
              </w:rPr>
              <w:t xml:space="preserve"> или </w:t>
            </w:r>
            <w:proofErr w:type="spellStart"/>
            <w:r w:rsidRPr="003A4BDE">
              <w:rPr>
                <w:rFonts w:ascii="Times New Roman" w:hAnsi="Times New Roman" w:cs="Times New Roman"/>
              </w:rPr>
              <w:t>ковромоечным</w:t>
            </w:r>
            <w:proofErr w:type="spellEnd"/>
            <w:r w:rsidRPr="003A4BDE">
              <w:rPr>
                <w:rFonts w:ascii="Times New Roman" w:hAnsi="Times New Roman" w:cs="Times New Roman"/>
              </w:rPr>
              <w:t xml:space="preserve"> экстрактором);</w:t>
            </w:r>
          </w:p>
          <w:p w14:paraId="515D8ED2"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Своевременное выведение пятен;</w:t>
            </w:r>
          </w:p>
          <w:p w14:paraId="0D3CFD4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Обработка сухих и неподдающихся выведению пятен с помощью соответствующих средств;</w:t>
            </w:r>
          </w:p>
          <w:p w14:paraId="77CCA730"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Комплексная химическая чистка </w:t>
            </w:r>
            <w:proofErr w:type="spellStart"/>
            <w:r w:rsidRPr="003A4BDE">
              <w:rPr>
                <w:rFonts w:ascii="Times New Roman" w:hAnsi="Times New Roman" w:cs="Times New Roman"/>
              </w:rPr>
              <w:t>ковролина</w:t>
            </w:r>
            <w:proofErr w:type="spellEnd"/>
            <w:r w:rsidRPr="003A4BDE">
              <w:rPr>
                <w:rFonts w:ascii="Times New Roman" w:hAnsi="Times New Roman" w:cs="Times New Roman"/>
              </w:rPr>
              <w:t xml:space="preserve"> по мере необходимости, но не реже 1 раз в квартал.</w:t>
            </w:r>
          </w:p>
        </w:tc>
        <w:tc>
          <w:tcPr>
            <w:tcW w:w="1980" w:type="dxa"/>
            <w:vAlign w:val="center"/>
          </w:tcPr>
          <w:p w14:paraId="0136D0F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lastRenderedPageBreak/>
              <w:t xml:space="preserve">В соответствии с разделом 5 Технического задания. </w:t>
            </w:r>
          </w:p>
          <w:p w14:paraId="2EFAE580"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Кроме того, разовая уборка производится перед и после  каждого проведенного мероприятия.</w:t>
            </w:r>
          </w:p>
        </w:tc>
      </w:tr>
      <w:tr w:rsidR="00031A67" w:rsidRPr="003A4BDE" w14:paraId="67CE4B37" w14:textId="77777777" w:rsidTr="00031A67">
        <w:trPr>
          <w:trHeight w:val="297"/>
        </w:trPr>
        <w:tc>
          <w:tcPr>
            <w:tcW w:w="709" w:type="dxa"/>
            <w:vAlign w:val="center"/>
          </w:tcPr>
          <w:p w14:paraId="2F914091" w14:textId="086937AD" w:rsidR="00031A67" w:rsidRPr="003A4BDE" w:rsidRDefault="00920FE2" w:rsidP="00920FE2">
            <w:pPr>
              <w:spacing w:after="0"/>
              <w:rPr>
                <w:rFonts w:ascii="Times New Roman" w:hAnsi="Times New Roman" w:cs="Times New Roman"/>
                <w:lang w:eastAsia="ru-RU"/>
              </w:rPr>
            </w:pPr>
            <w:r w:rsidRPr="003A4BDE">
              <w:rPr>
                <w:rFonts w:ascii="Times New Roman" w:hAnsi="Times New Roman" w:cs="Times New Roman"/>
                <w:lang w:eastAsia="ru-RU"/>
              </w:rPr>
              <w:lastRenderedPageBreak/>
              <w:t xml:space="preserve">   4</w:t>
            </w:r>
            <w:r w:rsidR="00031A67" w:rsidRPr="003A4BDE">
              <w:rPr>
                <w:rFonts w:ascii="Times New Roman" w:hAnsi="Times New Roman" w:cs="Times New Roman"/>
                <w:lang w:eastAsia="ru-RU"/>
              </w:rPr>
              <w:t xml:space="preserve">. </w:t>
            </w:r>
          </w:p>
        </w:tc>
        <w:tc>
          <w:tcPr>
            <w:tcW w:w="7590" w:type="dxa"/>
            <w:gridSpan w:val="2"/>
            <w:vAlign w:val="center"/>
          </w:tcPr>
          <w:p w14:paraId="7266BB69"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Мойка окон</w:t>
            </w:r>
          </w:p>
        </w:tc>
        <w:tc>
          <w:tcPr>
            <w:tcW w:w="1980" w:type="dxa"/>
            <w:vAlign w:val="center"/>
          </w:tcPr>
          <w:p w14:paraId="6A30A8F2"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1 раз в год</w:t>
            </w:r>
          </w:p>
        </w:tc>
      </w:tr>
      <w:tr w:rsidR="00031A67" w:rsidRPr="003A4BDE" w14:paraId="1EBA259A" w14:textId="77777777" w:rsidTr="00031A67">
        <w:trPr>
          <w:trHeight w:val="715"/>
        </w:trPr>
        <w:tc>
          <w:tcPr>
            <w:tcW w:w="709" w:type="dxa"/>
            <w:vAlign w:val="center"/>
          </w:tcPr>
          <w:p w14:paraId="70286E1F" w14:textId="1382D465"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w:t>
            </w:r>
            <w:r w:rsidR="00920FE2" w:rsidRPr="003A4BDE">
              <w:rPr>
                <w:rFonts w:ascii="Times New Roman" w:hAnsi="Times New Roman" w:cs="Times New Roman"/>
              </w:rPr>
              <w:t>5</w:t>
            </w:r>
            <w:r w:rsidRPr="003A4BDE">
              <w:rPr>
                <w:rFonts w:ascii="Times New Roman" w:hAnsi="Times New Roman" w:cs="Times New Roman"/>
              </w:rPr>
              <w:t>.</w:t>
            </w:r>
          </w:p>
        </w:tc>
        <w:tc>
          <w:tcPr>
            <w:tcW w:w="2158" w:type="dxa"/>
            <w:vAlign w:val="center"/>
          </w:tcPr>
          <w:p w14:paraId="5A157FBD"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Уборка кровли</w:t>
            </w:r>
          </w:p>
        </w:tc>
        <w:tc>
          <w:tcPr>
            <w:tcW w:w="5432" w:type="dxa"/>
          </w:tcPr>
          <w:p w14:paraId="05D265D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Очистка ливневых каналов и стоков от мусора, уборка кровли от снега, в том числе из-под оборудования, Очистка кровли от сосулек и льда по всему периметру здания.</w:t>
            </w:r>
          </w:p>
          <w:p w14:paraId="73994CA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Чистка локальных участков кровель от снега, наледи.</w:t>
            </w:r>
          </w:p>
        </w:tc>
        <w:tc>
          <w:tcPr>
            <w:tcW w:w="1980" w:type="dxa"/>
            <w:vAlign w:val="center"/>
          </w:tcPr>
          <w:p w14:paraId="5B1DBBCA"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требованию</w:t>
            </w:r>
          </w:p>
        </w:tc>
      </w:tr>
      <w:tr w:rsidR="00031A67" w:rsidRPr="003A4BDE" w14:paraId="6199555C" w14:textId="77777777" w:rsidTr="00031A67">
        <w:trPr>
          <w:trHeight w:val="247"/>
        </w:trPr>
        <w:tc>
          <w:tcPr>
            <w:tcW w:w="709" w:type="dxa"/>
            <w:vAlign w:val="center"/>
          </w:tcPr>
          <w:p w14:paraId="66414A07" w14:textId="2CC5978D"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w:t>
            </w:r>
            <w:r w:rsidR="00920FE2" w:rsidRPr="003A4BDE">
              <w:rPr>
                <w:rFonts w:ascii="Times New Roman" w:hAnsi="Times New Roman" w:cs="Times New Roman"/>
              </w:rPr>
              <w:t>6</w:t>
            </w:r>
            <w:r w:rsidRPr="003A4BDE">
              <w:rPr>
                <w:rFonts w:ascii="Times New Roman" w:hAnsi="Times New Roman" w:cs="Times New Roman"/>
              </w:rPr>
              <w:t>.</w:t>
            </w:r>
          </w:p>
        </w:tc>
        <w:tc>
          <w:tcPr>
            <w:tcW w:w="7590" w:type="dxa"/>
            <w:gridSpan w:val="2"/>
            <w:vAlign w:val="center"/>
          </w:tcPr>
          <w:p w14:paraId="71C1DA8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Уведомление в письменном виде о замеченных неисправностях освещения, состояния мебели, отделки и т.д.</w:t>
            </w:r>
          </w:p>
        </w:tc>
        <w:tc>
          <w:tcPr>
            <w:tcW w:w="1980" w:type="dxa"/>
            <w:vAlign w:val="center"/>
          </w:tcPr>
          <w:p w14:paraId="34E8C9FA"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bl>
    <w:p w14:paraId="526C8695" w14:textId="77777777" w:rsidR="00031A67" w:rsidRPr="003A4BDE" w:rsidRDefault="00031A67" w:rsidP="00920FE2">
      <w:pPr>
        <w:spacing w:after="0"/>
        <w:rPr>
          <w:rFonts w:ascii="Times New Roman" w:hAnsi="Times New Roman" w:cs="Times New Roman"/>
        </w:rPr>
      </w:pPr>
    </w:p>
    <w:p w14:paraId="2873EC0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1.5. Здание склада:</w:t>
      </w:r>
    </w:p>
    <w:tbl>
      <w:tblPr>
        <w:tblW w:w="1027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2045"/>
        <w:gridCol w:w="5432"/>
        <w:gridCol w:w="1980"/>
      </w:tblGrid>
      <w:tr w:rsidR="00031A67" w:rsidRPr="003A4BDE" w14:paraId="69A71FDF" w14:textId="77777777" w:rsidTr="00031A67">
        <w:tc>
          <w:tcPr>
            <w:tcW w:w="822" w:type="dxa"/>
            <w:vAlign w:val="center"/>
          </w:tcPr>
          <w:p w14:paraId="0231AF18"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п/п</w:t>
            </w:r>
          </w:p>
        </w:tc>
        <w:tc>
          <w:tcPr>
            <w:tcW w:w="2045" w:type="dxa"/>
            <w:vAlign w:val="center"/>
          </w:tcPr>
          <w:p w14:paraId="4716DF32"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Вид услуги</w:t>
            </w:r>
          </w:p>
        </w:tc>
        <w:tc>
          <w:tcPr>
            <w:tcW w:w="5432" w:type="dxa"/>
            <w:vAlign w:val="center"/>
          </w:tcPr>
          <w:p w14:paraId="537D52D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Наименование услуг</w:t>
            </w:r>
          </w:p>
        </w:tc>
        <w:tc>
          <w:tcPr>
            <w:tcW w:w="1980" w:type="dxa"/>
            <w:vAlign w:val="center"/>
          </w:tcPr>
          <w:p w14:paraId="09DFCC2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Периодичность</w:t>
            </w:r>
          </w:p>
        </w:tc>
      </w:tr>
      <w:tr w:rsidR="00031A67" w:rsidRPr="003A4BDE" w14:paraId="243F4A2C" w14:textId="77777777" w:rsidTr="00031A67">
        <w:trPr>
          <w:trHeight w:val="737"/>
        </w:trPr>
        <w:tc>
          <w:tcPr>
            <w:tcW w:w="822" w:type="dxa"/>
            <w:vAlign w:val="center"/>
          </w:tcPr>
          <w:p w14:paraId="4B7EA0F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1</w:t>
            </w:r>
          </w:p>
        </w:tc>
        <w:tc>
          <w:tcPr>
            <w:tcW w:w="2045" w:type="dxa"/>
            <w:vAlign w:val="center"/>
          </w:tcPr>
          <w:p w14:paraId="53F17C8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Уборка внутри здания</w:t>
            </w:r>
          </w:p>
        </w:tc>
        <w:tc>
          <w:tcPr>
            <w:tcW w:w="5432" w:type="dxa"/>
            <w:vAlign w:val="center"/>
          </w:tcPr>
          <w:p w14:paraId="7243BA68"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Сухая и/или влажная уборка полов;</w:t>
            </w:r>
          </w:p>
          <w:p w14:paraId="2B5326C9"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загрязнений с дверей и дверных коробок, откосов;</w:t>
            </w:r>
          </w:p>
          <w:p w14:paraId="3003C25D"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Вынос мусора;</w:t>
            </w:r>
          </w:p>
        </w:tc>
        <w:tc>
          <w:tcPr>
            <w:tcW w:w="1980" w:type="dxa"/>
            <w:vAlign w:val="center"/>
          </w:tcPr>
          <w:p w14:paraId="1B443F5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требованию</w:t>
            </w:r>
          </w:p>
        </w:tc>
      </w:tr>
      <w:tr w:rsidR="00031A67" w:rsidRPr="003A4BDE" w14:paraId="60EA98EA" w14:textId="77777777" w:rsidTr="00031A67">
        <w:trPr>
          <w:trHeight w:val="487"/>
        </w:trPr>
        <w:tc>
          <w:tcPr>
            <w:tcW w:w="822" w:type="dxa"/>
            <w:vAlign w:val="center"/>
          </w:tcPr>
          <w:p w14:paraId="2B0D31B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2.</w:t>
            </w:r>
          </w:p>
        </w:tc>
        <w:tc>
          <w:tcPr>
            <w:tcW w:w="2045" w:type="dxa"/>
            <w:vAlign w:val="center"/>
          </w:tcPr>
          <w:p w14:paraId="3439B22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Уборка снаружи здания </w:t>
            </w:r>
          </w:p>
        </w:tc>
        <w:tc>
          <w:tcPr>
            <w:tcW w:w="5432" w:type="dxa"/>
          </w:tcPr>
          <w:p w14:paraId="2474F04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загрязнений с фасада;</w:t>
            </w:r>
          </w:p>
          <w:p w14:paraId="35332A7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загрязнений c ворот.</w:t>
            </w:r>
          </w:p>
        </w:tc>
        <w:tc>
          <w:tcPr>
            <w:tcW w:w="1980" w:type="dxa"/>
            <w:vAlign w:val="center"/>
          </w:tcPr>
          <w:p w14:paraId="06F0DA12"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1 раз в 6 месяцев</w:t>
            </w:r>
          </w:p>
        </w:tc>
      </w:tr>
      <w:tr w:rsidR="00031A67" w:rsidRPr="003A4BDE" w14:paraId="5CD3FCCF" w14:textId="77777777" w:rsidTr="00031A67">
        <w:trPr>
          <w:trHeight w:val="737"/>
        </w:trPr>
        <w:tc>
          <w:tcPr>
            <w:tcW w:w="822" w:type="dxa"/>
            <w:vAlign w:val="center"/>
          </w:tcPr>
          <w:p w14:paraId="22F9219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3.</w:t>
            </w:r>
          </w:p>
        </w:tc>
        <w:tc>
          <w:tcPr>
            <w:tcW w:w="2045" w:type="dxa"/>
            <w:vAlign w:val="center"/>
          </w:tcPr>
          <w:p w14:paraId="4A89D2B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Уборка кровли</w:t>
            </w:r>
          </w:p>
        </w:tc>
        <w:tc>
          <w:tcPr>
            <w:tcW w:w="5432" w:type="dxa"/>
          </w:tcPr>
          <w:p w14:paraId="2465161D"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Уборка дверных блоков (удаление пыли и пятен);</w:t>
            </w:r>
          </w:p>
          <w:p w14:paraId="550E1E6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Очистка ливневых каналов и стоков от мусора, уборка кровли от снега, в том числе из-под оборудования, Очистка кровли от сосулек и льда по всему периметру здания.</w:t>
            </w:r>
          </w:p>
          <w:p w14:paraId="19B0C39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Чистка локальных участков кровель зданий от снега, наледи.</w:t>
            </w:r>
          </w:p>
        </w:tc>
        <w:tc>
          <w:tcPr>
            <w:tcW w:w="1980" w:type="dxa"/>
            <w:vAlign w:val="center"/>
          </w:tcPr>
          <w:p w14:paraId="2D4C227E"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требованию</w:t>
            </w:r>
          </w:p>
        </w:tc>
      </w:tr>
    </w:tbl>
    <w:p w14:paraId="4B968483" w14:textId="77777777" w:rsidR="00031A67" w:rsidRPr="003A4BDE" w:rsidRDefault="00031A67" w:rsidP="00031A67">
      <w:pPr>
        <w:rPr>
          <w:rFonts w:ascii="Times New Roman" w:hAnsi="Times New Roman" w:cs="Times New Roman"/>
        </w:rPr>
      </w:pPr>
    </w:p>
    <w:p w14:paraId="68668455" w14:textId="77777777" w:rsidR="00031A67" w:rsidRPr="003A4BDE" w:rsidRDefault="00031A67" w:rsidP="00031A67">
      <w:pPr>
        <w:rPr>
          <w:rFonts w:ascii="Times New Roman" w:hAnsi="Times New Roman" w:cs="Times New Roman"/>
        </w:rPr>
      </w:pPr>
      <w:r w:rsidRPr="003A4BDE">
        <w:rPr>
          <w:rFonts w:ascii="Times New Roman" w:hAnsi="Times New Roman" w:cs="Times New Roman"/>
        </w:rPr>
        <w:t>1.6. Здание Столовой:</w:t>
      </w:r>
    </w:p>
    <w:tbl>
      <w:tblPr>
        <w:tblW w:w="102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2045"/>
        <w:gridCol w:w="5432"/>
        <w:gridCol w:w="1980"/>
      </w:tblGrid>
      <w:tr w:rsidR="00031A67" w:rsidRPr="003A4BDE" w14:paraId="503CD0E3" w14:textId="77777777" w:rsidTr="00920FE2">
        <w:trPr>
          <w:trHeight w:val="511"/>
        </w:trPr>
        <w:tc>
          <w:tcPr>
            <w:tcW w:w="824" w:type="dxa"/>
            <w:vAlign w:val="center"/>
          </w:tcPr>
          <w:p w14:paraId="3FEF9C8D" w14:textId="77777777" w:rsidR="00031A67" w:rsidRPr="003A4BDE" w:rsidRDefault="00031A67" w:rsidP="00920FE2">
            <w:pPr>
              <w:spacing w:after="0"/>
              <w:jc w:val="center"/>
              <w:rPr>
                <w:rFonts w:ascii="Times New Roman" w:hAnsi="Times New Roman" w:cs="Times New Roman"/>
              </w:rPr>
            </w:pPr>
            <w:bookmarkStart w:id="1" w:name="_Hlk26451154"/>
            <w:r w:rsidRPr="003A4BDE">
              <w:rPr>
                <w:rFonts w:ascii="Times New Roman" w:hAnsi="Times New Roman" w:cs="Times New Roman"/>
              </w:rPr>
              <w:t>№ п/п</w:t>
            </w:r>
          </w:p>
        </w:tc>
        <w:tc>
          <w:tcPr>
            <w:tcW w:w="2045" w:type="dxa"/>
            <w:vAlign w:val="center"/>
          </w:tcPr>
          <w:p w14:paraId="6655A7BC"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Вид услуги</w:t>
            </w:r>
          </w:p>
        </w:tc>
        <w:tc>
          <w:tcPr>
            <w:tcW w:w="5432" w:type="dxa"/>
            <w:vAlign w:val="center"/>
          </w:tcPr>
          <w:p w14:paraId="7F10C151"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Наименование услуг</w:t>
            </w:r>
          </w:p>
        </w:tc>
        <w:tc>
          <w:tcPr>
            <w:tcW w:w="1980" w:type="dxa"/>
            <w:vAlign w:val="center"/>
          </w:tcPr>
          <w:p w14:paraId="40D54174"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Периодичность</w:t>
            </w:r>
          </w:p>
        </w:tc>
      </w:tr>
      <w:tr w:rsidR="00031A67" w:rsidRPr="003A4BDE" w14:paraId="67C1D0EF" w14:textId="77777777" w:rsidTr="00031A67">
        <w:trPr>
          <w:trHeight w:val="1419"/>
        </w:trPr>
        <w:tc>
          <w:tcPr>
            <w:tcW w:w="824" w:type="dxa"/>
            <w:vAlign w:val="center"/>
          </w:tcPr>
          <w:p w14:paraId="482674D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1.</w:t>
            </w:r>
          </w:p>
        </w:tc>
        <w:tc>
          <w:tcPr>
            <w:tcW w:w="2045" w:type="dxa"/>
            <w:vAlign w:val="center"/>
          </w:tcPr>
          <w:p w14:paraId="065C8CC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Уборка </w:t>
            </w:r>
            <w:r w:rsidRPr="003A4BDE">
              <w:rPr>
                <w:rFonts w:ascii="Times New Roman" w:hAnsi="Times New Roman" w:cs="Times New Roman"/>
                <w:lang w:val="en-US"/>
              </w:rPr>
              <w:t>VIP</w:t>
            </w:r>
            <w:r w:rsidRPr="003A4BDE">
              <w:rPr>
                <w:rFonts w:ascii="Times New Roman" w:hAnsi="Times New Roman" w:cs="Times New Roman"/>
              </w:rPr>
              <w:t xml:space="preserve"> зала</w:t>
            </w:r>
          </w:p>
        </w:tc>
        <w:tc>
          <w:tcPr>
            <w:tcW w:w="5432" w:type="dxa"/>
          </w:tcPr>
          <w:p w14:paraId="2790BA9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Влажная уборка горизонтальных поверхностей;</w:t>
            </w:r>
          </w:p>
          <w:p w14:paraId="765394C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Влажная уборка стульев, столов;</w:t>
            </w:r>
          </w:p>
          <w:p w14:paraId="7F7EEF7A"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локальных загрязнений с дверей и дверных коробов;</w:t>
            </w:r>
          </w:p>
          <w:p w14:paraId="43B6183A"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пыли с подоконников;</w:t>
            </w:r>
          </w:p>
          <w:p w14:paraId="3BCC3B1E"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пыли, отпечатков рук, локальных загрязнений со стен и перегородок;</w:t>
            </w:r>
          </w:p>
          <w:p w14:paraId="2504C3C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Замена полиэтиленовых пакетов и влажная уборка корзин для мусора;</w:t>
            </w:r>
          </w:p>
          <w:p w14:paraId="42D71630"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Влажная уборка полов с твердым покрытием ручным способом;</w:t>
            </w:r>
          </w:p>
          <w:p w14:paraId="507AFD10"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Влажная уборка приточно-вытяжных вентиляционных решеток;</w:t>
            </w:r>
          </w:p>
          <w:p w14:paraId="194B2F8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Вынос мусора.</w:t>
            </w:r>
          </w:p>
        </w:tc>
        <w:tc>
          <w:tcPr>
            <w:tcW w:w="1980" w:type="dxa"/>
            <w:vAlign w:val="center"/>
          </w:tcPr>
          <w:p w14:paraId="746BD470"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 соответствии с разделом 5 Технического задания</w:t>
            </w:r>
          </w:p>
        </w:tc>
      </w:tr>
      <w:tr w:rsidR="00031A67" w:rsidRPr="003A4BDE" w14:paraId="5C2891BA" w14:textId="77777777" w:rsidTr="00031A67">
        <w:trPr>
          <w:trHeight w:val="1419"/>
        </w:trPr>
        <w:tc>
          <w:tcPr>
            <w:tcW w:w="824" w:type="dxa"/>
            <w:vAlign w:val="center"/>
          </w:tcPr>
          <w:p w14:paraId="11795198"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lastRenderedPageBreak/>
              <w:t>2.</w:t>
            </w:r>
          </w:p>
        </w:tc>
        <w:tc>
          <w:tcPr>
            <w:tcW w:w="2045" w:type="dxa"/>
            <w:vAlign w:val="center"/>
          </w:tcPr>
          <w:p w14:paraId="763BF5DA"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Уборка санузлов</w:t>
            </w:r>
          </w:p>
        </w:tc>
        <w:tc>
          <w:tcPr>
            <w:tcW w:w="5432" w:type="dxa"/>
          </w:tcPr>
          <w:p w14:paraId="7553B0E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Чистка зеркал и стеклянных поверхностей;</w:t>
            </w:r>
          </w:p>
          <w:p w14:paraId="26B60F0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Чистка и дезинфекция раковин, писсуаров, унитазов, сидений на унитазах, урн, аксессуаров;</w:t>
            </w:r>
          </w:p>
          <w:p w14:paraId="316BE859"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загрязнений с кафельных стен;</w:t>
            </w:r>
          </w:p>
          <w:p w14:paraId="13BD5F8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Влажная уборка дверей и дверных блоков;</w:t>
            </w:r>
          </w:p>
          <w:p w14:paraId="63064C3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Мытье и дезинфекция кафельных стен;</w:t>
            </w:r>
          </w:p>
          <w:p w14:paraId="03A64D6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Замена полиэтиленовых пакетов и влажная уборка корзин для мусора;</w:t>
            </w:r>
          </w:p>
          <w:p w14:paraId="1DF3E1C0"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Обеспечение и пополнение диспенсеров для туалетной бумаги, жидкого мыла, автоматических освежителей воздуха (расходный материал предоставляет Исполнитель);</w:t>
            </w:r>
          </w:p>
          <w:p w14:paraId="30285639"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Мытье пола ручным способом</w:t>
            </w:r>
            <w:r w:rsidRPr="003A4BDE">
              <w:rPr>
                <w:rFonts w:ascii="Times New Roman" w:hAnsi="Times New Roman" w:cs="Times New Roman"/>
                <w:lang w:val="en-US"/>
              </w:rPr>
              <w:t>.</w:t>
            </w:r>
          </w:p>
        </w:tc>
        <w:tc>
          <w:tcPr>
            <w:tcW w:w="1980" w:type="dxa"/>
            <w:vAlign w:val="center"/>
          </w:tcPr>
          <w:p w14:paraId="1680898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 соответствии с разделом 5 Технического задания</w:t>
            </w:r>
          </w:p>
        </w:tc>
      </w:tr>
      <w:tr w:rsidR="00031A67" w:rsidRPr="003A4BDE" w14:paraId="19F371AB" w14:textId="77777777" w:rsidTr="00031A67">
        <w:trPr>
          <w:trHeight w:val="1419"/>
        </w:trPr>
        <w:tc>
          <w:tcPr>
            <w:tcW w:w="824" w:type="dxa"/>
            <w:vAlign w:val="center"/>
          </w:tcPr>
          <w:p w14:paraId="1B6B615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3.</w:t>
            </w:r>
          </w:p>
        </w:tc>
        <w:tc>
          <w:tcPr>
            <w:tcW w:w="2045" w:type="dxa"/>
            <w:vAlign w:val="center"/>
          </w:tcPr>
          <w:p w14:paraId="0181249D"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Уборка технических помещений</w:t>
            </w:r>
          </w:p>
        </w:tc>
        <w:tc>
          <w:tcPr>
            <w:tcW w:w="5432" w:type="dxa"/>
          </w:tcPr>
          <w:p w14:paraId="526659C0"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Влажная уборка полов с твердым покрытием ручным способом;</w:t>
            </w:r>
          </w:p>
          <w:p w14:paraId="3B8DF5DD"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Вынос мусора </w:t>
            </w:r>
          </w:p>
          <w:p w14:paraId="501DFFC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Протирка батарей, радиаторов;</w:t>
            </w:r>
          </w:p>
          <w:p w14:paraId="29EAE6CA"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загрязнений с кафельных стен;</w:t>
            </w:r>
          </w:p>
          <w:p w14:paraId="33A4974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Уборка дверных блоков.</w:t>
            </w:r>
          </w:p>
        </w:tc>
        <w:tc>
          <w:tcPr>
            <w:tcW w:w="1980" w:type="dxa"/>
            <w:vAlign w:val="center"/>
          </w:tcPr>
          <w:p w14:paraId="4C4BFB4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 соответствии с разделом 5 Технического задания</w:t>
            </w:r>
          </w:p>
        </w:tc>
      </w:tr>
      <w:tr w:rsidR="00031A67" w:rsidRPr="003A4BDE" w14:paraId="2F02BA37" w14:textId="77777777" w:rsidTr="00031A67">
        <w:trPr>
          <w:trHeight w:val="361"/>
        </w:trPr>
        <w:tc>
          <w:tcPr>
            <w:tcW w:w="824" w:type="dxa"/>
            <w:vAlign w:val="center"/>
          </w:tcPr>
          <w:p w14:paraId="2B5C5A4E"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4.</w:t>
            </w:r>
          </w:p>
        </w:tc>
        <w:tc>
          <w:tcPr>
            <w:tcW w:w="2045" w:type="dxa"/>
            <w:vAlign w:val="center"/>
          </w:tcPr>
          <w:p w14:paraId="11012A1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Уборка кровли</w:t>
            </w:r>
          </w:p>
        </w:tc>
        <w:tc>
          <w:tcPr>
            <w:tcW w:w="5432" w:type="dxa"/>
          </w:tcPr>
          <w:p w14:paraId="74B99B2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Уборка дверных блоков (удаление пыли и пятен);</w:t>
            </w:r>
          </w:p>
          <w:p w14:paraId="0F83558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Очистка ливневых каналов и стоков от мусора, уборка кровли от снега, в том числе из-под оборудования, Очистка кровли от сосулек и льда по всему периметру здания.</w:t>
            </w:r>
          </w:p>
          <w:p w14:paraId="3C760F9D"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Чистка локальных участков кровель от снега, наледи.</w:t>
            </w:r>
          </w:p>
        </w:tc>
        <w:tc>
          <w:tcPr>
            <w:tcW w:w="1980" w:type="dxa"/>
            <w:vAlign w:val="center"/>
          </w:tcPr>
          <w:p w14:paraId="1841CA8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требованию</w:t>
            </w:r>
          </w:p>
        </w:tc>
      </w:tr>
      <w:tr w:rsidR="00031A67" w:rsidRPr="003A4BDE" w14:paraId="3236F013" w14:textId="77777777" w:rsidTr="00031A67">
        <w:trPr>
          <w:trHeight w:val="425"/>
        </w:trPr>
        <w:tc>
          <w:tcPr>
            <w:tcW w:w="824" w:type="dxa"/>
            <w:vAlign w:val="center"/>
          </w:tcPr>
          <w:p w14:paraId="16AE936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5.</w:t>
            </w:r>
          </w:p>
        </w:tc>
        <w:tc>
          <w:tcPr>
            <w:tcW w:w="7477" w:type="dxa"/>
            <w:gridSpan w:val="2"/>
            <w:vAlign w:val="center"/>
          </w:tcPr>
          <w:p w14:paraId="425A35A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Уведомление в письменном виде о замеченных неисправностях освещения, состояния мебели, отделки и т.д.</w:t>
            </w:r>
          </w:p>
        </w:tc>
        <w:tc>
          <w:tcPr>
            <w:tcW w:w="1980" w:type="dxa"/>
            <w:vAlign w:val="center"/>
          </w:tcPr>
          <w:p w14:paraId="19C83F7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По мере необходимости </w:t>
            </w:r>
          </w:p>
        </w:tc>
      </w:tr>
      <w:tr w:rsidR="00031A67" w:rsidRPr="003A4BDE" w14:paraId="7C5CFD16" w14:textId="77777777" w:rsidTr="00031A67">
        <w:trPr>
          <w:trHeight w:val="403"/>
        </w:trPr>
        <w:tc>
          <w:tcPr>
            <w:tcW w:w="824" w:type="dxa"/>
            <w:vAlign w:val="center"/>
          </w:tcPr>
          <w:p w14:paraId="00A4E5D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6.</w:t>
            </w:r>
          </w:p>
        </w:tc>
        <w:tc>
          <w:tcPr>
            <w:tcW w:w="7477" w:type="dxa"/>
            <w:gridSpan w:val="2"/>
            <w:vAlign w:val="center"/>
          </w:tcPr>
          <w:p w14:paraId="51113F6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Мойка окон</w:t>
            </w:r>
          </w:p>
        </w:tc>
        <w:tc>
          <w:tcPr>
            <w:tcW w:w="1980" w:type="dxa"/>
            <w:vAlign w:val="center"/>
          </w:tcPr>
          <w:p w14:paraId="1DB9CF9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1 раз в год</w:t>
            </w:r>
          </w:p>
        </w:tc>
      </w:tr>
      <w:tr w:rsidR="00031A67" w:rsidRPr="003A4BDE" w14:paraId="00593C31" w14:textId="77777777" w:rsidTr="00031A67">
        <w:trPr>
          <w:trHeight w:val="403"/>
        </w:trPr>
        <w:tc>
          <w:tcPr>
            <w:tcW w:w="824" w:type="dxa"/>
            <w:vAlign w:val="center"/>
          </w:tcPr>
          <w:p w14:paraId="16662829"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7.</w:t>
            </w:r>
          </w:p>
        </w:tc>
        <w:tc>
          <w:tcPr>
            <w:tcW w:w="7477" w:type="dxa"/>
            <w:gridSpan w:val="2"/>
            <w:vAlign w:val="center"/>
          </w:tcPr>
          <w:p w14:paraId="681F6769"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Комплексная мойка стен и перегородок санузлов</w:t>
            </w:r>
          </w:p>
        </w:tc>
        <w:tc>
          <w:tcPr>
            <w:tcW w:w="1980" w:type="dxa"/>
            <w:vAlign w:val="center"/>
          </w:tcPr>
          <w:p w14:paraId="17CF2208"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1 раз в месяц</w:t>
            </w:r>
          </w:p>
        </w:tc>
      </w:tr>
      <w:bookmarkEnd w:id="1"/>
    </w:tbl>
    <w:p w14:paraId="7A66C883" w14:textId="77777777" w:rsidR="00031A67" w:rsidRPr="003A4BDE" w:rsidRDefault="00031A67" w:rsidP="00031A67">
      <w:pPr>
        <w:rPr>
          <w:rFonts w:ascii="Times New Roman" w:hAnsi="Times New Roman" w:cs="Times New Roman"/>
        </w:rPr>
      </w:pPr>
    </w:p>
    <w:p w14:paraId="542749F1" w14:textId="77777777" w:rsidR="00031A67" w:rsidRPr="003A4BDE" w:rsidRDefault="00031A67" w:rsidP="00031A67">
      <w:pPr>
        <w:rPr>
          <w:rFonts w:ascii="Times New Roman" w:hAnsi="Times New Roman" w:cs="Times New Roman"/>
        </w:rPr>
      </w:pPr>
      <w:r w:rsidRPr="003A4BDE">
        <w:rPr>
          <w:rFonts w:ascii="Times New Roman" w:hAnsi="Times New Roman" w:cs="Times New Roman"/>
        </w:rPr>
        <w:t>1.7. Здание Инжинирингового центра волоконной оптики:</w:t>
      </w:r>
    </w:p>
    <w:tbl>
      <w:tblPr>
        <w:tblW w:w="1017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045"/>
        <w:gridCol w:w="5466"/>
        <w:gridCol w:w="1985"/>
      </w:tblGrid>
      <w:tr w:rsidR="00031A67" w:rsidRPr="003A4BDE" w14:paraId="6667B643" w14:textId="77777777" w:rsidTr="00031A67">
        <w:tc>
          <w:tcPr>
            <w:tcW w:w="675" w:type="dxa"/>
            <w:vAlign w:val="center"/>
          </w:tcPr>
          <w:p w14:paraId="024C90A0"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 п/п</w:t>
            </w:r>
          </w:p>
        </w:tc>
        <w:tc>
          <w:tcPr>
            <w:tcW w:w="2045" w:type="dxa"/>
            <w:vAlign w:val="center"/>
          </w:tcPr>
          <w:p w14:paraId="4E54F715"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Вид услуги</w:t>
            </w:r>
          </w:p>
        </w:tc>
        <w:tc>
          <w:tcPr>
            <w:tcW w:w="5466" w:type="dxa"/>
            <w:vAlign w:val="center"/>
          </w:tcPr>
          <w:p w14:paraId="2C97B9DF"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Наименование услуг</w:t>
            </w:r>
          </w:p>
        </w:tc>
        <w:tc>
          <w:tcPr>
            <w:tcW w:w="1985" w:type="dxa"/>
            <w:vAlign w:val="center"/>
          </w:tcPr>
          <w:p w14:paraId="53C2774D"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Периодичность</w:t>
            </w:r>
          </w:p>
        </w:tc>
      </w:tr>
      <w:tr w:rsidR="00031A67" w:rsidRPr="003A4BDE" w14:paraId="0E6B3C27" w14:textId="77777777" w:rsidTr="00031A67">
        <w:tc>
          <w:tcPr>
            <w:tcW w:w="675" w:type="dxa"/>
            <w:vAlign w:val="center"/>
          </w:tcPr>
          <w:p w14:paraId="33C81AC2" w14:textId="77777777" w:rsidR="00031A67" w:rsidRPr="003A4BDE" w:rsidRDefault="00031A67" w:rsidP="00920FE2">
            <w:pPr>
              <w:pStyle w:val="a9"/>
              <w:numPr>
                <w:ilvl w:val="0"/>
                <w:numId w:val="39"/>
              </w:numPr>
              <w:spacing w:after="0"/>
              <w:rPr>
                <w:rFonts w:ascii="Times New Roman" w:hAnsi="Times New Roman" w:cs="Times New Roman"/>
              </w:rPr>
            </w:pPr>
          </w:p>
        </w:tc>
        <w:tc>
          <w:tcPr>
            <w:tcW w:w="2045" w:type="dxa"/>
            <w:vAlign w:val="center"/>
          </w:tcPr>
          <w:p w14:paraId="1EB745F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Уборка административно-бытовых помещений</w:t>
            </w:r>
          </w:p>
        </w:tc>
        <w:tc>
          <w:tcPr>
            <w:tcW w:w="5466" w:type="dxa"/>
          </w:tcPr>
          <w:p w14:paraId="7803E520"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пыли со столов, оргтехники, выключателей, настольных ламп, розеток;</w:t>
            </w:r>
          </w:p>
          <w:p w14:paraId="4879F90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Влажная уборка ножек стульев, офисных кресел;</w:t>
            </w:r>
          </w:p>
          <w:p w14:paraId="0A528949"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локальных загрязнений с дверей и дверных коробов, дверных ручек;</w:t>
            </w:r>
          </w:p>
          <w:p w14:paraId="1B697AE8"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пыли с подоконников, освобожденных от посторонних предметов;</w:t>
            </w:r>
          </w:p>
          <w:p w14:paraId="389CD16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пыли, отпечатков рук, локальных загрязнений со стен и офисных перегородок;</w:t>
            </w:r>
          </w:p>
          <w:p w14:paraId="731A1BF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Замена полиэтиленовых пакетов и влажная уборка корзин для мусора и уничтожителей документов;</w:t>
            </w:r>
          </w:p>
          <w:p w14:paraId="4BAF610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Влажная уборка полов с твердым покрытием ручным способом;</w:t>
            </w:r>
          </w:p>
          <w:p w14:paraId="222AB12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Обработка перил, поручней и дверных ручек дезинфицирующими составами;</w:t>
            </w:r>
          </w:p>
          <w:p w14:paraId="5ADAC39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Вынос мусора.</w:t>
            </w:r>
          </w:p>
        </w:tc>
        <w:tc>
          <w:tcPr>
            <w:tcW w:w="1985" w:type="dxa"/>
            <w:vAlign w:val="center"/>
          </w:tcPr>
          <w:p w14:paraId="158E47F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 соответствии с разделом 5 Технического задания</w:t>
            </w:r>
          </w:p>
        </w:tc>
      </w:tr>
      <w:tr w:rsidR="00031A67" w:rsidRPr="003A4BDE" w14:paraId="0C6D9342" w14:textId="77777777" w:rsidTr="00031A67">
        <w:tc>
          <w:tcPr>
            <w:tcW w:w="675" w:type="dxa"/>
            <w:vAlign w:val="center"/>
          </w:tcPr>
          <w:p w14:paraId="42EF55D8" w14:textId="77777777" w:rsidR="00031A67" w:rsidRPr="003A4BDE" w:rsidRDefault="00031A67" w:rsidP="00920FE2">
            <w:pPr>
              <w:pStyle w:val="a9"/>
              <w:numPr>
                <w:ilvl w:val="0"/>
                <w:numId w:val="39"/>
              </w:numPr>
              <w:spacing w:after="0"/>
              <w:rPr>
                <w:rFonts w:ascii="Times New Roman" w:hAnsi="Times New Roman" w:cs="Times New Roman"/>
              </w:rPr>
            </w:pPr>
          </w:p>
        </w:tc>
        <w:tc>
          <w:tcPr>
            <w:tcW w:w="2045" w:type="dxa"/>
            <w:vAlign w:val="center"/>
          </w:tcPr>
          <w:p w14:paraId="72BD29B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Уборка коридоров, вестибюлей тамбуров, гардеробных</w:t>
            </w:r>
          </w:p>
        </w:tc>
        <w:tc>
          <w:tcPr>
            <w:tcW w:w="5466" w:type="dxa"/>
          </w:tcPr>
          <w:p w14:paraId="5DF6410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пыли и локальных загрязнений со стен с влагостойким покрытием;</w:t>
            </w:r>
          </w:p>
          <w:p w14:paraId="4B2A5508"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загрязнений с дверей и дверных коробов;</w:t>
            </w:r>
          </w:p>
          <w:p w14:paraId="320CEE6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пыли с плинтусов, подоконников;</w:t>
            </w:r>
          </w:p>
          <w:p w14:paraId="352368E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пыли и загрязнений с выключателей, розеток;</w:t>
            </w:r>
          </w:p>
          <w:p w14:paraId="2A7BF3D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пыли и загрязнений с пожарных шкафов;</w:t>
            </w:r>
          </w:p>
          <w:p w14:paraId="7046EA2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пыли, пятен и натирка спецсредствами перил;</w:t>
            </w:r>
          </w:p>
          <w:p w14:paraId="6B91D2F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Обработка перил, поручней и дверных ручек дезинфицирующими составами;</w:t>
            </w:r>
          </w:p>
          <w:p w14:paraId="5456ACF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Влажная уборка полов с твердым покрытием ручным способом.</w:t>
            </w:r>
          </w:p>
        </w:tc>
        <w:tc>
          <w:tcPr>
            <w:tcW w:w="1985" w:type="dxa"/>
            <w:vAlign w:val="center"/>
          </w:tcPr>
          <w:p w14:paraId="1C37315E"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 соответствии с разделом 5 Технического задания</w:t>
            </w:r>
          </w:p>
        </w:tc>
      </w:tr>
      <w:tr w:rsidR="00031A67" w:rsidRPr="003A4BDE" w14:paraId="14E9C053" w14:textId="77777777" w:rsidTr="00031A67">
        <w:tc>
          <w:tcPr>
            <w:tcW w:w="675" w:type="dxa"/>
            <w:vAlign w:val="center"/>
          </w:tcPr>
          <w:p w14:paraId="62B6EF9D" w14:textId="77777777" w:rsidR="00031A67" w:rsidRPr="003A4BDE" w:rsidRDefault="00031A67" w:rsidP="00920FE2">
            <w:pPr>
              <w:pStyle w:val="a9"/>
              <w:numPr>
                <w:ilvl w:val="0"/>
                <w:numId w:val="39"/>
              </w:numPr>
              <w:spacing w:after="0"/>
              <w:rPr>
                <w:rFonts w:ascii="Times New Roman" w:hAnsi="Times New Roman" w:cs="Times New Roman"/>
              </w:rPr>
            </w:pPr>
          </w:p>
        </w:tc>
        <w:tc>
          <w:tcPr>
            <w:tcW w:w="2045" w:type="dxa"/>
            <w:vAlign w:val="center"/>
          </w:tcPr>
          <w:p w14:paraId="1F13536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Уборка санузлов </w:t>
            </w:r>
          </w:p>
        </w:tc>
        <w:tc>
          <w:tcPr>
            <w:tcW w:w="5466" w:type="dxa"/>
          </w:tcPr>
          <w:p w14:paraId="4374139A"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Протирка зеркал и стеклянных и кафельных поверхностей;</w:t>
            </w:r>
          </w:p>
          <w:p w14:paraId="5720CBB8"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Мытье раковин, писсуаров, унитазов, влажная уборка с обеих сторон крышек и сидений унитазов (включая шарниры), урн, аксессуаров;</w:t>
            </w:r>
          </w:p>
          <w:p w14:paraId="20342458"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Влажная уборка, удаление водного, мочевого и известкового камней, ржавчины чистящими дезинфицирующими средствами внутренней и внешней поверхности раковин, унитазов, ванн в душевых кабинках;</w:t>
            </w:r>
          </w:p>
          <w:p w14:paraId="0B62F6E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Замена полиэтиленовых пакетов и влажная уборка корзин для мусора;</w:t>
            </w:r>
          </w:p>
          <w:p w14:paraId="6EA782FD"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Пополнение диспенсеров для туалетной бумаги, жидкого мыла, автоматических освежителей воздуха (расходный материал предоставляет Исполнитель);</w:t>
            </w:r>
          </w:p>
          <w:p w14:paraId="2B591A2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Влажная уборка с применением дезинфицирующих средств стен, покрытых кафелем;</w:t>
            </w:r>
          </w:p>
          <w:p w14:paraId="144CEF8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известкового налета с кранов, смесителей;</w:t>
            </w:r>
          </w:p>
          <w:p w14:paraId="668F0CED"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Удаления пятен, волос и др. мусора из стоков раковин, ванн;</w:t>
            </w:r>
          </w:p>
          <w:p w14:paraId="18EFC0F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Влажная уборка перегородок, дверей и дверных блоков в туалетах и душевых;</w:t>
            </w:r>
          </w:p>
          <w:p w14:paraId="40CB31B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Влажная уборка приточно-вытяжных вентиляционных решеток;</w:t>
            </w:r>
          </w:p>
          <w:p w14:paraId="4E3E9C08"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Мытье полов с дезинфицирующим средством;</w:t>
            </w:r>
          </w:p>
        </w:tc>
        <w:tc>
          <w:tcPr>
            <w:tcW w:w="1985" w:type="dxa"/>
            <w:vAlign w:val="center"/>
          </w:tcPr>
          <w:p w14:paraId="52F4D059"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 соответствии с разделом 5 Технического задания</w:t>
            </w:r>
          </w:p>
        </w:tc>
      </w:tr>
      <w:tr w:rsidR="00031A67" w:rsidRPr="003A4BDE" w14:paraId="5C5CE0A2" w14:textId="77777777" w:rsidTr="00031A67">
        <w:tc>
          <w:tcPr>
            <w:tcW w:w="675" w:type="dxa"/>
            <w:vAlign w:val="center"/>
          </w:tcPr>
          <w:p w14:paraId="6683E965" w14:textId="77777777" w:rsidR="00031A67" w:rsidRPr="003A4BDE" w:rsidRDefault="00031A67" w:rsidP="00920FE2">
            <w:pPr>
              <w:pStyle w:val="a9"/>
              <w:numPr>
                <w:ilvl w:val="0"/>
                <w:numId w:val="39"/>
              </w:numPr>
              <w:spacing w:after="0"/>
              <w:rPr>
                <w:rFonts w:ascii="Times New Roman" w:hAnsi="Times New Roman" w:cs="Times New Roman"/>
              </w:rPr>
            </w:pPr>
          </w:p>
        </w:tc>
        <w:tc>
          <w:tcPr>
            <w:tcW w:w="2045" w:type="dxa"/>
            <w:vAlign w:val="center"/>
          </w:tcPr>
          <w:p w14:paraId="6D9DBF3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Уборка снаружи здания</w:t>
            </w:r>
          </w:p>
        </w:tc>
        <w:tc>
          <w:tcPr>
            <w:tcW w:w="5466" w:type="dxa"/>
          </w:tcPr>
          <w:p w14:paraId="57BCFCDD"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Уборка дверных блоков, лестниц;</w:t>
            </w:r>
          </w:p>
          <w:p w14:paraId="083D958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Протирка стеклянных поверхностей, вывесок, указателей</w:t>
            </w:r>
          </w:p>
        </w:tc>
        <w:tc>
          <w:tcPr>
            <w:tcW w:w="1985" w:type="dxa"/>
            <w:vAlign w:val="center"/>
          </w:tcPr>
          <w:p w14:paraId="3D9D734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Ежедневно</w:t>
            </w:r>
          </w:p>
        </w:tc>
      </w:tr>
      <w:tr w:rsidR="00031A67" w:rsidRPr="003A4BDE" w14:paraId="249FF314" w14:textId="77777777" w:rsidTr="00031A67">
        <w:tc>
          <w:tcPr>
            <w:tcW w:w="675" w:type="dxa"/>
            <w:vAlign w:val="center"/>
          </w:tcPr>
          <w:p w14:paraId="72227F44" w14:textId="77777777" w:rsidR="00031A67" w:rsidRPr="003A4BDE" w:rsidRDefault="00031A67" w:rsidP="00920FE2">
            <w:pPr>
              <w:pStyle w:val="a9"/>
              <w:numPr>
                <w:ilvl w:val="0"/>
                <w:numId w:val="39"/>
              </w:numPr>
              <w:spacing w:after="0"/>
              <w:rPr>
                <w:rFonts w:ascii="Times New Roman" w:hAnsi="Times New Roman" w:cs="Times New Roman"/>
              </w:rPr>
            </w:pPr>
          </w:p>
        </w:tc>
        <w:tc>
          <w:tcPr>
            <w:tcW w:w="7511" w:type="dxa"/>
            <w:gridSpan w:val="2"/>
            <w:vAlign w:val="center"/>
          </w:tcPr>
          <w:p w14:paraId="30793A6E"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Уведомление в письменном виде о замеченных неисправностях освещения, состояния мебели, отделки и т.д.</w:t>
            </w:r>
          </w:p>
        </w:tc>
        <w:tc>
          <w:tcPr>
            <w:tcW w:w="1985" w:type="dxa"/>
            <w:vAlign w:val="center"/>
          </w:tcPr>
          <w:p w14:paraId="35C36900"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По мере необходимости </w:t>
            </w:r>
          </w:p>
        </w:tc>
      </w:tr>
    </w:tbl>
    <w:p w14:paraId="4A8F9F2C" w14:textId="77777777" w:rsidR="00920FE2" w:rsidRPr="003A4BDE" w:rsidRDefault="00920FE2" w:rsidP="00920FE2">
      <w:pPr>
        <w:spacing w:after="0"/>
        <w:rPr>
          <w:rFonts w:ascii="Times New Roman" w:hAnsi="Times New Roman" w:cs="Times New Roman"/>
        </w:rPr>
      </w:pPr>
    </w:p>
    <w:p w14:paraId="25CCFDF8" w14:textId="180DD62B" w:rsidR="00031A67" w:rsidRPr="003A4BDE" w:rsidRDefault="00031A67" w:rsidP="00031A67">
      <w:pPr>
        <w:rPr>
          <w:rFonts w:ascii="Times New Roman" w:hAnsi="Times New Roman" w:cs="Times New Roman"/>
        </w:rPr>
      </w:pPr>
      <w:r w:rsidRPr="003A4BDE">
        <w:rPr>
          <w:rFonts w:ascii="Times New Roman" w:hAnsi="Times New Roman" w:cs="Times New Roman"/>
        </w:rPr>
        <w:t xml:space="preserve">В свободных, не функционирующих и освободившихся от Арендаторов внутренних помещениях </w:t>
      </w:r>
      <w:proofErr w:type="spellStart"/>
      <w:r w:rsidRPr="003A4BDE">
        <w:rPr>
          <w:rFonts w:ascii="Times New Roman" w:hAnsi="Times New Roman" w:cs="Times New Roman"/>
        </w:rPr>
        <w:t>Инновационно</w:t>
      </w:r>
      <w:proofErr w:type="spellEnd"/>
      <w:r w:rsidRPr="003A4BDE">
        <w:rPr>
          <w:rFonts w:ascii="Times New Roman" w:hAnsi="Times New Roman" w:cs="Times New Roman"/>
        </w:rPr>
        <w:t>-производственного комплекса АУ «Технопарк - Мордовия» Исполнитель производит разовую основную уборку по заявке Заказчика.</w:t>
      </w:r>
    </w:p>
    <w:p w14:paraId="65DDF23B" w14:textId="0EA2ADA2" w:rsidR="007A6B5D" w:rsidRPr="003A4BDE" w:rsidRDefault="007A6B5D" w:rsidP="00031A67">
      <w:pPr>
        <w:rPr>
          <w:rFonts w:ascii="Times New Roman" w:hAnsi="Times New Roman" w:cs="Times New Roman"/>
        </w:rPr>
      </w:pPr>
    </w:p>
    <w:p w14:paraId="11EBDE6B" w14:textId="20C07C0D" w:rsidR="007A6B5D" w:rsidRPr="003A4BDE" w:rsidRDefault="007A6B5D" w:rsidP="00031A67">
      <w:pPr>
        <w:rPr>
          <w:rFonts w:ascii="Times New Roman" w:hAnsi="Times New Roman" w:cs="Times New Roman"/>
        </w:rPr>
      </w:pPr>
    </w:p>
    <w:p w14:paraId="1363B5A6" w14:textId="77777777" w:rsidR="007A6B5D" w:rsidRPr="003A4BDE" w:rsidRDefault="007A6B5D" w:rsidP="00031A67">
      <w:pPr>
        <w:rPr>
          <w:rFonts w:ascii="Times New Roman" w:hAnsi="Times New Roman" w:cs="Times New Roman"/>
        </w:rPr>
      </w:pPr>
    </w:p>
    <w:p w14:paraId="2B0E9D9C" w14:textId="77777777" w:rsidR="00031A67" w:rsidRPr="003A4BDE" w:rsidRDefault="00031A67" w:rsidP="00031A67">
      <w:pPr>
        <w:rPr>
          <w:rFonts w:ascii="Times New Roman" w:hAnsi="Times New Roman" w:cs="Times New Roman"/>
        </w:rPr>
      </w:pPr>
      <w:r w:rsidRPr="003A4BDE">
        <w:rPr>
          <w:rFonts w:ascii="Times New Roman" w:hAnsi="Times New Roman" w:cs="Times New Roman"/>
          <w:lang w:val="en-US"/>
        </w:rPr>
        <w:lastRenderedPageBreak/>
        <w:t>1</w:t>
      </w:r>
      <w:r w:rsidRPr="003A4BDE">
        <w:rPr>
          <w:rFonts w:ascii="Times New Roman" w:hAnsi="Times New Roman" w:cs="Times New Roman"/>
        </w:rPr>
        <w:t>.8. Прилегающая территория:</w:t>
      </w:r>
    </w:p>
    <w:tbl>
      <w:tblPr>
        <w:tblW w:w="101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045"/>
        <w:gridCol w:w="5432"/>
        <w:gridCol w:w="1980"/>
      </w:tblGrid>
      <w:tr w:rsidR="00031A67" w:rsidRPr="003A4BDE" w14:paraId="32681036" w14:textId="77777777" w:rsidTr="00BD2D71">
        <w:tc>
          <w:tcPr>
            <w:tcW w:w="675" w:type="dxa"/>
            <w:shd w:val="clear" w:color="auto" w:fill="FFFFFF" w:themeFill="background1"/>
            <w:vAlign w:val="center"/>
          </w:tcPr>
          <w:p w14:paraId="6AC12CE1" w14:textId="77777777" w:rsidR="00031A67" w:rsidRPr="003A4BDE" w:rsidRDefault="00031A67" w:rsidP="007A6B5D">
            <w:pPr>
              <w:spacing w:after="0"/>
              <w:jc w:val="center"/>
              <w:rPr>
                <w:rFonts w:ascii="Times New Roman" w:hAnsi="Times New Roman" w:cs="Times New Roman"/>
              </w:rPr>
            </w:pPr>
            <w:r w:rsidRPr="003A4BDE">
              <w:rPr>
                <w:rFonts w:ascii="Times New Roman" w:hAnsi="Times New Roman" w:cs="Times New Roman"/>
              </w:rPr>
              <w:t>№ п/п</w:t>
            </w:r>
          </w:p>
        </w:tc>
        <w:tc>
          <w:tcPr>
            <w:tcW w:w="2045" w:type="dxa"/>
            <w:shd w:val="clear" w:color="auto" w:fill="FFFFFF" w:themeFill="background1"/>
            <w:vAlign w:val="center"/>
          </w:tcPr>
          <w:p w14:paraId="0FE3B152" w14:textId="77777777" w:rsidR="00031A67" w:rsidRPr="003A4BDE" w:rsidRDefault="00031A67" w:rsidP="007A6B5D">
            <w:pPr>
              <w:spacing w:after="0"/>
              <w:jc w:val="center"/>
              <w:rPr>
                <w:rFonts w:ascii="Times New Roman" w:hAnsi="Times New Roman" w:cs="Times New Roman"/>
              </w:rPr>
            </w:pPr>
            <w:r w:rsidRPr="003A4BDE">
              <w:rPr>
                <w:rFonts w:ascii="Times New Roman" w:hAnsi="Times New Roman" w:cs="Times New Roman"/>
              </w:rPr>
              <w:t>Вид услуги</w:t>
            </w:r>
          </w:p>
        </w:tc>
        <w:tc>
          <w:tcPr>
            <w:tcW w:w="5432" w:type="dxa"/>
            <w:shd w:val="clear" w:color="auto" w:fill="FFFFFF" w:themeFill="background1"/>
            <w:vAlign w:val="center"/>
          </w:tcPr>
          <w:p w14:paraId="2D165AC0" w14:textId="77777777" w:rsidR="00031A67" w:rsidRPr="003A4BDE" w:rsidRDefault="00031A67" w:rsidP="007A6B5D">
            <w:pPr>
              <w:spacing w:after="0"/>
              <w:jc w:val="center"/>
              <w:rPr>
                <w:rFonts w:ascii="Times New Roman" w:hAnsi="Times New Roman" w:cs="Times New Roman"/>
              </w:rPr>
            </w:pPr>
            <w:r w:rsidRPr="003A4BDE">
              <w:rPr>
                <w:rFonts w:ascii="Times New Roman" w:hAnsi="Times New Roman" w:cs="Times New Roman"/>
              </w:rPr>
              <w:t>Наименование услуг</w:t>
            </w:r>
          </w:p>
        </w:tc>
        <w:tc>
          <w:tcPr>
            <w:tcW w:w="1980" w:type="dxa"/>
            <w:shd w:val="clear" w:color="auto" w:fill="FFFFFF" w:themeFill="background1"/>
            <w:vAlign w:val="center"/>
          </w:tcPr>
          <w:p w14:paraId="4DA447EC" w14:textId="77777777" w:rsidR="00031A67" w:rsidRPr="003A4BDE" w:rsidRDefault="00031A67" w:rsidP="007A6B5D">
            <w:pPr>
              <w:spacing w:after="0"/>
              <w:jc w:val="center"/>
              <w:rPr>
                <w:rFonts w:ascii="Times New Roman" w:hAnsi="Times New Roman" w:cs="Times New Roman"/>
              </w:rPr>
            </w:pPr>
            <w:r w:rsidRPr="003A4BDE">
              <w:rPr>
                <w:rFonts w:ascii="Times New Roman" w:hAnsi="Times New Roman" w:cs="Times New Roman"/>
              </w:rPr>
              <w:t>Периодичность</w:t>
            </w:r>
          </w:p>
        </w:tc>
      </w:tr>
      <w:tr w:rsidR="00031A67" w:rsidRPr="003A4BDE" w14:paraId="5B858B2B" w14:textId="77777777" w:rsidTr="00BD2D71">
        <w:trPr>
          <w:trHeight w:val="1419"/>
        </w:trPr>
        <w:tc>
          <w:tcPr>
            <w:tcW w:w="675" w:type="dxa"/>
            <w:shd w:val="clear" w:color="auto" w:fill="FFFFFF" w:themeFill="background1"/>
            <w:vAlign w:val="center"/>
          </w:tcPr>
          <w:p w14:paraId="5D42BB89"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1.</w:t>
            </w:r>
          </w:p>
        </w:tc>
        <w:tc>
          <w:tcPr>
            <w:tcW w:w="2045" w:type="dxa"/>
            <w:shd w:val="clear" w:color="auto" w:fill="FFFFFF" w:themeFill="background1"/>
            <w:vAlign w:val="center"/>
          </w:tcPr>
          <w:p w14:paraId="6421616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Уборка прилегающей территории</w:t>
            </w:r>
          </w:p>
        </w:tc>
        <w:tc>
          <w:tcPr>
            <w:tcW w:w="5432" w:type="dxa"/>
            <w:shd w:val="clear" w:color="auto" w:fill="FFFFFF" w:themeFill="background1"/>
          </w:tcPr>
          <w:p w14:paraId="6FA2255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Подметание </w:t>
            </w:r>
            <w:proofErr w:type="spellStart"/>
            <w:r w:rsidRPr="003A4BDE">
              <w:rPr>
                <w:rFonts w:ascii="Times New Roman" w:hAnsi="Times New Roman" w:cs="Times New Roman"/>
              </w:rPr>
              <w:t>отмостков</w:t>
            </w:r>
            <w:proofErr w:type="spellEnd"/>
            <w:r w:rsidRPr="003A4BDE">
              <w:rPr>
                <w:rFonts w:ascii="Times New Roman" w:hAnsi="Times New Roman" w:cs="Times New Roman"/>
              </w:rPr>
              <w:t>, брусчатки, автостоянки и асфальтового покрытия, уборка мусора и листвы;</w:t>
            </w:r>
          </w:p>
          <w:p w14:paraId="3A80AADE"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Вынос мусора и вставка полиэтиленовых пакетов в урны;</w:t>
            </w:r>
          </w:p>
          <w:p w14:paraId="7527DC2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Уборка мусора и листвы в местах, где механизированная техника не имеет возможности произвести уборку;</w:t>
            </w:r>
          </w:p>
          <w:p w14:paraId="1535349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Очистка входных зон, запасных выходов и лестниц зданий и от мусора и листвы;</w:t>
            </w:r>
          </w:p>
          <w:p w14:paraId="352F1A5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Чистка противоскользящих и грязезащитных ковриков входов, пожарных и запасных выходов;</w:t>
            </w:r>
          </w:p>
          <w:p w14:paraId="6B131A4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Освобождение газона от крупного (за исключением строительного) и мелкого мусора;</w:t>
            </w:r>
          </w:p>
          <w:p w14:paraId="56E41459"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Уборка с газона опавшей листвы;</w:t>
            </w:r>
          </w:p>
          <w:p w14:paraId="06ED6C3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Уборка контейнерной площадки для сбора и вывоза ТБО. </w:t>
            </w:r>
          </w:p>
          <w:p w14:paraId="5D5DDB5D" w14:textId="77777777" w:rsidR="00031A67" w:rsidRPr="003A4BDE" w:rsidRDefault="00031A67" w:rsidP="00920FE2">
            <w:pPr>
              <w:spacing w:after="0"/>
              <w:rPr>
                <w:rFonts w:ascii="Times New Roman" w:hAnsi="Times New Roman" w:cs="Times New Roman"/>
              </w:rPr>
            </w:pPr>
          </w:p>
          <w:p w14:paraId="74B56702"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Примечание.</w:t>
            </w:r>
          </w:p>
          <w:p w14:paraId="6E3DAAF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В зимний период (октябрь-март) Исполнитель проводит следующие дополнительные работы: </w:t>
            </w:r>
          </w:p>
          <w:p w14:paraId="4ED4ADA8"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-Очистка территории от снега, наледи и льда;</w:t>
            </w:r>
          </w:p>
          <w:p w14:paraId="5016DD79"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-Скалывание льда и снежно-ледяных </w:t>
            </w:r>
            <w:proofErr w:type="gramStart"/>
            <w:r w:rsidRPr="003A4BDE">
              <w:rPr>
                <w:rFonts w:ascii="Times New Roman" w:hAnsi="Times New Roman" w:cs="Times New Roman"/>
              </w:rPr>
              <w:t>образований,  обработка</w:t>
            </w:r>
            <w:proofErr w:type="gramEnd"/>
            <w:r w:rsidRPr="003A4BDE">
              <w:rPr>
                <w:rFonts w:ascii="Times New Roman" w:hAnsi="Times New Roman" w:cs="Times New Roman"/>
              </w:rPr>
              <w:t xml:space="preserve"> проходных зон, тротуаров, лестничных сходов, крылец, проездов и дорог, автостоянок </w:t>
            </w:r>
            <w:proofErr w:type="spellStart"/>
            <w:r w:rsidRPr="003A4BDE">
              <w:rPr>
                <w:rFonts w:ascii="Times New Roman" w:hAnsi="Times New Roman" w:cs="Times New Roman"/>
              </w:rPr>
              <w:t>антискользящими</w:t>
            </w:r>
            <w:proofErr w:type="spellEnd"/>
            <w:r w:rsidRPr="003A4BDE">
              <w:rPr>
                <w:rFonts w:ascii="Times New Roman" w:hAnsi="Times New Roman" w:cs="Times New Roman"/>
              </w:rPr>
              <w:t xml:space="preserve"> средствами (реагенты предоставляет Исполнитель); </w:t>
            </w:r>
          </w:p>
          <w:p w14:paraId="183B43D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-Механизированная уборка территории дорог, проездов и тротуаров (расчистка, подметание и уборка снега);</w:t>
            </w:r>
          </w:p>
          <w:p w14:paraId="34A5B97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-Сбор, складирование снега механизированным способом в специально отведенных местах. (Места складирования снега определить совместно с заказчиком исходя из погодных условий и количества осадков).</w:t>
            </w:r>
          </w:p>
          <w:p w14:paraId="3658E0F3" w14:textId="6A34E240" w:rsidR="00031A67" w:rsidRPr="003A4BDE" w:rsidRDefault="00031A67" w:rsidP="007A6B5D">
            <w:pPr>
              <w:spacing w:after="0"/>
              <w:rPr>
                <w:rFonts w:ascii="Times New Roman" w:hAnsi="Times New Roman" w:cs="Times New Roman"/>
              </w:rPr>
            </w:pPr>
            <w:r w:rsidRPr="003A4BDE">
              <w:rPr>
                <w:rFonts w:ascii="Times New Roman" w:hAnsi="Times New Roman" w:cs="Times New Roman"/>
              </w:rPr>
              <w:t>-Погрузка, выгрузка и вывоз снега с территории из мест складирования с привлечением спецтехники на полигон (объем хранения, периодичность и объем вывоза определить совместно с заказчиком исходя из погодных условий и количества выпавших осадков).</w:t>
            </w:r>
          </w:p>
        </w:tc>
        <w:tc>
          <w:tcPr>
            <w:tcW w:w="1980" w:type="dxa"/>
            <w:shd w:val="clear" w:color="auto" w:fill="FFFFFF" w:themeFill="background1"/>
            <w:vAlign w:val="center"/>
          </w:tcPr>
          <w:p w14:paraId="0ABA9D7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Ежедневно</w:t>
            </w:r>
          </w:p>
          <w:p w14:paraId="34371015" w14:textId="77777777" w:rsidR="00031A67" w:rsidRPr="003A4BDE" w:rsidRDefault="00031A67" w:rsidP="00920FE2">
            <w:pPr>
              <w:spacing w:after="0"/>
              <w:rPr>
                <w:rFonts w:ascii="Times New Roman" w:hAnsi="Times New Roman" w:cs="Times New Roman"/>
              </w:rPr>
            </w:pPr>
          </w:p>
          <w:p w14:paraId="3F70BE29" w14:textId="77777777" w:rsidR="00031A67" w:rsidRPr="003A4BDE" w:rsidRDefault="00031A67" w:rsidP="00920FE2">
            <w:pPr>
              <w:spacing w:after="0"/>
              <w:rPr>
                <w:rFonts w:ascii="Times New Roman" w:hAnsi="Times New Roman" w:cs="Times New Roman"/>
              </w:rPr>
            </w:pPr>
          </w:p>
          <w:p w14:paraId="633BFE23" w14:textId="77777777" w:rsidR="00031A67" w:rsidRPr="003A4BDE" w:rsidRDefault="00031A67" w:rsidP="00920FE2">
            <w:pPr>
              <w:spacing w:after="0"/>
              <w:rPr>
                <w:rFonts w:ascii="Times New Roman" w:hAnsi="Times New Roman" w:cs="Times New Roman"/>
              </w:rPr>
            </w:pPr>
          </w:p>
          <w:p w14:paraId="0F917D5A" w14:textId="77777777" w:rsidR="00031A67" w:rsidRPr="003A4BDE" w:rsidRDefault="00031A67" w:rsidP="00920FE2">
            <w:pPr>
              <w:spacing w:after="0"/>
              <w:rPr>
                <w:rFonts w:ascii="Times New Roman" w:hAnsi="Times New Roman" w:cs="Times New Roman"/>
              </w:rPr>
            </w:pPr>
          </w:p>
          <w:p w14:paraId="5B82AA1A" w14:textId="77777777" w:rsidR="00031A67" w:rsidRPr="003A4BDE" w:rsidRDefault="00031A67" w:rsidP="00920FE2">
            <w:pPr>
              <w:spacing w:after="0"/>
              <w:rPr>
                <w:rFonts w:ascii="Times New Roman" w:hAnsi="Times New Roman" w:cs="Times New Roman"/>
              </w:rPr>
            </w:pPr>
          </w:p>
          <w:p w14:paraId="3EC4A16E" w14:textId="77777777" w:rsidR="00031A67" w:rsidRPr="003A4BDE" w:rsidRDefault="00031A67" w:rsidP="00920FE2">
            <w:pPr>
              <w:spacing w:after="0"/>
              <w:rPr>
                <w:rFonts w:ascii="Times New Roman" w:hAnsi="Times New Roman" w:cs="Times New Roman"/>
              </w:rPr>
            </w:pPr>
          </w:p>
          <w:p w14:paraId="1871C7B7" w14:textId="77777777" w:rsidR="00031A67" w:rsidRPr="003A4BDE" w:rsidRDefault="00031A67" w:rsidP="00920FE2">
            <w:pPr>
              <w:spacing w:after="0"/>
              <w:rPr>
                <w:rFonts w:ascii="Times New Roman" w:hAnsi="Times New Roman" w:cs="Times New Roman"/>
              </w:rPr>
            </w:pPr>
          </w:p>
          <w:p w14:paraId="60076748" w14:textId="77777777" w:rsidR="00031A67" w:rsidRPr="003A4BDE" w:rsidRDefault="00031A67" w:rsidP="00920FE2">
            <w:pPr>
              <w:spacing w:after="0"/>
              <w:rPr>
                <w:rFonts w:ascii="Times New Roman" w:hAnsi="Times New Roman" w:cs="Times New Roman"/>
              </w:rPr>
            </w:pPr>
          </w:p>
          <w:p w14:paraId="17123104" w14:textId="77777777" w:rsidR="00031A67" w:rsidRPr="003A4BDE" w:rsidRDefault="00031A67" w:rsidP="00920FE2">
            <w:pPr>
              <w:spacing w:after="0"/>
              <w:rPr>
                <w:rFonts w:ascii="Times New Roman" w:hAnsi="Times New Roman" w:cs="Times New Roman"/>
              </w:rPr>
            </w:pPr>
          </w:p>
          <w:p w14:paraId="2FEF2399" w14:textId="77777777" w:rsidR="00031A67" w:rsidRPr="003A4BDE" w:rsidRDefault="00031A67" w:rsidP="00920FE2">
            <w:pPr>
              <w:spacing w:after="0"/>
              <w:rPr>
                <w:rFonts w:ascii="Times New Roman" w:hAnsi="Times New Roman" w:cs="Times New Roman"/>
              </w:rPr>
            </w:pPr>
          </w:p>
          <w:p w14:paraId="04356074" w14:textId="77777777" w:rsidR="00031A67" w:rsidRPr="003A4BDE" w:rsidRDefault="00031A67" w:rsidP="00920FE2">
            <w:pPr>
              <w:spacing w:after="0"/>
              <w:rPr>
                <w:rFonts w:ascii="Times New Roman" w:hAnsi="Times New Roman" w:cs="Times New Roman"/>
              </w:rPr>
            </w:pPr>
          </w:p>
          <w:p w14:paraId="0EC1FAA4" w14:textId="77777777" w:rsidR="00031A67" w:rsidRPr="003A4BDE" w:rsidRDefault="00031A67" w:rsidP="00920FE2">
            <w:pPr>
              <w:spacing w:after="0"/>
              <w:rPr>
                <w:rFonts w:ascii="Times New Roman" w:hAnsi="Times New Roman" w:cs="Times New Roman"/>
              </w:rPr>
            </w:pPr>
          </w:p>
          <w:p w14:paraId="42B91768"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Ежедневно</w:t>
            </w:r>
          </w:p>
          <w:p w14:paraId="51C3C29A" w14:textId="77777777" w:rsidR="00031A67" w:rsidRPr="003A4BDE" w:rsidRDefault="00031A67" w:rsidP="00920FE2">
            <w:pPr>
              <w:spacing w:after="0"/>
              <w:rPr>
                <w:rFonts w:ascii="Times New Roman" w:hAnsi="Times New Roman" w:cs="Times New Roman"/>
              </w:rPr>
            </w:pPr>
          </w:p>
          <w:p w14:paraId="5E0D7545" w14:textId="77777777" w:rsidR="00031A67" w:rsidRPr="003A4BDE" w:rsidRDefault="00031A67" w:rsidP="00920FE2">
            <w:pPr>
              <w:spacing w:after="0"/>
              <w:rPr>
                <w:rFonts w:ascii="Times New Roman" w:hAnsi="Times New Roman" w:cs="Times New Roman"/>
              </w:rPr>
            </w:pPr>
          </w:p>
          <w:p w14:paraId="4558C46A" w14:textId="77777777" w:rsidR="00031A67" w:rsidRPr="003A4BDE" w:rsidRDefault="00031A67" w:rsidP="00920FE2">
            <w:pPr>
              <w:spacing w:after="0"/>
              <w:rPr>
                <w:rFonts w:ascii="Times New Roman" w:hAnsi="Times New Roman" w:cs="Times New Roman"/>
              </w:rPr>
            </w:pPr>
          </w:p>
          <w:p w14:paraId="7973E302" w14:textId="77777777" w:rsidR="00031A67" w:rsidRPr="003A4BDE" w:rsidRDefault="00031A67" w:rsidP="00920FE2">
            <w:pPr>
              <w:spacing w:after="0"/>
              <w:rPr>
                <w:rFonts w:ascii="Times New Roman" w:hAnsi="Times New Roman" w:cs="Times New Roman"/>
              </w:rPr>
            </w:pPr>
          </w:p>
          <w:p w14:paraId="6DD8AF05" w14:textId="77777777" w:rsidR="00031A67" w:rsidRPr="003A4BDE" w:rsidRDefault="00031A67" w:rsidP="00920FE2">
            <w:pPr>
              <w:spacing w:after="0"/>
              <w:rPr>
                <w:rFonts w:ascii="Times New Roman" w:hAnsi="Times New Roman" w:cs="Times New Roman"/>
              </w:rPr>
            </w:pPr>
          </w:p>
          <w:p w14:paraId="2CBF5737" w14:textId="77777777" w:rsidR="00031A67" w:rsidRPr="003A4BDE" w:rsidRDefault="00031A67" w:rsidP="00920FE2">
            <w:pPr>
              <w:spacing w:after="0"/>
              <w:rPr>
                <w:rFonts w:ascii="Times New Roman" w:hAnsi="Times New Roman" w:cs="Times New Roman"/>
              </w:rPr>
            </w:pPr>
          </w:p>
          <w:p w14:paraId="4381B152" w14:textId="77777777" w:rsidR="00031A67" w:rsidRPr="003A4BDE" w:rsidRDefault="00031A67" w:rsidP="00920FE2">
            <w:pPr>
              <w:spacing w:after="0"/>
              <w:rPr>
                <w:rFonts w:ascii="Times New Roman" w:hAnsi="Times New Roman" w:cs="Times New Roman"/>
              </w:rPr>
            </w:pPr>
          </w:p>
          <w:p w14:paraId="617C768C" w14:textId="77777777" w:rsidR="00031A67" w:rsidRPr="003A4BDE" w:rsidRDefault="00031A67" w:rsidP="00920FE2">
            <w:pPr>
              <w:spacing w:after="0"/>
              <w:rPr>
                <w:rFonts w:ascii="Times New Roman" w:hAnsi="Times New Roman" w:cs="Times New Roman"/>
              </w:rPr>
            </w:pPr>
          </w:p>
          <w:p w14:paraId="7EDCB7F1" w14:textId="77777777" w:rsidR="00031A67" w:rsidRPr="003A4BDE" w:rsidRDefault="00031A67" w:rsidP="00920FE2">
            <w:pPr>
              <w:spacing w:after="0"/>
              <w:rPr>
                <w:rFonts w:ascii="Times New Roman" w:hAnsi="Times New Roman" w:cs="Times New Roman"/>
              </w:rPr>
            </w:pPr>
          </w:p>
          <w:p w14:paraId="748985A5" w14:textId="77777777" w:rsidR="00031A67" w:rsidRPr="003A4BDE" w:rsidRDefault="00031A67" w:rsidP="00920FE2">
            <w:pPr>
              <w:spacing w:after="0"/>
              <w:rPr>
                <w:rFonts w:ascii="Times New Roman" w:hAnsi="Times New Roman" w:cs="Times New Roman"/>
              </w:rPr>
            </w:pPr>
          </w:p>
          <w:p w14:paraId="5AD8F6C3" w14:textId="77777777" w:rsidR="00031A67" w:rsidRPr="003A4BDE" w:rsidRDefault="00031A67" w:rsidP="00920FE2">
            <w:pPr>
              <w:spacing w:after="0"/>
              <w:rPr>
                <w:rFonts w:ascii="Times New Roman" w:hAnsi="Times New Roman" w:cs="Times New Roman"/>
              </w:rPr>
            </w:pPr>
          </w:p>
          <w:p w14:paraId="507F7F5D" w14:textId="77777777" w:rsidR="00031A67" w:rsidRPr="003A4BDE" w:rsidRDefault="00031A67" w:rsidP="00920FE2">
            <w:pPr>
              <w:spacing w:after="0"/>
              <w:rPr>
                <w:rFonts w:ascii="Times New Roman" w:hAnsi="Times New Roman" w:cs="Times New Roman"/>
              </w:rPr>
            </w:pPr>
          </w:p>
          <w:p w14:paraId="4645FB89" w14:textId="77777777" w:rsidR="00031A67" w:rsidRPr="003A4BDE" w:rsidRDefault="00031A67" w:rsidP="00920FE2">
            <w:pPr>
              <w:spacing w:after="0"/>
              <w:rPr>
                <w:rFonts w:ascii="Times New Roman" w:hAnsi="Times New Roman" w:cs="Times New Roman"/>
              </w:rPr>
            </w:pPr>
          </w:p>
          <w:p w14:paraId="05CF8E11" w14:textId="77777777" w:rsidR="00031A67" w:rsidRPr="003A4BDE" w:rsidRDefault="00031A67" w:rsidP="00920FE2">
            <w:pPr>
              <w:spacing w:after="0"/>
              <w:rPr>
                <w:rFonts w:ascii="Times New Roman" w:hAnsi="Times New Roman" w:cs="Times New Roman"/>
              </w:rPr>
            </w:pPr>
          </w:p>
          <w:p w14:paraId="0689C6BF" w14:textId="77777777" w:rsidR="00031A67" w:rsidRPr="003A4BDE" w:rsidRDefault="00031A67" w:rsidP="00920FE2">
            <w:pPr>
              <w:spacing w:after="0"/>
              <w:rPr>
                <w:rFonts w:ascii="Times New Roman" w:hAnsi="Times New Roman" w:cs="Times New Roman"/>
              </w:rPr>
            </w:pPr>
          </w:p>
          <w:p w14:paraId="6E9A3313" w14:textId="77777777" w:rsidR="00031A67" w:rsidRPr="003A4BDE" w:rsidRDefault="00031A67" w:rsidP="00920FE2">
            <w:pPr>
              <w:spacing w:after="0"/>
              <w:rPr>
                <w:rFonts w:ascii="Times New Roman" w:hAnsi="Times New Roman" w:cs="Times New Roman"/>
              </w:rPr>
            </w:pPr>
          </w:p>
          <w:p w14:paraId="2CA647C1" w14:textId="77777777" w:rsidR="00031A67" w:rsidRPr="003A4BDE" w:rsidRDefault="00031A67" w:rsidP="00920FE2">
            <w:pPr>
              <w:spacing w:after="0"/>
              <w:rPr>
                <w:rFonts w:ascii="Times New Roman" w:hAnsi="Times New Roman" w:cs="Times New Roman"/>
              </w:rPr>
            </w:pPr>
          </w:p>
          <w:p w14:paraId="021B87AA" w14:textId="77777777" w:rsidR="00031A67" w:rsidRPr="003A4BDE" w:rsidRDefault="00031A67" w:rsidP="00920FE2">
            <w:pPr>
              <w:spacing w:after="0"/>
              <w:rPr>
                <w:rFonts w:ascii="Times New Roman" w:hAnsi="Times New Roman" w:cs="Times New Roman"/>
              </w:rPr>
            </w:pPr>
          </w:p>
          <w:p w14:paraId="75304259" w14:textId="77777777" w:rsidR="00031A67" w:rsidRPr="003A4BDE" w:rsidRDefault="00031A67" w:rsidP="00920FE2">
            <w:pPr>
              <w:spacing w:after="0"/>
              <w:rPr>
                <w:rFonts w:ascii="Times New Roman" w:hAnsi="Times New Roman" w:cs="Times New Roman"/>
              </w:rPr>
            </w:pPr>
          </w:p>
          <w:p w14:paraId="576E3603" w14:textId="77777777" w:rsidR="00031A67" w:rsidRPr="003A4BDE" w:rsidRDefault="00031A67" w:rsidP="00920FE2">
            <w:pPr>
              <w:spacing w:after="0"/>
              <w:rPr>
                <w:rFonts w:ascii="Times New Roman" w:hAnsi="Times New Roman" w:cs="Times New Roman"/>
              </w:rPr>
            </w:pPr>
          </w:p>
          <w:p w14:paraId="3A1AEE3A" w14:textId="77777777" w:rsidR="00031A67" w:rsidRPr="003A4BDE" w:rsidRDefault="00031A67" w:rsidP="00920FE2">
            <w:pPr>
              <w:spacing w:after="0"/>
              <w:rPr>
                <w:rFonts w:ascii="Times New Roman" w:hAnsi="Times New Roman" w:cs="Times New Roman"/>
              </w:rPr>
            </w:pPr>
          </w:p>
          <w:p w14:paraId="3631F872"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p w14:paraId="3614EAEE" w14:textId="77777777" w:rsidR="00031A67" w:rsidRPr="003A4BDE" w:rsidRDefault="00031A67" w:rsidP="00920FE2">
            <w:pPr>
              <w:spacing w:after="0"/>
              <w:rPr>
                <w:rFonts w:ascii="Times New Roman" w:hAnsi="Times New Roman" w:cs="Times New Roman"/>
              </w:rPr>
            </w:pPr>
          </w:p>
        </w:tc>
      </w:tr>
    </w:tbl>
    <w:p w14:paraId="2D38E13D" w14:textId="77777777" w:rsidR="00031A67" w:rsidRPr="003A4BDE" w:rsidRDefault="00031A67" w:rsidP="00920FE2">
      <w:pPr>
        <w:spacing w:after="0"/>
        <w:rPr>
          <w:rFonts w:ascii="Times New Roman" w:hAnsi="Times New Roman" w:cs="Times New Roman"/>
          <w:lang w:eastAsia="ar-SA"/>
        </w:rPr>
      </w:pPr>
    </w:p>
    <w:p w14:paraId="7A25BB39" w14:textId="77777777" w:rsidR="00031A67" w:rsidRPr="003A4BDE" w:rsidRDefault="00031A67" w:rsidP="00920FE2">
      <w:pPr>
        <w:spacing w:after="0"/>
        <w:rPr>
          <w:rFonts w:ascii="Times New Roman" w:hAnsi="Times New Roman" w:cs="Times New Roman"/>
          <w:lang w:eastAsia="ar-SA"/>
        </w:rPr>
      </w:pPr>
      <w:r w:rsidRPr="003A4BDE">
        <w:rPr>
          <w:rFonts w:ascii="Times New Roman" w:hAnsi="Times New Roman" w:cs="Times New Roman"/>
          <w:lang w:eastAsia="ar-SA"/>
        </w:rPr>
        <w:t xml:space="preserve">По всей территории </w:t>
      </w:r>
      <w:proofErr w:type="spellStart"/>
      <w:r w:rsidRPr="003A4BDE">
        <w:rPr>
          <w:rFonts w:ascii="Times New Roman" w:hAnsi="Times New Roman" w:cs="Times New Roman"/>
          <w:lang w:eastAsia="ar-SA"/>
        </w:rPr>
        <w:t>Инновационно</w:t>
      </w:r>
      <w:proofErr w:type="spellEnd"/>
      <w:r w:rsidRPr="003A4BDE">
        <w:rPr>
          <w:rFonts w:ascii="Times New Roman" w:hAnsi="Times New Roman" w:cs="Times New Roman"/>
          <w:lang w:eastAsia="ar-SA"/>
        </w:rPr>
        <w:t>-производственного комплекса АУ «Технопарк - Мордовия» Исполнитель обязан очищать пожарные гидранты от мусора, листвы, в период выпадения снежных осадков от снега и льда.</w:t>
      </w:r>
    </w:p>
    <w:p w14:paraId="148C6049" w14:textId="77777777" w:rsidR="00031A67" w:rsidRPr="003A4BDE" w:rsidRDefault="00031A67" w:rsidP="00920FE2">
      <w:pPr>
        <w:spacing w:after="0"/>
        <w:rPr>
          <w:rFonts w:ascii="Times New Roman" w:hAnsi="Times New Roman" w:cs="Times New Roman"/>
        </w:rPr>
      </w:pPr>
    </w:p>
    <w:p w14:paraId="68569D9E"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2. График оказания услуг Исполнителем:</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0"/>
        <w:gridCol w:w="6710"/>
      </w:tblGrid>
      <w:tr w:rsidR="00031A67" w:rsidRPr="003A4BDE" w14:paraId="2D52CE15" w14:textId="77777777" w:rsidTr="00031A67">
        <w:tc>
          <w:tcPr>
            <w:tcW w:w="3520" w:type="dxa"/>
            <w:vAlign w:val="center"/>
          </w:tcPr>
          <w:p w14:paraId="5DE9B31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В рабочие дни                                  </w:t>
            </w:r>
          </w:p>
        </w:tc>
        <w:tc>
          <w:tcPr>
            <w:tcW w:w="6710" w:type="dxa"/>
            <w:vAlign w:val="center"/>
          </w:tcPr>
          <w:p w14:paraId="6987E9B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Помещения и прилегающие территории </w:t>
            </w:r>
            <w:proofErr w:type="spellStart"/>
            <w:r w:rsidRPr="003A4BDE">
              <w:rPr>
                <w:rFonts w:ascii="Times New Roman" w:hAnsi="Times New Roman" w:cs="Times New Roman"/>
              </w:rPr>
              <w:t>Инновационно</w:t>
            </w:r>
            <w:proofErr w:type="spellEnd"/>
            <w:r w:rsidRPr="003A4BDE">
              <w:rPr>
                <w:rFonts w:ascii="Times New Roman" w:hAnsi="Times New Roman" w:cs="Times New Roman"/>
              </w:rPr>
              <w:t xml:space="preserve">-производственного комплекса Технопарка в части </w:t>
            </w:r>
            <w:proofErr w:type="spellStart"/>
            <w:r w:rsidRPr="003A4BDE">
              <w:rPr>
                <w:rFonts w:ascii="Times New Roman" w:hAnsi="Times New Roman" w:cs="Times New Roman"/>
              </w:rPr>
              <w:t>клининговых</w:t>
            </w:r>
            <w:proofErr w:type="spellEnd"/>
            <w:r w:rsidRPr="003A4BDE">
              <w:rPr>
                <w:rFonts w:ascii="Times New Roman" w:hAnsi="Times New Roman" w:cs="Times New Roman"/>
              </w:rPr>
              <w:t xml:space="preserve"> услуг привести в надлежащее состояние до 7 часов 40 минут.</w:t>
            </w:r>
          </w:p>
          <w:p w14:paraId="1E1D2CEE"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lastRenderedPageBreak/>
              <w:t xml:space="preserve">Поддерживающая уборка по Зданию Головного корпуса производится до 19 часов 00 минут. </w:t>
            </w:r>
          </w:p>
          <w:p w14:paraId="6051631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 случае проведения каких-либо мероприятий на территории объекта, Исполнитель по заявке Заказчика и по согласованию с Заказчиком перераспределяет имеющиеся или привлекает дополнительные ресурсы для обеспечения надлежащего качества уборки помещений и территории без дополнительной оплаты.</w:t>
            </w:r>
          </w:p>
        </w:tc>
      </w:tr>
      <w:tr w:rsidR="00031A67" w:rsidRPr="003A4BDE" w14:paraId="58945AC7" w14:textId="77777777" w:rsidTr="00031A67">
        <w:tc>
          <w:tcPr>
            <w:tcW w:w="3520" w:type="dxa"/>
            <w:vAlign w:val="center"/>
          </w:tcPr>
          <w:p w14:paraId="5CB8D0F9"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lastRenderedPageBreak/>
              <w:t xml:space="preserve">В нерабочие, </w:t>
            </w:r>
          </w:p>
          <w:p w14:paraId="3935B60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праздничные дни</w:t>
            </w:r>
          </w:p>
        </w:tc>
        <w:tc>
          <w:tcPr>
            <w:tcW w:w="6710" w:type="dxa"/>
          </w:tcPr>
          <w:p w14:paraId="5C94EEA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Работы по поддержанию надлежащего порядка на закрепленной территории и объектах не предусмотрены, за исключением случаев проведения каких-либо мероприятий на территории объекта Заказчика. В таких случаях по заявке Заказчика Исполнитель оказывает вышеуказанные услуги во время проведения мероприятия с привлечением спец. техники (без дополнительной оплаты). </w:t>
            </w:r>
          </w:p>
        </w:tc>
      </w:tr>
    </w:tbl>
    <w:p w14:paraId="4E6B6387" w14:textId="77777777" w:rsidR="00031A67" w:rsidRPr="003A4BDE" w:rsidRDefault="00031A67" w:rsidP="00920FE2">
      <w:pPr>
        <w:spacing w:after="0"/>
        <w:rPr>
          <w:rFonts w:ascii="Times New Roman" w:hAnsi="Times New Roman" w:cs="Times New Roman"/>
        </w:rPr>
      </w:pPr>
    </w:p>
    <w:p w14:paraId="08D606B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3. Требования к персоналу Исполнителя: </w:t>
      </w:r>
    </w:p>
    <w:p w14:paraId="15CC57B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Персонал исполнителя должен обладать необходимыми допусками, разрешениями и/или иными документами, требуемыми в соответствии с действующим законодательством.</w:t>
      </w:r>
    </w:p>
    <w:p w14:paraId="5B4D30DD" w14:textId="77777777" w:rsidR="00031A67" w:rsidRPr="003A4BDE" w:rsidRDefault="00031A67" w:rsidP="00920FE2">
      <w:pPr>
        <w:spacing w:after="0"/>
        <w:rPr>
          <w:rFonts w:ascii="Times New Roman" w:hAnsi="Times New Roman" w:cs="Times New Roman"/>
        </w:rPr>
      </w:pPr>
    </w:p>
    <w:p w14:paraId="3B58690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4.Требования к качеству убранных поверхностей:</w:t>
      </w:r>
    </w:p>
    <w:tbl>
      <w:tblPr>
        <w:tblW w:w="493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17"/>
        <w:gridCol w:w="1915"/>
        <w:gridCol w:w="4568"/>
        <w:gridCol w:w="1606"/>
      </w:tblGrid>
      <w:tr w:rsidR="00031A67" w:rsidRPr="003A4BDE" w14:paraId="0536FD83" w14:textId="77777777" w:rsidTr="00031A67">
        <w:tc>
          <w:tcPr>
            <w:tcW w:w="1037" w:type="pct"/>
            <w:shd w:val="clear" w:color="auto" w:fill="FFFFFF"/>
            <w:vAlign w:val="center"/>
          </w:tcPr>
          <w:p w14:paraId="49C1E3B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Наименование операции по уборке и уходу</w:t>
            </w:r>
          </w:p>
        </w:tc>
        <w:tc>
          <w:tcPr>
            <w:tcW w:w="938" w:type="pct"/>
            <w:shd w:val="clear" w:color="auto" w:fill="FFFFFF"/>
            <w:vAlign w:val="center"/>
          </w:tcPr>
          <w:p w14:paraId="2E4AE4B0"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Вид поверхности</w:t>
            </w:r>
          </w:p>
        </w:tc>
        <w:tc>
          <w:tcPr>
            <w:tcW w:w="2238" w:type="pct"/>
            <w:shd w:val="clear" w:color="auto" w:fill="FFFFFF"/>
            <w:vAlign w:val="center"/>
          </w:tcPr>
          <w:p w14:paraId="0A3406A9"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Качество поверхности после уборки и ухода</w:t>
            </w:r>
          </w:p>
        </w:tc>
        <w:tc>
          <w:tcPr>
            <w:tcW w:w="788" w:type="pct"/>
            <w:shd w:val="clear" w:color="auto" w:fill="FFFFFF"/>
            <w:vAlign w:val="center"/>
          </w:tcPr>
          <w:p w14:paraId="08F0494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Метод контроля</w:t>
            </w:r>
          </w:p>
        </w:tc>
      </w:tr>
      <w:tr w:rsidR="00031A67" w:rsidRPr="003A4BDE" w14:paraId="28248C09" w14:textId="77777777" w:rsidTr="00031A67">
        <w:tc>
          <w:tcPr>
            <w:tcW w:w="1037" w:type="pct"/>
            <w:vMerge w:val="restart"/>
            <w:shd w:val="clear" w:color="auto" w:fill="FFFFFF"/>
            <w:vAlign w:val="center"/>
          </w:tcPr>
          <w:p w14:paraId="29A8353A"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1. Уборка пыли и мусора</w:t>
            </w:r>
          </w:p>
        </w:tc>
        <w:tc>
          <w:tcPr>
            <w:tcW w:w="938" w:type="pct"/>
            <w:shd w:val="clear" w:color="auto" w:fill="FFFFFF"/>
            <w:vAlign w:val="center"/>
          </w:tcPr>
          <w:p w14:paraId="350EB31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1.1. Твердые и полутвердые полы, стены и др.</w:t>
            </w:r>
          </w:p>
        </w:tc>
        <w:tc>
          <w:tcPr>
            <w:tcW w:w="2238" w:type="pct"/>
            <w:shd w:val="clear" w:color="auto" w:fill="FFFFFF"/>
            <w:vAlign w:val="center"/>
          </w:tcPr>
          <w:p w14:paraId="0FFA0620"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Отсутствие скопления пуха, грязи, пыли или мусора под мебелью, в углах, на плинтусах и в других труднодоступных участках, а также остатков волокон протирочного материала</w:t>
            </w:r>
          </w:p>
        </w:tc>
        <w:tc>
          <w:tcPr>
            <w:tcW w:w="788" w:type="pct"/>
            <w:vMerge w:val="restart"/>
            <w:shd w:val="clear" w:color="auto" w:fill="FFFFFF"/>
            <w:vAlign w:val="center"/>
          </w:tcPr>
          <w:p w14:paraId="05C9C202"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Внешний осмотр</w:t>
            </w:r>
          </w:p>
        </w:tc>
      </w:tr>
      <w:tr w:rsidR="00031A67" w:rsidRPr="003A4BDE" w14:paraId="634F3A9E" w14:textId="77777777" w:rsidTr="00031A67">
        <w:trPr>
          <w:trHeight w:val="680"/>
        </w:trPr>
        <w:tc>
          <w:tcPr>
            <w:tcW w:w="1037" w:type="pct"/>
            <w:vMerge/>
            <w:shd w:val="clear" w:color="auto" w:fill="FFFFFF"/>
            <w:vAlign w:val="center"/>
          </w:tcPr>
          <w:p w14:paraId="1D1D0FC9" w14:textId="77777777" w:rsidR="00031A67" w:rsidRPr="003A4BDE" w:rsidRDefault="00031A67" w:rsidP="00920FE2">
            <w:pPr>
              <w:spacing w:after="0"/>
              <w:rPr>
                <w:rFonts w:ascii="Times New Roman" w:hAnsi="Times New Roman" w:cs="Times New Roman"/>
              </w:rPr>
            </w:pPr>
          </w:p>
        </w:tc>
        <w:tc>
          <w:tcPr>
            <w:tcW w:w="938" w:type="pct"/>
            <w:shd w:val="clear" w:color="auto" w:fill="FFFFFF"/>
            <w:vAlign w:val="center"/>
          </w:tcPr>
          <w:p w14:paraId="7EF355AD"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1.2. Ковры, ковровые покрытия, мягкая мебель</w:t>
            </w:r>
          </w:p>
        </w:tc>
        <w:tc>
          <w:tcPr>
            <w:tcW w:w="2238" w:type="pct"/>
            <w:shd w:val="clear" w:color="auto" w:fill="FFFFFF"/>
            <w:vAlign w:val="center"/>
          </w:tcPr>
          <w:p w14:paraId="582ACED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Отсутствие скопления пуха, пыли на ворсе ковра или обивочного материала</w:t>
            </w:r>
          </w:p>
        </w:tc>
        <w:tc>
          <w:tcPr>
            <w:tcW w:w="788" w:type="pct"/>
            <w:vMerge/>
            <w:shd w:val="clear" w:color="auto" w:fill="FFFFFF"/>
            <w:vAlign w:val="center"/>
          </w:tcPr>
          <w:p w14:paraId="7D4F391E" w14:textId="77777777" w:rsidR="00031A67" w:rsidRPr="003A4BDE" w:rsidRDefault="00031A67" w:rsidP="00920FE2">
            <w:pPr>
              <w:spacing w:after="0"/>
              <w:rPr>
                <w:rFonts w:ascii="Times New Roman" w:hAnsi="Times New Roman" w:cs="Times New Roman"/>
              </w:rPr>
            </w:pPr>
          </w:p>
        </w:tc>
      </w:tr>
      <w:tr w:rsidR="00031A67" w:rsidRPr="003A4BDE" w14:paraId="6DD8B270" w14:textId="77777777" w:rsidTr="00031A67">
        <w:trPr>
          <w:trHeight w:val="716"/>
        </w:trPr>
        <w:tc>
          <w:tcPr>
            <w:tcW w:w="1037" w:type="pct"/>
            <w:vMerge w:val="restart"/>
            <w:shd w:val="clear" w:color="auto" w:fill="FFFFFF"/>
            <w:vAlign w:val="center"/>
          </w:tcPr>
          <w:p w14:paraId="7188B00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2. Выведение пятен</w:t>
            </w:r>
          </w:p>
        </w:tc>
        <w:tc>
          <w:tcPr>
            <w:tcW w:w="938" w:type="pct"/>
            <w:shd w:val="clear" w:color="auto" w:fill="FFFFFF"/>
            <w:vAlign w:val="center"/>
          </w:tcPr>
          <w:p w14:paraId="23D5638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2.1. Твердые полы, стены, предметы</w:t>
            </w:r>
          </w:p>
        </w:tc>
        <w:tc>
          <w:tcPr>
            <w:tcW w:w="2238" w:type="pct"/>
            <w:shd w:val="clear" w:color="auto" w:fill="FFFFFF"/>
            <w:vAlign w:val="center"/>
          </w:tcPr>
          <w:p w14:paraId="4C57A5AE"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Отсутствие </w:t>
            </w:r>
            <w:proofErr w:type="spellStart"/>
            <w:r w:rsidRPr="003A4BDE">
              <w:rPr>
                <w:rFonts w:ascii="Times New Roman" w:hAnsi="Times New Roman" w:cs="Times New Roman"/>
              </w:rPr>
              <w:t>невыведенных</w:t>
            </w:r>
            <w:proofErr w:type="spellEnd"/>
            <w:r w:rsidRPr="003A4BDE">
              <w:rPr>
                <w:rFonts w:ascii="Times New Roman" w:hAnsi="Times New Roman" w:cs="Times New Roman"/>
              </w:rPr>
              <w:t xml:space="preserve"> пятен</w:t>
            </w:r>
          </w:p>
        </w:tc>
        <w:tc>
          <w:tcPr>
            <w:tcW w:w="788" w:type="pct"/>
            <w:vMerge w:val="restart"/>
            <w:shd w:val="clear" w:color="auto" w:fill="FFFFFF"/>
            <w:vAlign w:val="center"/>
          </w:tcPr>
          <w:p w14:paraId="597BDF2C" w14:textId="77777777" w:rsidR="00031A67" w:rsidRPr="003A4BDE" w:rsidRDefault="00031A67" w:rsidP="00920FE2">
            <w:pPr>
              <w:spacing w:after="0"/>
              <w:rPr>
                <w:rFonts w:ascii="Times New Roman" w:hAnsi="Times New Roman" w:cs="Times New Roman"/>
              </w:rPr>
            </w:pPr>
          </w:p>
          <w:p w14:paraId="002D887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Внешний осмотр</w:t>
            </w:r>
          </w:p>
        </w:tc>
      </w:tr>
      <w:tr w:rsidR="00031A67" w:rsidRPr="003A4BDE" w14:paraId="68930073" w14:textId="77777777" w:rsidTr="00031A67">
        <w:trPr>
          <w:trHeight w:val="2288"/>
        </w:trPr>
        <w:tc>
          <w:tcPr>
            <w:tcW w:w="1037" w:type="pct"/>
            <w:vMerge/>
            <w:shd w:val="clear" w:color="auto" w:fill="FFFFFF"/>
            <w:vAlign w:val="center"/>
          </w:tcPr>
          <w:p w14:paraId="2D426CE6" w14:textId="77777777" w:rsidR="00031A67" w:rsidRPr="003A4BDE" w:rsidRDefault="00031A67" w:rsidP="00920FE2">
            <w:pPr>
              <w:spacing w:after="0"/>
              <w:rPr>
                <w:rFonts w:ascii="Times New Roman" w:hAnsi="Times New Roman" w:cs="Times New Roman"/>
              </w:rPr>
            </w:pPr>
          </w:p>
        </w:tc>
        <w:tc>
          <w:tcPr>
            <w:tcW w:w="938" w:type="pct"/>
            <w:shd w:val="clear" w:color="auto" w:fill="FFFFFF"/>
            <w:vAlign w:val="center"/>
          </w:tcPr>
          <w:p w14:paraId="68587F4E"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2.2. Ковры, ковровые покрытия, мягкая мебель</w:t>
            </w:r>
          </w:p>
        </w:tc>
        <w:tc>
          <w:tcPr>
            <w:tcW w:w="2238" w:type="pct"/>
            <w:shd w:val="clear" w:color="auto" w:fill="FFFFFF"/>
            <w:vAlign w:val="center"/>
          </w:tcPr>
          <w:p w14:paraId="2618C5AE"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Не допускаются: следы окраски на белой ткани, смоченной в </w:t>
            </w:r>
            <w:proofErr w:type="spellStart"/>
            <w:r w:rsidRPr="003A4BDE">
              <w:rPr>
                <w:rFonts w:ascii="Times New Roman" w:hAnsi="Times New Roman" w:cs="Times New Roman"/>
              </w:rPr>
              <w:t>пятновыводном</w:t>
            </w:r>
            <w:proofErr w:type="spellEnd"/>
            <w:r w:rsidRPr="003A4BDE">
              <w:rPr>
                <w:rFonts w:ascii="Times New Roman" w:hAnsi="Times New Roman" w:cs="Times New Roman"/>
              </w:rPr>
              <w:t xml:space="preserve"> средстве, после прикладывания к поверхности коврового изделия; </w:t>
            </w:r>
            <w:proofErr w:type="spellStart"/>
            <w:r w:rsidRPr="003A4BDE">
              <w:rPr>
                <w:rFonts w:ascii="Times New Roman" w:hAnsi="Times New Roman" w:cs="Times New Roman"/>
              </w:rPr>
              <w:t>невыведенные</w:t>
            </w:r>
            <w:proofErr w:type="spellEnd"/>
            <w:r w:rsidRPr="003A4BDE">
              <w:rPr>
                <w:rFonts w:ascii="Times New Roman" w:hAnsi="Times New Roman" w:cs="Times New Roman"/>
              </w:rPr>
              <w:t xml:space="preserve"> пятна, за исключением тех, выведение которых предусматривает разрушение окраски или волокна, разводы, ореолы вокруг выведенного пятна, нарушение структуры волокна, обесцвечивание поверхности</w:t>
            </w:r>
          </w:p>
        </w:tc>
        <w:tc>
          <w:tcPr>
            <w:tcW w:w="788" w:type="pct"/>
            <w:vMerge/>
            <w:shd w:val="clear" w:color="auto" w:fill="FFFFFF"/>
            <w:vAlign w:val="center"/>
          </w:tcPr>
          <w:p w14:paraId="1F645EBB" w14:textId="77777777" w:rsidR="00031A67" w:rsidRPr="003A4BDE" w:rsidRDefault="00031A67" w:rsidP="00920FE2">
            <w:pPr>
              <w:spacing w:after="0"/>
              <w:rPr>
                <w:rFonts w:ascii="Times New Roman" w:hAnsi="Times New Roman" w:cs="Times New Roman"/>
              </w:rPr>
            </w:pPr>
          </w:p>
        </w:tc>
      </w:tr>
      <w:tr w:rsidR="00031A67" w:rsidRPr="003A4BDE" w14:paraId="7BFC2DB0" w14:textId="77777777" w:rsidTr="00031A67">
        <w:tc>
          <w:tcPr>
            <w:tcW w:w="1037" w:type="pct"/>
            <w:vMerge w:val="restart"/>
            <w:shd w:val="clear" w:color="auto" w:fill="FFFFFF"/>
            <w:vAlign w:val="center"/>
          </w:tcPr>
          <w:p w14:paraId="6A8537C8"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3. Влажная уборка, чистка</w:t>
            </w:r>
          </w:p>
        </w:tc>
        <w:tc>
          <w:tcPr>
            <w:tcW w:w="938" w:type="pct"/>
            <w:shd w:val="clear" w:color="auto" w:fill="FFFFFF"/>
            <w:vAlign w:val="center"/>
          </w:tcPr>
          <w:p w14:paraId="13B9E51A"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3.1. Твердые и полутвердые полы</w:t>
            </w:r>
          </w:p>
        </w:tc>
        <w:tc>
          <w:tcPr>
            <w:tcW w:w="2238" w:type="pct"/>
            <w:shd w:val="clear" w:color="auto" w:fill="FFFFFF"/>
            <w:vAlign w:val="center"/>
          </w:tcPr>
          <w:p w14:paraId="5D96CA12"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Отсутствие скопления грязи, пыли, пуха и прочих твердых частиц в труднодоступных местах, пятен и разводов, оставленных шваброй или щеткой (насадкой) машины, чрезмерной сырости, мутности и потери блеска поверхности полов.</w:t>
            </w:r>
          </w:p>
          <w:p w14:paraId="7CD2F42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Помытые поверхности пола не должны быть скользкими после высыхания</w:t>
            </w:r>
          </w:p>
        </w:tc>
        <w:tc>
          <w:tcPr>
            <w:tcW w:w="788" w:type="pct"/>
            <w:shd w:val="clear" w:color="auto" w:fill="FFFFFF"/>
            <w:vAlign w:val="center"/>
          </w:tcPr>
          <w:p w14:paraId="43ED26F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Внешний осмотр не позднее чем через 30 минут после окончания уборочной операции</w:t>
            </w:r>
          </w:p>
        </w:tc>
      </w:tr>
      <w:tr w:rsidR="00031A67" w:rsidRPr="003A4BDE" w14:paraId="4B0390C1" w14:textId="77777777" w:rsidTr="00031A67">
        <w:tc>
          <w:tcPr>
            <w:tcW w:w="1037" w:type="pct"/>
            <w:vMerge/>
            <w:shd w:val="clear" w:color="auto" w:fill="FFFFFF"/>
            <w:vAlign w:val="center"/>
          </w:tcPr>
          <w:p w14:paraId="1471AAFB" w14:textId="77777777" w:rsidR="00031A67" w:rsidRPr="003A4BDE" w:rsidRDefault="00031A67" w:rsidP="00920FE2">
            <w:pPr>
              <w:spacing w:after="0"/>
              <w:rPr>
                <w:rFonts w:ascii="Times New Roman" w:hAnsi="Times New Roman" w:cs="Times New Roman"/>
              </w:rPr>
            </w:pPr>
          </w:p>
        </w:tc>
        <w:tc>
          <w:tcPr>
            <w:tcW w:w="938" w:type="pct"/>
            <w:shd w:val="clear" w:color="auto" w:fill="FFFFFF"/>
            <w:vAlign w:val="center"/>
          </w:tcPr>
          <w:p w14:paraId="67B9245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3.2. Стены</w:t>
            </w:r>
          </w:p>
        </w:tc>
        <w:tc>
          <w:tcPr>
            <w:tcW w:w="2238" w:type="pct"/>
            <w:shd w:val="clear" w:color="auto" w:fill="FFFFFF"/>
            <w:vAlign w:val="center"/>
          </w:tcPr>
          <w:p w14:paraId="44B4108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Отсутствие липкости поверхности, потеков, высохших капель и брызг чистящего вещества, а также пятен и прочих отметок, за </w:t>
            </w:r>
            <w:r w:rsidRPr="003A4BDE">
              <w:rPr>
                <w:rFonts w:ascii="Times New Roman" w:hAnsi="Times New Roman" w:cs="Times New Roman"/>
              </w:rPr>
              <w:lastRenderedPageBreak/>
              <w:t>исключением тех видов пятен и загрязнений, выведение которых может вызвать разрушение структуры стены или ее поверхности (нарушение окраски, рельефа и др.)</w:t>
            </w:r>
          </w:p>
        </w:tc>
        <w:tc>
          <w:tcPr>
            <w:tcW w:w="788" w:type="pct"/>
            <w:shd w:val="clear" w:color="auto" w:fill="FFFFFF"/>
            <w:vAlign w:val="center"/>
          </w:tcPr>
          <w:p w14:paraId="4AEB96C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lastRenderedPageBreak/>
              <w:t>Внешний осмотр</w:t>
            </w:r>
          </w:p>
        </w:tc>
      </w:tr>
      <w:tr w:rsidR="00031A67" w:rsidRPr="003A4BDE" w14:paraId="3A92F100" w14:textId="77777777" w:rsidTr="00031A67">
        <w:tc>
          <w:tcPr>
            <w:tcW w:w="1037" w:type="pct"/>
            <w:vMerge/>
            <w:shd w:val="clear" w:color="auto" w:fill="FFFFFF"/>
            <w:vAlign w:val="center"/>
          </w:tcPr>
          <w:p w14:paraId="62D514C0" w14:textId="77777777" w:rsidR="00031A67" w:rsidRPr="003A4BDE" w:rsidRDefault="00031A67" w:rsidP="00920FE2">
            <w:pPr>
              <w:spacing w:after="0"/>
              <w:rPr>
                <w:rFonts w:ascii="Times New Roman" w:hAnsi="Times New Roman" w:cs="Times New Roman"/>
              </w:rPr>
            </w:pPr>
          </w:p>
        </w:tc>
        <w:tc>
          <w:tcPr>
            <w:tcW w:w="938" w:type="pct"/>
            <w:shd w:val="clear" w:color="auto" w:fill="FFFFFF"/>
            <w:vAlign w:val="center"/>
          </w:tcPr>
          <w:p w14:paraId="238A0562"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3.3. Окна, зеркала, стеклянные поверхности</w:t>
            </w:r>
          </w:p>
        </w:tc>
        <w:tc>
          <w:tcPr>
            <w:tcW w:w="2238" w:type="pct"/>
            <w:shd w:val="clear" w:color="auto" w:fill="FFFFFF"/>
            <w:vAlign w:val="center"/>
          </w:tcPr>
          <w:p w14:paraId="00FD4F3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Отсутствие скопления грязи и пыли на стекле и рамах, потеков, пятен, отпечатков пальцев, разводов грязи, высохших брызг и капель чистящего вещества, ореолов, разводов вокруг очищенных участков, мутности, остатков ворса протирочного материала</w:t>
            </w:r>
          </w:p>
        </w:tc>
        <w:tc>
          <w:tcPr>
            <w:tcW w:w="788" w:type="pct"/>
            <w:shd w:val="clear" w:color="auto" w:fill="FFFFFF"/>
            <w:vAlign w:val="center"/>
          </w:tcPr>
          <w:p w14:paraId="10D44620"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Внешний осмотр</w:t>
            </w:r>
          </w:p>
        </w:tc>
      </w:tr>
      <w:tr w:rsidR="00031A67" w:rsidRPr="003A4BDE" w14:paraId="51130699" w14:textId="77777777" w:rsidTr="00031A67">
        <w:tc>
          <w:tcPr>
            <w:tcW w:w="1037" w:type="pct"/>
            <w:vMerge/>
            <w:shd w:val="clear" w:color="auto" w:fill="FFFFFF"/>
            <w:vAlign w:val="center"/>
          </w:tcPr>
          <w:p w14:paraId="323454E5" w14:textId="77777777" w:rsidR="00031A67" w:rsidRPr="003A4BDE" w:rsidRDefault="00031A67" w:rsidP="00920FE2">
            <w:pPr>
              <w:spacing w:after="0"/>
              <w:rPr>
                <w:rFonts w:ascii="Times New Roman" w:hAnsi="Times New Roman" w:cs="Times New Roman"/>
              </w:rPr>
            </w:pPr>
          </w:p>
        </w:tc>
        <w:tc>
          <w:tcPr>
            <w:tcW w:w="938" w:type="pct"/>
            <w:shd w:val="clear" w:color="auto" w:fill="FFFFFF"/>
            <w:vAlign w:val="center"/>
          </w:tcPr>
          <w:p w14:paraId="1CA9A6B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3.4. Ковры, ковровые покрытия, мягкая мебель</w:t>
            </w:r>
          </w:p>
        </w:tc>
        <w:tc>
          <w:tcPr>
            <w:tcW w:w="2238" w:type="pct"/>
            <w:shd w:val="clear" w:color="auto" w:fill="FFFFFF"/>
            <w:vAlign w:val="center"/>
          </w:tcPr>
          <w:p w14:paraId="336D85E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Сохранность целостности, цвета и линейных размеров ковровых изделий, отсутствие невысохшего ворса в основе, отсутствие пятен, обесцвечивания или потускнения цвета, отсутствие кругов и полос от используемого оборудования.</w:t>
            </w:r>
          </w:p>
          <w:p w14:paraId="0BB7F84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Не допускается деформации ворса, остатков чистящих веществ на ворсе (ворс липкий или мылкий на ощупь).</w:t>
            </w:r>
          </w:p>
          <w:p w14:paraId="2BBD2040"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Изменение линейных размеров не должно превышать 3%.</w:t>
            </w:r>
          </w:p>
          <w:p w14:paraId="118B0A4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Показатель остаточной влажности ковровых изделий через 24 ч после окончания уборки не должен превышать 20%, что соответствует эталону для определения поверхностного эффекта 80 условных единиц.</w:t>
            </w:r>
          </w:p>
          <w:p w14:paraId="1E15DCC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Остаточное содержание поверхностно-активных веществ (ПАВ) не должно превышать 50% начального количества ПАВ в рабочем растворе моющего средства</w:t>
            </w:r>
          </w:p>
        </w:tc>
        <w:tc>
          <w:tcPr>
            <w:tcW w:w="788" w:type="pct"/>
            <w:shd w:val="clear" w:color="auto" w:fill="FFFFFF"/>
            <w:vAlign w:val="center"/>
          </w:tcPr>
          <w:p w14:paraId="47C44EE2"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Осуществляется внешним осмотром. Основа ковровых покрытий должна быть сухой.</w:t>
            </w:r>
          </w:p>
        </w:tc>
      </w:tr>
      <w:tr w:rsidR="00031A67" w:rsidRPr="003A4BDE" w14:paraId="5DEAFC07" w14:textId="77777777" w:rsidTr="00031A67">
        <w:trPr>
          <w:trHeight w:val="698"/>
        </w:trPr>
        <w:tc>
          <w:tcPr>
            <w:tcW w:w="1037" w:type="pct"/>
            <w:vMerge/>
            <w:shd w:val="clear" w:color="auto" w:fill="FFFFFF"/>
            <w:vAlign w:val="center"/>
          </w:tcPr>
          <w:p w14:paraId="61F0F4E5" w14:textId="77777777" w:rsidR="00031A67" w:rsidRPr="003A4BDE" w:rsidRDefault="00031A67" w:rsidP="00920FE2">
            <w:pPr>
              <w:spacing w:after="0"/>
              <w:rPr>
                <w:rFonts w:ascii="Times New Roman" w:hAnsi="Times New Roman" w:cs="Times New Roman"/>
              </w:rPr>
            </w:pPr>
          </w:p>
        </w:tc>
        <w:tc>
          <w:tcPr>
            <w:tcW w:w="938" w:type="pct"/>
            <w:shd w:val="clear" w:color="auto" w:fill="FFFFFF"/>
            <w:vAlign w:val="center"/>
          </w:tcPr>
          <w:p w14:paraId="73EFE2C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3.5. Санитарно-техническое оборудование и водостойкие поверхности</w:t>
            </w:r>
          </w:p>
        </w:tc>
        <w:tc>
          <w:tcPr>
            <w:tcW w:w="2238" w:type="pct"/>
            <w:shd w:val="clear" w:color="auto" w:fill="FFFFFF"/>
            <w:vAlign w:val="center"/>
          </w:tcPr>
          <w:p w14:paraId="54DD156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Отсутствие цементного налета и известковых отложений, водного и мочевого камней, накипи, ярь-медянки, сажи, жира и пятен ржавчины, скопления грязи, остатков мыла и окисления в труднодоступных местах, за кранами, вокруг петель сидений, пятен на металлических предметах, запахов, остатков чистящих веществ за исключением тех, которые не удаляются с поверхности в соответствии с инструкцией производителя</w:t>
            </w:r>
          </w:p>
        </w:tc>
        <w:tc>
          <w:tcPr>
            <w:tcW w:w="788" w:type="pct"/>
            <w:shd w:val="clear" w:color="auto" w:fill="FFFFFF"/>
            <w:vAlign w:val="center"/>
          </w:tcPr>
          <w:p w14:paraId="408C357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Требования к качеству уборки и дезинфекции в помещениях общественного пользования - по СанПиН.</w:t>
            </w:r>
          </w:p>
        </w:tc>
      </w:tr>
      <w:tr w:rsidR="00031A67" w:rsidRPr="003A4BDE" w14:paraId="36493364" w14:textId="77777777" w:rsidTr="00031A67">
        <w:tc>
          <w:tcPr>
            <w:tcW w:w="1037" w:type="pct"/>
            <w:shd w:val="clear" w:color="auto" w:fill="FFFFFF"/>
            <w:vAlign w:val="center"/>
          </w:tcPr>
          <w:p w14:paraId="1AD3796E"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4. Полирование</w:t>
            </w:r>
          </w:p>
        </w:tc>
        <w:tc>
          <w:tcPr>
            <w:tcW w:w="938" w:type="pct"/>
            <w:shd w:val="clear" w:color="auto" w:fill="FFFFFF"/>
            <w:vAlign w:val="center"/>
          </w:tcPr>
          <w:p w14:paraId="3DE61F1E"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4.1. Мебель, металлические поверхности</w:t>
            </w:r>
          </w:p>
        </w:tc>
        <w:tc>
          <w:tcPr>
            <w:tcW w:w="2238" w:type="pct"/>
            <w:shd w:val="clear" w:color="auto" w:fill="FFFFFF"/>
            <w:vAlign w:val="center"/>
          </w:tcPr>
          <w:p w14:paraId="4044978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Отсутствие липкости и остатков полироли, неравномерности блеска поверхности</w:t>
            </w:r>
          </w:p>
        </w:tc>
        <w:tc>
          <w:tcPr>
            <w:tcW w:w="788" w:type="pct"/>
            <w:shd w:val="clear" w:color="auto" w:fill="FFFFFF"/>
            <w:vAlign w:val="center"/>
          </w:tcPr>
          <w:p w14:paraId="22767A9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Прикладываемая к обрабатываемой поверхности белая ткань не должна иметь следов полирующего состава</w:t>
            </w:r>
          </w:p>
        </w:tc>
      </w:tr>
      <w:tr w:rsidR="00031A67" w:rsidRPr="003A4BDE" w14:paraId="03B27338" w14:textId="77777777" w:rsidTr="00031A67">
        <w:tc>
          <w:tcPr>
            <w:tcW w:w="1037" w:type="pct"/>
            <w:shd w:val="clear" w:color="auto" w:fill="FFFFFF"/>
            <w:vAlign w:val="center"/>
          </w:tcPr>
          <w:p w14:paraId="314562F0"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5. Химическая очистка</w:t>
            </w:r>
          </w:p>
        </w:tc>
        <w:tc>
          <w:tcPr>
            <w:tcW w:w="938" w:type="pct"/>
            <w:shd w:val="clear" w:color="auto" w:fill="FFFFFF"/>
            <w:vAlign w:val="center"/>
          </w:tcPr>
          <w:p w14:paraId="4DF1625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5.1. Твердые, полутвердые полы и др.</w:t>
            </w:r>
          </w:p>
        </w:tc>
        <w:tc>
          <w:tcPr>
            <w:tcW w:w="2238" w:type="pct"/>
            <w:shd w:val="clear" w:color="auto" w:fill="FFFFFF"/>
            <w:vAlign w:val="center"/>
          </w:tcPr>
          <w:p w14:paraId="40564C38"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Отсутствие следов немеханических воздействий, чистящих средств, воска, </w:t>
            </w:r>
            <w:r w:rsidRPr="003A4BDE">
              <w:rPr>
                <w:rFonts w:ascii="Times New Roman" w:hAnsi="Times New Roman" w:cs="Times New Roman"/>
              </w:rPr>
              <w:lastRenderedPageBreak/>
              <w:t>полимерных покрытий, пленок от защитных составов</w:t>
            </w:r>
          </w:p>
        </w:tc>
        <w:tc>
          <w:tcPr>
            <w:tcW w:w="788" w:type="pct"/>
            <w:shd w:val="clear" w:color="auto" w:fill="FFFFFF"/>
            <w:vAlign w:val="center"/>
          </w:tcPr>
          <w:p w14:paraId="49B6C50D"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lastRenderedPageBreak/>
              <w:t xml:space="preserve">Водородный показатель рН влажной </w:t>
            </w:r>
            <w:r w:rsidRPr="003A4BDE">
              <w:rPr>
                <w:rFonts w:ascii="Times New Roman" w:hAnsi="Times New Roman" w:cs="Times New Roman"/>
              </w:rPr>
              <w:lastRenderedPageBreak/>
              <w:t>поверхности должен быть от 6 до 8</w:t>
            </w:r>
          </w:p>
        </w:tc>
      </w:tr>
      <w:tr w:rsidR="00031A67" w:rsidRPr="003A4BDE" w14:paraId="4918B85A" w14:textId="77777777" w:rsidTr="00031A67">
        <w:tc>
          <w:tcPr>
            <w:tcW w:w="1037" w:type="pct"/>
            <w:vMerge w:val="restart"/>
            <w:shd w:val="clear" w:color="auto" w:fill="FFFFFF"/>
            <w:vAlign w:val="center"/>
          </w:tcPr>
          <w:p w14:paraId="6FFAE99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lastRenderedPageBreak/>
              <w:t>6. Нанесение защитных составов</w:t>
            </w:r>
          </w:p>
        </w:tc>
        <w:tc>
          <w:tcPr>
            <w:tcW w:w="938" w:type="pct"/>
            <w:shd w:val="clear" w:color="auto" w:fill="FFFFFF"/>
            <w:vAlign w:val="center"/>
          </w:tcPr>
          <w:p w14:paraId="07E0DD5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6.1. Ковры, ковровые покрытия, мягкая мебель и обои</w:t>
            </w:r>
          </w:p>
        </w:tc>
        <w:tc>
          <w:tcPr>
            <w:tcW w:w="2238" w:type="pct"/>
            <w:shd w:val="clear" w:color="auto" w:fill="FFFFFF"/>
            <w:vAlign w:val="center"/>
          </w:tcPr>
          <w:p w14:paraId="58981A29"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Уменьшение выцветания, повышение </w:t>
            </w:r>
            <w:proofErr w:type="spellStart"/>
            <w:r w:rsidRPr="003A4BDE">
              <w:rPr>
                <w:rFonts w:ascii="Times New Roman" w:hAnsi="Times New Roman" w:cs="Times New Roman"/>
              </w:rPr>
              <w:t>грязеустойчивости</w:t>
            </w:r>
            <w:proofErr w:type="spellEnd"/>
          </w:p>
        </w:tc>
        <w:tc>
          <w:tcPr>
            <w:tcW w:w="788" w:type="pct"/>
            <w:vMerge w:val="restart"/>
            <w:shd w:val="clear" w:color="auto" w:fill="FFFFFF"/>
            <w:vAlign w:val="center"/>
          </w:tcPr>
          <w:p w14:paraId="5E3082A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Внешний осмотр</w:t>
            </w:r>
          </w:p>
          <w:p w14:paraId="0610AF10" w14:textId="77777777" w:rsidR="00031A67" w:rsidRPr="003A4BDE" w:rsidRDefault="00031A67" w:rsidP="00920FE2">
            <w:pPr>
              <w:spacing w:after="0"/>
              <w:rPr>
                <w:rFonts w:ascii="Times New Roman" w:hAnsi="Times New Roman" w:cs="Times New Roman"/>
              </w:rPr>
            </w:pPr>
          </w:p>
        </w:tc>
      </w:tr>
      <w:tr w:rsidR="00031A67" w:rsidRPr="003A4BDE" w14:paraId="1455E174" w14:textId="77777777" w:rsidTr="00031A67">
        <w:tc>
          <w:tcPr>
            <w:tcW w:w="1037" w:type="pct"/>
            <w:vMerge/>
            <w:shd w:val="clear" w:color="auto" w:fill="FFFFFF"/>
            <w:vAlign w:val="center"/>
          </w:tcPr>
          <w:p w14:paraId="54652FBB" w14:textId="77777777" w:rsidR="00031A67" w:rsidRPr="003A4BDE" w:rsidRDefault="00031A67" w:rsidP="00920FE2">
            <w:pPr>
              <w:spacing w:after="0"/>
              <w:rPr>
                <w:rFonts w:ascii="Times New Roman" w:hAnsi="Times New Roman" w:cs="Times New Roman"/>
              </w:rPr>
            </w:pPr>
          </w:p>
        </w:tc>
        <w:tc>
          <w:tcPr>
            <w:tcW w:w="938" w:type="pct"/>
            <w:shd w:val="clear" w:color="auto" w:fill="FFFFFF"/>
            <w:vAlign w:val="center"/>
          </w:tcPr>
          <w:p w14:paraId="48E50D5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6.2. Твердые полы</w:t>
            </w:r>
          </w:p>
        </w:tc>
        <w:tc>
          <w:tcPr>
            <w:tcW w:w="2238" w:type="pct"/>
            <w:shd w:val="clear" w:color="auto" w:fill="FFFFFF"/>
            <w:vAlign w:val="center"/>
          </w:tcPr>
          <w:p w14:paraId="163ED9B2"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Повышение противоскользящего эффекта и устойчивости к действию подошв обуви, облегчение ежедневной уборки</w:t>
            </w:r>
          </w:p>
        </w:tc>
        <w:tc>
          <w:tcPr>
            <w:tcW w:w="788" w:type="pct"/>
            <w:vMerge/>
            <w:shd w:val="clear" w:color="auto" w:fill="FFFFFF"/>
            <w:vAlign w:val="center"/>
          </w:tcPr>
          <w:p w14:paraId="04322F86" w14:textId="77777777" w:rsidR="00031A67" w:rsidRPr="003A4BDE" w:rsidRDefault="00031A67" w:rsidP="00920FE2">
            <w:pPr>
              <w:spacing w:after="0"/>
              <w:rPr>
                <w:rFonts w:ascii="Times New Roman" w:hAnsi="Times New Roman" w:cs="Times New Roman"/>
              </w:rPr>
            </w:pPr>
          </w:p>
        </w:tc>
      </w:tr>
      <w:tr w:rsidR="00031A67" w:rsidRPr="003A4BDE" w14:paraId="1C872D2E" w14:textId="77777777" w:rsidTr="00031A67">
        <w:tc>
          <w:tcPr>
            <w:tcW w:w="1037" w:type="pct"/>
            <w:vMerge w:val="restart"/>
            <w:shd w:val="clear" w:color="auto" w:fill="FFFFFF"/>
            <w:vAlign w:val="center"/>
          </w:tcPr>
          <w:p w14:paraId="3DB6D45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7. Чистка с нанесением антистатика</w:t>
            </w:r>
          </w:p>
        </w:tc>
        <w:tc>
          <w:tcPr>
            <w:tcW w:w="938" w:type="pct"/>
            <w:shd w:val="clear" w:color="auto" w:fill="FFFFFF"/>
            <w:vAlign w:val="center"/>
          </w:tcPr>
          <w:p w14:paraId="29FCE619"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7.1. Оргтехника, компьютеры, радиоэлектронная аппаратура</w:t>
            </w:r>
          </w:p>
        </w:tc>
        <w:tc>
          <w:tcPr>
            <w:tcW w:w="2238" w:type="pct"/>
            <w:shd w:val="clear" w:color="auto" w:fill="FFFFFF"/>
            <w:vAlign w:val="center"/>
          </w:tcPr>
          <w:p w14:paraId="66141469"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Отсутствие скопления пыли в труднодоступных местах, остатков волокон протирочного материала, пятен и отпечатков пальцев</w:t>
            </w:r>
          </w:p>
        </w:tc>
        <w:tc>
          <w:tcPr>
            <w:tcW w:w="788" w:type="pct"/>
            <w:vMerge w:val="restart"/>
            <w:shd w:val="clear" w:color="auto" w:fill="FFFFFF"/>
            <w:vAlign w:val="center"/>
          </w:tcPr>
          <w:p w14:paraId="2B5FFD5A"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Внешний осмотр</w:t>
            </w:r>
          </w:p>
        </w:tc>
      </w:tr>
      <w:tr w:rsidR="00031A67" w:rsidRPr="003A4BDE" w14:paraId="477A5AC2" w14:textId="77777777" w:rsidTr="00031A67">
        <w:tc>
          <w:tcPr>
            <w:tcW w:w="1037" w:type="pct"/>
            <w:vMerge/>
            <w:shd w:val="clear" w:color="auto" w:fill="FFFFFF"/>
            <w:vAlign w:val="center"/>
          </w:tcPr>
          <w:p w14:paraId="08DCFC21" w14:textId="77777777" w:rsidR="00031A67" w:rsidRPr="003A4BDE" w:rsidRDefault="00031A67" w:rsidP="00920FE2">
            <w:pPr>
              <w:spacing w:after="0"/>
              <w:rPr>
                <w:rFonts w:ascii="Times New Roman" w:hAnsi="Times New Roman" w:cs="Times New Roman"/>
              </w:rPr>
            </w:pPr>
          </w:p>
        </w:tc>
        <w:tc>
          <w:tcPr>
            <w:tcW w:w="938" w:type="pct"/>
            <w:shd w:val="clear" w:color="auto" w:fill="FFFFFF"/>
            <w:vAlign w:val="center"/>
          </w:tcPr>
          <w:p w14:paraId="20C13D3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7.2. Ковры, ковровые покрытия, мягкая мебель</w:t>
            </w:r>
          </w:p>
        </w:tc>
        <w:tc>
          <w:tcPr>
            <w:tcW w:w="2238" w:type="pct"/>
            <w:shd w:val="clear" w:color="auto" w:fill="FFFFFF"/>
            <w:vAlign w:val="center"/>
          </w:tcPr>
          <w:p w14:paraId="3056BF99"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Отсутствие склеивания ворса, изменения цвета, снижения прочности обивочных тканей; уменьшение уровня загрязнения</w:t>
            </w:r>
          </w:p>
        </w:tc>
        <w:tc>
          <w:tcPr>
            <w:tcW w:w="788" w:type="pct"/>
            <w:vMerge/>
            <w:shd w:val="clear" w:color="auto" w:fill="FFFFFF"/>
            <w:vAlign w:val="center"/>
          </w:tcPr>
          <w:p w14:paraId="0B012F25" w14:textId="77777777" w:rsidR="00031A67" w:rsidRPr="003A4BDE" w:rsidRDefault="00031A67" w:rsidP="00920FE2">
            <w:pPr>
              <w:spacing w:after="0"/>
              <w:rPr>
                <w:rFonts w:ascii="Times New Roman" w:hAnsi="Times New Roman" w:cs="Times New Roman"/>
              </w:rPr>
            </w:pPr>
          </w:p>
        </w:tc>
      </w:tr>
      <w:tr w:rsidR="00031A67" w:rsidRPr="003A4BDE" w14:paraId="159F3687" w14:textId="77777777" w:rsidTr="00031A67">
        <w:trPr>
          <w:trHeight w:val="235"/>
        </w:trPr>
        <w:tc>
          <w:tcPr>
            <w:tcW w:w="1037" w:type="pct"/>
            <w:shd w:val="clear" w:color="auto" w:fill="FFFFFF"/>
            <w:vAlign w:val="center"/>
          </w:tcPr>
          <w:p w14:paraId="3BF8A6C8"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8. Чистка</w:t>
            </w:r>
          </w:p>
        </w:tc>
        <w:tc>
          <w:tcPr>
            <w:tcW w:w="938" w:type="pct"/>
            <w:shd w:val="clear" w:color="auto" w:fill="FFFFFF"/>
            <w:vAlign w:val="center"/>
          </w:tcPr>
          <w:p w14:paraId="4D232C7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8.1. Металлические поверхности</w:t>
            </w:r>
          </w:p>
        </w:tc>
        <w:tc>
          <w:tcPr>
            <w:tcW w:w="2238" w:type="pct"/>
            <w:shd w:val="clear" w:color="auto" w:fill="FFFFFF"/>
            <w:vAlign w:val="center"/>
          </w:tcPr>
          <w:p w14:paraId="596E651D"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Отсутствие пыли, пятен, отпечатков пальцев</w:t>
            </w:r>
          </w:p>
        </w:tc>
        <w:tc>
          <w:tcPr>
            <w:tcW w:w="788" w:type="pct"/>
            <w:vMerge/>
            <w:shd w:val="clear" w:color="auto" w:fill="FFFFFF"/>
            <w:vAlign w:val="center"/>
          </w:tcPr>
          <w:p w14:paraId="7B2A0217" w14:textId="77777777" w:rsidR="00031A67" w:rsidRPr="003A4BDE" w:rsidRDefault="00031A67" w:rsidP="00920FE2">
            <w:pPr>
              <w:spacing w:after="0"/>
              <w:rPr>
                <w:rFonts w:ascii="Times New Roman" w:hAnsi="Times New Roman" w:cs="Times New Roman"/>
              </w:rPr>
            </w:pPr>
          </w:p>
        </w:tc>
      </w:tr>
      <w:tr w:rsidR="00031A67" w:rsidRPr="003A4BDE" w14:paraId="419B7D5C" w14:textId="77777777" w:rsidTr="00031A67">
        <w:trPr>
          <w:trHeight w:val="235"/>
        </w:trPr>
        <w:tc>
          <w:tcPr>
            <w:tcW w:w="1037" w:type="pct"/>
            <w:shd w:val="clear" w:color="auto" w:fill="FFFFFF"/>
            <w:vAlign w:val="center"/>
          </w:tcPr>
          <w:p w14:paraId="17FB8A6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9. </w:t>
            </w:r>
            <w:proofErr w:type="spellStart"/>
            <w:r w:rsidRPr="003A4BDE">
              <w:rPr>
                <w:rFonts w:ascii="Times New Roman" w:hAnsi="Times New Roman" w:cs="Times New Roman"/>
              </w:rPr>
              <w:t>Противоковидные</w:t>
            </w:r>
            <w:proofErr w:type="spellEnd"/>
            <w:r w:rsidRPr="003A4BDE">
              <w:rPr>
                <w:rFonts w:ascii="Times New Roman" w:hAnsi="Times New Roman" w:cs="Times New Roman"/>
              </w:rPr>
              <w:t xml:space="preserve"> мероприятия</w:t>
            </w:r>
          </w:p>
        </w:tc>
        <w:tc>
          <w:tcPr>
            <w:tcW w:w="3963" w:type="pct"/>
            <w:gridSpan w:val="3"/>
            <w:shd w:val="clear" w:color="auto" w:fill="FFFFFF"/>
            <w:vAlign w:val="center"/>
          </w:tcPr>
          <w:p w14:paraId="27FA1F9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При оказании </w:t>
            </w:r>
            <w:proofErr w:type="spellStart"/>
            <w:r w:rsidRPr="003A4BDE">
              <w:rPr>
                <w:rFonts w:ascii="Times New Roman" w:hAnsi="Times New Roman" w:cs="Times New Roman"/>
              </w:rPr>
              <w:t>клининговых</w:t>
            </w:r>
            <w:proofErr w:type="spellEnd"/>
            <w:r w:rsidRPr="003A4BDE">
              <w:rPr>
                <w:rFonts w:ascii="Times New Roman" w:hAnsi="Times New Roman" w:cs="Times New Roman"/>
              </w:rPr>
              <w:t xml:space="preserve"> услуг Исполнитель обязан так же соблюдать требования Указа Главы Республики Мордовия от 17 марта 2020г. №78-УГ, а так же Рекомендации для работодателей по профилактике </w:t>
            </w:r>
            <w:proofErr w:type="spellStart"/>
            <w:r w:rsidRPr="003A4BDE">
              <w:rPr>
                <w:rFonts w:ascii="Times New Roman" w:hAnsi="Times New Roman" w:cs="Times New Roman"/>
              </w:rPr>
              <w:t>коронавирусной</w:t>
            </w:r>
            <w:proofErr w:type="spellEnd"/>
            <w:r w:rsidRPr="003A4BDE">
              <w:rPr>
                <w:rFonts w:ascii="Times New Roman" w:hAnsi="Times New Roman" w:cs="Times New Roman"/>
              </w:rPr>
              <w:t xml:space="preserve"> инфекции на рабочих местах Управления Федеральной Службы по Надзору в Сфере Защиты Прав Потребителей и Благополучия Человека по Республике Мордовия.</w:t>
            </w:r>
          </w:p>
        </w:tc>
      </w:tr>
    </w:tbl>
    <w:p w14:paraId="7BC3FBF2" w14:textId="77777777" w:rsidR="00031A67" w:rsidRPr="003A4BDE" w:rsidRDefault="00031A67" w:rsidP="00920FE2">
      <w:pPr>
        <w:spacing w:before="240" w:after="0"/>
        <w:rPr>
          <w:rFonts w:ascii="Times New Roman" w:hAnsi="Times New Roman" w:cs="Times New Roman"/>
        </w:rPr>
      </w:pPr>
      <w:r w:rsidRPr="003A4BDE">
        <w:rPr>
          <w:rFonts w:ascii="Times New Roman" w:hAnsi="Times New Roman" w:cs="Times New Roman"/>
        </w:rPr>
        <w:t xml:space="preserve">5. Объект Заказчика включает в себя здания и прилегающую территорию </w:t>
      </w:r>
      <w:proofErr w:type="spellStart"/>
      <w:r w:rsidRPr="003A4BDE">
        <w:rPr>
          <w:rFonts w:ascii="Times New Roman" w:hAnsi="Times New Roman" w:cs="Times New Roman"/>
        </w:rPr>
        <w:t>Инновационно</w:t>
      </w:r>
      <w:proofErr w:type="spellEnd"/>
      <w:r w:rsidRPr="003A4BDE">
        <w:rPr>
          <w:rFonts w:ascii="Times New Roman" w:hAnsi="Times New Roman" w:cs="Times New Roman"/>
        </w:rPr>
        <w:t xml:space="preserve">-производственного комплекса АУ «Технопарк - Мордовия» по адресу: Республика Мордовия, г. Саранск, ул. Лодыгина, д. 3, а именно: </w:t>
      </w:r>
    </w:p>
    <w:p w14:paraId="6C63CD0E"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5.1. Здание головного корпуса:</w:t>
      </w:r>
    </w:p>
    <w:tbl>
      <w:tblPr>
        <w:tblW w:w="106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6"/>
        <w:gridCol w:w="2551"/>
        <w:gridCol w:w="3828"/>
      </w:tblGrid>
      <w:tr w:rsidR="00031A67" w:rsidRPr="003A4BDE" w14:paraId="696F0DA9" w14:textId="77777777" w:rsidTr="008151B0">
        <w:trPr>
          <w:trHeight w:val="645"/>
        </w:trPr>
        <w:tc>
          <w:tcPr>
            <w:tcW w:w="10625" w:type="dxa"/>
            <w:gridSpan w:val="3"/>
            <w:vAlign w:val="center"/>
          </w:tcPr>
          <w:p w14:paraId="4BBE953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Расчет объема </w:t>
            </w:r>
            <w:proofErr w:type="spellStart"/>
            <w:r w:rsidRPr="003A4BDE">
              <w:rPr>
                <w:rFonts w:ascii="Times New Roman" w:hAnsi="Times New Roman" w:cs="Times New Roman"/>
              </w:rPr>
              <w:t>клининга</w:t>
            </w:r>
            <w:proofErr w:type="spellEnd"/>
            <w:r w:rsidRPr="003A4BDE">
              <w:rPr>
                <w:rFonts w:ascii="Times New Roman" w:hAnsi="Times New Roman" w:cs="Times New Roman"/>
              </w:rPr>
              <w:t xml:space="preserve"> Здания головного корпуса</w:t>
            </w:r>
          </w:p>
        </w:tc>
      </w:tr>
      <w:tr w:rsidR="00031A67" w:rsidRPr="003A4BDE" w14:paraId="3D599B9A" w14:textId="77777777" w:rsidTr="008151B0">
        <w:trPr>
          <w:trHeight w:val="340"/>
        </w:trPr>
        <w:tc>
          <w:tcPr>
            <w:tcW w:w="4246" w:type="dxa"/>
            <w:vAlign w:val="center"/>
          </w:tcPr>
          <w:p w14:paraId="646BEC7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этажа</w:t>
            </w:r>
          </w:p>
        </w:tc>
        <w:tc>
          <w:tcPr>
            <w:tcW w:w="2551" w:type="dxa"/>
            <w:vAlign w:val="center"/>
          </w:tcPr>
          <w:p w14:paraId="1B5AF2BD"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Площадь, подлежащая уборке, </w:t>
            </w:r>
            <w:proofErr w:type="spellStart"/>
            <w:r w:rsidRPr="003A4BDE">
              <w:rPr>
                <w:rFonts w:ascii="Times New Roman" w:hAnsi="Times New Roman" w:cs="Times New Roman"/>
              </w:rPr>
              <w:t>кв.м</w:t>
            </w:r>
            <w:proofErr w:type="spellEnd"/>
            <w:r w:rsidRPr="003A4BDE">
              <w:rPr>
                <w:rFonts w:ascii="Times New Roman" w:hAnsi="Times New Roman" w:cs="Times New Roman"/>
              </w:rPr>
              <w:t xml:space="preserve">. </w:t>
            </w:r>
          </w:p>
        </w:tc>
        <w:tc>
          <w:tcPr>
            <w:tcW w:w="3828" w:type="dxa"/>
            <w:vAlign w:val="center"/>
          </w:tcPr>
          <w:p w14:paraId="0B1EF2E9"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помещения по тех. паспорту</w:t>
            </w:r>
          </w:p>
        </w:tc>
      </w:tr>
      <w:tr w:rsidR="00031A67" w:rsidRPr="003A4BDE" w14:paraId="5523B174" w14:textId="77777777" w:rsidTr="008151B0">
        <w:trPr>
          <w:trHeight w:val="340"/>
        </w:trPr>
        <w:tc>
          <w:tcPr>
            <w:tcW w:w="4246" w:type="dxa"/>
            <w:shd w:val="clear" w:color="auto" w:fill="auto"/>
            <w:noWrap/>
            <w:vAlign w:val="center"/>
          </w:tcPr>
          <w:p w14:paraId="31B33D4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1</w:t>
            </w:r>
          </w:p>
        </w:tc>
        <w:tc>
          <w:tcPr>
            <w:tcW w:w="2551" w:type="dxa"/>
            <w:vMerge w:val="restart"/>
            <w:shd w:val="clear" w:color="auto" w:fill="auto"/>
            <w:vAlign w:val="center"/>
          </w:tcPr>
          <w:p w14:paraId="4443DBC9"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1305,7</w:t>
            </w:r>
          </w:p>
          <w:p w14:paraId="7A5390EC" w14:textId="77777777" w:rsidR="00031A67" w:rsidRPr="003A4BDE" w:rsidRDefault="00031A67" w:rsidP="00920FE2">
            <w:pPr>
              <w:spacing w:after="0"/>
              <w:rPr>
                <w:rFonts w:ascii="Times New Roman" w:hAnsi="Times New Roman" w:cs="Times New Roman"/>
              </w:rPr>
            </w:pPr>
          </w:p>
        </w:tc>
        <w:tc>
          <w:tcPr>
            <w:tcW w:w="3828" w:type="dxa"/>
            <w:vMerge w:val="restart"/>
            <w:shd w:val="clear" w:color="auto" w:fill="auto"/>
            <w:vAlign w:val="center"/>
          </w:tcPr>
          <w:p w14:paraId="72EBA4F1" w14:textId="77777777" w:rsidR="00031A67" w:rsidRPr="003A4BDE" w:rsidRDefault="00031A67" w:rsidP="00920FE2">
            <w:pPr>
              <w:spacing w:after="0"/>
              <w:rPr>
                <w:rFonts w:ascii="Times New Roman" w:hAnsi="Times New Roman" w:cs="Times New Roman"/>
              </w:rPr>
            </w:pPr>
          </w:p>
        </w:tc>
      </w:tr>
      <w:tr w:rsidR="00031A67" w:rsidRPr="003A4BDE" w14:paraId="186606FE" w14:textId="77777777" w:rsidTr="008151B0">
        <w:trPr>
          <w:trHeight w:val="340"/>
        </w:trPr>
        <w:tc>
          <w:tcPr>
            <w:tcW w:w="4246" w:type="dxa"/>
            <w:shd w:val="clear" w:color="auto" w:fill="auto"/>
            <w:vAlign w:val="center"/>
          </w:tcPr>
          <w:p w14:paraId="555B8B60"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 том числе:</w:t>
            </w:r>
          </w:p>
        </w:tc>
        <w:tc>
          <w:tcPr>
            <w:tcW w:w="2551" w:type="dxa"/>
            <w:vMerge/>
            <w:shd w:val="clear" w:color="auto" w:fill="auto"/>
            <w:vAlign w:val="center"/>
          </w:tcPr>
          <w:p w14:paraId="33FED2B8" w14:textId="77777777" w:rsidR="00031A67" w:rsidRPr="003A4BDE" w:rsidRDefault="00031A67" w:rsidP="00920FE2">
            <w:pPr>
              <w:spacing w:after="0"/>
              <w:rPr>
                <w:rFonts w:ascii="Times New Roman" w:hAnsi="Times New Roman" w:cs="Times New Roman"/>
              </w:rPr>
            </w:pPr>
          </w:p>
        </w:tc>
        <w:tc>
          <w:tcPr>
            <w:tcW w:w="3828" w:type="dxa"/>
            <w:vMerge/>
            <w:shd w:val="clear" w:color="auto" w:fill="auto"/>
            <w:vAlign w:val="center"/>
          </w:tcPr>
          <w:p w14:paraId="51E6A573" w14:textId="77777777" w:rsidR="00031A67" w:rsidRPr="003A4BDE" w:rsidRDefault="00031A67" w:rsidP="00920FE2">
            <w:pPr>
              <w:spacing w:after="0"/>
              <w:rPr>
                <w:rFonts w:ascii="Times New Roman" w:hAnsi="Times New Roman" w:cs="Times New Roman"/>
              </w:rPr>
            </w:pPr>
          </w:p>
        </w:tc>
      </w:tr>
      <w:tr w:rsidR="00031A67" w:rsidRPr="003A4BDE" w14:paraId="58FCBB65" w14:textId="77777777" w:rsidTr="008151B0">
        <w:trPr>
          <w:trHeight w:val="340"/>
        </w:trPr>
        <w:tc>
          <w:tcPr>
            <w:tcW w:w="4246" w:type="dxa"/>
            <w:shd w:val="clear" w:color="auto" w:fill="auto"/>
            <w:vAlign w:val="center"/>
          </w:tcPr>
          <w:p w14:paraId="1D270C6D"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поддерживающая уборка в течение дня </w:t>
            </w:r>
          </w:p>
        </w:tc>
        <w:tc>
          <w:tcPr>
            <w:tcW w:w="2551" w:type="dxa"/>
            <w:shd w:val="clear" w:color="auto" w:fill="auto"/>
            <w:vAlign w:val="center"/>
          </w:tcPr>
          <w:p w14:paraId="7E14766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932,1 </w:t>
            </w:r>
          </w:p>
          <w:p w14:paraId="720E5DB2"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Лестницы -38</w:t>
            </w:r>
          </w:p>
          <w:p w14:paraId="2C2D7C9D"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Коридоры, 1,4,16, 24, 32</w:t>
            </w:r>
          </w:p>
          <w:p w14:paraId="68124BC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Вестибюли - 39</w:t>
            </w:r>
          </w:p>
          <w:p w14:paraId="20F1183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Тамбуры - 10,11,40,31</w:t>
            </w:r>
          </w:p>
          <w:p w14:paraId="5C3A951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Санузлы -12,13,14,15</w:t>
            </w:r>
          </w:p>
          <w:p w14:paraId="4E75E25A"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Лифты – 2,34</w:t>
            </w:r>
          </w:p>
        </w:tc>
        <w:tc>
          <w:tcPr>
            <w:tcW w:w="3828" w:type="dxa"/>
            <w:shd w:val="clear" w:color="auto" w:fill="auto"/>
            <w:vAlign w:val="center"/>
          </w:tcPr>
          <w:p w14:paraId="1B79787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Лестницы:</w:t>
            </w:r>
          </w:p>
          <w:p w14:paraId="1E0FBBB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-№38 Лестничная клетка – 23,3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5CA1E5D9"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Коридоры:</w:t>
            </w:r>
          </w:p>
          <w:p w14:paraId="49FBABC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№1 Холл – коридор – 233,4 </w:t>
            </w:r>
            <w:proofErr w:type="spellStart"/>
            <w:proofErr w:type="gramStart"/>
            <w:r w:rsidRPr="003A4BDE">
              <w:rPr>
                <w:rFonts w:ascii="Times New Roman" w:hAnsi="Times New Roman" w:cs="Times New Roman"/>
              </w:rPr>
              <w:t>кв.м</w:t>
            </w:r>
            <w:proofErr w:type="spellEnd"/>
            <w:proofErr w:type="gramEnd"/>
            <w:r w:rsidRPr="003A4BDE">
              <w:rPr>
                <w:rFonts w:ascii="Times New Roman" w:hAnsi="Times New Roman" w:cs="Times New Roman"/>
              </w:rPr>
              <w:t>,</w:t>
            </w:r>
          </w:p>
          <w:p w14:paraId="56F97AA8"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№4 Вестибюль – 80,0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3BE373E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№16 Коридор – 50,2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1FE2E600"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№24 Коридор – 283,5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5E9E497E"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-№32 Коридор – 26,2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7976492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Вестибюль:</w:t>
            </w:r>
          </w:p>
          <w:p w14:paraId="49E149F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№39 Вестибюль – 154,8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62DF58AD"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Тамбуры:</w:t>
            </w:r>
          </w:p>
          <w:p w14:paraId="2D59DDC9"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№10 Тамбур – 2,0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6B9E21F0"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№11 Тамбур – 7,9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2C88DDB0"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№40 Тамбур – 18,1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19AD7930"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№31 Тамбур – 2,5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2F0EEE8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Санузлы:</w:t>
            </w:r>
          </w:p>
          <w:p w14:paraId="6AE1341D"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lastRenderedPageBreak/>
              <w:t xml:space="preserve">- №12 Санузел – 14,3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5C992788"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№13 Санузел – 7,0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7A8E74EE"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№14 Санузел – 6,7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4628B73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№15 Санузел – 14,0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23096A10"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Лифты:</w:t>
            </w:r>
          </w:p>
          <w:p w14:paraId="3B369A5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 № 2 Лифт – 3,6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38CAD93D"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 34 Лифт – 4,6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tc>
      </w:tr>
      <w:tr w:rsidR="00031A67" w:rsidRPr="003A4BDE" w14:paraId="1F445C56" w14:textId="77777777" w:rsidTr="008151B0">
        <w:trPr>
          <w:trHeight w:val="340"/>
        </w:trPr>
        <w:tc>
          <w:tcPr>
            <w:tcW w:w="4246" w:type="dxa"/>
            <w:shd w:val="clear" w:color="auto" w:fill="auto"/>
            <w:vAlign w:val="center"/>
          </w:tcPr>
          <w:p w14:paraId="72AE0168"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lastRenderedPageBreak/>
              <w:t>основная уборка</w:t>
            </w:r>
          </w:p>
        </w:tc>
        <w:tc>
          <w:tcPr>
            <w:tcW w:w="2551" w:type="dxa"/>
            <w:shd w:val="clear" w:color="auto" w:fill="auto"/>
            <w:vAlign w:val="center"/>
          </w:tcPr>
          <w:p w14:paraId="1878EC5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110,5</w:t>
            </w:r>
          </w:p>
          <w:p w14:paraId="720EAAE0"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Офисные помещения -3,5</w:t>
            </w:r>
          </w:p>
          <w:p w14:paraId="37BE503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Гардероб - 8</w:t>
            </w:r>
          </w:p>
          <w:p w14:paraId="1B17CC69"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Лестницы - 33,37</w:t>
            </w:r>
          </w:p>
        </w:tc>
        <w:tc>
          <w:tcPr>
            <w:tcW w:w="3828" w:type="dxa"/>
            <w:shd w:val="clear" w:color="auto" w:fill="auto"/>
            <w:vAlign w:val="center"/>
          </w:tcPr>
          <w:p w14:paraId="7B0992B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Офисные помещения:</w:t>
            </w:r>
          </w:p>
          <w:p w14:paraId="394F382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-№3 Помещение охраны – 19,5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2F29DB6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№5 Бюро пропусков – 18,3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73D2D0D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Гардероб:</w:t>
            </w:r>
          </w:p>
          <w:p w14:paraId="79A29A7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№8 Гардероб – 37,9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6E0C1F9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Лестницы:</w:t>
            </w:r>
          </w:p>
          <w:p w14:paraId="6224E0C2"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 №33 Лестничная клетка – 16,4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3BCF6AE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№37 Лестничная клетка – 18,4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tc>
      </w:tr>
      <w:tr w:rsidR="00031A67" w:rsidRPr="003A4BDE" w14:paraId="5B0B356F" w14:textId="77777777" w:rsidTr="008151B0">
        <w:trPr>
          <w:trHeight w:val="700"/>
        </w:trPr>
        <w:tc>
          <w:tcPr>
            <w:tcW w:w="4246" w:type="dxa"/>
            <w:shd w:val="clear" w:color="auto" w:fill="auto"/>
            <w:vAlign w:val="center"/>
          </w:tcPr>
          <w:p w14:paraId="1C9708DD"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основная уборка 1 раз в месяц</w:t>
            </w:r>
          </w:p>
          <w:p w14:paraId="693BD3E9" w14:textId="77777777" w:rsidR="00031A67" w:rsidRPr="003A4BDE" w:rsidRDefault="00031A67" w:rsidP="00920FE2">
            <w:pPr>
              <w:spacing w:after="0"/>
              <w:rPr>
                <w:rFonts w:ascii="Times New Roman" w:hAnsi="Times New Roman" w:cs="Times New Roman"/>
              </w:rPr>
            </w:pPr>
          </w:p>
        </w:tc>
        <w:tc>
          <w:tcPr>
            <w:tcW w:w="2551" w:type="dxa"/>
            <w:shd w:val="clear" w:color="auto" w:fill="auto"/>
            <w:vAlign w:val="center"/>
          </w:tcPr>
          <w:p w14:paraId="373D726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163,6</w:t>
            </w:r>
          </w:p>
          <w:p w14:paraId="4B59B9D2"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Офисные помещения-36,7</w:t>
            </w:r>
          </w:p>
          <w:p w14:paraId="4C3A8B2C" w14:textId="77777777" w:rsidR="00031A67" w:rsidRPr="003A4BDE" w:rsidRDefault="00031A67" w:rsidP="00920FE2">
            <w:pPr>
              <w:spacing w:after="0"/>
              <w:rPr>
                <w:rFonts w:ascii="Times New Roman" w:hAnsi="Times New Roman" w:cs="Times New Roman"/>
              </w:rPr>
            </w:pPr>
          </w:p>
        </w:tc>
        <w:tc>
          <w:tcPr>
            <w:tcW w:w="3828" w:type="dxa"/>
            <w:shd w:val="clear" w:color="auto" w:fill="auto"/>
            <w:vAlign w:val="center"/>
          </w:tcPr>
          <w:p w14:paraId="7CFA07A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№36 Офисное помещение (резидентов) – 96,9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1F0558E2"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№7 Комната отдыха – 66,7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2B2F9245" w14:textId="77777777" w:rsidR="00031A67" w:rsidRPr="003A4BDE" w:rsidRDefault="00031A67" w:rsidP="00920FE2">
            <w:pPr>
              <w:spacing w:after="0"/>
              <w:rPr>
                <w:rFonts w:ascii="Times New Roman" w:hAnsi="Times New Roman" w:cs="Times New Roman"/>
              </w:rPr>
            </w:pPr>
          </w:p>
        </w:tc>
      </w:tr>
      <w:tr w:rsidR="00031A67" w:rsidRPr="003A4BDE" w14:paraId="014A0A4A" w14:textId="77777777" w:rsidTr="008151B0">
        <w:trPr>
          <w:trHeight w:val="340"/>
        </w:trPr>
        <w:tc>
          <w:tcPr>
            <w:tcW w:w="4246" w:type="dxa"/>
            <w:shd w:val="clear" w:color="auto" w:fill="auto"/>
            <w:vAlign w:val="center"/>
          </w:tcPr>
          <w:p w14:paraId="580DD16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основная уборка 1 раз в квартал</w:t>
            </w:r>
          </w:p>
        </w:tc>
        <w:tc>
          <w:tcPr>
            <w:tcW w:w="2551" w:type="dxa"/>
            <w:shd w:val="clear" w:color="auto" w:fill="auto"/>
            <w:vAlign w:val="center"/>
          </w:tcPr>
          <w:p w14:paraId="2526E30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99,5</w:t>
            </w:r>
          </w:p>
          <w:p w14:paraId="5FDFC35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Технические помещения -6,19,20,21,22</w:t>
            </w:r>
          </w:p>
        </w:tc>
        <w:tc>
          <w:tcPr>
            <w:tcW w:w="3828" w:type="dxa"/>
            <w:shd w:val="clear" w:color="auto" w:fill="auto"/>
            <w:vAlign w:val="center"/>
          </w:tcPr>
          <w:p w14:paraId="2655542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Технические помещения: </w:t>
            </w:r>
          </w:p>
          <w:p w14:paraId="328AC99E"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 6 Серверная – 34,5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11657DA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№19 Трансформаторная – 11,2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7D914B0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№20 Трансформаторная – 11,2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49F9091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№21 </w:t>
            </w:r>
            <w:proofErr w:type="spellStart"/>
            <w:r w:rsidRPr="003A4BDE">
              <w:rPr>
                <w:rFonts w:ascii="Times New Roman" w:hAnsi="Times New Roman" w:cs="Times New Roman"/>
              </w:rPr>
              <w:t>Электрощитовая</w:t>
            </w:r>
            <w:proofErr w:type="spellEnd"/>
            <w:r w:rsidRPr="003A4BDE">
              <w:rPr>
                <w:rFonts w:ascii="Times New Roman" w:hAnsi="Times New Roman" w:cs="Times New Roman"/>
              </w:rPr>
              <w:t xml:space="preserve"> – 17,9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71DE896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 №22 Техническое помещение – 24,7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tc>
      </w:tr>
      <w:tr w:rsidR="00031A67" w:rsidRPr="003A4BDE" w14:paraId="47AF7182" w14:textId="77777777" w:rsidTr="008151B0">
        <w:trPr>
          <w:trHeight w:val="340"/>
        </w:trPr>
        <w:tc>
          <w:tcPr>
            <w:tcW w:w="4246" w:type="dxa"/>
            <w:shd w:val="clear" w:color="auto" w:fill="auto"/>
            <w:vAlign w:val="center"/>
          </w:tcPr>
          <w:p w14:paraId="107972A8"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2</w:t>
            </w:r>
          </w:p>
        </w:tc>
        <w:tc>
          <w:tcPr>
            <w:tcW w:w="2551" w:type="dxa"/>
            <w:vMerge w:val="restart"/>
            <w:shd w:val="clear" w:color="auto" w:fill="auto"/>
            <w:vAlign w:val="center"/>
          </w:tcPr>
          <w:p w14:paraId="1E304C3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1394,8</w:t>
            </w:r>
          </w:p>
          <w:p w14:paraId="3DE9576D" w14:textId="77777777" w:rsidR="00031A67" w:rsidRPr="003A4BDE" w:rsidRDefault="00031A67" w:rsidP="00920FE2">
            <w:pPr>
              <w:spacing w:after="0"/>
              <w:rPr>
                <w:rFonts w:ascii="Times New Roman" w:hAnsi="Times New Roman" w:cs="Times New Roman"/>
              </w:rPr>
            </w:pPr>
          </w:p>
        </w:tc>
        <w:tc>
          <w:tcPr>
            <w:tcW w:w="3828" w:type="dxa"/>
            <w:vMerge w:val="restart"/>
            <w:shd w:val="clear" w:color="auto" w:fill="auto"/>
            <w:vAlign w:val="center"/>
          </w:tcPr>
          <w:p w14:paraId="3BCBC694" w14:textId="77777777" w:rsidR="00031A67" w:rsidRPr="003A4BDE" w:rsidRDefault="00031A67" w:rsidP="00920FE2">
            <w:pPr>
              <w:spacing w:after="0"/>
              <w:rPr>
                <w:rFonts w:ascii="Times New Roman" w:hAnsi="Times New Roman" w:cs="Times New Roman"/>
              </w:rPr>
            </w:pPr>
          </w:p>
          <w:p w14:paraId="138DF2FC" w14:textId="77777777" w:rsidR="00031A67" w:rsidRPr="003A4BDE" w:rsidRDefault="00031A67" w:rsidP="00920FE2">
            <w:pPr>
              <w:spacing w:after="0"/>
              <w:rPr>
                <w:rFonts w:ascii="Times New Roman" w:hAnsi="Times New Roman" w:cs="Times New Roman"/>
              </w:rPr>
            </w:pPr>
          </w:p>
        </w:tc>
      </w:tr>
      <w:tr w:rsidR="00031A67" w:rsidRPr="003A4BDE" w14:paraId="1C8503C7" w14:textId="77777777" w:rsidTr="008151B0">
        <w:trPr>
          <w:trHeight w:val="340"/>
        </w:trPr>
        <w:tc>
          <w:tcPr>
            <w:tcW w:w="4246" w:type="dxa"/>
            <w:shd w:val="clear" w:color="auto" w:fill="auto"/>
            <w:vAlign w:val="center"/>
          </w:tcPr>
          <w:p w14:paraId="30A2586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 том числе:</w:t>
            </w:r>
          </w:p>
        </w:tc>
        <w:tc>
          <w:tcPr>
            <w:tcW w:w="2551" w:type="dxa"/>
            <w:vMerge/>
            <w:shd w:val="clear" w:color="auto" w:fill="auto"/>
            <w:vAlign w:val="center"/>
          </w:tcPr>
          <w:p w14:paraId="5F262887" w14:textId="77777777" w:rsidR="00031A67" w:rsidRPr="003A4BDE" w:rsidRDefault="00031A67" w:rsidP="00920FE2">
            <w:pPr>
              <w:spacing w:after="0"/>
              <w:rPr>
                <w:rFonts w:ascii="Times New Roman" w:hAnsi="Times New Roman" w:cs="Times New Roman"/>
              </w:rPr>
            </w:pPr>
          </w:p>
        </w:tc>
        <w:tc>
          <w:tcPr>
            <w:tcW w:w="3828" w:type="dxa"/>
            <w:vMerge/>
            <w:shd w:val="clear" w:color="auto" w:fill="auto"/>
            <w:vAlign w:val="center"/>
          </w:tcPr>
          <w:p w14:paraId="55EDBD53" w14:textId="77777777" w:rsidR="00031A67" w:rsidRPr="003A4BDE" w:rsidRDefault="00031A67" w:rsidP="00920FE2">
            <w:pPr>
              <w:spacing w:after="0"/>
              <w:rPr>
                <w:rFonts w:ascii="Times New Roman" w:hAnsi="Times New Roman" w:cs="Times New Roman"/>
              </w:rPr>
            </w:pPr>
          </w:p>
        </w:tc>
      </w:tr>
      <w:tr w:rsidR="00031A67" w:rsidRPr="003A4BDE" w14:paraId="38104C53" w14:textId="77777777" w:rsidTr="008151B0">
        <w:trPr>
          <w:trHeight w:val="340"/>
        </w:trPr>
        <w:tc>
          <w:tcPr>
            <w:tcW w:w="4246" w:type="dxa"/>
            <w:shd w:val="clear" w:color="auto" w:fill="auto"/>
            <w:vAlign w:val="center"/>
          </w:tcPr>
          <w:p w14:paraId="35EEAEFA"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поддерживающая уборка в течение дня</w:t>
            </w:r>
          </w:p>
        </w:tc>
        <w:tc>
          <w:tcPr>
            <w:tcW w:w="2551" w:type="dxa"/>
            <w:shd w:val="clear" w:color="auto" w:fill="auto"/>
            <w:vAlign w:val="center"/>
          </w:tcPr>
          <w:p w14:paraId="20BB83D0"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680,1</w:t>
            </w:r>
          </w:p>
          <w:p w14:paraId="54BC97F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Лестницы - 3</w:t>
            </w:r>
          </w:p>
          <w:p w14:paraId="621F54B8"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Коридоры - 1,25,38,48</w:t>
            </w:r>
          </w:p>
          <w:p w14:paraId="6701FD32"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Переговорные - 7</w:t>
            </w:r>
          </w:p>
          <w:p w14:paraId="525B45A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Санузлы - 26,27,28,29</w:t>
            </w:r>
          </w:p>
        </w:tc>
        <w:tc>
          <w:tcPr>
            <w:tcW w:w="3828" w:type="dxa"/>
            <w:shd w:val="clear" w:color="auto" w:fill="auto"/>
            <w:vAlign w:val="center"/>
          </w:tcPr>
          <w:p w14:paraId="128BCD05" w14:textId="77777777" w:rsidR="00031A67" w:rsidRPr="003A4BDE" w:rsidRDefault="00031A67" w:rsidP="00920FE2">
            <w:pPr>
              <w:spacing w:after="0"/>
              <w:rPr>
                <w:rFonts w:ascii="Times New Roman" w:hAnsi="Times New Roman" w:cs="Times New Roman"/>
              </w:rPr>
            </w:pPr>
          </w:p>
          <w:p w14:paraId="1844F8E2"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Лестницы:</w:t>
            </w:r>
          </w:p>
          <w:p w14:paraId="290CB53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 №3 Лестничная клетка – 23,9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678FF06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Коридоры:</w:t>
            </w:r>
          </w:p>
          <w:p w14:paraId="18061322"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№1 Коридор - 137,1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3C18BAE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№25 Коридор – 95,3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1BC7B2B9"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№38 Коридор – 279,9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5720258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№48 Коридор – 28,2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074C2FA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Переговорные:</w:t>
            </w:r>
          </w:p>
          <w:p w14:paraId="10CC75A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 №7 Служебное помещение – 71,9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0EC96D2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Санузлы: </w:t>
            </w:r>
          </w:p>
          <w:p w14:paraId="606DCFA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№26 Санузел – 7,9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6FC3387D"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№27 Санузел – 13,8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2F5B0DE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№28 Санузел – 14,4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5331C99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№29 Санузел – 7,7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tc>
      </w:tr>
      <w:tr w:rsidR="00031A67" w:rsidRPr="003A4BDE" w14:paraId="02D73231" w14:textId="77777777" w:rsidTr="008151B0">
        <w:trPr>
          <w:trHeight w:val="340"/>
        </w:trPr>
        <w:tc>
          <w:tcPr>
            <w:tcW w:w="4246" w:type="dxa"/>
            <w:shd w:val="clear" w:color="auto" w:fill="auto"/>
            <w:vAlign w:val="center"/>
          </w:tcPr>
          <w:p w14:paraId="644CE02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основная уборка </w:t>
            </w:r>
          </w:p>
        </w:tc>
        <w:tc>
          <w:tcPr>
            <w:tcW w:w="2551" w:type="dxa"/>
            <w:shd w:val="clear" w:color="auto" w:fill="auto"/>
            <w:vAlign w:val="center"/>
          </w:tcPr>
          <w:p w14:paraId="743FDD08"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437,9</w:t>
            </w:r>
          </w:p>
          <w:p w14:paraId="510F63D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Офисные помещения -6,8,9,10,11,12,13,14,15, 16, 17,18,19,20,21,22,23,30, 33</w:t>
            </w:r>
          </w:p>
          <w:p w14:paraId="5675B9D2"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Лестницы – 37, 49</w:t>
            </w:r>
          </w:p>
          <w:p w14:paraId="7D66862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lastRenderedPageBreak/>
              <w:t>Санузлы – 9, 10, 14, 15</w:t>
            </w:r>
          </w:p>
        </w:tc>
        <w:tc>
          <w:tcPr>
            <w:tcW w:w="3828" w:type="dxa"/>
            <w:shd w:val="clear" w:color="auto" w:fill="auto"/>
            <w:vAlign w:val="center"/>
          </w:tcPr>
          <w:p w14:paraId="6135705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lastRenderedPageBreak/>
              <w:t>Офисные помещения:</w:t>
            </w:r>
          </w:p>
          <w:p w14:paraId="5A23A24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№6 Служебное помещение (Курительная) – 36,6 </w:t>
            </w:r>
            <w:proofErr w:type="spellStart"/>
            <w:proofErr w:type="gramStart"/>
            <w:r w:rsidRPr="003A4BDE">
              <w:rPr>
                <w:rFonts w:ascii="Times New Roman" w:hAnsi="Times New Roman" w:cs="Times New Roman"/>
              </w:rPr>
              <w:t>кв.м</w:t>
            </w:r>
            <w:proofErr w:type="spellEnd"/>
            <w:r w:rsidRPr="003A4BDE">
              <w:rPr>
                <w:rFonts w:ascii="Times New Roman" w:hAnsi="Times New Roman" w:cs="Times New Roman"/>
              </w:rPr>
              <w:t>,,</w:t>
            </w:r>
            <w:proofErr w:type="gramEnd"/>
          </w:p>
          <w:p w14:paraId="2415747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№8 Служебное помещение – 31,6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662261B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№11 Служебное помещение – 11,3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500C34F9"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lastRenderedPageBreak/>
              <w:t xml:space="preserve">- №12 Служебное помещение – 18,4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7F591FD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№13 Служебное помещение – 24,4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1926ED0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№16 Служебное помещение – 24,5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055FACF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№17 Служебное помещение – 11,4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427B3288"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№18 Служебное помещение – 10,7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0B4E6B18"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№19 Служебное помещение – 10,8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5A6F2978"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№20 Служебное помещение – 10,9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7596D1C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№21 Служебное помещение – 14,9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35FBDDA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№22 Служебное помещение – 27,1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1A72EF1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№23 Служебное помещение – 27,0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464A16C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№30 Служебное помещение (музей) – 124,1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23587B3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№33 Коридор – 19,0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147C3CF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Лестницы:</w:t>
            </w:r>
          </w:p>
          <w:p w14:paraId="7D3C4C0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№37 Лестничная клетка – 18,4 </w:t>
            </w:r>
            <w:proofErr w:type="spellStart"/>
            <w:r w:rsidRPr="003A4BDE">
              <w:rPr>
                <w:rFonts w:ascii="Times New Roman" w:hAnsi="Times New Roman" w:cs="Times New Roman"/>
              </w:rPr>
              <w:t>кв.м</w:t>
            </w:r>
            <w:proofErr w:type="spellEnd"/>
            <w:r w:rsidRPr="003A4BDE">
              <w:rPr>
                <w:rFonts w:ascii="Times New Roman" w:hAnsi="Times New Roman" w:cs="Times New Roman"/>
              </w:rPr>
              <w:t xml:space="preserve">., </w:t>
            </w:r>
          </w:p>
          <w:p w14:paraId="0D3CFF5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№49 Лестничная клетка – 6,4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781C3D9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Санузлы: </w:t>
            </w:r>
          </w:p>
          <w:p w14:paraId="6E7492CA"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№9 Санузел – 2,4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093038D0"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№10 Санузел – 1,9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1A00268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№14 Санузел – 2,9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12D3E8C2"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№15 Подсобное помещение – 3,2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669525C7" w14:textId="77777777" w:rsidR="00031A67" w:rsidRPr="003A4BDE" w:rsidRDefault="00031A67" w:rsidP="00920FE2">
            <w:pPr>
              <w:spacing w:after="0"/>
              <w:rPr>
                <w:rFonts w:ascii="Times New Roman" w:hAnsi="Times New Roman" w:cs="Times New Roman"/>
              </w:rPr>
            </w:pPr>
          </w:p>
        </w:tc>
      </w:tr>
      <w:tr w:rsidR="00031A67" w:rsidRPr="003A4BDE" w14:paraId="51AA24DE" w14:textId="77777777" w:rsidTr="008151B0">
        <w:trPr>
          <w:trHeight w:val="834"/>
        </w:trPr>
        <w:tc>
          <w:tcPr>
            <w:tcW w:w="4246" w:type="dxa"/>
            <w:shd w:val="clear" w:color="auto" w:fill="auto"/>
            <w:vAlign w:val="center"/>
          </w:tcPr>
          <w:p w14:paraId="14AD2EB0"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lastRenderedPageBreak/>
              <w:t>основная уборка 1 раз в месяц</w:t>
            </w:r>
          </w:p>
        </w:tc>
        <w:tc>
          <w:tcPr>
            <w:tcW w:w="2551" w:type="dxa"/>
            <w:shd w:val="clear" w:color="auto" w:fill="auto"/>
            <w:vAlign w:val="center"/>
          </w:tcPr>
          <w:p w14:paraId="52E4C1D9"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270,9</w:t>
            </w:r>
          </w:p>
          <w:p w14:paraId="2CED7D3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Офисные помещения - 42</w:t>
            </w:r>
          </w:p>
          <w:p w14:paraId="2DEAA471" w14:textId="77777777" w:rsidR="00031A67" w:rsidRPr="003A4BDE" w:rsidRDefault="00031A67" w:rsidP="00920FE2">
            <w:pPr>
              <w:spacing w:after="0"/>
              <w:rPr>
                <w:rFonts w:ascii="Times New Roman" w:hAnsi="Times New Roman" w:cs="Times New Roman"/>
              </w:rPr>
            </w:pPr>
          </w:p>
        </w:tc>
        <w:tc>
          <w:tcPr>
            <w:tcW w:w="3828" w:type="dxa"/>
            <w:shd w:val="clear" w:color="auto" w:fill="auto"/>
            <w:vAlign w:val="center"/>
          </w:tcPr>
          <w:p w14:paraId="1DB352A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№42 Офис резидентов – 270,9 </w:t>
            </w:r>
            <w:proofErr w:type="spellStart"/>
            <w:r w:rsidRPr="003A4BDE">
              <w:rPr>
                <w:rFonts w:ascii="Times New Roman" w:hAnsi="Times New Roman" w:cs="Times New Roman"/>
              </w:rPr>
              <w:t>кв.м</w:t>
            </w:r>
            <w:proofErr w:type="spellEnd"/>
            <w:r w:rsidRPr="003A4BDE">
              <w:rPr>
                <w:rFonts w:ascii="Times New Roman" w:hAnsi="Times New Roman" w:cs="Times New Roman"/>
              </w:rPr>
              <w:t xml:space="preserve">., </w:t>
            </w:r>
          </w:p>
          <w:p w14:paraId="03759A39" w14:textId="77777777" w:rsidR="00031A67" w:rsidRPr="003A4BDE" w:rsidRDefault="00031A67" w:rsidP="00920FE2">
            <w:pPr>
              <w:spacing w:after="0"/>
              <w:rPr>
                <w:rFonts w:ascii="Times New Roman" w:hAnsi="Times New Roman" w:cs="Times New Roman"/>
              </w:rPr>
            </w:pPr>
          </w:p>
        </w:tc>
      </w:tr>
      <w:tr w:rsidR="00031A67" w:rsidRPr="003A4BDE" w14:paraId="6D51F326" w14:textId="77777777" w:rsidTr="008151B0">
        <w:trPr>
          <w:trHeight w:val="831"/>
        </w:trPr>
        <w:tc>
          <w:tcPr>
            <w:tcW w:w="4246" w:type="dxa"/>
            <w:shd w:val="clear" w:color="auto" w:fill="auto"/>
            <w:vAlign w:val="center"/>
          </w:tcPr>
          <w:p w14:paraId="0755404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основная уборка 1 раз в квартал</w:t>
            </w:r>
          </w:p>
        </w:tc>
        <w:tc>
          <w:tcPr>
            <w:tcW w:w="2551" w:type="dxa"/>
            <w:shd w:val="clear" w:color="auto" w:fill="auto"/>
            <w:vAlign w:val="center"/>
          </w:tcPr>
          <w:p w14:paraId="6C8F9F49"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5,9 </w:t>
            </w:r>
          </w:p>
          <w:p w14:paraId="5CDE95E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Технические помещения - 31</w:t>
            </w:r>
          </w:p>
        </w:tc>
        <w:tc>
          <w:tcPr>
            <w:tcW w:w="3828" w:type="dxa"/>
            <w:shd w:val="clear" w:color="auto" w:fill="auto"/>
            <w:vAlign w:val="center"/>
          </w:tcPr>
          <w:p w14:paraId="6229856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Технические помещения: </w:t>
            </w:r>
          </w:p>
          <w:p w14:paraId="6DF07D8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№31 Техническое помещение – 5,9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3E0BFF67" w14:textId="77777777" w:rsidR="00031A67" w:rsidRPr="003A4BDE" w:rsidRDefault="00031A67" w:rsidP="00920FE2">
            <w:pPr>
              <w:spacing w:after="0"/>
              <w:rPr>
                <w:rFonts w:ascii="Times New Roman" w:hAnsi="Times New Roman" w:cs="Times New Roman"/>
              </w:rPr>
            </w:pPr>
          </w:p>
        </w:tc>
      </w:tr>
      <w:tr w:rsidR="00031A67" w:rsidRPr="003A4BDE" w14:paraId="6DE1D82E" w14:textId="77777777" w:rsidTr="008151B0">
        <w:trPr>
          <w:trHeight w:val="340"/>
        </w:trPr>
        <w:tc>
          <w:tcPr>
            <w:tcW w:w="4246" w:type="dxa"/>
            <w:shd w:val="clear" w:color="auto" w:fill="auto"/>
            <w:vAlign w:val="center"/>
          </w:tcPr>
          <w:p w14:paraId="7BE9E5B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3</w:t>
            </w:r>
          </w:p>
        </w:tc>
        <w:tc>
          <w:tcPr>
            <w:tcW w:w="2551" w:type="dxa"/>
            <w:vMerge w:val="restart"/>
            <w:shd w:val="clear" w:color="auto" w:fill="auto"/>
            <w:vAlign w:val="center"/>
          </w:tcPr>
          <w:p w14:paraId="571FD4C9"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962,6</w:t>
            </w:r>
          </w:p>
        </w:tc>
        <w:tc>
          <w:tcPr>
            <w:tcW w:w="3828" w:type="dxa"/>
            <w:vMerge w:val="restart"/>
            <w:shd w:val="clear" w:color="auto" w:fill="auto"/>
            <w:vAlign w:val="center"/>
          </w:tcPr>
          <w:p w14:paraId="7B32FB5B" w14:textId="77777777" w:rsidR="00031A67" w:rsidRPr="003A4BDE" w:rsidRDefault="00031A67" w:rsidP="00920FE2">
            <w:pPr>
              <w:spacing w:after="0"/>
              <w:rPr>
                <w:rFonts w:ascii="Times New Roman" w:hAnsi="Times New Roman" w:cs="Times New Roman"/>
              </w:rPr>
            </w:pPr>
          </w:p>
        </w:tc>
      </w:tr>
      <w:tr w:rsidR="00031A67" w:rsidRPr="003A4BDE" w14:paraId="63AB6CD8" w14:textId="77777777" w:rsidTr="008151B0">
        <w:trPr>
          <w:trHeight w:val="340"/>
        </w:trPr>
        <w:tc>
          <w:tcPr>
            <w:tcW w:w="4246" w:type="dxa"/>
            <w:shd w:val="clear" w:color="auto" w:fill="auto"/>
            <w:vAlign w:val="center"/>
          </w:tcPr>
          <w:p w14:paraId="0C2F3BF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 том числе:</w:t>
            </w:r>
          </w:p>
        </w:tc>
        <w:tc>
          <w:tcPr>
            <w:tcW w:w="2551" w:type="dxa"/>
            <w:vMerge/>
            <w:shd w:val="clear" w:color="auto" w:fill="auto"/>
            <w:vAlign w:val="center"/>
          </w:tcPr>
          <w:p w14:paraId="0B1B87A9" w14:textId="77777777" w:rsidR="00031A67" w:rsidRPr="003A4BDE" w:rsidRDefault="00031A67" w:rsidP="00920FE2">
            <w:pPr>
              <w:spacing w:after="0"/>
              <w:rPr>
                <w:rFonts w:ascii="Times New Roman" w:hAnsi="Times New Roman" w:cs="Times New Roman"/>
              </w:rPr>
            </w:pPr>
          </w:p>
        </w:tc>
        <w:tc>
          <w:tcPr>
            <w:tcW w:w="3828" w:type="dxa"/>
            <w:vMerge/>
            <w:shd w:val="clear" w:color="auto" w:fill="auto"/>
            <w:vAlign w:val="center"/>
          </w:tcPr>
          <w:p w14:paraId="3A302294" w14:textId="77777777" w:rsidR="00031A67" w:rsidRPr="003A4BDE" w:rsidRDefault="00031A67" w:rsidP="00920FE2">
            <w:pPr>
              <w:spacing w:after="0"/>
              <w:rPr>
                <w:rFonts w:ascii="Times New Roman" w:hAnsi="Times New Roman" w:cs="Times New Roman"/>
              </w:rPr>
            </w:pPr>
          </w:p>
        </w:tc>
      </w:tr>
      <w:tr w:rsidR="00031A67" w:rsidRPr="003A4BDE" w14:paraId="23AAA166" w14:textId="77777777" w:rsidTr="008151B0">
        <w:trPr>
          <w:trHeight w:val="917"/>
        </w:trPr>
        <w:tc>
          <w:tcPr>
            <w:tcW w:w="4246" w:type="dxa"/>
            <w:shd w:val="clear" w:color="auto" w:fill="auto"/>
            <w:vAlign w:val="center"/>
          </w:tcPr>
          <w:p w14:paraId="427B759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поддерживающая уборка в течение дня</w:t>
            </w:r>
          </w:p>
        </w:tc>
        <w:tc>
          <w:tcPr>
            <w:tcW w:w="2551" w:type="dxa"/>
            <w:shd w:val="clear" w:color="auto" w:fill="auto"/>
            <w:vAlign w:val="center"/>
          </w:tcPr>
          <w:p w14:paraId="155AAA2D"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570</w:t>
            </w:r>
          </w:p>
          <w:p w14:paraId="523F3A0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Лестницы - 3</w:t>
            </w:r>
          </w:p>
          <w:p w14:paraId="5EA28C9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Коридоры - 1, 22, 35,44</w:t>
            </w:r>
          </w:p>
          <w:p w14:paraId="1CF85978"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Санузлы - 23,24,25,26</w:t>
            </w:r>
          </w:p>
        </w:tc>
        <w:tc>
          <w:tcPr>
            <w:tcW w:w="3828" w:type="dxa"/>
            <w:shd w:val="clear" w:color="auto" w:fill="auto"/>
            <w:vAlign w:val="center"/>
          </w:tcPr>
          <w:p w14:paraId="7E8D178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Лестницы:</w:t>
            </w:r>
          </w:p>
          <w:p w14:paraId="05CD569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№3 Лестничная клетка – 23,3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317F94B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Коридоры:</w:t>
            </w:r>
          </w:p>
          <w:p w14:paraId="0679946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№1 Коридор – 104,9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013F6F1E"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22 Коридор – 89,7 </w:t>
            </w:r>
            <w:proofErr w:type="spellStart"/>
            <w:r w:rsidRPr="003A4BDE">
              <w:rPr>
                <w:rFonts w:ascii="Times New Roman" w:hAnsi="Times New Roman" w:cs="Times New Roman"/>
              </w:rPr>
              <w:t>кв.м</w:t>
            </w:r>
            <w:proofErr w:type="spellEnd"/>
            <w:r w:rsidRPr="003A4BDE">
              <w:rPr>
                <w:rFonts w:ascii="Times New Roman" w:hAnsi="Times New Roman" w:cs="Times New Roman"/>
              </w:rPr>
              <w:t xml:space="preserve">., </w:t>
            </w:r>
          </w:p>
          <w:p w14:paraId="799685B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№35 Коридор – 283,1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1E95E4E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№44 Коридор – 29,9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777B4250"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Санузлы:</w:t>
            </w:r>
          </w:p>
          <w:p w14:paraId="4EABF37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№23 Санузел – 6,2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35A723F9"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lastRenderedPageBreak/>
              <w:t xml:space="preserve">- №24Санузел – 13,1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681BCCD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№25 Санузел – 13,5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0D8E359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№26 Санузел – 6,3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tc>
      </w:tr>
      <w:tr w:rsidR="00031A67" w:rsidRPr="003A4BDE" w14:paraId="703EF35A" w14:textId="77777777" w:rsidTr="008151B0">
        <w:trPr>
          <w:trHeight w:val="340"/>
        </w:trPr>
        <w:tc>
          <w:tcPr>
            <w:tcW w:w="4246" w:type="dxa"/>
            <w:shd w:val="clear" w:color="auto" w:fill="auto"/>
            <w:vAlign w:val="center"/>
          </w:tcPr>
          <w:p w14:paraId="63FE7ABA"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lastRenderedPageBreak/>
              <w:t xml:space="preserve">основная уборка </w:t>
            </w:r>
          </w:p>
        </w:tc>
        <w:tc>
          <w:tcPr>
            <w:tcW w:w="2551" w:type="dxa"/>
            <w:shd w:val="clear" w:color="auto" w:fill="auto"/>
            <w:vAlign w:val="center"/>
          </w:tcPr>
          <w:p w14:paraId="34B7260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392,6</w:t>
            </w:r>
          </w:p>
          <w:p w14:paraId="7139FEE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Офисные помещения -6,7,8,9,10,11,12,13,14,15,16,</w:t>
            </w:r>
          </w:p>
          <w:p w14:paraId="58F4DE80"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17,18,19,20</w:t>
            </w:r>
          </w:p>
          <w:p w14:paraId="4508B4A2"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Лестницы - 34, 45</w:t>
            </w:r>
          </w:p>
          <w:p w14:paraId="7A068669" w14:textId="77777777" w:rsidR="00031A67" w:rsidRPr="003A4BDE" w:rsidRDefault="00031A67" w:rsidP="00920FE2">
            <w:pPr>
              <w:spacing w:after="0"/>
              <w:rPr>
                <w:rFonts w:ascii="Times New Roman" w:hAnsi="Times New Roman" w:cs="Times New Roman"/>
              </w:rPr>
            </w:pPr>
          </w:p>
        </w:tc>
        <w:tc>
          <w:tcPr>
            <w:tcW w:w="3828" w:type="dxa"/>
            <w:shd w:val="clear" w:color="auto" w:fill="auto"/>
            <w:vAlign w:val="center"/>
          </w:tcPr>
          <w:p w14:paraId="675F68F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Офисные помещения:</w:t>
            </w:r>
          </w:p>
          <w:p w14:paraId="524BEC68"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-№6 Служебное помещение (курительная) – 37,0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45B92F9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№7 Служебное помещение – 26,6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6C639D9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№8 Служебное помещение – 11,1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44A11BE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№9 Служебное помещение – 24,2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73B8E899"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№10 Служебное помещение – 11,1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17C03AC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№11 Служебное помещение – 23,5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449CC92D"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№12 Служебное помещение – 15,3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4DDEA31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№13 Служебное помещение – 34,0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712421E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№14 Служебное помещение -32,8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123514ED"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№15 служебное помещение – 29,7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19708D8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№16 Служебное помещение – 19,9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0DF3690A"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№17 Служебное помещение – 20,9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4E11600D"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№18 Служебное помещение – 25,8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0B9EAE2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№19 Служебное помещение – 13,9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618B3F4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№20 Служебное помещение – 32,3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360709A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Лестницы:</w:t>
            </w:r>
          </w:p>
          <w:p w14:paraId="4709AEA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№34 Лестничная клетка - 18,4 </w:t>
            </w:r>
            <w:proofErr w:type="spellStart"/>
            <w:r w:rsidRPr="003A4BDE">
              <w:rPr>
                <w:rFonts w:ascii="Times New Roman" w:hAnsi="Times New Roman" w:cs="Times New Roman"/>
              </w:rPr>
              <w:t>кв.м</w:t>
            </w:r>
            <w:proofErr w:type="spellEnd"/>
            <w:r w:rsidRPr="003A4BDE">
              <w:rPr>
                <w:rFonts w:ascii="Times New Roman" w:hAnsi="Times New Roman" w:cs="Times New Roman"/>
              </w:rPr>
              <w:t xml:space="preserve">., </w:t>
            </w:r>
          </w:p>
          <w:p w14:paraId="597ECB02"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№45 Лестничная клетка – 16,1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tc>
      </w:tr>
      <w:tr w:rsidR="00031A67" w:rsidRPr="003A4BDE" w14:paraId="44D2B0C1" w14:textId="77777777" w:rsidTr="008151B0">
        <w:trPr>
          <w:trHeight w:val="340"/>
        </w:trPr>
        <w:tc>
          <w:tcPr>
            <w:tcW w:w="4246" w:type="dxa"/>
            <w:shd w:val="clear" w:color="auto" w:fill="auto"/>
            <w:vAlign w:val="center"/>
          </w:tcPr>
          <w:p w14:paraId="3A0AA58D"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4</w:t>
            </w:r>
          </w:p>
        </w:tc>
        <w:tc>
          <w:tcPr>
            <w:tcW w:w="2551" w:type="dxa"/>
            <w:vMerge w:val="restart"/>
            <w:shd w:val="clear" w:color="auto" w:fill="auto"/>
            <w:vAlign w:val="center"/>
          </w:tcPr>
          <w:p w14:paraId="457DF4C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588,4</w:t>
            </w:r>
          </w:p>
        </w:tc>
        <w:tc>
          <w:tcPr>
            <w:tcW w:w="3828" w:type="dxa"/>
            <w:vMerge w:val="restart"/>
            <w:shd w:val="clear" w:color="auto" w:fill="auto"/>
            <w:vAlign w:val="center"/>
          </w:tcPr>
          <w:p w14:paraId="0C23647C" w14:textId="77777777" w:rsidR="00031A67" w:rsidRPr="003A4BDE" w:rsidRDefault="00031A67" w:rsidP="00920FE2">
            <w:pPr>
              <w:spacing w:after="0"/>
              <w:rPr>
                <w:rFonts w:ascii="Times New Roman" w:hAnsi="Times New Roman" w:cs="Times New Roman"/>
              </w:rPr>
            </w:pPr>
          </w:p>
        </w:tc>
      </w:tr>
      <w:tr w:rsidR="00031A67" w:rsidRPr="003A4BDE" w14:paraId="6EA327B9" w14:textId="77777777" w:rsidTr="008151B0">
        <w:trPr>
          <w:trHeight w:val="340"/>
        </w:trPr>
        <w:tc>
          <w:tcPr>
            <w:tcW w:w="4246" w:type="dxa"/>
            <w:shd w:val="clear" w:color="auto" w:fill="auto"/>
            <w:vAlign w:val="center"/>
          </w:tcPr>
          <w:p w14:paraId="61D3AF6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 том числе:</w:t>
            </w:r>
          </w:p>
        </w:tc>
        <w:tc>
          <w:tcPr>
            <w:tcW w:w="2551" w:type="dxa"/>
            <w:vMerge/>
            <w:shd w:val="clear" w:color="auto" w:fill="auto"/>
            <w:vAlign w:val="center"/>
          </w:tcPr>
          <w:p w14:paraId="10FE0E91" w14:textId="77777777" w:rsidR="00031A67" w:rsidRPr="003A4BDE" w:rsidRDefault="00031A67" w:rsidP="00920FE2">
            <w:pPr>
              <w:spacing w:after="0"/>
              <w:rPr>
                <w:rFonts w:ascii="Times New Roman" w:hAnsi="Times New Roman" w:cs="Times New Roman"/>
              </w:rPr>
            </w:pPr>
          </w:p>
        </w:tc>
        <w:tc>
          <w:tcPr>
            <w:tcW w:w="3828" w:type="dxa"/>
            <w:vMerge/>
            <w:shd w:val="clear" w:color="auto" w:fill="auto"/>
            <w:vAlign w:val="center"/>
          </w:tcPr>
          <w:p w14:paraId="7D8190F6" w14:textId="77777777" w:rsidR="00031A67" w:rsidRPr="003A4BDE" w:rsidRDefault="00031A67" w:rsidP="00920FE2">
            <w:pPr>
              <w:spacing w:after="0"/>
              <w:rPr>
                <w:rFonts w:ascii="Times New Roman" w:hAnsi="Times New Roman" w:cs="Times New Roman"/>
              </w:rPr>
            </w:pPr>
          </w:p>
        </w:tc>
      </w:tr>
      <w:tr w:rsidR="00031A67" w:rsidRPr="003A4BDE" w14:paraId="35912B44" w14:textId="77777777" w:rsidTr="008151B0">
        <w:trPr>
          <w:trHeight w:val="340"/>
        </w:trPr>
        <w:tc>
          <w:tcPr>
            <w:tcW w:w="4246" w:type="dxa"/>
            <w:shd w:val="clear" w:color="auto" w:fill="auto"/>
            <w:vAlign w:val="center"/>
          </w:tcPr>
          <w:p w14:paraId="0437D5E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поддерживающая уборка в течение дня</w:t>
            </w:r>
          </w:p>
        </w:tc>
        <w:tc>
          <w:tcPr>
            <w:tcW w:w="2551" w:type="dxa"/>
            <w:shd w:val="clear" w:color="auto" w:fill="auto"/>
            <w:vAlign w:val="center"/>
          </w:tcPr>
          <w:p w14:paraId="6D14BAFA"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532,1</w:t>
            </w:r>
          </w:p>
          <w:p w14:paraId="4F56096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Лестницы - 3</w:t>
            </w:r>
          </w:p>
          <w:p w14:paraId="32B35C3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Коридоры – 1,13,23,32,41</w:t>
            </w:r>
          </w:p>
          <w:p w14:paraId="25E5220A"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Санузлы - 19,20,21,22</w:t>
            </w:r>
          </w:p>
        </w:tc>
        <w:tc>
          <w:tcPr>
            <w:tcW w:w="3828" w:type="dxa"/>
            <w:shd w:val="clear" w:color="auto" w:fill="auto"/>
            <w:vAlign w:val="center"/>
          </w:tcPr>
          <w:p w14:paraId="6257A9B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Лестницы:</w:t>
            </w:r>
          </w:p>
          <w:p w14:paraId="58174B7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 №3 Лестничная клетка – 23,9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10B60618"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Коридоры:</w:t>
            </w:r>
          </w:p>
          <w:p w14:paraId="32148A9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 №1 Коридор – 70,0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5916258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№13 Коридор – 81,1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41A9FE30"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№23 Коридор – 18,8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31894AF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№32 Коридор – 281,9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7B0E6D5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№41 Коридор – 16,5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738509CD"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Санузлы: </w:t>
            </w:r>
          </w:p>
          <w:p w14:paraId="51D5F90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№19 Санузел – 13,4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18BF6F9E"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№20 Санузел – 6,2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0329AD5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№21 Санузел – 13,9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70EC554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№22 Санузел - 6,4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tc>
      </w:tr>
      <w:tr w:rsidR="00031A67" w:rsidRPr="003A4BDE" w14:paraId="642FBB22" w14:textId="77777777" w:rsidTr="008151B0">
        <w:trPr>
          <w:trHeight w:val="340"/>
        </w:trPr>
        <w:tc>
          <w:tcPr>
            <w:tcW w:w="4246" w:type="dxa"/>
            <w:shd w:val="clear" w:color="auto" w:fill="auto"/>
            <w:vAlign w:val="center"/>
          </w:tcPr>
          <w:p w14:paraId="1D35946A"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lastRenderedPageBreak/>
              <w:t xml:space="preserve">основная уборка </w:t>
            </w:r>
          </w:p>
        </w:tc>
        <w:tc>
          <w:tcPr>
            <w:tcW w:w="2551" w:type="dxa"/>
            <w:shd w:val="clear" w:color="auto" w:fill="auto"/>
            <w:vAlign w:val="center"/>
          </w:tcPr>
          <w:p w14:paraId="2B8B6FA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34,5</w:t>
            </w:r>
          </w:p>
          <w:p w14:paraId="1F46A4D9"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Лестницы - 31,42</w:t>
            </w:r>
          </w:p>
        </w:tc>
        <w:tc>
          <w:tcPr>
            <w:tcW w:w="3828" w:type="dxa"/>
            <w:shd w:val="clear" w:color="auto" w:fill="auto"/>
            <w:vAlign w:val="center"/>
          </w:tcPr>
          <w:p w14:paraId="742ECA22"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Лестницы: </w:t>
            </w:r>
          </w:p>
          <w:p w14:paraId="420D681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№31 Лестничная клетка – 18,4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17604B2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№42 Лестничная клетка – 16,1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tc>
      </w:tr>
      <w:tr w:rsidR="00031A67" w:rsidRPr="003A4BDE" w14:paraId="5F37E4DB" w14:textId="77777777" w:rsidTr="008151B0">
        <w:trPr>
          <w:trHeight w:val="340"/>
        </w:trPr>
        <w:tc>
          <w:tcPr>
            <w:tcW w:w="4246" w:type="dxa"/>
            <w:shd w:val="clear" w:color="auto" w:fill="auto"/>
            <w:vAlign w:val="center"/>
          </w:tcPr>
          <w:p w14:paraId="162AE86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основная уборка 1 раз в квартал</w:t>
            </w:r>
          </w:p>
        </w:tc>
        <w:tc>
          <w:tcPr>
            <w:tcW w:w="2551" w:type="dxa"/>
            <w:shd w:val="clear" w:color="auto" w:fill="auto"/>
            <w:vAlign w:val="center"/>
          </w:tcPr>
          <w:p w14:paraId="0721DA10"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21,8</w:t>
            </w:r>
          </w:p>
          <w:p w14:paraId="38B73EDA"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Технические помещения – 15,43</w:t>
            </w:r>
          </w:p>
        </w:tc>
        <w:tc>
          <w:tcPr>
            <w:tcW w:w="3828" w:type="dxa"/>
            <w:shd w:val="clear" w:color="auto" w:fill="auto"/>
            <w:vAlign w:val="center"/>
          </w:tcPr>
          <w:p w14:paraId="68F2FD0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Технические помещения: </w:t>
            </w:r>
          </w:p>
          <w:p w14:paraId="4CE1A220"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№15 Служебное помещение – 16,2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0715826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№43 Лестничная клетка – 5,6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tc>
      </w:tr>
      <w:tr w:rsidR="00031A67" w:rsidRPr="003A4BDE" w14:paraId="17576B66" w14:textId="77777777" w:rsidTr="008151B0">
        <w:trPr>
          <w:trHeight w:val="340"/>
        </w:trPr>
        <w:tc>
          <w:tcPr>
            <w:tcW w:w="4246" w:type="dxa"/>
            <w:shd w:val="clear" w:color="auto" w:fill="auto"/>
            <w:vAlign w:val="center"/>
          </w:tcPr>
          <w:p w14:paraId="7E539E0A"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Итого</w:t>
            </w:r>
          </w:p>
        </w:tc>
        <w:tc>
          <w:tcPr>
            <w:tcW w:w="2551" w:type="dxa"/>
            <w:shd w:val="clear" w:color="auto" w:fill="auto"/>
            <w:noWrap/>
            <w:vAlign w:val="center"/>
          </w:tcPr>
          <w:p w14:paraId="68E2E8D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4251,5</w:t>
            </w:r>
          </w:p>
        </w:tc>
        <w:tc>
          <w:tcPr>
            <w:tcW w:w="3828" w:type="dxa"/>
            <w:shd w:val="clear" w:color="auto" w:fill="auto"/>
            <w:vAlign w:val="center"/>
          </w:tcPr>
          <w:p w14:paraId="640B0F50" w14:textId="77777777" w:rsidR="00031A67" w:rsidRPr="003A4BDE" w:rsidRDefault="00031A67" w:rsidP="00920FE2">
            <w:pPr>
              <w:spacing w:after="0"/>
              <w:rPr>
                <w:rFonts w:ascii="Times New Roman" w:hAnsi="Times New Roman" w:cs="Times New Roman"/>
              </w:rPr>
            </w:pPr>
          </w:p>
        </w:tc>
      </w:tr>
      <w:tr w:rsidR="00031A67" w:rsidRPr="003A4BDE" w14:paraId="388BA33B" w14:textId="77777777" w:rsidTr="008151B0">
        <w:trPr>
          <w:trHeight w:val="340"/>
        </w:trPr>
        <w:tc>
          <w:tcPr>
            <w:tcW w:w="4246" w:type="dxa"/>
            <w:vAlign w:val="center"/>
          </w:tcPr>
          <w:p w14:paraId="0FBFDAC9"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 том числе:</w:t>
            </w:r>
          </w:p>
        </w:tc>
        <w:tc>
          <w:tcPr>
            <w:tcW w:w="2551" w:type="dxa"/>
            <w:noWrap/>
            <w:vAlign w:val="center"/>
          </w:tcPr>
          <w:p w14:paraId="4E39035F" w14:textId="77777777" w:rsidR="00031A67" w:rsidRPr="003A4BDE" w:rsidRDefault="00031A67" w:rsidP="00920FE2">
            <w:pPr>
              <w:spacing w:after="0"/>
              <w:rPr>
                <w:rFonts w:ascii="Times New Roman" w:hAnsi="Times New Roman" w:cs="Times New Roman"/>
              </w:rPr>
            </w:pPr>
          </w:p>
        </w:tc>
        <w:tc>
          <w:tcPr>
            <w:tcW w:w="3828" w:type="dxa"/>
            <w:vAlign w:val="center"/>
          </w:tcPr>
          <w:p w14:paraId="7C432FBF" w14:textId="77777777" w:rsidR="00031A67" w:rsidRPr="003A4BDE" w:rsidRDefault="00031A67" w:rsidP="00920FE2">
            <w:pPr>
              <w:spacing w:after="0"/>
              <w:rPr>
                <w:rFonts w:ascii="Times New Roman" w:hAnsi="Times New Roman" w:cs="Times New Roman"/>
              </w:rPr>
            </w:pPr>
          </w:p>
        </w:tc>
      </w:tr>
      <w:tr w:rsidR="00031A67" w:rsidRPr="003A4BDE" w14:paraId="7D6806BC" w14:textId="77777777" w:rsidTr="008151B0">
        <w:trPr>
          <w:trHeight w:val="340"/>
        </w:trPr>
        <w:tc>
          <w:tcPr>
            <w:tcW w:w="4246" w:type="dxa"/>
            <w:vAlign w:val="center"/>
          </w:tcPr>
          <w:p w14:paraId="6001D730"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поддерживающая уборка в течение дня</w:t>
            </w:r>
          </w:p>
        </w:tc>
        <w:tc>
          <w:tcPr>
            <w:tcW w:w="2551" w:type="dxa"/>
            <w:noWrap/>
            <w:vAlign w:val="center"/>
          </w:tcPr>
          <w:p w14:paraId="41A9349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2714,3 </w:t>
            </w:r>
          </w:p>
        </w:tc>
        <w:tc>
          <w:tcPr>
            <w:tcW w:w="3828" w:type="dxa"/>
            <w:vAlign w:val="center"/>
          </w:tcPr>
          <w:p w14:paraId="13534AC4" w14:textId="77777777" w:rsidR="00031A67" w:rsidRPr="003A4BDE" w:rsidRDefault="00031A67" w:rsidP="00920FE2">
            <w:pPr>
              <w:spacing w:after="0"/>
              <w:rPr>
                <w:rFonts w:ascii="Times New Roman" w:hAnsi="Times New Roman" w:cs="Times New Roman"/>
              </w:rPr>
            </w:pPr>
          </w:p>
        </w:tc>
      </w:tr>
      <w:tr w:rsidR="00031A67" w:rsidRPr="003A4BDE" w14:paraId="3E163C92" w14:textId="77777777" w:rsidTr="008151B0">
        <w:trPr>
          <w:trHeight w:val="340"/>
        </w:trPr>
        <w:tc>
          <w:tcPr>
            <w:tcW w:w="4246" w:type="dxa"/>
            <w:vAlign w:val="center"/>
          </w:tcPr>
          <w:p w14:paraId="1AD749B8"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основная уборка </w:t>
            </w:r>
          </w:p>
        </w:tc>
        <w:tc>
          <w:tcPr>
            <w:tcW w:w="2551" w:type="dxa"/>
            <w:noWrap/>
            <w:vAlign w:val="center"/>
          </w:tcPr>
          <w:p w14:paraId="5033CF3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975,5</w:t>
            </w:r>
          </w:p>
        </w:tc>
        <w:tc>
          <w:tcPr>
            <w:tcW w:w="3828" w:type="dxa"/>
            <w:vAlign w:val="center"/>
          </w:tcPr>
          <w:p w14:paraId="6EA153BC" w14:textId="77777777" w:rsidR="00031A67" w:rsidRPr="003A4BDE" w:rsidRDefault="00031A67" w:rsidP="00920FE2">
            <w:pPr>
              <w:spacing w:after="0"/>
              <w:rPr>
                <w:rFonts w:ascii="Times New Roman" w:hAnsi="Times New Roman" w:cs="Times New Roman"/>
              </w:rPr>
            </w:pPr>
          </w:p>
        </w:tc>
      </w:tr>
      <w:tr w:rsidR="00031A67" w:rsidRPr="003A4BDE" w14:paraId="1331DB7E" w14:textId="77777777" w:rsidTr="008151B0">
        <w:trPr>
          <w:trHeight w:val="340"/>
        </w:trPr>
        <w:tc>
          <w:tcPr>
            <w:tcW w:w="4246" w:type="dxa"/>
            <w:vAlign w:val="center"/>
          </w:tcPr>
          <w:p w14:paraId="761E8ED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основная уборка 1 раз в месяц</w:t>
            </w:r>
          </w:p>
        </w:tc>
        <w:tc>
          <w:tcPr>
            <w:tcW w:w="2551" w:type="dxa"/>
            <w:noWrap/>
            <w:vAlign w:val="center"/>
          </w:tcPr>
          <w:p w14:paraId="0D59E9B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434,5</w:t>
            </w:r>
          </w:p>
        </w:tc>
        <w:tc>
          <w:tcPr>
            <w:tcW w:w="3828" w:type="dxa"/>
            <w:vAlign w:val="center"/>
          </w:tcPr>
          <w:p w14:paraId="4D6768F2" w14:textId="77777777" w:rsidR="00031A67" w:rsidRPr="003A4BDE" w:rsidRDefault="00031A67" w:rsidP="00920FE2">
            <w:pPr>
              <w:spacing w:after="0"/>
              <w:rPr>
                <w:rFonts w:ascii="Times New Roman" w:hAnsi="Times New Roman" w:cs="Times New Roman"/>
              </w:rPr>
            </w:pPr>
          </w:p>
        </w:tc>
      </w:tr>
      <w:tr w:rsidR="00031A67" w:rsidRPr="003A4BDE" w14:paraId="040E46CA" w14:textId="77777777" w:rsidTr="008151B0">
        <w:trPr>
          <w:trHeight w:val="340"/>
        </w:trPr>
        <w:tc>
          <w:tcPr>
            <w:tcW w:w="4246" w:type="dxa"/>
            <w:vAlign w:val="center"/>
          </w:tcPr>
          <w:p w14:paraId="7ABE2080"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основная уборка 1 раз квартал</w:t>
            </w:r>
          </w:p>
        </w:tc>
        <w:tc>
          <w:tcPr>
            <w:tcW w:w="2551" w:type="dxa"/>
            <w:noWrap/>
            <w:vAlign w:val="center"/>
          </w:tcPr>
          <w:p w14:paraId="6AF1C36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127,2</w:t>
            </w:r>
          </w:p>
        </w:tc>
        <w:tc>
          <w:tcPr>
            <w:tcW w:w="3828" w:type="dxa"/>
            <w:vAlign w:val="center"/>
          </w:tcPr>
          <w:p w14:paraId="57E19497" w14:textId="77777777" w:rsidR="00031A67" w:rsidRPr="003A4BDE" w:rsidRDefault="00031A67" w:rsidP="00920FE2">
            <w:pPr>
              <w:spacing w:after="0"/>
              <w:rPr>
                <w:rFonts w:ascii="Times New Roman" w:hAnsi="Times New Roman" w:cs="Times New Roman"/>
              </w:rPr>
            </w:pPr>
          </w:p>
        </w:tc>
      </w:tr>
      <w:tr w:rsidR="00031A67" w:rsidRPr="003A4BDE" w14:paraId="5649F7DE" w14:textId="77777777" w:rsidTr="008151B0">
        <w:trPr>
          <w:trHeight w:val="340"/>
        </w:trPr>
        <w:tc>
          <w:tcPr>
            <w:tcW w:w="4246" w:type="dxa"/>
            <w:vAlign w:val="center"/>
          </w:tcPr>
          <w:p w14:paraId="32BE765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Технический этаж</w:t>
            </w:r>
          </w:p>
        </w:tc>
        <w:tc>
          <w:tcPr>
            <w:tcW w:w="2551" w:type="dxa"/>
            <w:noWrap/>
            <w:vAlign w:val="center"/>
          </w:tcPr>
          <w:p w14:paraId="4FCFDCD3" w14:textId="77777777" w:rsidR="00031A67" w:rsidRPr="003A4BDE" w:rsidRDefault="00031A67" w:rsidP="00920FE2">
            <w:pPr>
              <w:spacing w:after="0"/>
              <w:rPr>
                <w:rFonts w:ascii="Times New Roman" w:hAnsi="Times New Roman" w:cs="Times New Roman"/>
              </w:rPr>
            </w:pPr>
          </w:p>
        </w:tc>
        <w:tc>
          <w:tcPr>
            <w:tcW w:w="3828" w:type="dxa"/>
            <w:vAlign w:val="center"/>
          </w:tcPr>
          <w:p w14:paraId="74575AF9" w14:textId="77777777" w:rsidR="00031A67" w:rsidRPr="003A4BDE" w:rsidRDefault="00031A67" w:rsidP="00920FE2">
            <w:pPr>
              <w:spacing w:after="0"/>
              <w:rPr>
                <w:rFonts w:ascii="Times New Roman" w:hAnsi="Times New Roman" w:cs="Times New Roman"/>
              </w:rPr>
            </w:pPr>
          </w:p>
        </w:tc>
      </w:tr>
      <w:tr w:rsidR="00031A67" w:rsidRPr="003A4BDE" w14:paraId="36D4AFCC" w14:textId="77777777" w:rsidTr="008151B0">
        <w:trPr>
          <w:trHeight w:val="340"/>
        </w:trPr>
        <w:tc>
          <w:tcPr>
            <w:tcW w:w="4246" w:type="dxa"/>
            <w:vAlign w:val="center"/>
          </w:tcPr>
          <w:p w14:paraId="6EB6F1C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основная уборка 1 раз в год</w:t>
            </w:r>
          </w:p>
        </w:tc>
        <w:tc>
          <w:tcPr>
            <w:tcW w:w="2551" w:type="dxa"/>
            <w:noWrap/>
            <w:vAlign w:val="center"/>
          </w:tcPr>
          <w:p w14:paraId="7B65B82D"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1203,1</w:t>
            </w:r>
          </w:p>
          <w:p w14:paraId="08579DB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Технический этаж- </w:t>
            </w:r>
          </w:p>
          <w:p w14:paraId="244B648E"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1,3</w:t>
            </w:r>
          </w:p>
        </w:tc>
        <w:tc>
          <w:tcPr>
            <w:tcW w:w="3828" w:type="dxa"/>
            <w:vAlign w:val="center"/>
          </w:tcPr>
          <w:p w14:paraId="7B5D6FF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Технический этаж</w:t>
            </w:r>
          </w:p>
          <w:p w14:paraId="4A9CD1B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№1 Часть технического </w:t>
            </w:r>
            <w:proofErr w:type="gramStart"/>
            <w:r w:rsidRPr="003A4BDE">
              <w:rPr>
                <w:rFonts w:ascii="Times New Roman" w:hAnsi="Times New Roman" w:cs="Times New Roman"/>
              </w:rPr>
              <w:t>помещения  –</w:t>
            </w:r>
            <w:proofErr w:type="gramEnd"/>
            <w:r w:rsidRPr="003A4BDE">
              <w:rPr>
                <w:rFonts w:ascii="Times New Roman" w:hAnsi="Times New Roman" w:cs="Times New Roman"/>
              </w:rPr>
              <w:t xml:space="preserve"> 1189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7D260682"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№3 Лестничная клетка – 14,1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tc>
      </w:tr>
      <w:tr w:rsidR="00031A67" w:rsidRPr="003A4BDE" w14:paraId="5C4565DE" w14:textId="77777777" w:rsidTr="008151B0">
        <w:trPr>
          <w:trHeight w:val="340"/>
        </w:trPr>
        <w:tc>
          <w:tcPr>
            <w:tcW w:w="4246" w:type="dxa"/>
            <w:vAlign w:val="center"/>
          </w:tcPr>
          <w:p w14:paraId="186907A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Подвал</w:t>
            </w:r>
          </w:p>
        </w:tc>
        <w:tc>
          <w:tcPr>
            <w:tcW w:w="2551" w:type="dxa"/>
            <w:noWrap/>
            <w:vAlign w:val="center"/>
          </w:tcPr>
          <w:p w14:paraId="1056F2F3" w14:textId="77777777" w:rsidR="00031A67" w:rsidRPr="003A4BDE" w:rsidRDefault="00031A67" w:rsidP="00920FE2">
            <w:pPr>
              <w:spacing w:after="0"/>
              <w:rPr>
                <w:rFonts w:ascii="Times New Roman" w:hAnsi="Times New Roman" w:cs="Times New Roman"/>
              </w:rPr>
            </w:pPr>
          </w:p>
        </w:tc>
        <w:tc>
          <w:tcPr>
            <w:tcW w:w="3828" w:type="dxa"/>
            <w:vAlign w:val="center"/>
          </w:tcPr>
          <w:p w14:paraId="72B31BFB" w14:textId="77777777" w:rsidR="00031A67" w:rsidRPr="003A4BDE" w:rsidRDefault="00031A67" w:rsidP="00920FE2">
            <w:pPr>
              <w:spacing w:after="0"/>
              <w:rPr>
                <w:rFonts w:ascii="Times New Roman" w:hAnsi="Times New Roman" w:cs="Times New Roman"/>
              </w:rPr>
            </w:pPr>
          </w:p>
        </w:tc>
      </w:tr>
      <w:tr w:rsidR="00031A67" w:rsidRPr="003A4BDE" w14:paraId="057CBB78" w14:textId="77777777" w:rsidTr="008151B0">
        <w:trPr>
          <w:trHeight w:val="340"/>
        </w:trPr>
        <w:tc>
          <w:tcPr>
            <w:tcW w:w="4246" w:type="dxa"/>
            <w:vAlign w:val="center"/>
          </w:tcPr>
          <w:p w14:paraId="6D61CEE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основная уборка 1 раз в квартал</w:t>
            </w:r>
          </w:p>
        </w:tc>
        <w:tc>
          <w:tcPr>
            <w:tcW w:w="2551" w:type="dxa"/>
            <w:noWrap/>
            <w:vAlign w:val="center"/>
          </w:tcPr>
          <w:p w14:paraId="5C4AC11D"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401</w:t>
            </w:r>
          </w:p>
          <w:p w14:paraId="3ADF700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Технические помещения- 1,2,3,4,5,6,7,8,9,10,17,18</w:t>
            </w:r>
          </w:p>
        </w:tc>
        <w:tc>
          <w:tcPr>
            <w:tcW w:w="3828" w:type="dxa"/>
            <w:vAlign w:val="center"/>
          </w:tcPr>
          <w:p w14:paraId="28DA2F2A"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Технические помещения:</w:t>
            </w:r>
          </w:p>
          <w:p w14:paraId="5550179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№1 Узел управления – 20,9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7CA560E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№2 Складское помещение – 22,9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6F8288F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№3 Коридор – 9,5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7DCCE429"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№4 Лестничная клетка – 7,4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3859EBE9"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№5 Подвальное помещение – 16,5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6CBC1C9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№6 Подвальное помещение – 13,0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07A1A99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№7 Складское помещение – 36,1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5FF4E77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№8 Складское помещение – 35,7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515FBA1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№9 Складское помещение – 28,1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607398C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№10 Лестничная клетка – 5,0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4DB873D0"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№17 – </w:t>
            </w:r>
            <w:proofErr w:type="spellStart"/>
            <w:r w:rsidRPr="003A4BDE">
              <w:rPr>
                <w:rFonts w:ascii="Times New Roman" w:hAnsi="Times New Roman" w:cs="Times New Roman"/>
              </w:rPr>
              <w:t>Теплопункт</w:t>
            </w:r>
            <w:proofErr w:type="spellEnd"/>
            <w:r w:rsidRPr="003A4BDE">
              <w:rPr>
                <w:rFonts w:ascii="Times New Roman" w:hAnsi="Times New Roman" w:cs="Times New Roman"/>
              </w:rPr>
              <w:t xml:space="preserve"> – 103,7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383FDFE2"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 №18 –Техническое помещение – 102,2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tc>
      </w:tr>
      <w:tr w:rsidR="00031A67" w:rsidRPr="003A4BDE" w14:paraId="6765C81C" w14:textId="77777777" w:rsidTr="008151B0">
        <w:trPr>
          <w:trHeight w:val="340"/>
        </w:trPr>
        <w:tc>
          <w:tcPr>
            <w:tcW w:w="4246" w:type="dxa"/>
            <w:vAlign w:val="center"/>
          </w:tcPr>
          <w:p w14:paraId="1D30A052"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Итого по Зданию головного корпуса</w:t>
            </w:r>
          </w:p>
        </w:tc>
        <w:tc>
          <w:tcPr>
            <w:tcW w:w="2551" w:type="dxa"/>
            <w:noWrap/>
            <w:vAlign w:val="center"/>
          </w:tcPr>
          <w:p w14:paraId="6D83265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5855,6</w:t>
            </w:r>
          </w:p>
        </w:tc>
        <w:tc>
          <w:tcPr>
            <w:tcW w:w="3828" w:type="dxa"/>
            <w:vAlign w:val="center"/>
          </w:tcPr>
          <w:p w14:paraId="5B625BBA" w14:textId="77777777" w:rsidR="00031A67" w:rsidRPr="003A4BDE" w:rsidRDefault="00031A67" w:rsidP="00920FE2">
            <w:pPr>
              <w:spacing w:after="0"/>
              <w:rPr>
                <w:rFonts w:ascii="Times New Roman" w:hAnsi="Times New Roman" w:cs="Times New Roman"/>
              </w:rPr>
            </w:pPr>
          </w:p>
        </w:tc>
      </w:tr>
    </w:tbl>
    <w:p w14:paraId="46BAB655" w14:textId="77777777" w:rsidR="00031A67" w:rsidRPr="003A4BDE" w:rsidRDefault="00031A67" w:rsidP="00920FE2">
      <w:pPr>
        <w:spacing w:after="0"/>
        <w:rPr>
          <w:rFonts w:ascii="Times New Roman" w:hAnsi="Times New Roman" w:cs="Times New Roman"/>
        </w:rPr>
      </w:pPr>
    </w:p>
    <w:p w14:paraId="03F1C4C2"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5.2. Здание экспериментального корпуса (Центр экспериментального производства):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2"/>
        <w:gridCol w:w="1973"/>
        <w:gridCol w:w="3714"/>
      </w:tblGrid>
      <w:tr w:rsidR="00031A67" w:rsidRPr="003A4BDE" w14:paraId="7D2BCDF1" w14:textId="77777777" w:rsidTr="008151B0">
        <w:trPr>
          <w:trHeight w:val="234"/>
        </w:trPr>
        <w:tc>
          <w:tcPr>
            <w:tcW w:w="10199" w:type="dxa"/>
            <w:gridSpan w:val="3"/>
            <w:vAlign w:val="center"/>
          </w:tcPr>
          <w:p w14:paraId="6D15ECD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Расчет объема </w:t>
            </w:r>
            <w:proofErr w:type="spellStart"/>
            <w:r w:rsidRPr="003A4BDE">
              <w:rPr>
                <w:rFonts w:ascii="Times New Roman" w:hAnsi="Times New Roman" w:cs="Times New Roman"/>
              </w:rPr>
              <w:t>клининга</w:t>
            </w:r>
            <w:proofErr w:type="spellEnd"/>
            <w:r w:rsidRPr="003A4BDE">
              <w:rPr>
                <w:rFonts w:ascii="Times New Roman" w:hAnsi="Times New Roman" w:cs="Times New Roman"/>
              </w:rPr>
              <w:t xml:space="preserve"> ЦЭП</w:t>
            </w:r>
          </w:p>
        </w:tc>
      </w:tr>
      <w:tr w:rsidR="00031A67" w:rsidRPr="003A4BDE" w14:paraId="49C6895C" w14:textId="77777777" w:rsidTr="008151B0">
        <w:trPr>
          <w:trHeight w:val="340"/>
        </w:trPr>
        <w:tc>
          <w:tcPr>
            <w:tcW w:w="4512" w:type="dxa"/>
            <w:vAlign w:val="center"/>
          </w:tcPr>
          <w:p w14:paraId="14888EAA"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Корпус, № этажа</w:t>
            </w:r>
          </w:p>
        </w:tc>
        <w:tc>
          <w:tcPr>
            <w:tcW w:w="1973" w:type="dxa"/>
            <w:vAlign w:val="center"/>
          </w:tcPr>
          <w:p w14:paraId="55D5C9D4"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Площадь, подлежащая уборке, кв. м</w:t>
            </w:r>
          </w:p>
        </w:tc>
        <w:tc>
          <w:tcPr>
            <w:tcW w:w="3714" w:type="dxa"/>
          </w:tcPr>
          <w:p w14:paraId="05AC9B18" w14:textId="145842F8"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помещения по тех. паспорту</w:t>
            </w:r>
          </w:p>
        </w:tc>
      </w:tr>
      <w:tr w:rsidR="00031A67" w:rsidRPr="003A4BDE" w14:paraId="49A1E6B2" w14:textId="77777777" w:rsidTr="008151B0">
        <w:trPr>
          <w:trHeight w:val="82"/>
        </w:trPr>
        <w:tc>
          <w:tcPr>
            <w:tcW w:w="4512" w:type="dxa"/>
            <w:vAlign w:val="center"/>
          </w:tcPr>
          <w:p w14:paraId="60907D9D"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1- этажный корпус (производственная часть)</w:t>
            </w:r>
          </w:p>
        </w:tc>
        <w:tc>
          <w:tcPr>
            <w:tcW w:w="1973" w:type="dxa"/>
            <w:vMerge w:val="restart"/>
            <w:vAlign w:val="center"/>
          </w:tcPr>
          <w:p w14:paraId="222FDF28"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23,4</w:t>
            </w:r>
          </w:p>
        </w:tc>
        <w:tc>
          <w:tcPr>
            <w:tcW w:w="3714" w:type="dxa"/>
            <w:vMerge w:val="restart"/>
            <w:vAlign w:val="center"/>
          </w:tcPr>
          <w:p w14:paraId="2190C352" w14:textId="77777777" w:rsidR="00031A67" w:rsidRPr="003A4BDE" w:rsidRDefault="00031A67" w:rsidP="008151B0">
            <w:pPr>
              <w:spacing w:after="0"/>
              <w:jc w:val="center"/>
              <w:rPr>
                <w:rFonts w:ascii="Times New Roman" w:hAnsi="Times New Roman" w:cs="Times New Roman"/>
              </w:rPr>
            </w:pPr>
          </w:p>
        </w:tc>
      </w:tr>
      <w:tr w:rsidR="00031A67" w:rsidRPr="003A4BDE" w14:paraId="42E8EAFD" w14:textId="77777777" w:rsidTr="008151B0">
        <w:trPr>
          <w:trHeight w:val="82"/>
        </w:trPr>
        <w:tc>
          <w:tcPr>
            <w:tcW w:w="4512" w:type="dxa"/>
            <w:vAlign w:val="center"/>
          </w:tcPr>
          <w:p w14:paraId="631C268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 том числе:</w:t>
            </w:r>
          </w:p>
        </w:tc>
        <w:tc>
          <w:tcPr>
            <w:tcW w:w="1973" w:type="dxa"/>
            <w:vMerge/>
            <w:vAlign w:val="center"/>
          </w:tcPr>
          <w:p w14:paraId="4A002B5E" w14:textId="77777777" w:rsidR="00031A67" w:rsidRPr="003A4BDE" w:rsidRDefault="00031A67" w:rsidP="008151B0">
            <w:pPr>
              <w:spacing w:after="0"/>
              <w:jc w:val="center"/>
              <w:rPr>
                <w:rFonts w:ascii="Times New Roman" w:hAnsi="Times New Roman" w:cs="Times New Roman"/>
              </w:rPr>
            </w:pPr>
          </w:p>
        </w:tc>
        <w:tc>
          <w:tcPr>
            <w:tcW w:w="3714" w:type="dxa"/>
            <w:vMerge/>
            <w:vAlign w:val="center"/>
          </w:tcPr>
          <w:p w14:paraId="038C92D0" w14:textId="77777777" w:rsidR="00031A67" w:rsidRPr="003A4BDE" w:rsidRDefault="00031A67" w:rsidP="008151B0">
            <w:pPr>
              <w:spacing w:after="0"/>
              <w:jc w:val="center"/>
              <w:rPr>
                <w:rFonts w:ascii="Times New Roman" w:hAnsi="Times New Roman" w:cs="Times New Roman"/>
              </w:rPr>
            </w:pPr>
          </w:p>
        </w:tc>
      </w:tr>
      <w:tr w:rsidR="00031A67" w:rsidRPr="003A4BDE" w14:paraId="0A0DFDD9" w14:textId="77777777" w:rsidTr="008151B0">
        <w:trPr>
          <w:trHeight w:val="82"/>
        </w:trPr>
        <w:tc>
          <w:tcPr>
            <w:tcW w:w="4512" w:type="dxa"/>
            <w:vAlign w:val="center"/>
          </w:tcPr>
          <w:p w14:paraId="7C8BB2F0"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поддерживающая уборка в течение дня</w:t>
            </w:r>
          </w:p>
        </w:tc>
        <w:tc>
          <w:tcPr>
            <w:tcW w:w="1973" w:type="dxa"/>
            <w:vAlign w:val="center"/>
          </w:tcPr>
          <w:p w14:paraId="165CA8E3"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23,4</w:t>
            </w:r>
          </w:p>
          <w:p w14:paraId="7BC7BE24"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Коридоры:6,7,5</w:t>
            </w:r>
          </w:p>
        </w:tc>
        <w:tc>
          <w:tcPr>
            <w:tcW w:w="3714" w:type="dxa"/>
            <w:vAlign w:val="center"/>
          </w:tcPr>
          <w:p w14:paraId="38D65554"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Коридоры:</w:t>
            </w:r>
          </w:p>
          <w:p w14:paraId="119440E0" w14:textId="190DE44F"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 №6 Коридор – 12,2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7F897E2E"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lastRenderedPageBreak/>
              <w:t xml:space="preserve">- №7 Тамбур – 7,9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58BA9C60"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-№5 Коридор – 7,9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tc>
      </w:tr>
      <w:tr w:rsidR="00031A67" w:rsidRPr="003A4BDE" w14:paraId="55DE2B28" w14:textId="77777777" w:rsidTr="008151B0">
        <w:trPr>
          <w:trHeight w:val="340"/>
        </w:trPr>
        <w:tc>
          <w:tcPr>
            <w:tcW w:w="4512" w:type="dxa"/>
            <w:vAlign w:val="center"/>
          </w:tcPr>
          <w:p w14:paraId="55D021AE"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lastRenderedPageBreak/>
              <w:t>4-х этажный корпус (производственная часть)</w:t>
            </w:r>
          </w:p>
        </w:tc>
        <w:tc>
          <w:tcPr>
            <w:tcW w:w="1973" w:type="dxa"/>
            <w:vMerge w:val="restart"/>
            <w:vAlign w:val="center"/>
          </w:tcPr>
          <w:p w14:paraId="2CA904BA"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180,7</w:t>
            </w:r>
          </w:p>
        </w:tc>
        <w:tc>
          <w:tcPr>
            <w:tcW w:w="3714" w:type="dxa"/>
            <w:vMerge w:val="restart"/>
            <w:vAlign w:val="center"/>
          </w:tcPr>
          <w:p w14:paraId="6B27185A" w14:textId="77777777" w:rsidR="00031A67" w:rsidRPr="003A4BDE" w:rsidRDefault="00031A67" w:rsidP="008151B0">
            <w:pPr>
              <w:spacing w:after="0"/>
              <w:jc w:val="center"/>
              <w:rPr>
                <w:rFonts w:ascii="Times New Roman" w:hAnsi="Times New Roman" w:cs="Times New Roman"/>
              </w:rPr>
            </w:pPr>
          </w:p>
        </w:tc>
      </w:tr>
      <w:tr w:rsidR="00031A67" w:rsidRPr="003A4BDE" w14:paraId="6764FAB4" w14:textId="77777777" w:rsidTr="008151B0">
        <w:trPr>
          <w:trHeight w:val="340"/>
        </w:trPr>
        <w:tc>
          <w:tcPr>
            <w:tcW w:w="4512" w:type="dxa"/>
            <w:vAlign w:val="center"/>
          </w:tcPr>
          <w:p w14:paraId="472A7E1D"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 том числе:</w:t>
            </w:r>
          </w:p>
        </w:tc>
        <w:tc>
          <w:tcPr>
            <w:tcW w:w="1973" w:type="dxa"/>
            <w:vMerge/>
            <w:vAlign w:val="center"/>
          </w:tcPr>
          <w:p w14:paraId="4434FD8B" w14:textId="77777777" w:rsidR="00031A67" w:rsidRPr="003A4BDE" w:rsidRDefault="00031A67" w:rsidP="008151B0">
            <w:pPr>
              <w:spacing w:after="0"/>
              <w:jc w:val="center"/>
              <w:rPr>
                <w:rFonts w:ascii="Times New Roman" w:hAnsi="Times New Roman" w:cs="Times New Roman"/>
              </w:rPr>
            </w:pPr>
          </w:p>
        </w:tc>
        <w:tc>
          <w:tcPr>
            <w:tcW w:w="3714" w:type="dxa"/>
            <w:vMerge/>
            <w:vAlign w:val="center"/>
          </w:tcPr>
          <w:p w14:paraId="3FEFA3A0" w14:textId="77777777" w:rsidR="00031A67" w:rsidRPr="003A4BDE" w:rsidRDefault="00031A67" w:rsidP="008151B0">
            <w:pPr>
              <w:spacing w:after="0"/>
              <w:jc w:val="center"/>
              <w:rPr>
                <w:rFonts w:ascii="Times New Roman" w:hAnsi="Times New Roman" w:cs="Times New Roman"/>
              </w:rPr>
            </w:pPr>
          </w:p>
        </w:tc>
      </w:tr>
      <w:tr w:rsidR="00031A67" w:rsidRPr="003A4BDE" w14:paraId="009062A0" w14:textId="77777777" w:rsidTr="008151B0">
        <w:trPr>
          <w:trHeight w:val="340"/>
        </w:trPr>
        <w:tc>
          <w:tcPr>
            <w:tcW w:w="4512" w:type="dxa"/>
            <w:vAlign w:val="center"/>
          </w:tcPr>
          <w:p w14:paraId="27F2B378"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поддерживающая уборка в течение дня</w:t>
            </w:r>
          </w:p>
        </w:tc>
        <w:tc>
          <w:tcPr>
            <w:tcW w:w="1973" w:type="dxa"/>
            <w:vAlign w:val="center"/>
          </w:tcPr>
          <w:p w14:paraId="24DBC189" w14:textId="77777777" w:rsidR="00031A67" w:rsidRPr="003A4BDE" w:rsidRDefault="00031A67" w:rsidP="008151B0">
            <w:pPr>
              <w:spacing w:after="0"/>
              <w:jc w:val="center"/>
              <w:rPr>
                <w:rFonts w:ascii="Times New Roman" w:hAnsi="Times New Roman" w:cs="Times New Roman"/>
              </w:rPr>
            </w:pPr>
          </w:p>
          <w:p w14:paraId="1D9C6E6D"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180,7</w:t>
            </w:r>
          </w:p>
          <w:p w14:paraId="15451448" w14:textId="77777777" w:rsidR="00031A67" w:rsidRPr="003A4BDE" w:rsidRDefault="00031A67" w:rsidP="008151B0">
            <w:pPr>
              <w:spacing w:after="0"/>
              <w:jc w:val="center"/>
              <w:rPr>
                <w:rFonts w:ascii="Times New Roman" w:hAnsi="Times New Roman" w:cs="Times New Roman"/>
              </w:rPr>
            </w:pPr>
          </w:p>
          <w:p w14:paraId="1627C8FA" w14:textId="77777777" w:rsidR="00031A67" w:rsidRPr="003A4BDE" w:rsidRDefault="00031A67" w:rsidP="008151B0">
            <w:pPr>
              <w:spacing w:after="0"/>
              <w:jc w:val="center"/>
              <w:rPr>
                <w:rFonts w:ascii="Times New Roman" w:hAnsi="Times New Roman" w:cs="Times New Roman"/>
              </w:rPr>
            </w:pPr>
          </w:p>
        </w:tc>
        <w:tc>
          <w:tcPr>
            <w:tcW w:w="3714" w:type="dxa"/>
            <w:vAlign w:val="center"/>
          </w:tcPr>
          <w:p w14:paraId="0F55E8DA"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1 этаж:</w:t>
            </w:r>
          </w:p>
          <w:p w14:paraId="6DD2B85A"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Лестницы:</w:t>
            </w:r>
          </w:p>
          <w:p w14:paraId="47F747A3"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 11 Лестничная клетка – 12,8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74840444"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Коридоры:</w:t>
            </w:r>
          </w:p>
          <w:p w14:paraId="07A48C8F" w14:textId="2489E9EC"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 №8 Коридор – 20,3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4EB0F422"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 №9 Коридор – 48,3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7592A04E"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Тамбуры:</w:t>
            </w:r>
          </w:p>
          <w:p w14:paraId="151CB604" w14:textId="59DFC3EC"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 № 10 Тамбур – 3,2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097F7DAA"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Лифты:</w:t>
            </w:r>
          </w:p>
          <w:p w14:paraId="7B049DCC"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 №12 Лифт – 9,0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7B26A067" w14:textId="64A02D43"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2 этаж:</w:t>
            </w:r>
          </w:p>
          <w:p w14:paraId="13E49505"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Лестницы:</w:t>
            </w:r>
          </w:p>
          <w:p w14:paraId="43358F32" w14:textId="6FF54FC2"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-№14 Лестничная клетка – 12,8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78C35BB5"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Коридоры:</w:t>
            </w:r>
          </w:p>
          <w:p w14:paraId="79A23A31" w14:textId="3101BF50"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-№12 Коридор – 24,</w:t>
            </w:r>
            <w:proofErr w:type="gramStart"/>
            <w:r w:rsidRPr="003A4BDE">
              <w:rPr>
                <w:rFonts w:ascii="Times New Roman" w:hAnsi="Times New Roman" w:cs="Times New Roman"/>
              </w:rPr>
              <w:t xml:space="preserve">2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roofErr w:type="gramEnd"/>
          </w:p>
          <w:p w14:paraId="5F9F6B5A"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3 этаж:</w:t>
            </w:r>
          </w:p>
          <w:p w14:paraId="01E637C9"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Лестницы:</w:t>
            </w:r>
          </w:p>
          <w:p w14:paraId="77F6D68F" w14:textId="2B15210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-№10 Лестничная </w:t>
            </w:r>
            <w:proofErr w:type="spellStart"/>
            <w:r w:rsidRPr="003A4BDE">
              <w:rPr>
                <w:rFonts w:ascii="Times New Roman" w:hAnsi="Times New Roman" w:cs="Times New Roman"/>
              </w:rPr>
              <w:t>клеика</w:t>
            </w:r>
            <w:proofErr w:type="spellEnd"/>
            <w:r w:rsidRPr="003A4BDE">
              <w:rPr>
                <w:rFonts w:ascii="Times New Roman" w:hAnsi="Times New Roman" w:cs="Times New Roman"/>
              </w:rPr>
              <w:t xml:space="preserve"> – 13,4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53922329"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Коридоры:</w:t>
            </w:r>
          </w:p>
          <w:p w14:paraId="285BCC5D" w14:textId="64A0CF86"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-№8 Коридор – 23,3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64BBD7E9"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4 этаж:</w:t>
            </w:r>
          </w:p>
          <w:p w14:paraId="1556F477" w14:textId="08463A8C"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Лестницы:</w:t>
            </w:r>
          </w:p>
          <w:p w14:paraId="43ED4582"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-№5 Лестничная клетка – 13,4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tc>
      </w:tr>
      <w:tr w:rsidR="00031A67" w:rsidRPr="003A4BDE" w14:paraId="04423279" w14:textId="77777777" w:rsidTr="008151B0">
        <w:trPr>
          <w:trHeight w:val="340"/>
        </w:trPr>
        <w:tc>
          <w:tcPr>
            <w:tcW w:w="4512" w:type="dxa"/>
            <w:noWrap/>
            <w:vAlign w:val="center"/>
          </w:tcPr>
          <w:p w14:paraId="3E2431C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6-и этажный корпус (офисная часть)</w:t>
            </w:r>
          </w:p>
        </w:tc>
        <w:tc>
          <w:tcPr>
            <w:tcW w:w="1973" w:type="dxa"/>
            <w:vMerge w:val="restart"/>
            <w:noWrap/>
            <w:vAlign w:val="center"/>
          </w:tcPr>
          <w:p w14:paraId="0D973641"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836,2</w:t>
            </w:r>
          </w:p>
          <w:p w14:paraId="7D092411" w14:textId="77777777" w:rsidR="00031A67" w:rsidRPr="003A4BDE" w:rsidRDefault="00031A67" w:rsidP="008151B0">
            <w:pPr>
              <w:spacing w:after="0"/>
              <w:jc w:val="center"/>
              <w:rPr>
                <w:rFonts w:ascii="Times New Roman" w:hAnsi="Times New Roman" w:cs="Times New Roman"/>
              </w:rPr>
            </w:pPr>
          </w:p>
        </w:tc>
        <w:tc>
          <w:tcPr>
            <w:tcW w:w="3714" w:type="dxa"/>
            <w:vMerge w:val="restart"/>
            <w:vAlign w:val="center"/>
          </w:tcPr>
          <w:p w14:paraId="62B992D0" w14:textId="77777777" w:rsidR="00031A67" w:rsidRPr="003A4BDE" w:rsidRDefault="00031A67" w:rsidP="008151B0">
            <w:pPr>
              <w:spacing w:after="0"/>
              <w:jc w:val="center"/>
              <w:rPr>
                <w:rFonts w:ascii="Times New Roman" w:hAnsi="Times New Roman" w:cs="Times New Roman"/>
              </w:rPr>
            </w:pPr>
          </w:p>
        </w:tc>
      </w:tr>
      <w:tr w:rsidR="00031A67" w:rsidRPr="003A4BDE" w14:paraId="14E1EB5A" w14:textId="77777777" w:rsidTr="008151B0">
        <w:trPr>
          <w:trHeight w:val="340"/>
        </w:trPr>
        <w:tc>
          <w:tcPr>
            <w:tcW w:w="4512" w:type="dxa"/>
            <w:noWrap/>
            <w:vAlign w:val="center"/>
          </w:tcPr>
          <w:p w14:paraId="7A96F790"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 том числе:</w:t>
            </w:r>
          </w:p>
        </w:tc>
        <w:tc>
          <w:tcPr>
            <w:tcW w:w="1973" w:type="dxa"/>
            <w:vMerge/>
            <w:vAlign w:val="center"/>
          </w:tcPr>
          <w:p w14:paraId="0CA44494" w14:textId="77777777" w:rsidR="00031A67" w:rsidRPr="003A4BDE" w:rsidRDefault="00031A67" w:rsidP="008151B0">
            <w:pPr>
              <w:spacing w:after="0"/>
              <w:jc w:val="center"/>
              <w:rPr>
                <w:rFonts w:ascii="Times New Roman" w:hAnsi="Times New Roman" w:cs="Times New Roman"/>
              </w:rPr>
            </w:pPr>
          </w:p>
        </w:tc>
        <w:tc>
          <w:tcPr>
            <w:tcW w:w="3714" w:type="dxa"/>
            <w:vMerge/>
            <w:vAlign w:val="center"/>
          </w:tcPr>
          <w:p w14:paraId="14E79F96" w14:textId="77777777" w:rsidR="00031A67" w:rsidRPr="003A4BDE" w:rsidRDefault="00031A67" w:rsidP="008151B0">
            <w:pPr>
              <w:spacing w:after="0"/>
              <w:jc w:val="center"/>
              <w:rPr>
                <w:rFonts w:ascii="Times New Roman" w:hAnsi="Times New Roman" w:cs="Times New Roman"/>
              </w:rPr>
            </w:pPr>
          </w:p>
        </w:tc>
      </w:tr>
      <w:tr w:rsidR="00031A67" w:rsidRPr="003A4BDE" w14:paraId="101E8D8B" w14:textId="77777777" w:rsidTr="008151B0">
        <w:trPr>
          <w:trHeight w:val="340"/>
        </w:trPr>
        <w:tc>
          <w:tcPr>
            <w:tcW w:w="4512" w:type="dxa"/>
            <w:vAlign w:val="center"/>
          </w:tcPr>
          <w:p w14:paraId="3A0E957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поддерживающая уборка в течение дня</w:t>
            </w:r>
          </w:p>
        </w:tc>
        <w:tc>
          <w:tcPr>
            <w:tcW w:w="1973" w:type="dxa"/>
            <w:vAlign w:val="center"/>
          </w:tcPr>
          <w:p w14:paraId="5C88D1CB"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692,7</w:t>
            </w:r>
          </w:p>
          <w:p w14:paraId="07E5313D" w14:textId="0940D1CC"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1 этаж:</w:t>
            </w:r>
          </w:p>
          <w:p w14:paraId="7E9EB87D"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Лестницы – 12,15</w:t>
            </w:r>
          </w:p>
          <w:p w14:paraId="2A18909E"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Коридоры - 6, 16</w:t>
            </w:r>
          </w:p>
          <w:p w14:paraId="0B70C4F5"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Санузлы - 8,9,10,11</w:t>
            </w:r>
          </w:p>
          <w:p w14:paraId="0040B064"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Лифты -13,14,</w:t>
            </w:r>
          </w:p>
          <w:p w14:paraId="4CBBA772"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2 этаж:</w:t>
            </w:r>
          </w:p>
          <w:p w14:paraId="5613A651"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Лестницы - 3,13</w:t>
            </w:r>
          </w:p>
          <w:p w14:paraId="4AE05AD9"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Коридоры - 5,16</w:t>
            </w:r>
          </w:p>
          <w:p w14:paraId="1C0A267A"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Санузлы - 7,8,9,10</w:t>
            </w:r>
          </w:p>
          <w:p w14:paraId="4C72E286" w14:textId="16BD36C9"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3 этаж:</w:t>
            </w:r>
          </w:p>
          <w:p w14:paraId="6E68FE1A"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Лестницы - 4,16</w:t>
            </w:r>
          </w:p>
          <w:p w14:paraId="4CE919F7"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Коридоры -11,15</w:t>
            </w:r>
          </w:p>
          <w:p w14:paraId="2595EF93"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Санузлы -7,8,9,10</w:t>
            </w:r>
          </w:p>
          <w:p w14:paraId="0414A1E3" w14:textId="73EB6EEB"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4 этаж:</w:t>
            </w:r>
          </w:p>
          <w:p w14:paraId="26933FE2"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Лестницы - 5,9</w:t>
            </w:r>
          </w:p>
          <w:p w14:paraId="7A068056"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5 этаж:</w:t>
            </w:r>
          </w:p>
          <w:p w14:paraId="66766F22"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Лестницы -  8 ,12</w:t>
            </w:r>
          </w:p>
          <w:p w14:paraId="689249FC" w14:textId="2A0B2C8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6 этаж:</w:t>
            </w:r>
          </w:p>
          <w:p w14:paraId="4F2D3232"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Лестницы - 8,12</w:t>
            </w:r>
          </w:p>
        </w:tc>
        <w:tc>
          <w:tcPr>
            <w:tcW w:w="3714" w:type="dxa"/>
            <w:vAlign w:val="center"/>
          </w:tcPr>
          <w:p w14:paraId="13EB865A" w14:textId="09B7F3F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1 этаж:</w:t>
            </w:r>
          </w:p>
          <w:p w14:paraId="4D8DEA89"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Лестницы:</w:t>
            </w:r>
          </w:p>
          <w:p w14:paraId="586B5A51"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 №12 Лестничная клетка – 16,4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2974B962"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 №15 Лестничная клетка – 17,9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7DF8A3EA" w14:textId="7116F1B1"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Коридоры:</w:t>
            </w:r>
          </w:p>
          <w:p w14:paraId="46B53481" w14:textId="1842FE8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 №6 Вестибюль – 146,5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30AC134E"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 №16 Коридор – 8,6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546D5407"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Санузлы:</w:t>
            </w:r>
          </w:p>
          <w:p w14:paraId="013D6F55" w14:textId="5D2B31D2"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 №8 Санузел – 3,8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2CE4BABD"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 №9 Санузел – 4,0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5DDCBA9A"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 №10 Санузел – 3,5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77EF9865"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 №11 Санузел – 3,3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3DB6592C" w14:textId="5D2328A4"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Лифты:</w:t>
            </w:r>
          </w:p>
          <w:p w14:paraId="1787B7D7"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 №13 Лифт – 3,4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4CA47830"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 №14 Лифт – 5,8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5CA3B568"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2 этаж:</w:t>
            </w:r>
          </w:p>
          <w:p w14:paraId="0F734D2C" w14:textId="28DB163D"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Лестницы:</w:t>
            </w:r>
          </w:p>
          <w:p w14:paraId="55644429"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 №3 Лестничная клетка – 17,0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0297B50F"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lastRenderedPageBreak/>
              <w:t xml:space="preserve">- №13 Лестничная клетка – 18,6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1109C3F6"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Коридоры:</w:t>
            </w:r>
          </w:p>
          <w:p w14:paraId="3EAF8119" w14:textId="77F0E2E5"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 №5 Коридор – 47,7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6DF8668F"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 №16 Коридор – 69,4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6D836AEA" w14:textId="6F3D68FE"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Санузлы:</w:t>
            </w:r>
          </w:p>
          <w:p w14:paraId="65A993A8"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 №7 Санузел – 10,6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35928F97"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 №8 Санузел – 11,4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529B5B7C"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 №9 Санузел – 5,1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2D1196C3"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 №10 Санузел – 4,9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16D19434" w14:textId="21F1D794"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3 этаж:</w:t>
            </w:r>
          </w:p>
          <w:p w14:paraId="012F4ECF"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Лестницы:</w:t>
            </w:r>
          </w:p>
          <w:p w14:paraId="0EEF0C5B"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 №4 Лестничная клетка – 16,9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03B9B889"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 №16 Лестничная клетка – 18,6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06E9049A"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Коридоры:</w:t>
            </w:r>
          </w:p>
          <w:p w14:paraId="346232D8" w14:textId="55E8139E"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-№11 Коридор – 47,9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36454EB7"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 №15 Коридор – 70,4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1BE99431"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Санузлы:</w:t>
            </w:r>
          </w:p>
          <w:p w14:paraId="6AE6E587"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-№7 Санузел – 4,9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3700620E"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 №8 Санузел – 4,9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24BE9039"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 №9 Санузел – 11,1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3DAFAC14"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 №10 Санузел – 10,9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17695F26" w14:textId="43457FD9"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4 этаж:</w:t>
            </w:r>
          </w:p>
          <w:p w14:paraId="4073ED27"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Лестницы:</w:t>
            </w:r>
          </w:p>
          <w:p w14:paraId="3A5DBB6C" w14:textId="5C466D70"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 №5 Лестничная клетка – 17,6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38EBF84D"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 №9 Лестничная клетка – 18,6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4FA16230"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5 этаж:</w:t>
            </w:r>
          </w:p>
          <w:p w14:paraId="7D409876"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Лестницы:</w:t>
            </w:r>
          </w:p>
          <w:p w14:paraId="3225DC95" w14:textId="14E15814"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 №8 Лестничная клетка – 17,9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718C0164"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 №12 Лестничная клетка – 18,6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231E3B30" w14:textId="23FCAA72"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6 этаж:</w:t>
            </w:r>
          </w:p>
          <w:p w14:paraId="59D15C9B"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Лестницы:</w:t>
            </w:r>
          </w:p>
          <w:p w14:paraId="4FDA7AAD" w14:textId="2F238D3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 8 Лестничная клетка – 17,9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0BA12CEC"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 №12 Лестничная клетка – 18,6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414506B1" w14:textId="77777777" w:rsidR="00031A67" w:rsidRPr="003A4BDE" w:rsidRDefault="00031A67" w:rsidP="008151B0">
            <w:pPr>
              <w:spacing w:after="0"/>
              <w:jc w:val="center"/>
              <w:rPr>
                <w:rFonts w:ascii="Times New Roman" w:hAnsi="Times New Roman" w:cs="Times New Roman"/>
              </w:rPr>
            </w:pPr>
          </w:p>
        </w:tc>
      </w:tr>
      <w:tr w:rsidR="00031A67" w:rsidRPr="003A4BDE" w14:paraId="2700EE69" w14:textId="77777777" w:rsidTr="008151B0">
        <w:trPr>
          <w:trHeight w:val="340"/>
        </w:trPr>
        <w:tc>
          <w:tcPr>
            <w:tcW w:w="4512" w:type="dxa"/>
            <w:vAlign w:val="center"/>
          </w:tcPr>
          <w:p w14:paraId="7F28CDC8"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lastRenderedPageBreak/>
              <w:t xml:space="preserve">основная уборка </w:t>
            </w:r>
          </w:p>
        </w:tc>
        <w:tc>
          <w:tcPr>
            <w:tcW w:w="1973" w:type="dxa"/>
            <w:vAlign w:val="center"/>
          </w:tcPr>
          <w:p w14:paraId="5B6B6C03"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74,7</w:t>
            </w:r>
          </w:p>
          <w:p w14:paraId="431BA0C2"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Офисные помещения</w:t>
            </w:r>
          </w:p>
          <w:p w14:paraId="15F2FB03"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1 этаж: 1</w:t>
            </w:r>
          </w:p>
          <w:p w14:paraId="25944EF9"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3 этаж: 1,12</w:t>
            </w:r>
          </w:p>
        </w:tc>
        <w:tc>
          <w:tcPr>
            <w:tcW w:w="3714" w:type="dxa"/>
            <w:vAlign w:val="center"/>
          </w:tcPr>
          <w:p w14:paraId="45A678BA"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Офисные помещения</w:t>
            </w:r>
          </w:p>
          <w:p w14:paraId="1E726258" w14:textId="01ED3A7F"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1 этаж:</w:t>
            </w:r>
          </w:p>
          <w:p w14:paraId="25339D97"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 №1 Офисное помещение – 19,4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4831789B" w14:textId="04E9C081"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3 этаж:</w:t>
            </w:r>
          </w:p>
          <w:p w14:paraId="2CECA87A"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 №1 Офисное помещение – 20,9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0E0825D1"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 №12 Офисное помещение – 34,4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699F8011" w14:textId="77777777" w:rsidR="00031A67" w:rsidRPr="003A4BDE" w:rsidRDefault="00031A67" w:rsidP="008151B0">
            <w:pPr>
              <w:spacing w:after="0"/>
              <w:jc w:val="center"/>
              <w:rPr>
                <w:rFonts w:ascii="Times New Roman" w:hAnsi="Times New Roman" w:cs="Times New Roman"/>
              </w:rPr>
            </w:pPr>
          </w:p>
        </w:tc>
      </w:tr>
      <w:tr w:rsidR="00031A67" w:rsidRPr="003A4BDE" w14:paraId="4D05B176" w14:textId="77777777" w:rsidTr="008151B0">
        <w:trPr>
          <w:trHeight w:val="340"/>
        </w:trPr>
        <w:tc>
          <w:tcPr>
            <w:tcW w:w="4512" w:type="dxa"/>
            <w:vAlign w:val="center"/>
          </w:tcPr>
          <w:p w14:paraId="69C6EAA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основная уборка 2 раза в год</w:t>
            </w:r>
          </w:p>
        </w:tc>
        <w:tc>
          <w:tcPr>
            <w:tcW w:w="1973" w:type="dxa"/>
            <w:vAlign w:val="center"/>
          </w:tcPr>
          <w:p w14:paraId="0F246DC6" w14:textId="77777777" w:rsidR="00031A67" w:rsidRPr="003A4BDE" w:rsidRDefault="00031A67" w:rsidP="008151B0">
            <w:pPr>
              <w:spacing w:after="0"/>
              <w:jc w:val="center"/>
              <w:rPr>
                <w:rFonts w:ascii="Times New Roman" w:hAnsi="Times New Roman" w:cs="Times New Roman"/>
              </w:rPr>
            </w:pPr>
          </w:p>
          <w:p w14:paraId="0393F064"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68,8</w:t>
            </w:r>
          </w:p>
          <w:p w14:paraId="5D79ED4A" w14:textId="77777777" w:rsidR="00031A67" w:rsidRPr="003A4BDE" w:rsidRDefault="00031A67" w:rsidP="008151B0">
            <w:pPr>
              <w:spacing w:after="0"/>
              <w:jc w:val="center"/>
              <w:rPr>
                <w:rFonts w:ascii="Times New Roman" w:hAnsi="Times New Roman" w:cs="Times New Roman"/>
              </w:rPr>
            </w:pPr>
          </w:p>
        </w:tc>
        <w:tc>
          <w:tcPr>
            <w:tcW w:w="3714" w:type="dxa"/>
            <w:vAlign w:val="center"/>
          </w:tcPr>
          <w:p w14:paraId="29911C3B"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Технические помещения-</w:t>
            </w:r>
          </w:p>
          <w:p w14:paraId="3EF4CFF0"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1 этаж: №7 – 12,5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50D9EF1F"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3 этаж: №2 – 20,3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53B7564C"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тех. этаж:</w:t>
            </w:r>
          </w:p>
          <w:p w14:paraId="3B7679E0"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lastRenderedPageBreak/>
              <w:t xml:space="preserve">- №1 Лестничная клетка – 17,3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4B2E5F2A"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 № 2 Коридор – 18,7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tc>
      </w:tr>
      <w:tr w:rsidR="00031A67" w:rsidRPr="003A4BDE" w14:paraId="2AAC367A" w14:textId="77777777" w:rsidTr="008151B0">
        <w:trPr>
          <w:trHeight w:val="340"/>
        </w:trPr>
        <w:tc>
          <w:tcPr>
            <w:tcW w:w="4512" w:type="dxa"/>
            <w:vAlign w:val="center"/>
          </w:tcPr>
          <w:p w14:paraId="6E75E89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lastRenderedPageBreak/>
              <w:t>Итого по Центру экспериментального производства:</w:t>
            </w:r>
          </w:p>
        </w:tc>
        <w:tc>
          <w:tcPr>
            <w:tcW w:w="1973" w:type="dxa"/>
            <w:vAlign w:val="center"/>
          </w:tcPr>
          <w:p w14:paraId="3C68B1D6" w14:textId="77777777" w:rsidR="00031A67" w:rsidRPr="003A4BDE" w:rsidRDefault="00031A67" w:rsidP="008151B0">
            <w:pPr>
              <w:spacing w:after="0"/>
              <w:jc w:val="center"/>
              <w:rPr>
                <w:rFonts w:ascii="Times New Roman" w:hAnsi="Times New Roman" w:cs="Times New Roman"/>
              </w:rPr>
            </w:pPr>
          </w:p>
          <w:p w14:paraId="177B3596"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1040,3</w:t>
            </w:r>
          </w:p>
          <w:p w14:paraId="6CC382F9" w14:textId="77777777" w:rsidR="00031A67" w:rsidRPr="003A4BDE" w:rsidRDefault="00031A67" w:rsidP="008151B0">
            <w:pPr>
              <w:spacing w:after="0"/>
              <w:jc w:val="center"/>
              <w:rPr>
                <w:rFonts w:ascii="Times New Roman" w:hAnsi="Times New Roman" w:cs="Times New Roman"/>
              </w:rPr>
            </w:pPr>
          </w:p>
        </w:tc>
        <w:tc>
          <w:tcPr>
            <w:tcW w:w="3714" w:type="dxa"/>
            <w:vAlign w:val="center"/>
          </w:tcPr>
          <w:p w14:paraId="23846F3D" w14:textId="77777777" w:rsidR="00031A67" w:rsidRPr="003A4BDE" w:rsidRDefault="00031A67" w:rsidP="008151B0">
            <w:pPr>
              <w:spacing w:after="0"/>
              <w:jc w:val="center"/>
              <w:rPr>
                <w:rFonts w:ascii="Times New Roman" w:hAnsi="Times New Roman" w:cs="Times New Roman"/>
              </w:rPr>
            </w:pPr>
          </w:p>
        </w:tc>
      </w:tr>
    </w:tbl>
    <w:p w14:paraId="2BB2AC74" w14:textId="77777777" w:rsidR="00031A67" w:rsidRPr="003A4BDE" w:rsidRDefault="00031A67" w:rsidP="00920FE2">
      <w:pPr>
        <w:spacing w:after="0"/>
        <w:rPr>
          <w:rFonts w:ascii="Times New Roman" w:hAnsi="Times New Roman" w:cs="Times New Roman"/>
        </w:rPr>
      </w:pPr>
    </w:p>
    <w:p w14:paraId="008EB89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5.3. Здание Столовой:</w:t>
      </w:r>
    </w:p>
    <w:tbl>
      <w:tblPr>
        <w:tblW w:w="10341" w:type="dxa"/>
        <w:tblInd w:w="2" w:type="dxa"/>
        <w:tblLayout w:type="fixed"/>
        <w:tblLook w:val="00A0" w:firstRow="1" w:lastRow="0" w:firstColumn="1" w:lastColumn="0" w:noHBand="0" w:noVBand="0"/>
      </w:tblPr>
      <w:tblGrid>
        <w:gridCol w:w="4955"/>
        <w:gridCol w:w="2409"/>
        <w:gridCol w:w="2977"/>
      </w:tblGrid>
      <w:tr w:rsidR="00031A67" w:rsidRPr="003A4BDE" w14:paraId="412F9F13" w14:textId="77777777" w:rsidTr="00031A67">
        <w:trPr>
          <w:trHeight w:val="389"/>
        </w:trPr>
        <w:tc>
          <w:tcPr>
            <w:tcW w:w="10341" w:type="dxa"/>
            <w:gridSpan w:val="3"/>
            <w:tcBorders>
              <w:top w:val="single" w:sz="4" w:space="0" w:color="auto"/>
              <w:left w:val="single" w:sz="4" w:space="0" w:color="auto"/>
              <w:bottom w:val="single" w:sz="4" w:space="0" w:color="auto"/>
              <w:right w:val="single" w:sz="4" w:space="0" w:color="auto"/>
            </w:tcBorders>
            <w:vAlign w:val="center"/>
          </w:tcPr>
          <w:p w14:paraId="7E4BE8D1"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 xml:space="preserve">Расчет объема </w:t>
            </w:r>
            <w:proofErr w:type="spellStart"/>
            <w:r w:rsidRPr="003A4BDE">
              <w:rPr>
                <w:rFonts w:ascii="Times New Roman" w:hAnsi="Times New Roman" w:cs="Times New Roman"/>
              </w:rPr>
              <w:t>клининга</w:t>
            </w:r>
            <w:proofErr w:type="spellEnd"/>
            <w:r w:rsidRPr="003A4BDE">
              <w:rPr>
                <w:rFonts w:ascii="Times New Roman" w:hAnsi="Times New Roman" w:cs="Times New Roman"/>
              </w:rPr>
              <w:t xml:space="preserve"> Здания Столовой</w:t>
            </w:r>
          </w:p>
        </w:tc>
      </w:tr>
      <w:tr w:rsidR="00031A67" w:rsidRPr="003A4BDE" w14:paraId="2080806D" w14:textId="77777777" w:rsidTr="00031A67">
        <w:trPr>
          <w:trHeight w:val="340"/>
        </w:trPr>
        <w:tc>
          <w:tcPr>
            <w:tcW w:w="4955" w:type="dxa"/>
            <w:tcBorders>
              <w:top w:val="none" w:sz="4" w:space="0" w:color="000000"/>
              <w:left w:val="single" w:sz="4" w:space="0" w:color="auto"/>
              <w:bottom w:val="single" w:sz="4" w:space="0" w:color="auto"/>
              <w:right w:val="single" w:sz="4" w:space="0" w:color="auto"/>
            </w:tcBorders>
            <w:vAlign w:val="center"/>
          </w:tcPr>
          <w:p w14:paraId="5AF678BD"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Этаж</w:t>
            </w:r>
          </w:p>
        </w:tc>
        <w:tc>
          <w:tcPr>
            <w:tcW w:w="2409" w:type="dxa"/>
            <w:tcBorders>
              <w:top w:val="none" w:sz="4" w:space="0" w:color="000000"/>
              <w:left w:val="none" w:sz="4" w:space="0" w:color="000000"/>
              <w:bottom w:val="single" w:sz="4" w:space="0" w:color="auto"/>
              <w:right w:val="single" w:sz="4" w:space="0" w:color="auto"/>
            </w:tcBorders>
            <w:vAlign w:val="center"/>
          </w:tcPr>
          <w:p w14:paraId="3C82C686"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Площадь, подлежащая уборке,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tc>
        <w:tc>
          <w:tcPr>
            <w:tcW w:w="2977" w:type="dxa"/>
            <w:tcBorders>
              <w:top w:val="none" w:sz="4" w:space="0" w:color="000000"/>
              <w:left w:val="none" w:sz="4" w:space="0" w:color="000000"/>
              <w:bottom w:val="single" w:sz="4" w:space="0" w:color="auto"/>
              <w:right w:val="single" w:sz="4" w:space="0" w:color="auto"/>
            </w:tcBorders>
          </w:tcPr>
          <w:p w14:paraId="0006D0AF"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помещения по тех. паспорту</w:t>
            </w:r>
          </w:p>
        </w:tc>
      </w:tr>
      <w:tr w:rsidR="00031A67" w:rsidRPr="003A4BDE" w14:paraId="4BFFC504" w14:textId="77777777" w:rsidTr="00031A67">
        <w:trPr>
          <w:trHeight w:val="340"/>
        </w:trPr>
        <w:tc>
          <w:tcPr>
            <w:tcW w:w="4955" w:type="dxa"/>
            <w:tcBorders>
              <w:top w:val="none" w:sz="4" w:space="0" w:color="000000"/>
              <w:left w:val="single" w:sz="4" w:space="0" w:color="auto"/>
              <w:bottom w:val="single" w:sz="4" w:space="0" w:color="auto"/>
              <w:right w:val="single" w:sz="4" w:space="0" w:color="auto"/>
            </w:tcBorders>
            <w:vAlign w:val="center"/>
          </w:tcPr>
          <w:p w14:paraId="7CCB879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Одноэтажный корпус</w:t>
            </w:r>
          </w:p>
        </w:tc>
        <w:tc>
          <w:tcPr>
            <w:tcW w:w="2409" w:type="dxa"/>
            <w:vMerge w:val="restart"/>
            <w:tcBorders>
              <w:top w:val="none" w:sz="4" w:space="0" w:color="000000"/>
              <w:left w:val="single" w:sz="4" w:space="0" w:color="auto"/>
              <w:right w:val="single" w:sz="4" w:space="0" w:color="auto"/>
            </w:tcBorders>
            <w:vAlign w:val="center"/>
          </w:tcPr>
          <w:p w14:paraId="271CFFCD"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75,1</w:t>
            </w:r>
          </w:p>
        </w:tc>
        <w:tc>
          <w:tcPr>
            <w:tcW w:w="2977" w:type="dxa"/>
            <w:tcBorders>
              <w:left w:val="single" w:sz="4" w:space="0" w:color="auto"/>
              <w:bottom w:val="single" w:sz="4" w:space="0" w:color="auto"/>
              <w:right w:val="single" w:sz="4" w:space="0" w:color="auto"/>
            </w:tcBorders>
            <w:vAlign w:val="center"/>
          </w:tcPr>
          <w:p w14:paraId="1E8E1672" w14:textId="77777777" w:rsidR="00031A67" w:rsidRPr="003A4BDE" w:rsidRDefault="00031A67" w:rsidP="008151B0">
            <w:pPr>
              <w:spacing w:after="0"/>
              <w:jc w:val="center"/>
              <w:rPr>
                <w:rFonts w:ascii="Times New Roman" w:hAnsi="Times New Roman" w:cs="Times New Roman"/>
              </w:rPr>
            </w:pPr>
          </w:p>
        </w:tc>
      </w:tr>
      <w:tr w:rsidR="00031A67" w:rsidRPr="003A4BDE" w14:paraId="1DF6629E" w14:textId="77777777" w:rsidTr="00031A67">
        <w:trPr>
          <w:trHeight w:val="340"/>
        </w:trPr>
        <w:tc>
          <w:tcPr>
            <w:tcW w:w="4955" w:type="dxa"/>
            <w:tcBorders>
              <w:top w:val="none" w:sz="4" w:space="0" w:color="000000"/>
              <w:left w:val="single" w:sz="4" w:space="0" w:color="auto"/>
              <w:bottom w:val="single" w:sz="4" w:space="0" w:color="auto"/>
              <w:right w:val="single" w:sz="4" w:space="0" w:color="auto"/>
            </w:tcBorders>
            <w:vAlign w:val="center"/>
          </w:tcPr>
          <w:p w14:paraId="2E360DB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 том числе:</w:t>
            </w:r>
          </w:p>
        </w:tc>
        <w:tc>
          <w:tcPr>
            <w:tcW w:w="2409" w:type="dxa"/>
            <w:vMerge/>
            <w:tcBorders>
              <w:left w:val="single" w:sz="4" w:space="0" w:color="auto"/>
              <w:bottom w:val="single" w:sz="4" w:space="0" w:color="auto"/>
              <w:right w:val="single" w:sz="4" w:space="0" w:color="auto"/>
            </w:tcBorders>
            <w:vAlign w:val="center"/>
          </w:tcPr>
          <w:p w14:paraId="6AB9B29F" w14:textId="77777777" w:rsidR="00031A67" w:rsidRPr="003A4BDE" w:rsidRDefault="00031A67" w:rsidP="008151B0">
            <w:pPr>
              <w:spacing w:after="0"/>
              <w:jc w:val="center"/>
              <w:rPr>
                <w:rFonts w:ascii="Times New Roman" w:hAnsi="Times New Roman" w:cs="Times New Roman"/>
              </w:rPr>
            </w:pPr>
          </w:p>
        </w:tc>
        <w:tc>
          <w:tcPr>
            <w:tcW w:w="2977" w:type="dxa"/>
            <w:tcBorders>
              <w:left w:val="single" w:sz="4" w:space="0" w:color="auto"/>
              <w:bottom w:val="single" w:sz="4" w:space="0" w:color="auto"/>
              <w:right w:val="single" w:sz="4" w:space="0" w:color="auto"/>
            </w:tcBorders>
            <w:vAlign w:val="center"/>
          </w:tcPr>
          <w:p w14:paraId="710668FB" w14:textId="77777777" w:rsidR="00031A67" w:rsidRPr="003A4BDE" w:rsidRDefault="00031A67" w:rsidP="008151B0">
            <w:pPr>
              <w:spacing w:after="0"/>
              <w:jc w:val="center"/>
              <w:rPr>
                <w:rFonts w:ascii="Times New Roman" w:hAnsi="Times New Roman" w:cs="Times New Roman"/>
              </w:rPr>
            </w:pPr>
          </w:p>
        </w:tc>
      </w:tr>
      <w:tr w:rsidR="00031A67" w:rsidRPr="003A4BDE" w14:paraId="10E5DB73" w14:textId="77777777" w:rsidTr="00031A67">
        <w:trPr>
          <w:trHeight w:val="340"/>
        </w:trPr>
        <w:tc>
          <w:tcPr>
            <w:tcW w:w="4955" w:type="dxa"/>
            <w:tcBorders>
              <w:top w:val="none" w:sz="4" w:space="0" w:color="000000"/>
              <w:left w:val="single" w:sz="4" w:space="0" w:color="auto"/>
              <w:bottom w:val="single" w:sz="4" w:space="0" w:color="auto"/>
              <w:right w:val="single" w:sz="4" w:space="0" w:color="auto"/>
            </w:tcBorders>
            <w:vAlign w:val="center"/>
          </w:tcPr>
          <w:p w14:paraId="1031FD9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основная уборка </w:t>
            </w:r>
          </w:p>
        </w:tc>
        <w:tc>
          <w:tcPr>
            <w:tcW w:w="2409" w:type="dxa"/>
            <w:tcBorders>
              <w:top w:val="none" w:sz="4" w:space="0" w:color="000000"/>
              <w:left w:val="single" w:sz="4" w:space="0" w:color="auto"/>
              <w:bottom w:val="single" w:sz="4" w:space="0" w:color="auto"/>
              <w:right w:val="single" w:sz="4" w:space="0" w:color="auto"/>
            </w:tcBorders>
            <w:vAlign w:val="center"/>
          </w:tcPr>
          <w:p w14:paraId="68D9B064"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75,1</w:t>
            </w:r>
          </w:p>
          <w:p w14:paraId="0250CAD1"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VIP зал - 2</w:t>
            </w:r>
          </w:p>
          <w:p w14:paraId="70816946"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Санузлы - 6,7,8</w:t>
            </w:r>
          </w:p>
        </w:tc>
        <w:tc>
          <w:tcPr>
            <w:tcW w:w="2977" w:type="dxa"/>
            <w:tcBorders>
              <w:left w:val="single" w:sz="4" w:space="0" w:color="auto"/>
              <w:bottom w:val="single" w:sz="4" w:space="0" w:color="auto"/>
              <w:right w:val="single" w:sz="4" w:space="0" w:color="auto"/>
            </w:tcBorders>
            <w:vAlign w:val="center"/>
          </w:tcPr>
          <w:p w14:paraId="2FB088DC"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 № 2VIP зал – 66,5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227F3604"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Санузлы:</w:t>
            </w:r>
          </w:p>
          <w:p w14:paraId="054805FB" w14:textId="38981216"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 №6 Туалет – 1,4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371A2F72"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 №7 Туалет – 1,5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029B0A46"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 №8 Санузел – 5,8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tc>
      </w:tr>
      <w:tr w:rsidR="00031A67" w:rsidRPr="003A4BDE" w14:paraId="26E1BA9B" w14:textId="77777777" w:rsidTr="00031A67">
        <w:trPr>
          <w:trHeight w:val="340"/>
        </w:trPr>
        <w:tc>
          <w:tcPr>
            <w:tcW w:w="4955" w:type="dxa"/>
            <w:tcBorders>
              <w:top w:val="none" w:sz="4" w:space="0" w:color="000000"/>
              <w:left w:val="single" w:sz="4" w:space="0" w:color="auto"/>
              <w:bottom w:val="single" w:sz="4" w:space="0" w:color="auto"/>
              <w:right w:val="single" w:sz="4" w:space="0" w:color="auto"/>
            </w:tcBorders>
            <w:vAlign w:val="center"/>
          </w:tcPr>
          <w:p w14:paraId="5D209136" w14:textId="77777777" w:rsidR="00031A67" w:rsidRPr="003A4BDE" w:rsidRDefault="00031A67" w:rsidP="00920FE2">
            <w:pPr>
              <w:spacing w:after="0"/>
              <w:rPr>
                <w:rFonts w:ascii="Times New Roman" w:hAnsi="Times New Roman" w:cs="Times New Roman"/>
              </w:rPr>
            </w:pPr>
          </w:p>
        </w:tc>
        <w:tc>
          <w:tcPr>
            <w:tcW w:w="2409" w:type="dxa"/>
            <w:tcBorders>
              <w:top w:val="none" w:sz="4" w:space="0" w:color="000000"/>
              <w:left w:val="single" w:sz="4" w:space="0" w:color="auto"/>
              <w:bottom w:val="single" w:sz="4" w:space="0" w:color="auto"/>
              <w:right w:val="single" w:sz="4" w:space="0" w:color="auto"/>
            </w:tcBorders>
            <w:vAlign w:val="center"/>
          </w:tcPr>
          <w:p w14:paraId="456FAB92" w14:textId="77777777" w:rsidR="00031A67" w:rsidRPr="003A4BDE" w:rsidRDefault="00031A67" w:rsidP="008151B0">
            <w:pPr>
              <w:spacing w:after="0"/>
              <w:jc w:val="center"/>
              <w:rPr>
                <w:rFonts w:ascii="Times New Roman" w:hAnsi="Times New Roman" w:cs="Times New Roman"/>
              </w:rPr>
            </w:pPr>
          </w:p>
        </w:tc>
        <w:tc>
          <w:tcPr>
            <w:tcW w:w="2977" w:type="dxa"/>
            <w:tcBorders>
              <w:left w:val="single" w:sz="4" w:space="0" w:color="auto"/>
              <w:bottom w:val="single" w:sz="4" w:space="0" w:color="auto"/>
              <w:right w:val="single" w:sz="4" w:space="0" w:color="auto"/>
            </w:tcBorders>
            <w:vAlign w:val="center"/>
          </w:tcPr>
          <w:p w14:paraId="6815C98B" w14:textId="77777777" w:rsidR="00031A67" w:rsidRPr="003A4BDE" w:rsidRDefault="00031A67" w:rsidP="008151B0">
            <w:pPr>
              <w:spacing w:after="0"/>
              <w:jc w:val="center"/>
              <w:rPr>
                <w:rFonts w:ascii="Times New Roman" w:hAnsi="Times New Roman" w:cs="Times New Roman"/>
              </w:rPr>
            </w:pPr>
          </w:p>
        </w:tc>
      </w:tr>
      <w:tr w:rsidR="00031A67" w:rsidRPr="003A4BDE" w14:paraId="5670ECB3" w14:textId="77777777" w:rsidTr="00031A67">
        <w:trPr>
          <w:trHeight w:val="340"/>
        </w:trPr>
        <w:tc>
          <w:tcPr>
            <w:tcW w:w="4955" w:type="dxa"/>
            <w:tcBorders>
              <w:top w:val="none" w:sz="4" w:space="0" w:color="000000"/>
              <w:left w:val="single" w:sz="4" w:space="0" w:color="auto"/>
              <w:bottom w:val="single" w:sz="4" w:space="0" w:color="auto"/>
              <w:right w:val="single" w:sz="4" w:space="0" w:color="auto"/>
            </w:tcBorders>
            <w:vAlign w:val="center"/>
          </w:tcPr>
          <w:p w14:paraId="3CC08F5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Подвал</w:t>
            </w:r>
          </w:p>
        </w:tc>
        <w:tc>
          <w:tcPr>
            <w:tcW w:w="2409" w:type="dxa"/>
            <w:tcBorders>
              <w:top w:val="none" w:sz="4" w:space="0" w:color="000000"/>
              <w:left w:val="single" w:sz="4" w:space="0" w:color="auto"/>
              <w:bottom w:val="single" w:sz="4" w:space="0" w:color="auto"/>
              <w:right w:val="single" w:sz="4" w:space="0" w:color="auto"/>
            </w:tcBorders>
            <w:vAlign w:val="center"/>
          </w:tcPr>
          <w:p w14:paraId="4248F8CB" w14:textId="77777777" w:rsidR="00031A67" w:rsidRPr="003A4BDE" w:rsidRDefault="00031A67" w:rsidP="008151B0">
            <w:pPr>
              <w:spacing w:after="0"/>
              <w:jc w:val="center"/>
              <w:rPr>
                <w:rFonts w:ascii="Times New Roman" w:hAnsi="Times New Roman" w:cs="Times New Roman"/>
              </w:rPr>
            </w:pPr>
          </w:p>
        </w:tc>
        <w:tc>
          <w:tcPr>
            <w:tcW w:w="2977" w:type="dxa"/>
            <w:tcBorders>
              <w:left w:val="single" w:sz="4" w:space="0" w:color="auto"/>
              <w:bottom w:val="single" w:sz="4" w:space="0" w:color="auto"/>
              <w:right w:val="single" w:sz="4" w:space="0" w:color="auto"/>
            </w:tcBorders>
            <w:vAlign w:val="center"/>
          </w:tcPr>
          <w:p w14:paraId="047D4FF4" w14:textId="77777777" w:rsidR="00031A67" w:rsidRPr="003A4BDE" w:rsidRDefault="00031A67" w:rsidP="008151B0">
            <w:pPr>
              <w:spacing w:after="0"/>
              <w:jc w:val="center"/>
              <w:rPr>
                <w:rFonts w:ascii="Times New Roman" w:hAnsi="Times New Roman" w:cs="Times New Roman"/>
              </w:rPr>
            </w:pPr>
          </w:p>
        </w:tc>
      </w:tr>
      <w:tr w:rsidR="00031A67" w:rsidRPr="003A4BDE" w14:paraId="6E78CC5C" w14:textId="77777777" w:rsidTr="00031A67">
        <w:trPr>
          <w:trHeight w:val="340"/>
        </w:trPr>
        <w:tc>
          <w:tcPr>
            <w:tcW w:w="4955" w:type="dxa"/>
            <w:tcBorders>
              <w:top w:val="single" w:sz="4" w:space="0" w:color="auto"/>
              <w:left w:val="single" w:sz="4" w:space="0" w:color="auto"/>
              <w:bottom w:val="single" w:sz="4" w:space="0" w:color="auto"/>
              <w:right w:val="single" w:sz="4" w:space="0" w:color="auto"/>
            </w:tcBorders>
            <w:vAlign w:val="center"/>
          </w:tcPr>
          <w:p w14:paraId="45357D8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2 раза в год</w:t>
            </w:r>
          </w:p>
        </w:tc>
        <w:tc>
          <w:tcPr>
            <w:tcW w:w="2409" w:type="dxa"/>
            <w:tcBorders>
              <w:top w:val="single" w:sz="4" w:space="0" w:color="auto"/>
              <w:left w:val="none" w:sz="4" w:space="0" w:color="000000"/>
              <w:bottom w:val="single" w:sz="4" w:space="0" w:color="auto"/>
              <w:right w:val="single" w:sz="4" w:space="0" w:color="auto"/>
            </w:tcBorders>
            <w:vAlign w:val="center"/>
          </w:tcPr>
          <w:p w14:paraId="301E3AA1"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158,6</w:t>
            </w:r>
          </w:p>
          <w:p w14:paraId="12BBF301"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Технические помещения-</w:t>
            </w:r>
          </w:p>
          <w:p w14:paraId="4F662FE6"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1,2,3,4</w:t>
            </w:r>
          </w:p>
        </w:tc>
        <w:tc>
          <w:tcPr>
            <w:tcW w:w="2977" w:type="dxa"/>
            <w:tcBorders>
              <w:top w:val="single" w:sz="4" w:space="0" w:color="auto"/>
              <w:left w:val="none" w:sz="4" w:space="0" w:color="000000"/>
              <w:bottom w:val="single" w:sz="4" w:space="0" w:color="auto"/>
              <w:right w:val="single" w:sz="4" w:space="0" w:color="auto"/>
            </w:tcBorders>
            <w:vAlign w:val="center"/>
          </w:tcPr>
          <w:p w14:paraId="1E486FC9"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Технические помещения-</w:t>
            </w:r>
          </w:p>
          <w:p w14:paraId="5BF534B4"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 №1 - 53,6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68F3D08E"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 № 2- 14,1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6C94B864"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 №3 – 37,3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2072C83F"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 №4 – 53,6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tc>
      </w:tr>
      <w:tr w:rsidR="00031A67" w:rsidRPr="003A4BDE" w14:paraId="39D96568" w14:textId="77777777" w:rsidTr="00031A67">
        <w:trPr>
          <w:trHeight w:val="340"/>
        </w:trPr>
        <w:tc>
          <w:tcPr>
            <w:tcW w:w="4955" w:type="dxa"/>
            <w:tcBorders>
              <w:top w:val="single" w:sz="4" w:space="0" w:color="auto"/>
              <w:left w:val="single" w:sz="4" w:space="0" w:color="auto"/>
              <w:bottom w:val="single" w:sz="4" w:space="0" w:color="auto"/>
              <w:right w:val="single" w:sz="4" w:space="0" w:color="auto"/>
            </w:tcBorders>
            <w:vAlign w:val="center"/>
          </w:tcPr>
          <w:p w14:paraId="2B44DD7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Итого по зданию столовой:</w:t>
            </w:r>
          </w:p>
        </w:tc>
        <w:tc>
          <w:tcPr>
            <w:tcW w:w="2409" w:type="dxa"/>
            <w:tcBorders>
              <w:top w:val="single" w:sz="4" w:space="0" w:color="auto"/>
              <w:left w:val="none" w:sz="4" w:space="0" w:color="000000"/>
              <w:bottom w:val="single" w:sz="4" w:space="0" w:color="auto"/>
              <w:right w:val="single" w:sz="4" w:space="0" w:color="auto"/>
            </w:tcBorders>
            <w:vAlign w:val="center"/>
          </w:tcPr>
          <w:p w14:paraId="0BF0AB0C"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233,7</w:t>
            </w:r>
          </w:p>
        </w:tc>
        <w:tc>
          <w:tcPr>
            <w:tcW w:w="2977" w:type="dxa"/>
            <w:tcBorders>
              <w:top w:val="single" w:sz="4" w:space="0" w:color="auto"/>
              <w:left w:val="none" w:sz="4" w:space="0" w:color="000000"/>
              <w:bottom w:val="single" w:sz="4" w:space="0" w:color="auto"/>
              <w:right w:val="single" w:sz="4" w:space="0" w:color="auto"/>
            </w:tcBorders>
            <w:vAlign w:val="center"/>
          </w:tcPr>
          <w:p w14:paraId="2ADEA129" w14:textId="77777777" w:rsidR="00031A67" w:rsidRPr="003A4BDE" w:rsidRDefault="00031A67" w:rsidP="008151B0">
            <w:pPr>
              <w:spacing w:after="0"/>
              <w:jc w:val="center"/>
              <w:rPr>
                <w:rFonts w:ascii="Times New Roman" w:hAnsi="Times New Roman" w:cs="Times New Roman"/>
              </w:rPr>
            </w:pPr>
          </w:p>
        </w:tc>
      </w:tr>
    </w:tbl>
    <w:p w14:paraId="64141382" w14:textId="77777777" w:rsidR="00031A67" w:rsidRPr="003A4BDE" w:rsidRDefault="00031A67" w:rsidP="00920FE2">
      <w:pPr>
        <w:spacing w:after="0"/>
        <w:rPr>
          <w:rFonts w:ascii="Times New Roman" w:hAnsi="Times New Roman" w:cs="Times New Roman"/>
        </w:rPr>
      </w:pPr>
    </w:p>
    <w:p w14:paraId="713D3C10"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5.4. Здание опытного завода:</w:t>
      </w:r>
    </w:p>
    <w:tbl>
      <w:tblPr>
        <w:tblW w:w="10171" w:type="dxa"/>
        <w:tblInd w:w="2" w:type="dxa"/>
        <w:tblLayout w:type="fixed"/>
        <w:tblLook w:val="00A0" w:firstRow="1" w:lastRow="0" w:firstColumn="1" w:lastColumn="0" w:noHBand="0" w:noVBand="0"/>
      </w:tblPr>
      <w:tblGrid>
        <w:gridCol w:w="4926"/>
        <w:gridCol w:w="2693"/>
        <w:gridCol w:w="2552"/>
      </w:tblGrid>
      <w:tr w:rsidR="00031A67" w:rsidRPr="003A4BDE" w14:paraId="19F04360" w14:textId="77777777" w:rsidTr="00031A67">
        <w:trPr>
          <w:trHeight w:val="392"/>
        </w:trPr>
        <w:tc>
          <w:tcPr>
            <w:tcW w:w="10171" w:type="dxa"/>
            <w:gridSpan w:val="3"/>
            <w:tcBorders>
              <w:top w:val="single" w:sz="4" w:space="0" w:color="auto"/>
              <w:left w:val="single" w:sz="4" w:space="0" w:color="auto"/>
              <w:bottom w:val="single" w:sz="4" w:space="0" w:color="auto"/>
              <w:right w:val="single" w:sz="4" w:space="0" w:color="auto"/>
            </w:tcBorders>
            <w:vAlign w:val="center"/>
          </w:tcPr>
          <w:p w14:paraId="553629D9"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 xml:space="preserve">Расчет объема </w:t>
            </w:r>
            <w:proofErr w:type="spellStart"/>
            <w:r w:rsidRPr="003A4BDE">
              <w:rPr>
                <w:rFonts w:ascii="Times New Roman" w:hAnsi="Times New Roman" w:cs="Times New Roman"/>
              </w:rPr>
              <w:t>клининга</w:t>
            </w:r>
            <w:proofErr w:type="spellEnd"/>
            <w:r w:rsidRPr="003A4BDE">
              <w:rPr>
                <w:rFonts w:ascii="Times New Roman" w:hAnsi="Times New Roman" w:cs="Times New Roman"/>
              </w:rPr>
              <w:t xml:space="preserve"> Здания опытного завода</w:t>
            </w:r>
          </w:p>
        </w:tc>
      </w:tr>
      <w:tr w:rsidR="00031A67" w:rsidRPr="003A4BDE" w14:paraId="49B264A5" w14:textId="77777777" w:rsidTr="00031A67">
        <w:trPr>
          <w:trHeight w:val="340"/>
        </w:trPr>
        <w:tc>
          <w:tcPr>
            <w:tcW w:w="4926" w:type="dxa"/>
            <w:tcBorders>
              <w:top w:val="none" w:sz="4" w:space="0" w:color="000000"/>
              <w:left w:val="single" w:sz="4" w:space="0" w:color="auto"/>
              <w:bottom w:val="single" w:sz="4" w:space="0" w:color="auto"/>
              <w:right w:val="single" w:sz="4" w:space="0" w:color="auto"/>
            </w:tcBorders>
            <w:vAlign w:val="center"/>
          </w:tcPr>
          <w:p w14:paraId="31556FAD"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этажа</w:t>
            </w:r>
          </w:p>
        </w:tc>
        <w:tc>
          <w:tcPr>
            <w:tcW w:w="2693" w:type="dxa"/>
            <w:tcBorders>
              <w:top w:val="none" w:sz="4" w:space="0" w:color="000000"/>
              <w:left w:val="none" w:sz="4" w:space="0" w:color="000000"/>
              <w:bottom w:val="single" w:sz="4" w:space="0" w:color="auto"/>
              <w:right w:val="single" w:sz="4" w:space="0" w:color="auto"/>
            </w:tcBorders>
            <w:vAlign w:val="center"/>
          </w:tcPr>
          <w:p w14:paraId="35AA035C"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 xml:space="preserve">Площадь, подлежащая уборке,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tc>
        <w:tc>
          <w:tcPr>
            <w:tcW w:w="2552" w:type="dxa"/>
            <w:tcBorders>
              <w:top w:val="none" w:sz="4" w:space="0" w:color="000000"/>
              <w:left w:val="none" w:sz="4" w:space="0" w:color="000000"/>
              <w:bottom w:val="single" w:sz="4" w:space="0" w:color="auto"/>
              <w:right w:val="single" w:sz="4" w:space="0" w:color="auto"/>
            </w:tcBorders>
          </w:tcPr>
          <w:p w14:paraId="564FAD26"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 помещения по тех. паспорту</w:t>
            </w:r>
          </w:p>
        </w:tc>
      </w:tr>
      <w:tr w:rsidR="00031A67" w:rsidRPr="003A4BDE" w14:paraId="7096DC67" w14:textId="77777777" w:rsidTr="00031A67">
        <w:trPr>
          <w:trHeight w:val="225"/>
        </w:trPr>
        <w:tc>
          <w:tcPr>
            <w:tcW w:w="4926" w:type="dxa"/>
            <w:tcBorders>
              <w:top w:val="single" w:sz="4" w:space="0" w:color="auto"/>
              <w:left w:val="single" w:sz="4" w:space="0" w:color="auto"/>
              <w:bottom w:val="single" w:sz="4" w:space="0" w:color="auto"/>
              <w:right w:val="single" w:sz="4" w:space="0" w:color="auto"/>
            </w:tcBorders>
            <w:vAlign w:val="center"/>
          </w:tcPr>
          <w:p w14:paraId="5BCBDF9D"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2</w:t>
            </w:r>
          </w:p>
        </w:tc>
        <w:tc>
          <w:tcPr>
            <w:tcW w:w="2693" w:type="dxa"/>
            <w:tcBorders>
              <w:top w:val="single" w:sz="4" w:space="0" w:color="auto"/>
              <w:left w:val="none" w:sz="4" w:space="0" w:color="000000"/>
              <w:bottom w:val="single" w:sz="4" w:space="0" w:color="auto"/>
              <w:right w:val="single" w:sz="4" w:space="0" w:color="auto"/>
            </w:tcBorders>
            <w:noWrap/>
            <w:vAlign w:val="center"/>
          </w:tcPr>
          <w:p w14:paraId="374E636D"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699</w:t>
            </w:r>
          </w:p>
        </w:tc>
        <w:tc>
          <w:tcPr>
            <w:tcW w:w="2552" w:type="dxa"/>
            <w:tcBorders>
              <w:top w:val="single" w:sz="4" w:space="0" w:color="auto"/>
              <w:left w:val="none" w:sz="4" w:space="0" w:color="000000"/>
              <w:bottom w:val="single" w:sz="4" w:space="0" w:color="auto"/>
              <w:right w:val="single" w:sz="4" w:space="0" w:color="auto"/>
            </w:tcBorders>
            <w:vAlign w:val="center"/>
          </w:tcPr>
          <w:p w14:paraId="55491AD2" w14:textId="77777777" w:rsidR="00031A67" w:rsidRPr="003A4BDE" w:rsidRDefault="00031A67" w:rsidP="00920FE2">
            <w:pPr>
              <w:spacing w:after="0"/>
              <w:jc w:val="center"/>
              <w:rPr>
                <w:rFonts w:ascii="Times New Roman" w:hAnsi="Times New Roman" w:cs="Times New Roman"/>
              </w:rPr>
            </w:pPr>
          </w:p>
        </w:tc>
      </w:tr>
      <w:tr w:rsidR="00031A67" w:rsidRPr="003A4BDE" w14:paraId="21111BFA" w14:textId="77777777" w:rsidTr="00031A67">
        <w:trPr>
          <w:trHeight w:val="225"/>
        </w:trPr>
        <w:tc>
          <w:tcPr>
            <w:tcW w:w="4926" w:type="dxa"/>
            <w:tcBorders>
              <w:top w:val="single" w:sz="4" w:space="0" w:color="auto"/>
              <w:left w:val="single" w:sz="4" w:space="0" w:color="auto"/>
              <w:bottom w:val="single" w:sz="4" w:space="0" w:color="auto"/>
              <w:right w:val="single" w:sz="4" w:space="0" w:color="auto"/>
            </w:tcBorders>
            <w:vAlign w:val="center"/>
          </w:tcPr>
          <w:p w14:paraId="66924DC2"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 том числе:</w:t>
            </w:r>
          </w:p>
        </w:tc>
        <w:tc>
          <w:tcPr>
            <w:tcW w:w="2693" w:type="dxa"/>
            <w:tcBorders>
              <w:top w:val="single" w:sz="4" w:space="0" w:color="auto"/>
              <w:left w:val="none" w:sz="4" w:space="0" w:color="000000"/>
              <w:bottom w:val="single" w:sz="4" w:space="0" w:color="auto"/>
              <w:right w:val="single" w:sz="4" w:space="0" w:color="auto"/>
            </w:tcBorders>
            <w:noWrap/>
            <w:vAlign w:val="center"/>
          </w:tcPr>
          <w:p w14:paraId="15BDEC83" w14:textId="77777777" w:rsidR="00031A67" w:rsidRPr="003A4BDE" w:rsidRDefault="00031A67" w:rsidP="00920FE2">
            <w:pPr>
              <w:spacing w:after="0"/>
              <w:jc w:val="center"/>
              <w:rPr>
                <w:rFonts w:ascii="Times New Roman" w:hAnsi="Times New Roman" w:cs="Times New Roman"/>
              </w:rPr>
            </w:pPr>
          </w:p>
        </w:tc>
        <w:tc>
          <w:tcPr>
            <w:tcW w:w="2552" w:type="dxa"/>
            <w:tcBorders>
              <w:top w:val="single" w:sz="4" w:space="0" w:color="auto"/>
              <w:left w:val="none" w:sz="4" w:space="0" w:color="000000"/>
              <w:bottom w:val="single" w:sz="4" w:space="0" w:color="auto"/>
              <w:right w:val="single" w:sz="4" w:space="0" w:color="auto"/>
            </w:tcBorders>
            <w:vAlign w:val="center"/>
          </w:tcPr>
          <w:p w14:paraId="322719AF" w14:textId="77777777" w:rsidR="00031A67" w:rsidRPr="003A4BDE" w:rsidRDefault="00031A67" w:rsidP="00920FE2">
            <w:pPr>
              <w:spacing w:after="0"/>
              <w:jc w:val="center"/>
              <w:rPr>
                <w:rFonts w:ascii="Times New Roman" w:hAnsi="Times New Roman" w:cs="Times New Roman"/>
              </w:rPr>
            </w:pPr>
          </w:p>
        </w:tc>
      </w:tr>
      <w:tr w:rsidR="00031A67" w:rsidRPr="003A4BDE" w14:paraId="165632A9" w14:textId="77777777" w:rsidTr="00031A67">
        <w:trPr>
          <w:trHeight w:val="225"/>
        </w:trPr>
        <w:tc>
          <w:tcPr>
            <w:tcW w:w="4926" w:type="dxa"/>
            <w:tcBorders>
              <w:top w:val="single" w:sz="4" w:space="0" w:color="auto"/>
              <w:left w:val="single" w:sz="4" w:space="0" w:color="auto"/>
              <w:right w:val="single" w:sz="4" w:space="0" w:color="auto"/>
            </w:tcBorders>
            <w:vAlign w:val="center"/>
          </w:tcPr>
          <w:p w14:paraId="286B11A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основная уборка</w:t>
            </w:r>
          </w:p>
        </w:tc>
        <w:tc>
          <w:tcPr>
            <w:tcW w:w="2693" w:type="dxa"/>
            <w:tcBorders>
              <w:top w:val="single" w:sz="4" w:space="0" w:color="auto"/>
              <w:left w:val="none" w:sz="4" w:space="0" w:color="000000"/>
              <w:bottom w:val="single" w:sz="4" w:space="0" w:color="auto"/>
              <w:right w:val="single" w:sz="4" w:space="0" w:color="auto"/>
            </w:tcBorders>
            <w:noWrap/>
            <w:vAlign w:val="center"/>
          </w:tcPr>
          <w:p w14:paraId="2E90E040"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664,9</w:t>
            </w:r>
          </w:p>
          <w:p w14:paraId="06F7D404"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Служебные помещения- 2,3,5;</w:t>
            </w:r>
          </w:p>
          <w:p w14:paraId="6C8D4BFB"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Лестницы – 6;</w:t>
            </w:r>
          </w:p>
          <w:p w14:paraId="03A8D4AC"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Актовый зал - 1,4;</w:t>
            </w:r>
          </w:p>
        </w:tc>
        <w:tc>
          <w:tcPr>
            <w:tcW w:w="2552" w:type="dxa"/>
            <w:tcBorders>
              <w:top w:val="single" w:sz="4" w:space="0" w:color="auto"/>
              <w:left w:val="none" w:sz="4" w:space="0" w:color="000000"/>
              <w:bottom w:val="single" w:sz="4" w:space="0" w:color="auto"/>
              <w:right w:val="single" w:sz="4" w:space="0" w:color="auto"/>
            </w:tcBorders>
            <w:vAlign w:val="center"/>
          </w:tcPr>
          <w:p w14:paraId="7EF380F4" w14:textId="3CFA9E13"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Служебные помещения-</w:t>
            </w:r>
          </w:p>
          <w:p w14:paraId="5EA712DD"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 xml:space="preserve">- №2 - 18,5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4A8B9CCC"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 xml:space="preserve">- №3 – 18,4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690B2941"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 xml:space="preserve">- №5 – 14,2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6C3A9913"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Лестницы:</w:t>
            </w:r>
          </w:p>
          <w:p w14:paraId="1F0F4E6A" w14:textId="758F0EB3"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 xml:space="preserve">– №6 – 15,2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293FEA30" w14:textId="0C33D40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Актовый зал</w:t>
            </w:r>
          </w:p>
          <w:p w14:paraId="1407F753" w14:textId="3B59D2B5"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 xml:space="preserve">- №1 Коридор – 8,7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10A7F45C"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 xml:space="preserve">- №4; Актовый зал – 589,9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tc>
      </w:tr>
      <w:tr w:rsidR="00031A67" w:rsidRPr="003A4BDE" w14:paraId="26AB1A51" w14:textId="77777777" w:rsidTr="00031A67">
        <w:trPr>
          <w:trHeight w:val="206"/>
        </w:trPr>
        <w:tc>
          <w:tcPr>
            <w:tcW w:w="4926" w:type="dxa"/>
            <w:tcBorders>
              <w:top w:val="single" w:sz="4" w:space="0" w:color="auto"/>
              <w:left w:val="single" w:sz="4" w:space="0" w:color="auto"/>
              <w:bottom w:val="single" w:sz="4" w:space="0" w:color="auto"/>
              <w:right w:val="single" w:sz="4" w:space="0" w:color="auto"/>
            </w:tcBorders>
            <w:vAlign w:val="center"/>
          </w:tcPr>
          <w:p w14:paraId="03E22A9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основная уборка 1 раз в квартал</w:t>
            </w:r>
          </w:p>
        </w:tc>
        <w:tc>
          <w:tcPr>
            <w:tcW w:w="2693" w:type="dxa"/>
            <w:tcBorders>
              <w:top w:val="single" w:sz="4" w:space="0" w:color="auto"/>
              <w:left w:val="none" w:sz="4" w:space="0" w:color="000000"/>
              <w:bottom w:val="single" w:sz="4" w:space="0" w:color="auto"/>
              <w:right w:val="single" w:sz="4" w:space="0" w:color="auto"/>
            </w:tcBorders>
            <w:noWrap/>
            <w:vAlign w:val="center"/>
          </w:tcPr>
          <w:p w14:paraId="1688378D"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34,1</w:t>
            </w:r>
          </w:p>
          <w:p w14:paraId="02C7D027"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Производственное помещение - 43</w:t>
            </w:r>
          </w:p>
        </w:tc>
        <w:tc>
          <w:tcPr>
            <w:tcW w:w="2552" w:type="dxa"/>
            <w:tcBorders>
              <w:top w:val="single" w:sz="4" w:space="0" w:color="auto"/>
              <w:left w:val="none" w:sz="4" w:space="0" w:color="000000"/>
              <w:bottom w:val="single" w:sz="4" w:space="0" w:color="auto"/>
              <w:right w:val="single" w:sz="4" w:space="0" w:color="auto"/>
            </w:tcBorders>
            <w:vAlign w:val="center"/>
          </w:tcPr>
          <w:p w14:paraId="468916EC"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Производственное помещение:</w:t>
            </w:r>
          </w:p>
          <w:p w14:paraId="144142C4" w14:textId="7FF52C23"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 xml:space="preserve">- №43 – 34,1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tc>
      </w:tr>
      <w:tr w:rsidR="00031A67" w:rsidRPr="003A4BDE" w14:paraId="772CC7E8" w14:textId="77777777" w:rsidTr="00031A67">
        <w:trPr>
          <w:trHeight w:val="206"/>
        </w:trPr>
        <w:tc>
          <w:tcPr>
            <w:tcW w:w="4926" w:type="dxa"/>
            <w:tcBorders>
              <w:top w:val="single" w:sz="4" w:space="0" w:color="auto"/>
              <w:left w:val="single" w:sz="4" w:space="0" w:color="auto"/>
              <w:bottom w:val="single" w:sz="4" w:space="0" w:color="auto"/>
              <w:right w:val="single" w:sz="4" w:space="0" w:color="auto"/>
            </w:tcBorders>
            <w:vAlign w:val="center"/>
          </w:tcPr>
          <w:p w14:paraId="0D1D6959"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Итого по Зданию опытного завода:</w:t>
            </w:r>
          </w:p>
        </w:tc>
        <w:tc>
          <w:tcPr>
            <w:tcW w:w="2693" w:type="dxa"/>
            <w:tcBorders>
              <w:top w:val="single" w:sz="4" w:space="0" w:color="auto"/>
              <w:left w:val="none" w:sz="4" w:space="0" w:color="000000"/>
              <w:bottom w:val="single" w:sz="4" w:space="0" w:color="auto"/>
              <w:right w:val="single" w:sz="4" w:space="0" w:color="auto"/>
            </w:tcBorders>
            <w:noWrap/>
            <w:vAlign w:val="center"/>
          </w:tcPr>
          <w:p w14:paraId="3C5F3F98"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699</w:t>
            </w:r>
          </w:p>
        </w:tc>
        <w:tc>
          <w:tcPr>
            <w:tcW w:w="2552" w:type="dxa"/>
            <w:tcBorders>
              <w:top w:val="single" w:sz="4" w:space="0" w:color="auto"/>
              <w:left w:val="none" w:sz="4" w:space="0" w:color="000000"/>
              <w:bottom w:val="single" w:sz="4" w:space="0" w:color="auto"/>
              <w:right w:val="single" w:sz="4" w:space="0" w:color="auto"/>
            </w:tcBorders>
            <w:vAlign w:val="center"/>
          </w:tcPr>
          <w:p w14:paraId="2D176FE7" w14:textId="77777777" w:rsidR="00031A67" w:rsidRPr="003A4BDE" w:rsidRDefault="00031A67" w:rsidP="00920FE2">
            <w:pPr>
              <w:spacing w:after="0"/>
              <w:jc w:val="center"/>
              <w:rPr>
                <w:rFonts w:ascii="Times New Roman" w:hAnsi="Times New Roman" w:cs="Times New Roman"/>
              </w:rPr>
            </w:pPr>
          </w:p>
        </w:tc>
      </w:tr>
    </w:tbl>
    <w:p w14:paraId="0BFE0B11" w14:textId="77777777" w:rsidR="00031A67" w:rsidRPr="003A4BDE" w:rsidRDefault="00031A67" w:rsidP="00920FE2">
      <w:pPr>
        <w:spacing w:after="0"/>
        <w:rPr>
          <w:rFonts w:ascii="Times New Roman" w:hAnsi="Times New Roman" w:cs="Times New Roman"/>
        </w:rPr>
      </w:pPr>
    </w:p>
    <w:p w14:paraId="2BFB415A"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5.5. Здание Контрольной будки:</w:t>
      </w:r>
    </w:p>
    <w:tbl>
      <w:tblPr>
        <w:tblW w:w="101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6"/>
        <w:gridCol w:w="2693"/>
        <w:gridCol w:w="2552"/>
      </w:tblGrid>
      <w:tr w:rsidR="00031A67" w:rsidRPr="003A4BDE" w14:paraId="5ED9ED0F" w14:textId="77777777" w:rsidTr="008151B0">
        <w:trPr>
          <w:trHeight w:val="367"/>
        </w:trPr>
        <w:tc>
          <w:tcPr>
            <w:tcW w:w="10171" w:type="dxa"/>
            <w:gridSpan w:val="3"/>
            <w:vAlign w:val="center"/>
          </w:tcPr>
          <w:p w14:paraId="6106D9AF"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 xml:space="preserve">Расчет объема </w:t>
            </w:r>
            <w:proofErr w:type="spellStart"/>
            <w:r w:rsidRPr="003A4BDE">
              <w:rPr>
                <w:rFonts w:ascii="Times New Roman" w:hAnsi="Times New Roman" w:cs="Times New Roman"/>
              </w:rPr>
              <w:t>клининга</w:t>
            </w:r>
            <w:proofErr w:type="spellEnd"/>
            <w:r w:rsidRPr="003A4BDE">
              <w:rPr>
                <w:rFonts w:ascii="Times New Roman" w:hAnsi="Times New Roman" w:cs="Times New Roman"/>
              </w:rPr>
              <w:t xml:space="preserve"> Здания контрольной будки</w:t>
            </w:r>
          </w:p>
        </w:tc>
      </w:tr>
      <w:tr w:rsidR="00031A67" w:rsidRPr="003A4BDE" w14:paraId="09F1DC1E" w14:textId="77777777" w:rsidTr="008151B0">
        <w:trPr>
          <w:trHeight w:val="340"/>
        </w:trPr>
        <w:tc>
          <w:tcPr>
            <w:tcW w:w="4926" w:type="dxa"/>
            <w:vAlign w:val="center"/>
          </w:tcPr>
          <w:p w14:paraId="69683429"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lastRenderedPageBreak/>
              <w:t>Назначение помещений, периодичность уборки</w:t>
            </w:r>
          </w:p>
        </w:tc>
        <w:tc>
          <w:tcPr>
            <w:tcW w:w="2693" w:type="dxa"/>
            <w:vAlign w:val="center"/>
          </w:tcPr>
          <w:p w14:paraId="5DA5EF52"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 xml:space="preserve">Площадь, подлежащая уборке,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tc>
        <w:tc>
          <w:tcPr>
            <w:tcW w:w="2552" w:type="dxa"/>
          </w:tcPr>
          <w:p w14:paraId="41DB023E"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 помещения по тех. паспорту</w:t>
            </w:r>
          </w:p>
        </w:tc>
      </w:tr>
      <w:tr w:rsidR="00031A67" w:rsidRPr="003A4BDE" w14:paraId="5C059EFD" w14:textId="77777777" w:rsidTr="008151B0">
        <w:trPr>
          <w:trHeight w:val="340"/>
        </w:trPr>
        <w:tc>
          <w:tcPr>
            <w:tcW w:w="4926" w:type="dxa"/>
            <w:vAlign w:val="center"/>
          </w:tcPr>
          <w:p w14:paraId="1E962B5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основная уборка </w:t>
            </w:r>
          </w:p>
        </w:tc>
        <w:tc>
          <w:tcPr>
            <w:tcW w:w="2693" w:type="dxa"/>
            <w:noWrap/>
            <w:vAlign w:val="center"/>
          </w:tcPr>
          <w:p w14:paraId="0209642D"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28,7</w:t>
            </w:r>
          </w:p>
          <w:p w14:paraId="3D54D556" w14:textId="77777777" w:rsidR="00031A67" w:rsidRPr="003A4BDE" w:rsidRDefault="00031A67" w:rsidP="00920FE2">
            <w:pPr>
              <w:spacing w:after="0"/>
              <w:jc w:val="center"/>
              <w:rPr>
                <w:rFonts w:ascii="Times New Roman" w:hAnsi="Times New Roman" w:cs="Times New Roman"/>
              </w:rPr>
            </w:pPr>
          </w:p>
        </w:tc>
        <w:tc>
          <w:tcPr>
            <w:tcW w:w="2552" w:type="dxa"/>
            <w:vAlign w:val="center"/>
          </w:tcPr>
          <w:p w14:paraId="7A89068E"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 xml:space="preserve">- №1 Коридор – 4,1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75CD5CE9"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 xml:space="preserve">- №2 Комната охраны – 14,5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62724310"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 xml:space="preserve">- №3 Служебное помещение – 9,0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p w14:paraId="5483B6B8"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 xml:space="preserve">- №4 Кладовая – 1,1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tc>
      </w:tr>
      <w:tr w:rsidR="00031A67" w:rsidRPr="003A4BDE" w14:paraId="154AED92" w14:textId="77777777" w:rsidTr="008151B0">
        <w:trPr>
          <w:trHeight w:val="340"/>
        </w:trPr>
        <w:tc>
          <w:tcPr>
            <w:tcW w:w="4926" w:type="dxa"/>
            <w:vAlign w:val="center"/>
          </w:tcPr>
          <w:p w14:paraId="5EB12A32"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Итого:</w:t>
            </w:r>
          </w:p>
        </w:tc>
        <w:tc>
          <w:tcPr>
            <w:tcW w:w="2693" w:type="dxa"/>
            <w:noWrap/>
            <w:vAlign w:val="center"/>
          </w:tcPr>
          <w:p w14:paraId="4DACBBA5"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28,7</w:t>
            </w:r>
          </w:p>
        </w:tc>
        <w:tc>
          <w:tcPr>
            <w:tcW w:w="2552" w:type="dxa"/>
            <w:vAlign w:val="center"/>
          </w:tcPr>
          <w:p w14:paraId="76A78FF7"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28,7</w:t>
            </w:r>
          </w:p>
        </w:tc>
      </w:tr>
    </w:tbl>
    <w:p w14:paraId="7688B0CF" w14:textId="77777777" w:rsidR="00031A67" w:rsidRPr="003A4BDE" w:rsidRDefault="00031A67" w:rsidP="00920FE2">
      <w:pPr>
        <w:spacing w:after="0"/>
        <w:rPr>
          <w:rFonts w:ascii="Times New Roman" w:hAnsi="Times New Roman" w:cs="Times New Roman"/>
        </w:rPr>
      </w:pPr>
    </w:p>
    <w:p w14:paraId="74F3ECE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5.6. Здание склада:</w:t>
      </w:r>
    </w:p>
    <w:tbl>
      <w:tblPr>
        <w:tblW w:w="10171" w:type="dxa"/>
        <w:tblInd w:w="2" w:type="dxa"/>
        <w:tblLayout w:type="fixed"/>
        <w:tblLook w:val="00A0" w:firstRow="1" w:lastRow="0" w:firstColumn="1" w:lastColumn="0" w:noHBand="0" w:noVBand="0"/>
      </w:tblPr>
      <w:tblGrid>
        <w:gridCol w:w="4926"/>
        <w:gridCol w:w="2693"/>
        <w:gridCol w:w="2552"/>
      </w:tblGrid>
      <w:tr w:rsidR="00031A67" w:rsidRPr="003A4BDE" w14:paraId="335747EB" w14:textId="77777777" w:rsidTr="00031A67">
        <w:trPr>
          <w:trHeight w:val="384"/>
        </w:trPr>
        <w:tc>
          <w:tcPr>
            <w:tcW w:w="10171" w:type="dxa"/>
            <w:gridSpan w:val="3"/>
            <w:tcBorders>
              <w:top w:val="single" w:sz="4" w:space="0" w:color="auto"/>
              <w:left w:val="single" w:sz="4" w:space="0" w:color="auto"/>
              <w:bottom w:val="single" w:sz="4" w:space="0" w:color="auto"/>
              <w:right w:val="single" w:sz="4" w:space="0" w:color="auto"/>
            </w:tcBorders>
            <w:vAlign w:val="center"/>
          </w:tcPr>
          <w:p w14:paraId="4CD570DA"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 xml:space="preserve">Расчет объема </w:t>
            </w:r>
            <w:proofErr w:type="spellStart"/>
            <w:r w:rsidRPr="003A4BDE">
              <w:rPr>
                <w:rFonts w:ascii="Times New Roman" w:hAnsi="Times New Roman" w:cs="Times New Roman"/>
              </w:rPr>
              <w:t>клининга</w:t>
            </w:r>
            <w:proofErr w:type="spellEnd"/>
            <w:r w:rsidRPr="003A4BDE">
              <w:rPr>
                <w:rFonts w:ascii="Times New Roman" w:hAnsi="Times New Roman" w:cs="Times New Roman"/>
              </w:rPr>
              <w:t xml:space="preserve"> Здания склада</w:t>
            </w:r>
          </w:p>
        </w:tc>
      </w:tr>
      <w:tr w:rsidR="00031A67" w:rsidRPr="003A4BDE" w14:paraId="24D13B09" w14:textId="77777777" w:rsidTr="00031A67">
        <w:trPr>
          <w:trHeight w:val="340"/>
        </w:trPr>
        <w:tc>
          <w:tcPr>
            <w:tcW w:w="4926" w:type="dxa"/>
            <w:tcBorders>
              <w:top w:val="none" w:sz="4" w:space="0" w:color="000000"/>
              <w:left w:val="single" w:sz="4" w:space="0" w:color="auto"/>
              <w:bottom w:val="single" w:sz="4" w:space="0" w:color="auto"/>
              <w:right w:val="single" w:sz="4" w:space="0" w:color="auto"/>
            </w:tcBorders>
            <w:vAlign w:val="center"/>
          </w:tcPr>
          <w:p w14:paraId="366ECB5A"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Назначение помещений, периодичность уборки</w:t>
            </w:r>
          </w:p>
        </w:tc>
        <w:tc>
          <w:tcPr>
            <w:tcW w:w="2693" w:type="dxa"/>
            <w:tcBorders>
              <w:top w:val="none" w:sz="4" w:space="0" w:color="000000"/>
              <w:left w:val="none" w:sz="4" w:space="0" w:color="000000"/>
              <w:bottom w:val="single" w:sz="4" w:space="0" w:color="auto"/>
              <w:right w:val="single" w:sz="4" w:space="0" w:color="auto"/>
            </w:tcBorders>
            <w:vAlign w:val="center"/>
          </w:tcPr>
          <w:p w14:paraId="537C1263"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 xml:space="preserve">Площадь, подлежащая уборке,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tc>
        <w:tc>
          <w:tcPr>
            <w:tcW w:w="2552" w:type="dxa"/>
            <w:tcBorders>
              <w:top w:val="none" w:sz="4" w:space="0" w:color="000000"/>
              <w:left w:val="none" w:sz="4" w:space="0" w:color="000000"/>
              <w:bottom w:val="single" w:sz="4" w:space="0" w:color="auto"/>
              <w:right w:val="single" w:sz="4" w:space="0" w:color="auto"/>
            </w:tcBorders>
          </w:tcPr>
          <w:p w14:paraId="59DA3FDF"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 помещения по тех. паспорту</w:t>
            </w:r>
          </w:p>
        </w:tc>
      </w:tr>
      <w:tr w:rsidR="00031A67" w:rsidRPr="003A4BDE" w14:paraId="4F35EC23" w14:textId="77777777" w:rsidTr="00031A67">
        <w:trPr>
          <w:trHeight w:val="340"/>
        </w:trPr>
        <w:tc>
          <w:tcPr>
            <w:tcW w:w="4926" w:type="dxa"/>
            <w:tcBorders>
              <w:top w:val="single" w:sz="4" w:space="0" w:color="auto"/>
              <w:left w:val="single" w:sz="4" w:space="0" w:color="auto"/>
              <w:bottom w:val="single" w:sz="4" w:space="0" w:color="auto"/>
              <w:right w:val="single" w:sz="4" w:space="0" w:color="auto"/>
            </w:tcBorders>
            <w:vAlign w:val="center"/>
          </w:tcPr>
          <w:p w14:paraId="09D286C3"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2 раза в год</w:t>
            </w:r>
          </w:p>
        </w:tc>
        <w:tc>
          <w:tcPr>
            <w:tcW w:w="2693" w:type="dxa"/>
            <w:tcBorders>
              <w:top w:val="single" w:sz="4" w:space="0" w:color="auto"/>
              <w:left w:val="none" w:sz="4" w:space="0" w:color="000000"/>
              <w:bottom w:val="single" w:sz="4" w:space="0" w:color="auto"/>
              <w:right w:val="single" w:sz="4" w:space="0" w:color="auto"/>
            </w:tcBorders>
            <w:noWrap/>
            <w:vAlign w:val="center"/>
          </w:tcPr>
          <w:p w14:paraId="6C88AD0C"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267,4</w:t>
            </w:r>
          </w:p>
        </w:tc>
        <w:tc>
          <w:tcPr>
            <w:tcW w:w="2552" w:type="dxa"/>
            <w:tcBorders>
              <w:top w:val="single" w:sz="4" w:space="0" w:color="auto"/>
              <w:left w:val="none" w:sz="4" w:space="0" w:color="000000"/>
              <w:bottom w:val="single" w:sz="4" w:space="0" w:color="auto"/>
              <w:right w:val="single" w:sz="4" w:space="0" w:color="auto"/>
            </w:tcBorders>
            <w:vAlign w:val="center"/>
          </w:tcPr>
          <w:p w14:paraId="526386C4"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 xml:space="preserve">- №3 Складское помещение – 267,4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tc>
      </w:tr>
      <w:tr w:rsidR="00031A67" w:rsidRPr="003A4BDE" w14:paraId="2CE490C5" w14:textId="77777777" w:rsidTr="00031A67">
        <w:trPr>
          <w:trHeight w:val="340"/>
        </w:trPr>
        <w:tc>
          <w:tcPr>
            <w:tcW w:w="4926" w:type="dxa"/>
            <w:tcBorders>
              <w:top w:val="single" w:sz="4" w:space="0" w:color="auto"/>
              <w:left w:val="single" w:sz="4" w:space="0" w:color="auto"/>
              <w:bottom w:val="single" w:sz="4" w:space="0" w:color="auto"/>
              <w:right w:val="single" w:sz="4" w:space="0" w:color="auto"/>
            </w:tcBorders>
            <w:vAlign w:val="center"/>
          </w:tcPr>
          <w:p w14:paraId="62B0D9DF"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Итого:</w:t>
            </w:r>
          </w:p>
        </w:tc>
        <w:tc>
          <w:tcPr>
            <w:tcW w:w="2693" w:type="dxa"/>
            <w:tcBorders>
              <w:top w:val="single" w:sz="4" w:space="0" w:color="auto"/>
              <w:left w:val="none" w:sz="4" w:space="0" w:color="000000"/>
              <w:bottom w:val="single" w:sz="4" w:space="0" w:color="auto"/>
              <w:right w:val="single" w:sz="4" w:space="0" w:color="auto"/>
            </w:tcBorders>
            <w:noWrap/>
            <w:vAlign w:val="center"/>
          </w:tcPr>
          <w:p w14:paraId="35A33414"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267,4</w:t>
            </w:r>
          </w:p>
        </w:tc>
        <w:tc>
          <w:tcPr>
            <w:tcW w:w="2552" w:type="dxa"/>
            <w:tcBorders>
              <w:top w:val="single" w:sz="4" w:space="0" w:color="auto"/>
              <w:left w:val="none" w:sz="4" w:space="0" w:color="000000"/>
              <w:bottom w:val="single" w:sz="4" w:space="0" w:color="auto"/>
              <w:right w:val="single" w:sz="4" w:space="0" w:color="auto"/>
            </w:tcBorders>
            <w:vAlign w:val="center"/>
          </w:tcPr>
          <w:p w14:paraId="5111A49A"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267,4</w:t>
            </w:r>
          </w:p>
        </w:tc>
      </w:tr>
    </w:tbl>
    <w:p w14:paraId="5792B3D3" w14:textId="77777777" w:rsidR="00031A67" w:rsidRPr="003A4BDE" w:rsidRDefault="00031A67" w:rsidP="00920FE2">
      <w:pPr>
        <w:spacing w:after="0"/>
        <w:rPr>
          <w:rFonts w:ascii="Times New Roman" w:hAnsi="Times New Roman" w:cs="Times New Roman"/>
        </w:rPr>
      </w:pPr>
    </w:p>
    <w:p w14:paraId="320992D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5.7. Здание Инжинирингового центра волоконной оптики: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1"/>
        <w:gridCol w:w="1984"/>
        <w:gridCol w:w="3827"/>
      </w:tblGrid>
      <w:tr w:rsidR="00031A67" w:rsidRPr="003A4BDE" w14:paraId="5A626498" w14:textId="77777777" w:rsidTr="00031A67">
        <w:trPr>
          <w:trHeight w:val="340"/>
        </w:trPr>
        <w:tc>
          <w:tcPr>
            <w:tcW w:w="10312" w:type="dxa"/>
            <w:gridSpan w:val="3"/>
            <w:vAlign w:val="center"/>
          </w:tcPr>
          <w:p w14:paraId="34527515"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 xml:space="preserve">Расчет объема </w:t>
            </w:r>
            <w:proofErr w:type="spellStart"/>
            <w:r w:rsidRPr="003A4BDE">
              <w:rPr>
                <w:rFonts w:ascii="Times New Roman" w:hAnsi="Times New Roman" w:cs="Times New Roman"/>
              </w:rPr>
              <w:t>клининга</w:t>
            </w:r>
            <w:proofErr w:type="spellEnd"/>
            <w:r w:rsidRPr="003A4BDE">
              <w:rPr>
                <w:rFonts w:ascii="Times New Roman" w:hAnsi="Times New Roman" w:cs="Times New Roman"/>
              </w:rPr>
              <w:t xml:space="preserve"> ИЦВО</w:t>
            </w:r>
          </w:p>
        </w:tc>
      </w:tr>
      <w:tr w:rsidR="00031A67" w:rsidRPr="003A4BDE" w14:paraId="75B68366" w14:textId="77777777" w:rsidTr="00031A67">
        <w:trPr>
          <w:trHeight w:val="340"/>
        </w:trPr>
        <w:tc>
          <w:tcPr>
            <w:tcW w:w="4501" w:type="dxa"/>
            <w:vAlign w:val="center"/>
          </w:tcPr>
          <w:p w14:paraId="0BB9FD6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Назначение помещений, периодичность уборки</w:t>
            </w:r>
          </w:p>
        </w:tc>
        <w:tc>
          <w:tcPr>
            <w:tcW w:w="1984" w:type="dxa"/>
            <w:vAlign w:val="center"/>
          </w:tcPr>
          <w:p w14:paraId="793A23C3"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xml:space="preserve">Площадь, подлежащая уборке,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tc>
        <w:tc>
          <w:tcPr>
            <w:tcW w:w="3827" w:type="dxa"/>
            <w:vAlign w:val="center"/>
          </w:tcPr>
          <w:p w14:paraId="467AF284"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 помещения по тех. паспорту</w:t>
            </w:r>
          </w:p>
        </w:tc>
      </w:tr>
      <w:tr w:rsidR="00031A67" w:rsidRPr="003A4BDE" w14:paraId="09AC96C2" w14:textId="77777777" w:rsidTr="00031A67">
        <w:trPr>
          <w:trHeight w:val="461"/>
        </w:trPr>
        <w:tc>
          <w:tcPr>
            <w:tcW w:w="4501" w:type="dxa"/>
            <w:vAlign w:val="center"/>
          </w:tcPr>
          <w:p w14:paraId="75DBCAE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Административно-бытовые помещения</w:t>
            </w:r>
          </w:p>
        </w:tc>
        <w:tc>
          <w:tcPr>
            <w:tcW w:w="1984" w:type="dxa"/>
            <w:vMerge w:val="restart"/>
            <w:vAlign w:val="center"/>
          </w:tcPr>
          <w:p w14:paraId="0C03DAA9"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6,1</w:t>
            </w:r>
          </w:p>
        </w:tc>
        <w:tc>
          <w:tcPr>
            <w:tcW w:w="3827" w:type="dxa"/>
            <w:vMerge w:val="restart"/>
            <w:vAlign w:val="center"/>
          </w:tcPr>
          <w:p w14:paraId="0AE837AD" w14:textId="77777777" w:rsidR="00031A67" w:rsidRPr="003A4BDE" w:rsidRDefault="00031A67" w:rsidP="008151B0">
            <w:pPr>
              <w:spacing w:after="0"/>
              <w:jc w:val="center"/>
              <w:rPr>
                <w:rFonts w:ascii="Times New Roman" w:hAnsi="Times New Roman" w:cs="Times New Roman"/>
              </w:rPr>
            </w:pPr>
          </w:p>
        </w:tc>
      </w:tr>
      <w:tr w:rsidR="00031A67" w:rsidRPr="003A4BDE" w14:paraId="404A30F3" w14:textId="77777777" w:rsidTr="00031A67">
        <w:trPr>
          <w:trHeight w:val="340"/>
        </w:trPr>
        <w:tc>
          <w:tcPr>
            <w:tcW w:w="4501" w:type="dxa"/>
            <w:vAlign w:val="center"/>
          </w:tcPr>
          <w:p w14:paraId="3D2038B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 том числе:</w:t>
            </w:r>
          </w:p>
        </w:tc>
        <w:tc>
          <w:tcPr>
            <w:tcW w:w="1984" w:type="dxa"/>
            <w:vMerge/>
            <w:vAlign w:val="center"/>
          </w:tcPr>
          <w:p w14:paraId="182C8CB7" w14:textId="77777777" w:rsidR="00031A67" w:rsidRPr="003A4BDE" w:rsidRDefault="00031A67" w:rsidP="008151B0">
            <w:pPr>
              <w:spacing w:after="0"/>
              <w:jc w:val="center"/>
              <w:rPr>
                <w:rFonts w:ascii="Times New Roman" w:hAnsi="Times New Roman" w:cs="Times New Roman"/>
              </w:rPr>
            </w:pPr>
          </w:p>
        </w:tc>
        <w:tc>
          <w:tcPr>
            <w:tcW w:w="3827" w:type="dxa"/>
            <w:vMerge/>
            <w:vAlign w:val="center"/>
          </w:tcPr>
          <w:p w14:paraId="001EFFDB" w14:textId="77777777" w:rsidR="00031A67" w:rsidRPr="003A4BDE" w:rsidRDefault="00031A67" w:rsidP="008151B0">
            <w:pPr>
              <w:spacing w:after="0"/>
              <w:jc w:val="center"/>
              <w:rPr>
                <w:rFonts w:ascii="Times New Roman" w:hAnsi="Times New Roman" w:cs="Times New Roman"/>
              </w:rPr>
            </w:pPr>
          </w:p>
        </w:tc>
      </w:tr>
      <w:tr w:rsidR="00031A67" w:rsidRPr="003A4BDE" w14:paraId="1A2E24F7" w14:textId="77777777" w:rsidTr="00031A67">
        <w:trPr>
          <w:trHeight w:val="340"/>
        </w:trPr>
        <w:tc>
          <w:tcPr>
            <w:tcW w:w="4501" w:type="dxa"/>
            <w:vAlign w:val="center"/>
          </w:tcPr>
          <w:p w14:paraId="7944C38D"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основная уборка, 1 раз в день</w:t>
            </w:r>
          </w:p>
        </w:tc>
        <w:tc>
          <w:tcPr>
            <w:tcW w:w="1984" w:type="dxa"/>
            <w:vAlign w:val="center"/>
          </w:tcPr>
          <w:p w14:paraId="5E0EE850"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6,1</w:t>
            </w:r>
          </w:p>
        </w:tc>
        <w:tc>
          <w:tcPr>
            <w:tcW w:w="3827" w:type="dxa"/>
            <w:vAlign w:val="center"/>
          </w:tcPr>
          <w:p w14:paraId="7CF33B12"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отм.+3,9: 42;</w:t>
            </w:r>
          </w:p>
        </w:tc>
      </w:tr>
      <w:tr w:rsidR="00031A67" w:rsidRPr="003A4BDE" w14:paraId="19F3D9D5" w14:textId="77777777" w:rsidTr="00031A67">
        <w:trPr>
          <w:trHeight w:val="340"/>
        </w:trPr>
        <w:tc>
          <w:tcPr>
            <w:tcW w:w="4501" w:type="dxa"/>
            <w:noWrap/>
            <w:vAlign w:val="center"/>
          </w:tcPr>
          <w:p w14:paraId="774CE248"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Лестницы, коридоры, вестибюли, тамбуры, гардеробные</w:t>
            </w:r>
          </w:p>
        </w:tc>
        <w:tc>
          <w:tcPr>
            <w:tcW w:w="1984" w:type="dxa"/>
            <w:vMerge w:val="restart"/>
            <w:vAlign w:val="center"/>
          </w:tcPr>
          <w:p w14:paraId="5B91DA18"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79,2</w:t>
            </w:r>
          </w:p>
        </w:tc>
        <w:tc>
          <w:tcPr>
            <w:tcW w:w="3827" w:type="dxa"/>
            <w:vMerge w:val="restart"/>
            <w:vAlign w:val="center"/>
          </w:tcPr>
          <w:p w14:paraId="0568A0F7" w14:textId="77777777" w:rsidR="00031A67" w:rsidRPr="003A4BDE" w:rsidRDefault="00031A67" w:rsidP="008151B0">
            <w:pPr>
              <w:spacing w:after="0"/>
              <w:jc w:val="center"/>
              <w:rPr>
                <w:rFonts w:ascii="Times New Roman" w:hAnsi="Times New Roman" w:cs="Times New Roman"/>
              </w:rPr>
            </w:pPr>
          </w:p>
        </w:tc>
      </w:tr>
      <w:tr w:rsidR="00031A67" w:rsidRPr="003A4BDE" w14:paraId="4D1AC5E2" w14:textId="77777777" w:rsidTr="00031A67">
        <w:trPr>
          <w:trHeight w:val="340"/>
        </w:trPr>
        <w:tc>
          <w:tcPr>
            <w:tcW w:w="4501" w:type="dxa"/>
            <w:noWrap/>
            <w:vAlign w:val="center"/>
          </w:tcPr>
          <w:p w14:paraId="3AF8796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 том числе:</w:t>
            </w:r>
          </w:p>
        </w:tc>
        <w:tc>
          <w:tcPr>
            <w:tcW w:w="1984" w:type="dxa"/>
            <w:vMerge/>
            <w:vAlign w:val="center"/>
          </w:tcPr>
          <w:p w14:paraId="695620A8" w14:textId="77777777" w:rsidR="00031A67" w:rsidRPr="003A4BDE" w:rsidRDefault="00031A67" w:rsidP="008151B0">
            <w:pPr>
              <w:spacing w:after="0"/>
              <w:jc w:val="center"/>
              <w:rPr>
                <w:rFonts w:ascii="Times New Roman" w:hAnsi="Times New Roman" w:cs="Times New Roman"/>
              </w:rPr>
            </w:pPr>
          </w:p>
        </w:tc>
        <w:tc>
          <w:tcPr>
            <w:tcW w:w="3827" w:type="dxa"/>
            <w:vMerge/>
            <w:vAlign w:val="center"/>
          </w:tcPr>
          <w:p w14:paraId="282FCEBC" w14:textId="77777777" w:rsidR="00031A67" w:rsidRPr="003A4BDE" w:rsidRDefault="00031A67" w:rsidP="008151B0">
            <w:pPr>
              <w:spacing w:after="0"/>
              <w:jc w:val="center"/>
              <w:rPr>
                <w:rFonts w:ascii="Times New Roman" w:hAnsi="Times New Roman" w:cs="Times New Roman"/>
              </w:rPr>
            </w:pPr>
          </w:p>
        </w:tc>
      </w:tr>
      <w:tr w:rsidR="00031A67" w:rsidRPr="003A4BDE" w14:paraId="0F1A3FAF" w14:textId="77777777" w:rsidTr="00031A67">
        <w:trPr>
          <w:trHeight w:val="340"/>
        </w:trPr>
        <w:tc>
          <w:tcPr>
            <w:tcW w:w="4501" w:type="dxa"/>
            <w:noWrap/>
            <w:vAlign w:val="center"/>
          </w:tcPr>
          <w:p w14:paraId="172642CD"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основная уборка, 1 раз в день</w:t>
            </w:r>
          </w:p>
        </w:tc>
        <w:tc>
          <w:tcPr>
            <w:tcW w:w="1984" w:type="dxa"/>
            <w:vAlign w:val="center"/>
          </w:tcPr>
          <w:p w14:paraId="31DD61D4"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79,2</w:t>
            </w:r>
          </w:p>
        </w:tc>
        <w:tc>
          <w:tcPr>
            <w:tcW w:w="3827" w:type="dxa"/>
            <w:vAlign w:val="center"/>
          </w:tcPr>
          <w:p w14:paraId="14FED411"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отм.+3,9:  51; 53; 54;</w:t>
            </w:r>
          </w:p>
        </w:tc>
      </w:tr>
      <w:tr w:rsidR="00031A67" w:rsidRPr="003A4BDE" w14:paraId="1711248F" w14:textId="77777777" w:rsidTr="00031A67">
        <w:trPr>
          <w:trHeight w:val="340"/>
        </w:trPr>
        <w:tc>
          <w:tcPr>
            <w:tcW w:w="4501" w:type="dxa"/>
            <w:noWrap/>
            <w:vAlign w:val="center"/>
          </w:tcPr>
          <w:p w14:paraId="7D09D63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Санузлы</w:t>
            </w:r>
          </w:p>
        </w:tc>
        <w:tc>
          <w:tcPr>
            <w:tcW w:w="1984" w:type="dxa"/>
            <w:shd w:val="clear" w:color="auto" w:fill="FFFFFF" w:themeFill="background1"/>
            <w:vAlign w:val="center"/>
          </w:tcPr>
          <w:p w14:paraId="7D6B09C9" w14:textId="77777777" w:rsidR="00031A67" w:rsidRPr="003A4BDE" w:rsidRDefault="00031A67" w:rsidP="008151B0">
            <w:pPr>
              <w:spacing w:after="0"/>
              <w:jc w:val="center"/>
              <w:rPr>
                <w:rFonts w:ascii="Times New Roman" w:hAnsi="Times New Roman" w:cs="Times New Roman"/>
              </w:rPr>
            </w:pPr>
          </w:p>
        </w:tc>
        <w:tc>
          <w:tcPr>
            <w:tcW w:w="3827" w:type="dxa"/>
            <w:shd w:val="clear" w:color="auto" w:fill="FFFFFF" w:themeFill="background1"/>
            <w:vAlign w:val="center"/>
          </w:tcPr>
          <w:p w14:paraId="0E636B1E" w14:textId="77777777" w:rsidR="00031A67" w:rsidRPr="003A4BDE" w:rsidRDefault="00031A67" w:rsidP="008151B0">
            <w:pPr>
              <w:spacing w:after="0"/>
              <w:jc w:val="center"/>
              <w:rPr>
                <w:rFonts w:ascii="Times New Roman" w:hAnsi="Times New Roman" w:cs="Times New Roman"/>
              </w:rPr>
            </w:pPr>
          </w:p>
        </w:tc>
      </w:tr>
      <w:tr w:rsidR="00031A67" w:rsidRPr="003A4BDE" w14:paraId="50187C89" w14:textId="77777777" w:rsidTr="00031A67">
        <w:trPr>
          <w:trHeight w:val="340"/>
        </w:trPr>
        <w:tc>
          <w:tcPr>
            <w:tcW w:w="4501" w:type="dxa"/>
            <w:noWrap/>
            <w:vAlign w:val="center"/>
          </w:tcPr>
          <w:p w14:paraId="07B4407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 том числе:</w:t>
            </w:r>
          </w:p>
        </w:tc>
        <w:tc>
          <w:tcPr>
            <w:tcW w:w="1984" w:type="dxa"/>
            <w:shd w:val="clear" w:color="auto" w:fill="FFFFFF" w:themeFill="background1"/>
            <w:vAlign w:val="center"/>
          </w:tcPr>
          <w:p w14:paraId="2918F543" w14:textId="77777777" w:rsidR="00031A67" w:rsidRPr="003A4BDE" w:rsidRDefault="00031A67" w:rsidP="008151B0">
            <w:pPr>
              <w:spacing w:after="0"/>
              <w:jc w:val="center"/>
              <w:rPr>
                <w:rFonts w:ascii="Times New Roman" w:hAnsi="Times New Roman" w:cs="Times New Roman"/>
              </w:rPr>
            </w:pPr>
          </w:p>
        </w:tc>
        <w:tc>
          <w:tcPr>
            <w:tcW w:w="3827" w:type="dxa"/>
            <w:shd w:val="clear" w:color="auto" w:fill="FFFFFF" w:themeFill="background1"/>
            <w:vAlign w:val="center"/>
          </w:tcPr>
          <w:p w14:paraId="3D85C662" w14:textId="77777777" w:rsidR="00031A67" w:rsidRPr="003A4BDE" w:rsidRDefault="00031A67" w:rsidP="008151B0">
            <w:pPr>
              <w:spacing w:after="0"/>
              <w:jc w:val="center"/>
              <w:rPr>
                <w:rFonts w:ascii="Times New Roman" w:hAnsi="Times New Roman" w:cs="Times New Roman"/>
              </w:rPr>
            </w:pPr>
          </w:p>
        </w:tc>
      </w:tr>
      <w:tr w:rsidR="00031A67" w:rsidRPr="003A4BDE" w14:paraId="5DB57E0B" w14:textId="77777777" w:rsidTr="00031A67">
        <w:trPr>
          <w:trHeight w:val="340"/>
        </w:trPr>
        <w:tc>
          <w:tcPr>
            <w:tcW w:w="4501" w:type="dxa"/>
            <w:noWrap/>
            <w:vAlign w:val="center"/>
          </w:tcPr>
          <w:p w14:paraId="566E72ED"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основная уборка, 1 раз в день</w:t>
            </w:r>
          </w:p>
        </w:tc>
        <w:tc>
          <w:tcPr>
            <w:tcW w:w="1984" w:type="dxa"/>
            <w:shd w:val="clear" w:color="auto" w:fill="FFFFFF" w:themeFill="background1"/>
            <w:vAlign w:val="center"/>
          </w:tcPr>
          <w:p w14:paraId="663BE229"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23,3</w:t>
            </w:r>
          </w:p>
        </w:tc>
        <w:tc>
          <w:tcPr>
            <w:tcW w:w="3827" w:type="dxa"/>
            <w:shd w:val="clear" w:color="auto" w:fill="FFFFFF" w:themeFill="background1"/>
            <w:vAlign w:val="center"/>
          </w:tcPr>
          <w:p w14:paraId="22602699" w14:textId="5A896B79"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отм.+3,9:  58; 59;</w:t>
            </w:r>
          </w:p>
        </w:tc>
      </w:tr>
      <w:tr w:rsidR="00031A67" w:rsidRPr="003A4BDE" w14:paraId="202B44BF" w14:textId="77777777" w:rsidTr="00031A67">
        <w:trPr>
          <w:trHeight w:val="340"/>
        </w:trPr>
        <w:tc>
          <w:tcPr>
            <w:tcW w:w="4501" w:type="dxa"/>
            <w:noWrap/>
            <w:vAlign w:val="center"/>
          </w:tcPr>
          <w:p w14:paraId="16B14A42"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Итого</w:t>
            </w:r>
          </w:p>
        </w:tc>
        <w:tc>
          <w:tcPr>
            <w:tcW w:w="1984" w:type="dxa"/>
            <w:vMerge w:val="restart"/>
            <w:shd w:val="clear" w:color="auto" w:fill="FFFFFF" w:themeFill="background1"/>
            <w:vAlign w:val="center"/>
          </w:tcPr>
          <w:p w14:paraId="2A7A8CC9" w14:textId="77777777" w:rsidR="00031A67" w:rsidRPr="003A4BDE" w:rsidRDefault="00031A67" w:rsidP="008151B0">
            <w:pPr>
              <w:spacing w:after="0"/>
              <w:jc w:val="center"/>
              <w:rPr>
                <w:rFonts w:ascii="Times New Roman" w:hAnsi="Times New Roman" w:cs="Times New Roman"/>
              </w:rPr>
            </w:pPr>
          </w:p>
        </w:tc>
        <w:tc>
          <w:tcPr>
            <w:tcW w:w="3827" w:type="dxa"/>
            <w:vMerge w:val="restart"/>
            <w:shd w:val="clear" w:color="auto" w:fill="FFFFFF" w:themeFill="background1"/>
            <w:vAlign w:val="center"/>
          </w:tcPr>
          <w:p w14:paraId="3A77C772" w14:textId="77777777" w:rsidR="00031A67" w:rsidRPr="003A4BDE" w:rsidRDefault="00031A67" w:rsidP="008151B0">
            <w:pPr>
              <w:spacing w:after="0"/>
              <w:jc w:val="center"/>
              <w:rPr>
                <w:rFonts w:ascii="Times New Roman" w:hAnsi="Times New Roman" w:cs="Times New Roman"/>
              </w:rPr>
            </w:pPr>
          </w:p>
        </w:tc>
      </w:tr>
      <w:tr w:rsidR="00031A67" w:rsidRPr="003A4BDE" w14:paraId="68A4CC6C" w14:textId="77777777" w:rsidTr="00031A67">
        <w:trPr>
          <w:trHeight w:val="340"/>
        </w:trPr>
        <w:tc>
          <w:tcPr>
            <w:tcW w:w="4501" w:type="dxa"/>
            <w:noWrap/>
            <w:vAlign w:val="center"/>
          </w:tcPr>
          <w:p w14:paraId="36F90F2E"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 том числе:</w:t>
            </w:r>
          </w:p>
        </w:tc>
        <w:tc>
          <w:tcPr>
            <w:tcW w:w="1984" w:type="dxa"/>
            <w:vMerge/>
            <w:shd w:val="clear" w:color="auto" w:fill="FFFFFF" w:themeFill="background1"/>
            <w:vAlign w:val="center"/>
          </w:tcPr>
          <w:p w14:paraId="0BC82F9B" w14:textId="77777777" w:rsidR="00031A67" w:rsidRPr="003A4BDE" w:rsidRDefault="00031A67" w:rsidP="008151B0">
            <w:pPr>
              <w:spacing w:after="0"/>
              <w:jc w:val="center"/>
              <w:rPr>
                <w:rFonts w:ascii="Times New Roman" w:hAnsi="Times New Roman" w:cs="Times New Roman"/>
              </w:rPr>
            </w:pPr>
          </w:p>
        </w:tc>
        <w:tc>
          <w:tcPr>
            <w:tcW w:w="3827" w:type="dxa"/>
            <w:vMerge/>
            <w:shd w:val="clear" w:color="auto" w:fill="FFFFFF" w:themeFill="background1"/>
            <w:vAlign w:val="center"/>
          </w:tcPr>
          <w:p w14:paraId="19D70342" w14:textId="77777777" w:rsidR="00031A67" w:rsidRPr="003A4BDE" w:rsidRDefault="00031A67" w:rsidP="008151B0">
            <w:pPr>
              <w:spacing w:after="0"/>
              <w:jc w:val="center"/>
              <w:rPr>
                <w:rFonts w:ascii="Times New Roman" w:hAnsi="Times New Roman" w:cs="Times New Roman"/>
              </w:rPr>
            </w:pPr>
          </w:p>
        </w:tc>
      </w:tr>
      <w:tr w:rsidR="00031A67" w:rsidRPr="003A4BDE" w14:paraId="14C7EB01" w14:textId="77777777" w:rsidTr="00031A67">
        <w:trPr>
          <w:trHeight w:val="340"/>
        </w:trPr>
        <w:tc>
          <w:tcPr>
            <w:tcW w:w="4501" w:type="dxa"/>
            <w:noWrap/>
            <w:vAlign w:val="center"/>
          </w:tcPr>
          <w:p w14:paraId="1543361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основная уборка, 1 раз в день</w:t>
            </w:r>
          </w:p>
        </w:tc>
        <w:tc>
          <w:tcPr>
            <w:tcW w:w="1984" w:type="dxa"/>
            <w:shd w:val="clear" w:color="auto" w:fill="FFFFFF" w:themeFill="background1"/>
            <w:vAlign w:val="center"/>
          </w:tcPr>
          <w:p w14:paraId="4E7E9E37"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108,6</w:t>
            </w:r>
          </w:p>
        </w:tc>
        <w:tc>
          <w:tcPr>
            <w:tcW w:w="3827" w:type="dxa"/>
            <w:shd w:val="clear" w:color="auto" w:fill="FFFFFF" w:themeFill="background1"/>
            <w:vAlign w:val="center"/>
          </w:tcPr>
          <w:p w14:paraId="6A8894F8"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отм.+3,9: 42; 51; 53; 54; 58; 59;</w:t>
            </w:r>
          </w:p>
        </w:tc>
      </w:tr>
      <w:tr w:rsidR="00031A67" w:rsidRPr="003A4BDE" w14:paraId="74496A82" w14:textId="77777777" w:rsidTr="00031A67">
        <w:trPr>
          <w:trHeight w:val="340"/>
        </w:trPr>
        <w:tc>
          <w:tcPr>
            <w:tcW w:w="4501" w:type="dxa"/>
            <w:tcBorders>
              <w:bottom w:val="single" w:sz="4" w:space="0" w:color="auto"/>
            </w:tcBorders>
            <w:noWrap/>
            <w:vAlign w:val="center"/>
          </w:tcPr>
          <w:p w14:paraId="548F30F8"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Итого по Зданию Инжинирингового центра волоконной оптики:</w:t>
            </w:r>
          </w:p>
        </w:tc>
        <w:tc>
          <w:tcPr>
            <w:tcW w:w="1984" w:type="dxa"/>
            <w:tcBorders>
              <w:bottom w:val="single" w:sz="4" w:space="0" w:color="auto"/>
            </w:tcBorders>
            <w:vAlign w:val="center"/>
          </w:tcPr>
          <w:p w14:paraId="14568F5C" w14:textId="77777777" w:rsidR="00031A67" w:rsidRPr="003A4BDE" w:rsidRDefault="00031A67" w:rsidP="008151B0">
            <w:pPr>
              <w:spacing w:after="0"/>
              <w:jc w:val="center"/>
              <w:rPr>
                <w:rFonts w:ascii="Times New Roman" w:hAnsi="Times New Roman" w:cs="Times New Roman"/>
              </w:rPr>
            </w:pPr>
            <w:r w:rsidRPr="003A4BDE">
              <w:rPr>
                <w:rFonts w:ascii="Times New Roman" w:hAnsi="Times New Roman" w:cs="Times New Roman"/>
              </w:rPr>
              <w:t>108,6</w:t>
            </w:r>
          </w:p>
        </w:tc>
        <w:tc>
          <w:tcPr>
            <w:tcW w:w="3827" w:type="dxa"/>
            <w:tcBorders>
              <w:bottom w:val="single" w:sz="4" w:space="0" w:color="auto"/>
            </w:tcBorders>
            <w:vAlign w:val="center"/>
          </w:tcPr>
          <w:p w14:paraId="57C67A29" w14:textId="77777777" w:rsidR="00031A67" w:rsidRPr="003A4BDE" w:rsidRDefault="00031A67" w:rsidP="008151B0">
            <w:pPr>
              <w:spacing w:after="0"/>
              <w:jc w:val="center"/>
              <w:rPr>
                <w:rFonts w:ascii="Times New Roman" w:hAnsi="Times New Roman" w:cs="Times New Roman"/>
              </w:rPr>
            </w:pPr>
          </w:p>
        </w:tc>
      </w:tr>
    </w:tbl>
    <w:p w14:paraId="3F87E17B" w14:textId="77777777" w:rsidR="00031A67" w:rsidRPr="003A4BDE" w:rsidRDefault="00031A67" w:rsidP="00920FE2">
      <w:pPr>
        <w:spacing w:after="0"/>
        <w:rPr>
          <w:rFonts w:ascii="Times New Roman" w:hAnsi="Times New Roman" w:cs="Times New Roman"/>
        </w:rPr>
      </w:pPr>
    </w:p>
    <w:p w14:paraId="5AE2070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5.8. Прилегающая территория:</w:t>
      </w:r>
    </w:p>
    <w:tbl>
      <w:tblPr>
        <w:tblW w:w="494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5397"/>
        <w:gridCol w:w="3634"/>
      </w:tblGrid>
      <w:tr w:rsidR="00031A67" w:rsidRPr="003A4BDE" w14:paraId="4B648E7A" w14:textId="77777777" w:rsidTr="00031A67">
        <w:tc>
          <w:tcPr>
            <w:tcW w:w="581" w:type="pct"/>
            <w:vAlign w:val="center"/>
          </w:tcPr>
          <w:p w14:paraId="2C3434C4"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 п/п</w:t>
            </w:r>
          </w:p>
        </w:tc>
        <w:tc>
          <w:tcPr>
            <w:tcW w:w="2641" w:type="pct"/>
            <w:vAlign w:val="center"/>
          </w:tcPr>
          <w:p w14:paraId="69D916E5"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Наименование</w:t>
            </w:r>
          </w:p>
        </w:tc>
        <w:tc>
          <w:tcPr>
            <w:tcW w:w="1778" w:type="pct"/>
            <w:vAlign w:val="center"/>
          </w:tcPr>
          <w:p w14:paraId="48504B46"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 xml:space="preserve">Площадь, </w:t>
            </w:r>
            <w:proofErr w:type="spellStart"/>
            <w:r w:rsidRPr="003A4BDE">
              <w:rPr>
                <w:rFonts w:ascii="Times New Roman" w:hAnsi="Times New Roman" w:cs="Times New Roman"/>
              </w:rPr>
              <w:t>кв.м</w:t>
            </w:r>
            <w:proofErr w:type="spellEnd"/>
            <w:r w:rsidRPr="003A4BDE">
              <w:rPr>
                <w:rFonts w:ascii="Times New Roman" w:hAnsi="Times New Roman" w:cs="Times New Roman"/>
              </w:rPr>
              <w:t>.</w:t>
            </w:r>
          </w:p>
        </w:tc>
      </w:tr>
      <w:tr w:rsidR="00031A67" w:rsidRPr="003A4BDE" w14:paraId="57B42199" w14:textId="77777777" w:rsidTr="00031A67">
        <w:tc>
          <w:tcPr>
            <w:tcW w:w="581" w:type="pct"/>
            <w:vAlign w:val="center"/>
          </w:tcPr>
          <w:p w14:paraId="6BBAB430"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1</w:t>
            </w:r>
          </w:p>
        </w:tc>
        <w:tc>
          <w:tcPr>
            <w:tcW w:w="2641" w:type="pct"/>
            <w:vAlign w:val="center"/>
          </w:tcPr>
          <w:p w14:paraId="749F756B"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 xml:space="preserve">Асфальтобетонное покрытие, в </w:t>
            </w:r>
            <w:proofErr w:type="spellStart"/>
            <w:r w:rsidRPr="003A4BDE">
              <w:rPr>
                <w:rFonts w:ascii="Times New Roman" w:hAnsi="Times New Roman" w:cs="Times New Roman"/>
              </w:rPr>
              <w:t>т.ч</w:t>
            </w:r>
            <w:proofErr w:type="spellEnd"/>
            <w:r w:rsidRPr="003A4BDE">
              <w:rPr>
                <w:rFonts w:ascii="Times New Roman" w:hAnsi="Times New Roman" w:cs="Times New Roman"/>
              </w:rPr>
              <w:t>. брусчатка</w:t>
            </w:r>
          </w:p>
        </w:tc>
        <w:tc>
          <w:tcPr>
            <w:tcW w:w="1778" w:type="pct"/>
            <w:vAlign w:val="center"/>
          </w:tcPr>
          <w:p w14:paraId="24687DF0"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24653,17</w:t>
            </w:r>
          </w:p>
        </w:tc>
      </w:tr>
      <w:tr w:rsidR="00031A67" w:rsidRPr="003A4BDE" w14:paraId="395E3D1F" w14:textId="77777777" w:rsidTr="00031A67">
        <w:tc>
          <w:tcPr>
            <w:tcW w:w="581" w:type="pct"/>
            <w:vAlign w:val="center"/>
          </w:tcPr>
          <w:p w14:paraId="3479DA60"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2</w:t>
            </w:r>
          </w:p>
        </w:tc>
        <w:tc>
          <w:tcPr>
            <w:tcW w:w="2641" w:type="pct"/>
            <w:vAlign w:val="center"/>
          </w:tcPr>
          <w:p w14:paraId="41BB6F04"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Зона зеленых насаждений</w:t>
            </w:r>
          </w:p>
        </w:tc>
        <w:tc>
          <w:tcPr>
            <w:tcW w:w="1778" w:type="pct"/>
            <w:vAlign w:val="center"/>
          </w:tcPr>
          <w:p w14:paraId="4E9EB3A2"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12276,78</w:t>
            </w:r>
          </w:p>
        </w:tc>
      </w:tr>
      <w:tr w:rsidR="00031A67" w:rsidRPr="003A4BDE" w14:paraId="267E689B" w14:textId="77777777" w:rsidTr="00031A67">
        <w:tc>
          <w:tcPr>
            <w:tcW w:w="581" w:type="pct"/>
            <w:vAlign w:val="center"/>
          </w:tcPr>
          <w:p w14:paraId="6F5B9DFC"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3</w:t>
            </w:r>
          </w:p>
        </w:tc>
        <w:tc>
          <w:tcPr>
            <w:tcW w:w="2641" w:type="pct"/>
            <w:vAlign w:val="center"/>
          </w:tcPr>
          <w:p w14:paraId="28C8B094"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Газон</w:t>
            </w:r>
          </w:p>
        </w:tc>
        <w:tc>
          <w:tcPr>
            <w:tcW w:w="1778" w:type="pct"/>
            <w:vAlign w:val="center"/>
          </w:tcPr>
          <w:p w14:paraId="362AE420"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13908,32</w:t>
            </w:r>
          </w:p>
        </w:tc>
      </w:tr>
    </w:tbl>
    <w:p w14:paraId="0AFBFFD7" w14:textId="77777777" w:rsidR="00031A67" w:rsidRPr="003A4BDE" w:rsidRDefault="00031A67" w:rsidP="00920FE2">
      <w:pPr>
        <w:spacing w:after="0"/>
        <w:rPr>
          <w:rFonts w:ascii="Times New Roman" w:hAnsi="Times New Roman" w:cs="Times New Roman"/>
          <w:lang w:eastAsia="ar-SA"/>
        </w:rPr>
      </w:pPr>
    </w:p>
    <w:p w14:paraId="2F770FE7" w14:textId="63B7531A" w:rsidR="00031A67" w:rsidRPr="003A4BDE" w:rsidRDefault="00031A67" w:rsidP="00920FE2">
      <w:pPr>
        <w:spacing w:after="0"/>
        <w:rPr>
          <w:rFonts w:ascii="Times New Roman" w:hAnsi="Times New Roman" w:cs="Times New Roman"/>
          <w:lang w:eastAsia="ar-SA"/>
        </w:rPr>
      </w:pPr>
      <w:r w:rsidRPr="003A4BDE">
        <w:rPr>
          <w:rFonts w:ascii="Times New Roman" w:hAnsi="Times New Roman" w:cs="Times New Roman"/>
          <w:lang w:eastAsia="ar-SA"/>
        </w:rPr>
        <w:lastRenderedPageBreak/>
        <w:t xml:space="preserve">6. Исполнитель дополнительно оказывает услуги по уходу за газоном, деревьями, кустарниками и другими зелеными насаждениями прилегающей территории </w:t>
      </w:r>
      <w:proofErr w:type="spellStart"/>
      <w:r w:rsidRPr="003A4BDE">
        <w:rPr>
          <w:rFonts w:ascii="Times New Roman" w:hAnsi="Times New Roman" w:cs="Times New Roman"/>
          <w:lang w:eastAsia="ar-SA"/>
        </w:rPr>
        <w:t>Инновационно</w:t>
      </w:r>
      <w:proofErr w:type="spellEnd"/>
      <w:r w:rsidRPr="003A4BDE">
        <w:rPr>
          <w:rFonts w:ascii="Times New Roman" w:hAnsi="Times New Roman" w:cs="Times New Roman"/>
          <w:lang w:eastAsia="ar-SA"/>
        </w:rPr>
        <w:t>-производственного комплекса АУ «Технопарк - Мордовия», расположенного по адресу: Республика Мордовия, г. Саранск, ул. Лодыгина, д.3.</w:t>
      </w:r>
    </w:p>
    <w:tbl>
      <w:tblPr>
        <w:tblW w:w="10209" w:type="dxa"/>
        <w:jc w:val="center"/>
        <w:tblCellMar>
          <w:left w:w="10" w:type="dxa"/>
          <w:right w:w="10" w:type="dxa"/>
        </w:tblCellMar>
        <w:tblLook w:val="0000" w:firstRow="0" w:lastRow="0" w:firstColumn="0" w:lastColumn="0" w:noHBand="0" w:noVBand="0"/>
      </w:tblPr>
      <w:tblGrid>
        <w:gridCol w:w="5696"/>
        <w:gridCol w:w="4513"/>
      </w:tblGrid>
      <w:tr w:rsidR="00031A67" w:rsidRPr="003A4BDE" w14:paraId="1A6B6F20" w14:textId="77777777" w:rsidTr="00920FE2">
        <w:trPr>
          <w:trHeight w:val="489"/>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BA1C01"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Перечень и объем оказываемых услуг</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D131AC" w14:textId="77777777" w:rsidR="00031A67" w:rsidRPr="003A4BDE" w:rsidRDefault="00031A67" w:rsidP="00920FE2">
            <w:pPr>
              <w:spacing w:after="0"/>
              <w:jc w:val="center"/>
              <w:rPr>
                <w:rFonts w:ascii="Times New Roman" w:hAnsi="Times New Roman" w:cs="Times New Roman"/>
              </w:rPr>
            </w:pPr>
            <w:r w:rsidRPr="003A4BDE">
              <w:rPr>
                <w:rFonts w:ascii="Times New Roman" w:hAnsi="Times New Roman" w:cs="Times New Roman"/>
              </w:rPr>
              <w:t>Периодичность оказания услуг</w:t>
            </w:r>
          </w:p>
        </w:tc>
      </w:tr>
      <w:tr w:rsidR="00031A67" w:rsidRPr="003A4BDE" w14:paraId="6A6A976A" w14:textId="77777777" w:rsidTr="00920FE2">
        <w:trPr>
          <w:trHeight w:val="529"/>
          <w:jc w:val="center"/>
        </w:trPr>
        <w:tc>
          <w:tcPr>
            <w:tcW w:w="102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92D7B9"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А П Р Е Л Ь</w:t>
            </w:r>
          </w:p>
        </w:tc>
      </w:tr>
      <w:tr w:rsidR="00031A67" w:rsidRPr="003A4BDE" w14:paraId="62196499" w14:textId="77777777" w:rsidTr="00920FE2">
        <w:trPr>
          <w:trHeight w:val="51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3FBB1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Вычесывание (</w:t>
            </w:r>
            <w:proofErr w:type="spellStart"/>
            <w:r w:rsidRPr="003A4BDE">
              <w:rPr>
                <w:rFonts w:ascii="Times New Roman" w:hAnsi="Times New Roman" w:cs="Times New Roman"/>
              </w:rPr>
              <w:t>вертикуляция</w:t>
            </w:r>
            <w:proofErr w:type="spellEnd"/>
            <w:r w:rsidRPr="003A4BDE">
              <w:rPr>
                <w:rFonts w:ascii="Times New Roman" w:hAnsi="Times New Roman" w:cs="Times New Roman"/>
              </w:rPr>
              <w:t>) дернины, удаление войлока из сухой травы, прошлогодней листвы, отмерших частей растений</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F9255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после таяния снега и </w:t>
            </w:r>
            <w:proofErr w:type="spellStart"/>
            <w:r w:rsidRPr="003A4BDE">
              <w:rPr>
                <w:rFonts w:ascii="Times New Roman" w:hAnsi="Times New Roman" w:cs="Times New Roman"/>
              </w:rPr>
              <w:t>подсыхания</w:t>
            </w:r>
            <w:proofErr w:type="spellEnd"/>
            <w:r w:rsidRPr="003A4BDE">
              <w:rPr>
                <w:rFonts w:ascii="Times New Roman" w:hAnsi="Times New Roman" w:cs="Times New Roman"/>
              </w:rPr>
              <w:t xml:space="preserve"> верхнего слоя почвы</w:t>
            </w:r>
          </w:p>
        </w:tc>
      </w:tr>
      <w:tr w:rsidR="00031A67" w:rsidRPr="003A4BDE" w14:paraId="076918C7"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352910"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Аэрация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74F85F" w14:textId="6E1B53BC"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1C363566"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E8409D"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Подкормка газона азотосодержащими минеральными удобрениями</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03BB5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после вычесывания дернины</w:t>
            </w:r>
          </w:p>
        </w:tc>
      </w:tr>
      <w:tr w:rsidR="00031A67" w:rsidRPr="003A4BDE" w14:paraId="02CDBED5"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AB402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Оформление краев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C8F78D"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6B7F08A3"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1EA65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Подсев газонной травы на поврежденных участках</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E0B4A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2129B000"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7B483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Выравнивание поверхности и мульчирование (землевание)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8ED261" w14:textId="296835D4"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235174E7"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51C4E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Прикатывание грунта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FB574F" w14:textId="1DE5DA76"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1 раз</w:t>
            </w:r>
          </w:p>
        </w:tc>
      </w:tr>
      <w:tr w:rsidR="00031A67" w:rsidRPr="003A4BDE" w14:paraId="4F58DF1D"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FE777F" w14:textId="15FAAF8B"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Удаление сорняков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3AF1BD" w14:textId="4D2D36B2"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7E408AC7"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743454" w14:textId="5A98244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Подкормка газона комплексными минеральными удобрениями</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08375B" w14:textId="19B49AED"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конец апреля</w:t>
            </w:r>
          </w:p>
        </w:tc>
      </w:tr>
      <w:tr w:rsidR="00031A67" w:rsidRPr="003A4BDE" w14:paraId="04D1F5EF"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18E3A4" w14:textId="40A8357D"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Подкормка елей комплексными минеральными удобрениями</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E1BB0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1 раз (после схода снега)</w:t>
            </w:r>
          </w:p>
        </w:tc>
      </w:tr>
      <w:tr w:rsidR="00031A67" w:rsidRPr="003A4BDE" w14:paraId="29B6735F"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D4903E" w14:textId="77777777" w:rsidR="00031A67" w:rsidRPr="003A4BDE" w:rsidRDefault="003A4BDE" w:rsidP="00920FE2">
            <w:pPr>
              <w:spacing w:after="0"/>
              <w:rPr>
                <w:rFonts w:ascii="Times New Roman" w:hAnsi="Times New Roman" w:cs="Times New Roman"/>
              </w:rPr>
            </w:pPr>
            <w:hyperlink r:id="rId8" w:history="1">
              <w:r w:rsidR="00031A67" w:rsidRPr="003A4BDE">
                <w:rPr>
                  <w:rFonts w:ascii="Times New Roman" w:hAnsi="Times New Roman" w:cs="Times New Roman"/>
                </w:rPr>
                <w:t>Обрезк</w:t>
              </w:r>
            </w:hyperlink>
            <w:r w:rsidR="00031A67" w:rsidRPr="003A4BDE">
              <w:rPr>
                <w:rFonts w:ascii="Times New Roman" w:hAnsi="Times New Roman" w:cs="Times New Roman"/>
              </w:rPr>
              <w:t xml:space="preserve">а кизильника ручным способом, а также с использованием </w:t>
            </w:r>
            <w:proofErr w:type="spellStart"/>
            <w:r w:rsidR="00031A67" w:rsidRPr="003A4BDE">
              <w:rPr>
                <w:rFonts w:ascii="Times New Roman" w:hAnsi="Times New Roman" w:cs="Times New Roman"/>
              </w:rPr>
              <w:t>мононожниц</w:t>
            </w:r>
            <w:proofErr w:type="spellEnd"/>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AE59C3" w14:textId="1018C984"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1 раз, до распускания почек</w:t>
            </w:r>
          </w:p>
        </w:tc>
      </w:tr>
      <w:tr w:rsidR="00031A67" w:rsidRPr="003A4BDE" w14:paraId="46A811A1"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74BBB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Уборка снега с газона ручным способом, а также с использованием механизированной техники (</w:t>
            </w:r>
            <w:proofErr w:type="spellStart"/>
            <w:r w:rsidRPr="003A4BDE">
              <w:rPr>
                <w:rFonts w:ascii="Times New Roman" w:hAnsi="Times New Roman" w:cs="Times New Roman"/>
              </w:rPr>
              <w:t>скреппер</w:t>
            </w:r>
            <w:proofErr w:type="spellEnd"/>
            <w:r w:rsidRPr="003A4BDE">
              <w:rPr>
                <w:rFonts w:ascii="Times New Roman" w:hAnsi="Times New Roman" w:cs="Times New Roman"/>
              </w:rPr>
              <w:t>, т.д.)</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51F16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 течение месяца</w:t>
            </w:r>
          </w:p>
        </w:tc>
      </w:tr>
      <w:tr w:rsidR="00031A67" w:rsidRPr="003A4BDE" w14:paraId="78EBA054"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B9335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Вырубка, уборка и вывоз дикорастущих кустарников и деревьев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F27E7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1 раз в месяц</w:t>
            </w:r>
          </w:p>
        </w:tc>
      </w:tr>
      <w:tr w:rsidR="00031A67" w:rsidRPr="003A4BDE" w14:paraId="28A8DECE"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72C0B0"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Обрезка веток елей, кустарников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56D152"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16978B20"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784F2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Лечение болезней елей, кустарников и др.</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81835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факту выявления зараженных деревьев, кустарников и др.</w:t>
            </w:r>
          </w:p>
        </w:tc>
      </w:tr>
      <w:tr w:rsidR="00031A67" w:rsidRPr="003A4BDE" w14:paraId="04A60832"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C1162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Уборка мусора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7BB39A"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220E4560" w14:textId="77777777" w:rsidTr="00920FE2">
        <w:trPr>
          <w:trHeight w:val="1"/>
          <w:jc w:val="center"/>
        </w:trPr>
        <w:tc>
          <w:tcPr>
            <w:tcW w:w="102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95133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М А Й</w:t>
            </w:r>
          </w:p>
        </w:tc>
      </w:tr>
      <w:tr w:rsidR="00031A67" w:rsidRPr="003A4BDE" w14:paraId="33D6DFDB"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88300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Первое скашивание</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A7EA5E"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после полного равномерного </w:t>
            </w:r>
            <w:proofErr w:type="spellStart"/>
            <w:r w:rsidRPr="003A4BDE">
              <w:rPr>
                <w:rFonts w:ascii="Times New Roman" w:hAnsi="Times New Roman" w:cs="Times New Roman"/>
              </w:rPr>
              <w:t>зеленения</w:t>
            </w:r>
            <w:proofErr w:type="spellEnd"/>
            <w:r w:rsidRPr="003A4BDE">
              <w:rPr>
                <w:rFonts w:ascii="Times New Roman" w:hAnsi="Times New Roman" w:cs="Times New Roman"/>
              </w:rPr>
              <w:t xml:space="preserve">   травостоя</w:t>
            </w:r>
          </w:p>
        </w:tc>
      </w:tr>
      <w:tr w:rsidR="00031A67" w:rsidRPr="003A4BDE" w14:paraId="77D0CC78"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56A7E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Полив газона, включая праздничные и выходные дни</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733BFA" w14:textId="21F77CE9"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 и после каждой стрижки</w:t>
            </w:r>
          </w:p>
        </w:tc>
      </w:tr>
      <w:tr w:rsidR="00031A67" w:rsidRPr="003A4BDE" w14:paraId="37D1483A"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41121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Полив кустарников, елей и др.</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6048AE"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1-2 раза в неделю</w:t>
            </w:r>
          </w:p>
        </w:tc>
      </w:tr>
      <w:tr w:rsidR="00031A67" w:rsidRPr="003A4BDE" w14:paraId="64929B46"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CCAD3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Стрижка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1DF02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1 раз в 7-10 дней</w:t>
            </w:r>
          </w:p>
        </w:tc>
      </w:tr>
      <w:tr w:rsidR="00031A67" w:rsidRPr="003A4BDE" w14:paraId="43DB763A"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5BB27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Уборка скошенной травы</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DB01A9"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после каждой стрижки</w:t>
            </w:r>
          </w:p>
        </w:tc>
      </w:tr>
      <w:tr w:rsidR="00031A67" w:rsidRPr="003A4BDE" w14:paraId="7C5228A1"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5373F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Прополка (борьба с сорняками) химическим способом</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95F12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5D6528B3"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EDAE3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Прополка газона и кизильника (борьба с сорняками) ручным способом</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42167B" w14:textId="2E7FB3B6"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100D9B85"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D747D4" w14:textId="741E2861"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Уборка озелененной территории от скошенной травы</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EB399A"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после каждой стрижки</w:t>
            </w:r>
          </w:p>
        </w:tc>
      </w:tr>
      <w:tr w:rsidR="00031A67" w:rsidRPr="003A4BDE" w14:paraId="255F0DDC"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13F73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Внесение комплекса минеральных удобрений для подкормки газона «Весна-Лето»</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00A24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1 раз в месяц</w:t>
            </w:r>
          </w:p>
        </w:tc>
      </w:tr>
      <w:tr w:rsidR="00031A67" w:rsidRPr="003A4BDE" w14:paraId="6CFB6EE4"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A3790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Лечение газона (ремонтные работы)</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65EB29"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выявления поврежденных участков</w:t>
            </w:r>
          </w:p>
        </w:tc>
      </w:tr>
      <w:tr w:rsidR="00031A67" w:rsidRPr="003A4BDE" w14:paraId="5D8B8E93"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DA095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Оформление краев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A5AA8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2F64AA59"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E98A9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Подсев газонной травы на поврежденных участках</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75F5D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33444F44"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E7D420"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lastRenderedPageBreak/>
              <w:t>Выравнивание поверхности и мульчирование (землевание)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C1A784" w14:textId="43FFF438"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6EA8AA41"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A1B52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Рыхление, окучивание и </w:t>
            </w:r>
            <w:proofErr w:type="spellStart"/>
            <w:r w:rsidRPr="003A4BDE">
              <w:rPr>
                <w:rFonts w:ascii="Times New Roman" w:hAnsi="Times New Roman" w:cs="Times New Roman"/>
              </w:rPr>
              <w:t>разокучивание</w:t>
            </w:r>
            <w:proofErr w:type="spellEnd"/>
            <w:r w:rsidRPr="003A4BDE">
              <w:rPr>
                <w:rFonts w:ascii="Times New Roman" w:hAnsi="Times New Roman" w:cs="Times New Roman"/>
              </w:rPr>
              <w:t xml:space="preserve"> насаждений</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AF5DA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еженедельно</w:t>
            </w:r>
          </w:p>
        </w:tc>
      </w:tr>
      <w:tr w:rsidR="00031A67" w:rsidRPr="003A4BDE" w14:paraId="215086EE"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9870AE"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Обрезка веток елей, кустарников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27A0CD"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4A65D1C3" w14:textId="77777777" w:rsidTr="00920FE2">
        <w:trPr>
          <w:trHeight w:val="70"/>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55239E"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Лечение болезней елей, кустарников и др.</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441EFE"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факту выявления зараженных деревьев, кустарников и др.</w:t>
            </w:r>
          </w:p>
        </w:tc>
      </w:tr>
      <w:tr w:rsidR="00031A67" w:rsidRPr="003A4BDE" w14:paraId="3021637E" w14:textId="77777777" w:rsidTr="00920FE2">
        <w:trPr>
          <w:trHeight w:val="525"/>
          <w:jc w:val="center"/>
        </w:trPr>
        <w:tc>
          <w:tcPr>
            <w:tcW w:w="569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3F2CF75D"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Вырубка, уборка и вывоз дикорастущих кустарников и деревьев</w:t>
            </w:r>
          </w:p>
        </w:tc>
        <w:tc>
          <w:tcPr>
            <w:tcW w:w="451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3B1A763D"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1 раз в месяц</w:t>
            </w:r>
          </w:p>
          <w:p w14:paraId="0136D8A2" w14:textId="77777777" w:rsidR="00031A67" w:rsidRPr="003A4BDE" w:rsidRDefault="00031A67" w:rsidP="00920FE2">
            <w:pPr>
              <w:spacing w:after="0"/>
              <w:rPr>
                <w:rFonts w:ascii="Times New Roman" w:hAnsi="Times New Roman" w:cs="Times New Roman"/>
              </w:rPr>
            </w:pPr>
          </w:p>
        </w:tc>
      </w:tr>
      <w:tr w:rsidR="00031A67" w:rsidRPr="003A4BDE" w14:paraId="08154B3F" w14:textId="77777777" w:rsidTr="00920FE2">
        <w:trPr>
          <w:trHeight w:val="219"/>
          <w:jc w:val="center"/>
        </w:trPr>
        <w:tc>
          <w:tcPr>
            <w:tcW w:w="569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F2ABC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Посадка кустарника и елей (в местах поврежденных и погибших растений)</w:t>
            </w:r>
          </w:p>
        </w:tc>
        <w:tc>
          <w:tcPr>
            <w:tcW w:w="451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B579F9" w14:textId="4D48E03C"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1 раз в месяц</w:t>
            </w:r>
          </w:p>
        </w:tc>
      </w:tr>
      <w:tr w:rsidR="00031A67" w:rsidRPr="003A4BDE" w14:paraId="60272BF3" w14:textId="77777777" w:rsidTr="00920FE2">
        <w:trPr>
          <w:trHeight w:val="219"/>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F45C78"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Уборка мусора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8C445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4F2672AD" w14:textId="77777777" w:rsidTr="00920FE2">
        <w:trPr>
          <w:trHeight w:val="1"/>
          <w:jc w:val="center"/>
        </w:trPr>
        <w:tc>
          <w:tcPr>
            <w:tcW w:w="102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CE01C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И Ю Н Ь</w:t>
            </w:r>
          </w:p>
        </w:tc>
      </w:tr>
      <w:tr w:rsidR="00031A67" w:rsidRPr="003A4BDE" w14:paraId="2183E21D"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0A32B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Полив газона, включая праздничные и выходные дни</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483E1E" w14:textId="7FCF3A1B"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между покосами 3-4 раза в неделю и после каждой стрижки</w:t>
            </w:r>
          </w:p>
        </w:tc>
      </w:tr>
      <w:tr w:rsidR="00031A67" w:rsidRPr="003A4BDE" w14:paraId="09F5566B"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86248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Полив кустарников, елей и др.</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339559" w14:textId="4BF5159E"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3-4 раза в неделю</w:t>
            </w:r>
          </w:p>
        </w:tc>
      </w:tr>
      <w:tr w:rsidR="00031A67" w:rsidRPr="003A4BDE" w14:paraId="0D841FA8"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010D9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Стрижка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73B8C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1 раз в 5-10 дней</w:t>
            </w:r>
          </w:p>
        </w:tc>
      </w:tr>
      <w:tr w:rsidR="00031A67" w:rsidRPr="003A4BDE" w14:paraId="5A44405A"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BF2B7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Прополка (борьба с сорняками) химическим способом</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F2B630"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2B170071"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65B2A3" w14:textId="144B3953"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Прополка газона и кизильника (борьба с сорняками) ручным способом</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82C6F1" w14:textId="24E2E059"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78DEEFC0"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78B051" w14:textId="2EC57CD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Уборка озелененной территории от скошенной травы</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10CEEC" w14:textId="69531B05"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после каждой стрижки</w:t>
            </w:r>
          </w:p>
        </w:tc>
      </w:tr>
      <w:tr w:rsidR="00031A67" w:rsidRPr="003A4BDE" w14:paraId="68A7A6C5"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A0858C" w14:textId="344083A1"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Внесение комплекса минеральных удобрений для подкормки газона «Весна-Лето»</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301BCE"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1 раз в месяц</w:t>
            </w:r>
          </w:p>
        </w:tc>
      </w:tr>
      <w:tr w:rsidR="00031A67" w:rsidRPr="003A4BDE" w14:paraId="684BE1E9"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B5B40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Лечение газона (ремонтные работы)</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C7351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выявления поврежденных участков</w:t>
            </w:r>
          </w:p>
        </w:tc>
      </w:tr>
      <w:tr w:rsidR="00031A67" w:rsidRPr="003A4BDE" w14:paraId="312DDA7D"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26877A"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Оформление краев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28395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0055CD52"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23B33E"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Подсев газонной травы на поврежденных участках</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A0367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2AA6B19F"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B279B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Выравнивание поверхности и мульчирование (землевание)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F41A6E" w14:textId="2A069826"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71418E95"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F8FB6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Прочесывание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D2563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31F8CD7E"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07E2D6" w14:textId="5A07A96B"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Поддержка оптимального водно-воздушного режима почвы (аэрация)</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961D8E"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1ECDC084"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F02CD2"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Рыхление, окучивание и </w:t>
            </w:r>
            <w:proofErr w:type="spellStart"/>
            <w:r w:rsidRPr="003A4BDE">
              <w:rPr>
                <w:rFonts w:ascii="Times New Roman" w:hAnsi="Times New Roman" w:cs="Times New Roman"/>
              </w:rPr>
              <w:t>разокучивание</w:t>
            </w:r>
            <w:proofErr w:type="spellEnd"/>
            <w:r w:rsidRPr="003A4BDE">
              <w:rPr>
                <w:rFonts w:ascii="Times New Roman" w:hAnsi="Times New Roman" w:cs="Times New Roman"/>
              </w:rPr>
              <w:t xml:space="preserve"> насаждений</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F44A29"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еженедельно</w:t>
            </w:r>
          </w:p>
        </w:tc>
      </w:tr>
      <w:tr w:rsidR="00031A67" w:rsidRPr="003A4BDE" w14:paraId="488AC815"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5F559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Вырубка, уборка и вывоз дикорастущих кустарников и деревьев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62EF80"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1 раз в месяц</w:t>
            </w:r>
          </w:p>
        </w:tc>
      </w:tr>
      <w:tr w:rsidR="00031A67" w:rsidRPr="003A4BDE" w14:paraId="4957F830"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2AAB8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Обрезка веток елей, кустарников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02B14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3A3DA5F0"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D92BF8"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Лечение болезней елей, кустарников и др.</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789D7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факту выявления зараженных деревьев, кустарников и др.</w:t>
            </w:r>
          </w:p>
        </w:tc>
      </w:tr>
      <w:tr w:rsidR="00031A67" w:rsidRPr="003A4BDE" w14:paraId="10287CC7"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13BB9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Уборка мусора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10235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5FDE2DAD" w14:textId="77777777" w:rsidTr="00920FE2">
        <w:trPr>
          <w:trHeight w:val="1"/>
          <w:jc w:val="center"/>
        </w:trPr>
        <w:tc>
          <w:tcPr>
            <w:tcW w:w="102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478C4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И Ю Л Ь</w:t>
            </w:r>
          </w:p>
        </w:tc>
      </w:tr>
      <w:tr w:rsidR="00031A67" w:rsidRPr="003A4BDE" w14:paraId="7FF1937B"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8B3F9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Полив газона, включая праздничные и выходные дни</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13FD85" w14:textId="72FB4FE0"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между покосами 3-4 раза в неделю и после каждой стрижки</w:t>
            </w:r>
          </w:p>
        </w:tc>
      </w:tr>
      <w:tr w:rsidR="00031A67" w:rsidRPr="003A4BDE" w14:paraId="723EA0E6"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B3D06A"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Полив кустарников, елей и др.</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4F60BB" w14:textId="2E3434B2"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3-4 раза в неделю</w:t>
            </w:r>
          </w:p>
        </w:tc>
      </w:tr>
      <w:tr w:rsidR="00031A67" w:rsidRPr="003A4BDE" w14:paraId="20A056AC"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AF95E2"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Стрижка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15E288"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1 раз в 5-10 дней</w:t>
            </w:r>
          </w:p>
        </w:tc>
      </w:tr>
      <w:tr w:rsidR="00031A67" w:rsidRPr="003A4BDE" w14:paraId="317F11AF"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29C11A"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Прополка (борьба с сорняками) химическим способом</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E1DA4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4103CE68"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D63C24" w14:textId="23D64EEE"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Прополка газона и кизильника (борьба с сорняками) ручным способом</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CE1B8E" w14:textId="6F9ED820"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1B96D9AD"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1251FC" w14:textId="3BD63165"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Уборка озелененной территории от скошенной травы</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E00118"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после каждой стрижки</w:t>
            </w:r>
          </w:p>
        </w:tc>
      </w:tr>
      <w:tr w:rsidR="00031A67" w:rsidRPr="003A4BDE" w14:paraId="36624CC4"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29812A" w14:textId="2331CD94"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Внесение комплекса минеральных удобрений для подкормки газона «Весна-Лето»</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4CEE6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1 раз в месяц</w:t>
            </w:r>
          </w:p>
        </w:tc>
      </w:tr>
      <w:tr w:rsidR="00031A67" w:rsidRPr="003A4BDE" w14:paraId="176DD224"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27DE4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Лечение газона (ремонтные работы)</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8668C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выявления  поврежденных участков</w:t>
            </w:r>
          </w:p>
        </w:tc>
      </w:tr>
      <w:tr w:rsidR="00031A67" w:rsidRPr="003A4BDE" w14:paraId="0B98B9F6"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2365A0"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Оформление краев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FE8DF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2FAF81E9"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22D08E"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Подсев газонной травы на поврежденных участках</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A7CEA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05136DE0"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1785A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lastRenderedPageBreak/>
              <w:t>Выравнивание поверхности и мульчирование (землевание)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7073B3" w14:textId="48A87118"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0234DEB8"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6AE7AA"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Прочесывание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4654EE"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1E70D1C1"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50EB6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Поддержка оптимального водно-воздушного режима почвы (аэрация) на уплотненных местах</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64648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1656EF0A"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2B9C9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Рыхление, окучивание и  </w:t>
            </w:r>
            <w:proofErr w:type="spellStart"/>
            <w:r w:rsidRPr="003A4BDE">
              <w:rPr>
                <w:rFonts w:ascii="Times New Roman" w:hAnsi="Times New Roman" w:cs="Times New Roman"/>
              </w:rPr>
              <w:t>разокучивание</w:t>
            </w:r>
            <w:proofErr w:type="spellEnd"/>
            <w:r w:rsidRPr="003A4BDE">
              <w:rPr>
                <w:rFonts w:ascii="Times New Roman" w:hAnsi="Times New Roman" w:cs="Times New Roman"/>
              </w:rPr>
              <w:t xml:space="preserve"> насаждений</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2472DA"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еженедельно</w:t>
            </w:r>
          </w:p>
        </w:tc>
      </w:tr>
      <w:tr w:rsidR="00031A67" w:rsidRPr="003A4BDE" w14:paraId="2109EEC7"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1CFDF2"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Вырубка, уборка и вывоз дикорастущих кустарников и деревьев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46DFF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1 раз в месяц</w:t>
            </w:r>
          </w:p>
        </w:tc>
      </w:tr>
      <w:tr w:rsidR="00031A67" w:rsidRPr="003A4BDE" w14:paraId="5834B020"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1A140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Обрезка веток елей, кустарников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7FDC5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678BC066" w14:textId="77777777" w:rsidTr="00920FE2">
        <w:trPr>
          <w:trHeight w:val="545"/>
          <w:jc w:val="center"/>
        </w:trPr>
        <w:tc>
          <w:tcPr>
            <w:tcW w:w="569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7855902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Лечение болезней елей, кустарников и др.</w:t>
            </w:r>
          </w:p>
          <w:p w14:paraId="0587B117" w14:textId="77777777" w:rsidR="00031A67" w:rsidRPr="003A4BDE" w:rsidRDefault="00031A67" w:rsidP="00920FE2">
            <w:pPr>
              <w:spacing w:after="0"/>
              <w:rPr>
                <w:rFonts w:ascii="Times New Roman" w:hAnsi="Times New Roman" w:cs="Times New Roman"/>
              </w:rPr>
            </w:pPr>
          </w:p>
        </w:tc>
        <w:tc>
          <w:tcPr>
            <w:tcW w:w="451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41A1642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факту выявления зараженных деревьев, кустарников и др.</w:t>
            </w:r>
          </w:p>
        </w:tc>
      </w:tr>
      <w:tr w:rsidR="00031A67" w:rsidRPr="003A4BDE" w14:paraId="6AAA30C5" w14:textId="77777777" w:rsidTr="00920FE2">
        <w:trPr>
          <w:trHeight w:val="629"/>
          <w:jc w:val="center"/>
        </w:trPr>
        <w:tc>
          <w:tcPr>
            <w:tcW w:w="569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60E48A"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Посадка кустарника и елей (в местах поврежденных и погибших растений</w:t>
            </w:r>
          </w:p>
        </w:tc>
        <w:tc>
          <w:tcPr>
            <w:tcW w:w="451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2C7A04" w14:textId="77777777" w:rsidR="00031A67" w:rsidRPr="003A4BDE" w:rsidRDefault="00031A67" w:rsidP="00920FE2">
            <w:pPr>
              <w:spacing w:after="0"/>
              <w:rPr>
                <w:rFonts w:ascii="Times New Roman" w:hAnsi="Times New Roman" w:cs="Times New Roman"/>
              </w:rPr>
            </w:pPr>
          </w:p>
          <w:p w14:paraId="5451DD4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1 раз в месяц</w:t>
            </w:r>
          </w:p>
          <w:p w14:paraId="63A27688" w14:textId="77777777" w:rsidR="00031A67" w:rsidRPr="003A4BDE" w:rsidRDefault="00031A67" w:rsidP="00920FE2">
            <w:pPr>
              <w:spacing w:after="0"/>
              <w:rPr>
                <w:rFonts w:ascii="Times New Roman" w:hAnsi="Times New Roman" w:cs="Times New Roman"/>
              </w:rPr>
            </w:pPr>
          </w:p>
        </w:tc>
      </w:tr>
      <w:tr w:rsidR="00031A67" w:rsidRPr="003A4BDE" w14:paraId="1DC05180" w14:textId="77777777" w:rsidTr="00920FE2">
        <w:trPr>
          <w:trHeight w:val="227"/>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1DEEF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Уборка мусора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64C40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7CA568B0" w14:textId="77777777" w:rsidTr="00920FE2">
        <w:trPr>
          <w:trHeight w:val="1"/>
          <w:jc w:val="center"/>
        </w:trPr>
        <w:tc>
          <w:tcPr>
            <w:tcW w:w="102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036E2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А В Г У С Т</w:t>
            </w:r>
          </w:p>
        </w:tc>
      </w:tr>
      <w:tr w:rsidR="00031A67" w:rsidRPr="003A4BDE" w14:paraId="3BFC0C07"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AE33D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Полив газона, включая праздничные и выходные дни</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072AA6" w14:textId="010786C1"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между покосами 3-4 раза в неделю и после каждой стрижки</w:t>
            </w:r>
          </w:p>
        </w:tc>
      </w:tr>
      <w:tr w:rsidR="00031A67" w:rsidRPr="003A4BDE" w14:paraId="28C77B50"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664DB2"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Полив кустарников, елей и др.</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BF87BF" w14:textId="18C95635"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3-4 раза в неделю</w:t>
            </w:r>
          </w:p>
        </w:tc>
      </w:tr>
      <w:tr w:rsidR="00031A67" w:rsidRPr="003A4BDE" w14:paraId="2CB4D89B"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D2662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Стрижка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A4F76D"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1 раз в 5-10 дней</w:t>
            </w:r>
          </w:p>
        </w:tc>
      </w:tr>
      <w:tr w:rsidR="00031A67" w:rsidRPr="003A4BDE" w14:paraId="763ABF87"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E67B2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Прополка газона и кизильника (борьба с сорняками) химическим способом</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0EDCD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26E1284B"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D28A50" w14:textId="7EFCFCA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Прополка (борьба с сорняками) ручным способом</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110B09" w14:textId="4A75905C"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74C00B95"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D39ECA" w14:textId="1B2FFB0E"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Уборка озелененной территории от скошенной травы</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7F612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после каждой стрижки</w:t>
            </w:r>
          </w:p>
        </w:tc>
      </w:tr>
      <w:tr w:rsidR="00031A67" w:rsidRPr="003A4BDE" w14:paraId="4D7558BF"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894639" w14:textId="1ABF1590"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Внесение комплексных азотсодержащих удобрений</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57AC2E"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1 раз в месяц</w:t>
            </w:r>
          </w:p>
        </w:tc>
      </w:tr>
      <w:tr w:rsidR="00031A67" w:rsidRPr="003A4BDE" w14:paraId="7E8ECA11"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DA70C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Лечение газона (ремонтные работы)</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25508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выявления поврежденных участков</w:t>
            </w:r>
          </w:p>
        </w:tc>
      </w:tr>
      <w:tr w:rsidR="00031A67" w:rsidRPr="003A4BDE" w14:paraId="04C98E02"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EAE08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Оформление краев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B408FC"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6E3335D9"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5989C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Подсев газонной травы на поврежденных участках</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06F00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5AA8906B"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A5C8F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Выравнивание поверхности и мульчирование (землевание)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1B340D" w14:textId="2FAB081C"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2536C76E"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B92D78"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Прочесывание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120AD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4ECB440C"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8D7AF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Поддержка оптимального водно-воздушного режима почвы (аэрация) на уплотненных местах</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B30B7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162C630A"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FE513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Рыхление, окучивание и </w:t>
            </w:r>
            <w:proofErr w:type="spellStart"/>
            <w:r w:rsidRPr="003A4BDE">
              <w:rPr>
                <w:rFonts w:ascii="Times New Roman" w:hAnsi="Times New Roman" w:cs="Times New Roman"/>
              </w:rPr>
              <w:t>разокучивание</w:t>
            </w:r>
            <w:proofErr w:type="spellEnd"/>
            <w:r w:rsidRPr="003A4BDE">
              <w:rPr>
                <w:rFonts w:ascii="Times New Roman" w:hAnsi="Times New Roman" w:cs="Times New Roman"/>
              </w:rPr>
              <w:t xml:space="preserve"> насаждений</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7E37B8"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еженедельно</w:t>
            </w:r>
          </w:p>
        </w:tc>
      </w:tr>
      <w:tr w:rsidR="00031A67" w:rsidRPr="003A4BDE" w14:paraId="52CD8D72"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E03E4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Вырубка, уборка и вывоз дикорастущих кустарников и деревьев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C1830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1 раз в месяц</w:t>
            </w:r>
          </w:p>
        </w:tc>
      </w:tr>
      <w:tr w:rsidR="00031A67" w:rsidRPr="003A4BDE" w14:paraId="6D4BCEC2"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B834B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Обрезка веток елей, кустарников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CA41D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5EEC1764"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47CE88"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Лечение болезней елей, кустарников и др.</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CAFA2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факту выявления зараженных деревьев, кустарников и др.</w:t>
            </w:r>
          </w:p>
        </w:tc>
      </w:tr>
      <w:tr w:rsidR="00031A67" w:rsidRPr="003A4BDE" w14:paraId="6CEA9E7A"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4A340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Уборка мусора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BA4B62"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376EB7FA" w14:textId="77777777" w:rsidTr="00920FE2">
        <w:trPr>
          <w:trHeight w:val="1"/>
          <w:jc w:val="center"/>
        </w:trPr>
        <w:tc>
          <w:tcPr>
            <w:tcW w:w="102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CEB12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С Е Н Т Я Б Р Ь</w:t>
            </w:r>
          </w:p>
        </w:tc>
      </w:tr>
      <w:tr w:rsidR="00031A67" w:rsidRPr="003A4BDE" w14:paraId="20E5304F"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94BC1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Полив газона, включая праздничные и выходные дни</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FFFEF7" w14:textId="4F62E8FF"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между покосами 3-4 раза в неделю и после каждой стрижки</w:t>
            </w:r>
          </w:p>
        </w:tc>
      </w:tr>
      <w:tr w:rsidR="00031A67" w:rsidRPr="003A4BDE" w14:paraId="58743FEC"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7B13B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Полив кустарников, елей и др.</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B095E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1-2 раза в неделю</w:t>
            </w:r>
          </w:p>
        </w:tc>
      </w:tr>
      <w:tr w:rsidR="00031A67" w:rsidRPr="003A4BDE" w14:paraId="7A488FB0"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C51BC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Стрижка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C7490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1 раз в 5-10 дней</w:t>
            </w:r>
          </w:p>
        </w:tc>
      </w:tr>
      <w:tr w:rsidR="00031A67" w:rsidRPr="003A4BDE" w14:paraId="57899BC3"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BD5B88" w14:textId="20915BC6"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Прополка газона и кизильника (борьба с сорняками) ручным способом</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6D4F58" w14:textId="037A8C4E"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4B867A39"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297BE7" w14:textId="0F6549DB"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Уборка озелененной территории от скошенной травы</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83349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после каждой стрижки</w:t>
            </w:r>
          </w:p>
        </w:tc>
      </w:tr>
      <w:tr w:rsidR="00031A67" w:rsidRPr="003A4BDE" w14:paraId="267AA459"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0BBAF9"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Внесение фосфорно-калийных минеральных удобрений</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1082E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1 раз в месяц</w:t>
            </w:r>
          </w:p>
        </w:tc>
      </w:tr>
      <w:tr w:rsidR="00031A67" w:rsidRPr="003A4BDE" w14:paraId="2611795E"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FFB3C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Лечение газона (ремонтные работы)</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A019FA"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выявления поврежденных участков</w:t>
            </w:r>
          </w:p>
        </w:tc>
      </w:tr>
      <w:tr w:rsidR="00031A67" w:rsidRPr="003A4BDE" w14:paraId="222E7903"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69D43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Оформление краев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FEAC8E"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097CACA3"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E52F1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lastRenderedPageBreak/>
              <w:t>Подсев газонной травы на поврежденных участках</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4DB099"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58001383"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F78E88"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Выравнивание поверхности и мульчирование (землевание)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23BC6A" w14:textId="3BCF0EE8"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0D789B8E"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F95CBD"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Прочесывание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67717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2FECFFF4"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F44856" w14:textId="117BA48A"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Поддержка оптимального водно-воздушного режима почвы (аэрация)</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87FC7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799842F7"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23F940"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 xml:space="preserve">Рыхление, окучивание и </w:t>
            </w:r>
            <w:proofErr w:type="spellStart"/>
            <w:r w:rsidRPr="003A4BDE">
              <w:rPr>
                <w:rFonts w:ascii="Times New Roman" w:hAnsi="Times New Roman" w:cs="Times New Roman"/>
              </w:rPr>
              <w:t>разокучивание</w:t>
            </w:r>
            <w:proofErr w:type="spellEnd"/>
            <w:r w:rsidRPr="003A4BDE">
              <w:rPr>
                <w:rFonts w:ascii="Times New Roman" w:hAnsi="Times New Roman" w:cs="Times New Roman"/>
              </w:rPr>
              <w:t xml:space="preserve"> насаждений</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1DDC4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еженедельно</w:t>
            </w:r>
          </w:p>
        </w:tc>
      </w:tr>
      <w:tr w:rsidR="00031A67" w:rsidRPr="003A4BDE" w14:paraId="4B67F2E1"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4E004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Вырубка, уборка и вывоз дикорастущих кустарников и деревьев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6CA7A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1 раз в месяц</w:t>
            </w:r>
          </w:p>
        </w:tc>
      </w:tr>
      <w:tr w:rsidR="00031A67" w:rsidRPr="003A4BDE" w14:paraId="5221581A"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DD735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Обрезка веток елей, кустарников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9E7CA9"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30CF4D50" w14:textId="77777777" w:rsidTr="00920FE2">
        <w:trPr>
          <w:trHeight w:val="570"/>
          <w:jc w:val="center"/>
        </w:trPr>
        <w:tc>
          <w:tcPr>
            <w:tcW w:w="569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643DCF2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Лечение болезней елей, кустарников и др.</w:t>
            </w:r>
          </w:p>
        </w:tc>
        <w:tc>
          <w:tcPr>
            <w:tcW w:w="451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324233F0"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факту выявления зараженных деревьев, кустарников и др.</w:t>
            </w:r>
          </w:p>
        </w:tc>
      </w:tr>
      <w:tr w:rsidR="00031A67" w:rsidRPr="003A4BDE" w14:paraId="5E8DAFB8" w14:textId="77777777" w:rsidTr="00920FE2">
        <w:trPr>
          <w:trHeight w:val="427"/>
          <w:jc w:val="center"/>
        </w:trPr>
        <w:tc>
          <w:tcPr>
            <w:tcW w:w="569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D5C8B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Посадка кустарника и елей (в местах поврежденных и погибших растений)</w:t>
            </w:r>
          </w:p>
        </w:tc>
        <w:tc>
          <w:tcPr>
            <w:tcW w:w="451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81AF0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1 раз в месяц</w:t>
            </w:r>
          </w:p>
          <w:p w14:paraId="51239EBE" w14:textId="77777777" w:rsidR="00031A67" w:rsidRPr="003A4BDE" w:rsidRDefault="00031A67" w:rsidP="00920FE2">
            <w:pPr>
              <w:spacing w:after="0"/>
              <w:rPr>
                <w:rFonts w:ascii="Times New Roman" w:hAnsi="Times New Roman" w:cs="Times New Roman"/>
              </w:rPr>
            </w:pPr>
          </w:p>
        </w:tc>
      </w:tr>
      <w:tr w:rsidR="00031A67" w:rsidRPr="003A4BDE" w14:paraId="0F274742" w14:textId="77777777" w:rsidTr="00920FE2">
        <w:trPr>
          <w:trHeight w:val="205"/>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9B17B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Уборка мусора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EA64BB"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2B12ECE9" w14:textId="77777777" w:rsidTr="00920FE2">
        <w:trPr>
          <w:trHeight w:val="1"/>
          <w:jc w:val="center"/>
        </w:trPr>
        <w:tc>
          <w:tcPr>
            <w:tcW w:w="102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E562F9"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 К Т Я Б Р Ь</w:t>
            </w:r>
          </w:p>
        </w:tc>
      </w:tr>
      <w:tr w:rsidR="00031A67" w:rsidRPr="003A4BDE" w14:paraId="1B62A8E1"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176344"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Стрижка газона под зиму</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47D927"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(при температуре воздуха не ниже +2 С°)</w:t>
            </w:r>
          </w:p>
        </w:tc>
      </w:tr>
      <w:tr w:rsidR="00031A67" w:rsidRPr="003A4BDE" w14:paraId="783D742D"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F56F05" w14:textId="4F63F5D5"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Стрижка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B0DDE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3B37602A"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9EE851" w14:textId="48DAD2F5"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Прополка газона и кизильника (борьба с сорняками) ручным способом</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4362F0" w14:textId="0DDBCE09"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766B5D55"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70EFF7" w14:textId="447BD841"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Уборка озелененной территории от скошенной травы</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B2C639"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после каждой стрижки</w:t>
            </w:r>
          </w:p>
        </w:tc>
      </w:tr>
      <w:tr w:rsidR="00031A67" w:rsidRPr="003A4BDE" w14:paraId="731A1545"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E883E9"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Внесение фосфорно-калийных минеральных удобрений</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19493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1 раз в месяц</w:t>
            </w:r>
          </w:p>
        </w:tc>
      </w:tr>
      <w:tr w:rsidR="00031A67" w:rsidRPr="003A4BDE" w14:paraId="2B0C7CC5"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AEFFE9"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Лечение газона (ремонтные работы)</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9C739F"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выявления поврежденных участков</w:t>
            </w:r>
          </w:p>
        </w:tc>
      </w:tr>
      <w:tr w:rsidR="00031A67" w:rsidRPr="003A4BDE" w14:paraId="22EFF8B6"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1B5B8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Выравнивание поверхности и мульчирование (землевание)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92E1DF" w14:textId="5E241D2A"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329F5C32"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2529A5" w14:textId="2A7FAF26"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Поддержка оптимального водно-воздушного режима почвы (аэрация)</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BB7C6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206F13E5"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A0C488" w14:textId="77777777" w:rsidR="00031A67" w:rsidRPr="003A4BDE" w:rsidRDefault="003A4BDE" w:rsidP="00920FE2">
            <w:pPr>
              <w:spacing w:after="0"/>
              <w:rPr>
                <w:rFonts w:ascii="Times New Roman" w:hAnsi="Times New Roman" w:cs="Times New Roman"/>
              </w:rPr>
            </w:pPr>
            <w:hyperlink r:id="rId9" w:history="1">
              <w:r w:rsidR="00031A67" w:rsidRPr="003A4BDE">
                <w:rPr>
                  <w:rFonts w:ascii="Times New Roman" w:hAnsi="Times New Roman" w:cs="Times New Roman"/>
                </w:rPr>
                <w:t>Обрезк</w:t>
              </w:r>
            </w:hyperlink>
            <w:r w:rsidR="00031A67" w:rsidRPr="003A4BDE">
              <w:rPr>
                <w:rFonts w:ascii="Times New Roman" w:hAnsi="Times New Roman" w:cs="Times New Roman"/>
              </w:rPr>
              <w:t xml:space="preserve">а кизильника ручным способом, а также с использованием </w:t>
            </w:r>
            <w:proofErr w:type="spellStart"/>
            <w:r w:rsidR="00031A67" w:rsidRPr="003A4BDE">
              <w:rPr>
                <w:rFonts w:ascii="Times New Roman" w:hAnsi="Times New Roman" w:cs="Times New Roman"/>
              </w:rPr>
              <w:t>мононожниц</w:t>
            </w:r>
            <w:proofErr w:type="spellEnd"/>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A04B22" w14:textId="7F6F04F1"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1 раз в месяц</w:t>
            </w:r>
          </w:p>
        </w:tc>
      </w:tr>
      <w:tr w:rsidR="00031A67" w:rsidRPr="003A4BDE" w14:paraId="26553663"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5B090A"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Обрезка веток елей, кустарников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76A99A"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r w:rsidR="00031A67" w:rsidRPr="003A4BDE" w14:paraId="043524AE"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144BB5"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Лечение болезней елей, кустарников и др.</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A92D21"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факту выявления зараженных деревьев, кустарников и др.</w:t>
            </w:r>
          </w:p>
        </w:tc>
      </w:tr>
      <w:tr w:rsidR="00031A67" w:rsidRPr="003A4BDE" w14:paraId="341FF356"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CCEAF3"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Подготовка елей к зимнему периоду</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5E278C" w14:textId="611D7DF8"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последняя декада октября</w:t>
            </w:r>
          </w:p>
        </w:tc>
      </w:tr>
      <w:tr w:rsidR="00031A67" w:rsidRPr="003A4BDE" w14:paraId="5EEA60A3" w14:textId="77777777" w:rsidTr="00920FE2">
        <w:trPr>
          <w:trHeight w:val="1"/>
          <w:jc w:val="center"/>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C6FD0A"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Уборка мусора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E63776" w14:textId="77777777" w:rsidR="00031A67" w:rsidRPr="003A4BDE" w:rsidRDefault="00031A67" w:rsidP="00920FE2">
            <w:pPr>
              <w:spacing w:after="0"/>
              <w:rPr>
                <w:rFonts w:ascii="Times New Roman" w:hAnsi="Times New Roman" w:cs="Times New Roman"/>
              </w:rPr>
            </w:pPr>
            <w:r w:rsidRPr="003A4BDE">
              <w:rPr>
                <w:rFonts w:ascii="Times New Roman" w:hAnsi="Times New Roman" w:cs="Times New Roman"/>
              </w:rPr>
              <w:t>по мере необходимости</w:t>
            </w:r>
          </w:p>
        </w:tc>
      </w:tr>
    </w:tbl>
    <w:p w14:paraId="395F1156" w14:textId="77777777" w:rsidR="00031A67" w:rsidRPr="003A4BDE" w:rsidRDefault="00031A67" w:rsidP="00031A67">
      <w:pPr>
        <w:spacing w:after="0" w:line="240" w:lineRule="auto"/>
        <w:jc w:val="center"/>
        <w:rPr>
          <w:rFonts w:ascii="Times New Roman" w:eastAsia="Times New Roman" w:hAnsi="Times New Roman" w:cs="Times New Roman"/>
          <w:b/>
          <w:bCs/>
        </w:rPr>
      </w:pPr>
    </w:p>
    <w:p w14:paraId="3751DB5F" w14:textId="5A599C0F" w:rsidR="007003EA" w:rsidRPr="003A4BDE" w:rsidRDefault="007003EA" w:rsidP="00031A67">
      <w:pPr>
        <w:spacing w:after="0" w:line="240" w:lineRule="auto"/>
        <w:jc w:val="center"/>
        <w:rPr>
          <w:rFonts w:ascii="Times New Roman" w:eastAsia="Times New Roman" w:hAnsi="Times New Roman" w:cs="Times New Roman"/>
          <w:b/>
          <w:bCs/>
        </w:rPr>
      </w:pPr>
    </w:p>
    <w:p w14:paraId="3AC4DADE" w14:textId="77777777" w:rsidR="007003EA" w:rsidRPr="003A4BDE" w:rsidRDefault="007003EA" w:rsidP="00031A67">
      <w:pPr>
        <w:spacing w:after="0" w:line="240" w:lineRule="auto"/>
        <w:jc w:val="center"/>
        <w:rPr>
          <w:rFonts w:ascii="Times New Roman" w:eastAsia="Times New Roman" w:hAnsi="Times New Roman" w:cs="Times New Roman"/>
          <w:b/>
          <w:bCs/>
        </w:rPr>
      </w:pPr>
    </w:p>
    <w:tbl>
      <w:tblPr>
        <w:tblW w:w="10098" w:type="dxa"/>
        <w:tblInd w:w="108" w:type="dxa"/>
        <w:tblLook w:val="01E0" w:firstRow="1" w:lastRow="1" w:firstColumn="1" w:lastColumn="1" w:noHBand="0" w:noVBand="0"/>
      </w:tblPr>
      <w:tblGrid>
        <w:gridCol w:w="5011"/>
        <w:gridCol w:w="5087"/>
      </w:tblGrid>
      <w:tr w:rsidR="007003EA" w:rsidRPr="00031A67" w14:paraId="656F8150" w14:textId="77777777" w:rsidTr="007003EA">
        <w:trPr>
          <w:trHeight w:val="270"/>
        </w:trPr>
        <w:tc>
          <w:tcPr>
            <w:tcW w:w="5011" w:type="dxa"/>
          </w:tcPr>
          <w:p w14:paraId="797E2BEB" w14:textId="77777777" w:rsidR="007003EA" w:rsidRPr="003A4BDE" w:rsidRDefault="007003EA" w:rsidP="00031A67">
            <w:pPr>
              <w:widowControl w:val="0"/>
              <w:autoSpaceDE w:val="0"/>
              <w:autoSpaceDN w:val="0"/>
              <w:adjustRightInd w:val="0"/>
              <w:spacing w:after="0" w:line="240" w:lineRule="auto"/>
              <w:rPr>
                <w:rFonts w:ascii="Times New Roman" w:eastAsia="Times New Roman" w:hAnsi="Times New Roman" w:cs="Times New Roman"/>
                <w:b/>
                <w:bCs/>
                <w:lang w:eastAsia="ru-RU"/>
              </w:rPr>
            </w:pPr>
            <w:r w:rsidRPr="003A4BDE">
              <w:rPr>
                <w:rFonts w:ascii="Times New Roman" w:eastAsia="Times New Roman" w:hAnsi="Times New Roman" w:cs="Times New Roman"/>
                <w:b/>
                <w:bCs/>
                <w:lang w:eastAsia="ru-RU"/>
              </w:rPr>
              <w:t>Исполнитель:</w:t>
            </w:r>
          </w:p>
          <w:p w14:paraId="7867C7CF" w14:textId="77777777" w:rsidR="007003EA" w:rsidRPr="003A4BDE" w:rsidRDefault="007003EA" w:rsidP="00031A67">
            <w:pPr>
              <w:widowControl w:val="0"/>
              <w:autoSpaceDE w:val="0"/>
              <w:autoSpaceDN w:val="0"/>
              <w:adjustRightInd w:val="0"/>
              <w:spacing w:after="0" w:line="240" w:lineRule="auto"/>
              <w:rPr>
                <w:rFonts w:ascii="Times New Roman" w:eastAsia="Times New Roman" w:hAnsi="Times New Roman" w:cs="Times New Roman"/>
                <w:bCs/>
                <w:lang w:eastAsia="ru-RU"/>
              </w:rPr>
            </w:pPr>
            <w:r w:rsidRPr="003A4BDE">
              <w:rPr>
                <w:rFonts w:ascii="Times New Roman" w:eastAsia="Times New Roman" w:hAnsi="Times New Roman" w:cs="Times New Roman"/>
                <w:bCs/>
                <w:lang w:eastAsia="ru-RU"/>
              </w:rPr>
              <w:t>__________________</w:t>
            </w:r>
          </w:p>
          <w:p w14:paraId="406950B4" w14:textId="77777777" w:rsidR="007003EA" w:rsidRPr="003A4BDE" w:rsidRDefault="007003EA" w:rsidP="00031A67">
            <w:pPr>
              <w:widowControl w:val="0"/>
              <w:autoSpaceDE w:val="0"/>
              <w:autoSpaceDN w:val="0"/>
              <w:adjustRightInd w:val="0"/>
              <w:spacing w:after="0" w:line="240" w:lineRule="auto"/>
              <w:rPr>
                <w:rFonts w:ascii="Times New Roman" w:eastAsia="Times New Roman" w:hAnsi="Times New Roman" w:cs="Times New Roman"/>
                <w:bCs/>
                <w:lang w:eastAsia="ru-RU"/>
              </w:rPr>
            </w:pPr>
          </w:p>
          <w:p w14:paraId="2349D0A6" w14:textId="77777777" w:rsidR="007003EA" w:rsidRPr="003A4BDE" w:rsidRDefault="007003EA" w:rsidP="00031A67">
            <w:pPr>
              <w:widowControl w:val="0"/>
              <w:autoSpaceDE w:val="0"/>
              <w:autoSpaceDN w:val="0"/>
              <w:adjustRightInd w:val="0"/>
              <w:spacing w:after="0" w:line="240" w:lineRule="auto"/>
              <w:rPr>
                <w:rFonts w:ascii="Times New Roman" w:eastAsia="Times New Roman" w:hAnsi="Times New Roman" w:cs="Times New Roman"/>
                <w:b/>
                <w:bCs/>
                <w:lang w:eastAsia="ru-RU"/>
              </w:rPr>
            </w:pPr>
          </w:p>
          <w:p w14:paraId="61D6402D" w14:textId="77777777" w:rsidR="007003EA" w:rsidRPr="003A4BDE" w:rsidRDefault="007003EA" w:rsidP="00031A67">
            <w:pPr>
              <w:widowControl w:val="0"/>
              <w:autoSpaceDE w:val="0"/>
              <w:autoSpaceDN w:val="0"/>
              <w:adjustRightInd w:val="0"/>
              <w:spacing w:after="0" w:line="240" w:lineRule="auto"/>
              <w:rPr>
                <w:rFonts w:ascii="Times New Roman" w:eastAsia="Times New Roman" w:hAnsi="Times New Roman" w:cs="Times New Roman"/>
                <w:b/>
                <w:bCs/>
                <w:lang w:eastAsia="ru-RU"/>
              </w:rPr>
            </w:pPr>
            <w:r w:rsidRPr="003A4BDE">
              <w:rPr>
                <w:rFonts w:ascii="Times New Roman" w:eastAsia="Times New Roman" w:hAnsi="Times New Roman" w:cs="Times New Roman"/>
                <w:b/>
                <w:bCs/>
                <w:lang w:eastAsia="ru-RU"/>
              </w:rPr>
              <w:t>___________________ /_______________/</w:t>
            </w:r>
          </w:p>
        </w:tc>
        <w:tc>
          <w:tcPr>
            <w:tcW w:w="5087" w:type="dxa"/>
          </w:tcPr>
          <w:p w14:paraId="7368F050" w14:textId="77777777" w:rsidR="007003EA" w:rsidRPr="003A4BDE" w:rsidRDefault="007003EA" w:rsidP="00031A67">
            <w:pPr>
              <w:widowControl w:val="0"/>
              <w:autoSpaceDE w:val="0"/>
              <w:autoSpaceDN w:val="0"/>
              <w:adjustRightInd w:val="0"/>
              <w:spacing w:after="0" w:line="240" w:lineRule="auto"/>
              <w:rPr>
                <w:rFonts w:ascii="Times New Roman" w:eastAsia="Times New Roman" w:hAnsi="Times New Roman" w:cs="Times New Roman"/>
                <w:b/>
                <w:bCs/>
                <w:lang w:eastAsia="ru-RU"/>
              </w:rPr>
            </w:pPr>
            <w:r w:rsidRPr="003A4BDE">
              <w:rPr>
                <w:rFonts w:ascii="Times New Roman" w:eastAsia="Times New Roman" w:hAnsi="Times New Roman" w:cs="Times New Roman"/>
                <w:b/>
                <w:bCs/>
                <w:lang w:eastAsia="ru-RU"/>
              </w:rPr>
              <w:t>Заказчик:</w:t>
            </w:r>
          </w:p>
          <w:p w14:paraId="1BD81178" w14:textId="77777777" w:rsidR="007003EA" w:rsidRPr="003A4BDE" w:rsidRDefault="007003EA" w:rsidP="00031A67">
            <w:pPr>
              <w:widowControl w:val="0"/>
              <w:autoSpaceDE w:val="0"/>
              <w:autoSpaceDN w:val="0"/>
              <w:adjustRightInd w:val="0"/>
              <w:spacing w:after="0" w:line="240" w:lineRule="auto"/>
              <w:rPr>
                <w:rFonts w:ascii="Times New Roman" w:eastAsia="Times New Roman" w:hAnsi="Times New Roman" w:cs="Times New Roman"/>
                <w:b/>
                <w:bCs/>
                <w:lang w:eastAsia="ru-RU"/>
              </w:rPr>
            </w:pPr>
            <w:r w:rsidRPr="003A4BDE">
              <w:rPr>
                <w:rFonts w:ascii="Times New Roman" w:eastAsia="Times New Roman" w:hAnsi="Times New Roman" w:cs="Times New Roman"/>
                <w:b/>
                <w:bCs/>
                <w:lang w:eastAsia="ru-RU"/>
              </w:rPr>
              <w:t>______________</w:t>
            </w:r>
          </w:p>
          <w:p w14:paraId="4B22EB5B" w14:textId="77777777" w:rsidR="007003EA" w:rsidRPr="003A4BDE" w:rsidRDefault="007003EA" w:rsidP="00031A67">
            <w:pPr>
              <w:widowControl w:val="0"/>
              <w:autoSpaceDE w:val="0"/>
              <w:autoSpaceDN w:val="0"/>
              <w:adjustRightInd w:val="0"/>
              <w:spacing w:after="0" w:line="240" w:lineRule="auto"/>
              <w:rPr>
                <w:rFonts w:ascii="Times New Roman" w:eastAsia="Times New Roman" w:hAnsi="Times New Roman" w:cs="Times New Roman"/>
                <w:b/>
                <w:bCs/>
                <w:lang w:eastAsia="ru-RU"/>
              </w:rPr>
            </w:pPr>
            <w:r w:rsidRPr="003A4BDE">
              <w:rPr>
                <w:rFonts w:ascii="Times New Roman" w:eastAsia="Times New Roman" w:hAnsi="Times New Roman" w:cs="Times New Roman"/>
                <w:b/>
                <w:bCs/>
                <w:lang w:eastAsia="ru-RU"/>
              </w:rPr>
              <w:t>АУ «Технопарк - Мордовия»</w:t>
            </w:r>
          </w:p>
          <w:p w14:paraId="15ABD5D5" w14:textId="77777777" w:rsidR="007003EA" w:rsidRPr="003A4BDE" w:rsidRDefault="007003EA" w:rsidP="00031A67">
            <w:pPr>
              <w:widowControl w:val="0"/>
              <w:autoSpaceDE w:val="0"/>
              <w:autoSpaceDN w:val="0"/>
              <w:adjustRightInd w:val="0"/>
              <w:spacing w:after="0" w:line="240" w:lineRule="auto"/>
              <w:rPr>
                <w:rFonts w:ascii="Times New Roman" w:eastAsia="Times New Roman" w:hAnsi="Times New Roman" w:cs="Times New Roman"/>
                <w:b/>
                <w:bCs/>
                <w:lang w:eastAsia="ru-RU"/>
              </w:rPr>
            </w:pPr>
          </w:p>
          <w:p w14:paraId="7C3702B3" w14:textId="77777777" w:rsidR="007003EA" w:rsidRPr="00031A67" w:rsidRDefault="007003EA" w:rsidP="00031A6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A4BDE">
              <w:rPr>
                <w:rFonts w:ascii="Times New Roman" w:eastAsia="Times New Roman" w:hAnsi="Times New Roman" w:cs="Times New Roman"/>
                <w:lang w:eastAsia="ru-RU"/>
              </w:rPr>
              <w:t>___________________ /_______________/</w:t>
            </w:r>
            <w:bookmarkStart w:id="2" w:name="_GoBack"/>
            <w:bookmarkEnd w:id="2"/>
          </w:p>
        </w:tc>
      </w:tr>
    </w:tbl>
    <w:p w14:paraId="33009EEE" w14:textId="77777777" w:rsidR="001B09AE" w:rsidRPr="00031A67" w:rsidRDefault="001B09AE" w:rsidP="00031A67">
      <w:pPr>
        <w:spacing w:line="240" w:lineRule="auto"/>
        <w:rPr>
          <w:rFonts w:ascii="Times New Roman" w:hAnsi="Times New Roman" w:cs="Times New Roman"/>
        </w:rPr>
      </w:pPr>
    </w:p>
    <w:p w14:paraId="3E0D9F3F" w14:textId="77777777" w:rsidR="001B09AE" w:rsidRPr="00031A67" w:rsidRDefault="001B09AE" w:rsidP="00031A67">
      <w:pPr>
        <w:spacing w:after="0" w:line="240" w:lineRule="auto"/>
        <w:ind w:right="-2" w:firstLine="567"/>
        <w:jc w:val="center"/>
        <w:rPr>
          <w:rFonts w:ascii="Times New Roman" w:hAnsi="Times New Roman" w:cs="Times New Roman"/>
        </w:rPr>
      </w:pPr>
    </w:p>
    <w:sectPr w:rsidR="001B09AE" w:rsidRPr="00031A67" w:rsidSect="00013DC9">
      <w:footerReference w:type="default" r:id="rId10"/>
      <w:pgSz w:w="11906" w:h="16838"/>
      <w:pgMar w:top="709" w:right="567" w:bottom="709" w:left="993" w:header="709" w:footer="0"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3699D" w14:textId="77777777" w:rsidR="007A6B5D" w:rsidRDefault="007A6B5D" w:rsidP="000428D9">
      <w:pPr>
        <w:spacing w:after="0" w:line="240" w:lineRule="auto"/>
      </w:pPr>
      <w:r>
        <w:separator/>
      </w:r>
    </w:p>
  </w:endnote>
  <w:endnote w:type="continuationSeparator" w:id="0">
    <w:p w14:paraId="7DD4309C" w14:textId="77777777" w:rsidR="007A6B5D" w:rsidRDefault="007A6B5D" w:rsidP="00042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notTrueType/>
    <w:pitch w:val="fixed"/>
    <w:sig w:usb0="00000003" w:usb1="00000000" w:usb2="00000000" w:usb3="00000000" w:csb0="00000001" w:csb1="00000000"/>
  </w:font>
  <w:font w:name="timesdl">
    <w:charset w:val="CC"/>
    <w:family w:val="auto"/>
    <w:pitch w:val="variable"/>
    <w:sig w:usb0="00000203" w:usb1="00000000" w:usb2="00000000" w:usb3="00000000" w:csb0="00000005" w:csb1="00000000"/>
  </w:font>
  <w:font w:name="schoolbookc">
    <w:charset w:val="00"/>
    <w:family w:val="swiss"/>
    <w:pitch w:val="variable"/>
    <w:sig w:usb0="00000003" w:usb1="00000000" w:usb2="00000000" w:usb3="00000000" w:csb0="00000001" w:csb1="00000000"/>
  </w:font>
  <w:font w:name="encyclopaedia">
    <w:charset w:val="00"/>
    <w:family w:val="swiss"/>
    <w:pitch w:val="variable"/>
    <w:sig w:usb0="00000003" w:usb1="00000000" w:usb2="00000000" w:usb3="00000000" w:csb0="00000001" w:csb1="00000000"/>
  </w:font>
  <w:font w:name="tmsrmn-miracle">
    <w:charset w:val="00"/>
    <w:family w:val="auto"/>
    <w:pitch w:val="default"/>
    <w:sig w:usb0="00000003" w:usb1="00000000" w:usb2="00000000" w:usb3="00000000" w:csb0="00000001" w:csb1="00000000"/>
  </w:font>
  <w:font w:name="GaramondNarrowC">
    <w:altName w:val="Courier New"/>
    <w:panose1 w:val="00000000000000000000"/>
    <w:charset w:val="00"/>
    <w:family w:val="roman"/>
    <w:notTrueType/>
    <w:pitch w:val="default"/>
    <w:sig w:usb0="00000203" w:usb1="00000000" w:usb2="00000000" w:usb3="00000000" w:csb0="00000005" w:csb1="00000000"/>
  </w:font>
  <w:font w:name="timeset">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A70F0" w14:textId="77777777" w:rsidR="007A6B5D" w:rsidRDefault="007A6B5D" w:rsidP="003C4C2E">
    <w:pPr>
      <w:pStyle w:val="afb"/>
      <w:jc w:val="center"/>
    </w:pPr>
  </w:p>
  <w:p w14:paraId="77DB7D21" w14:textId="77777777" w:rsidR="007A6B5D" w:rsidRDefault="007A6B5D">
    <w:pPr>
      <w:pStyle w:val="af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056D1" w14:textId="77777777" w:rsidR="007A6B5D" w:rsidRDefault="007A6B5D" w:rsidP="000428D9">
      <w:pPr>
        <w:spacing w:after="0" w:line="240" w:lineRule="auto"/>
      </w:pPr>
      <w:r>
        <w:separator/>
      </w:r>
    </w:p>
  </w:footnote>
  <w:footnote w:type="continuationSeparator" w:id="0">
    <w:p w14:paraId="1B3BAB03" w14:textId="77777777" w:rsidR="007A6B5D" w:rsidRDefault="007A6B5D" w:rsidP="000428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2"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cs="Symbol" w:hint="default"/>
      </w:rPr>
    </w:lvl>
  </w:abstractNum>
  <w:abstractNum w:abstractNumId="3" w15:restartNumberingAfterBreak="0">
    <w:nsid w:val="FFFFFF81"/>
    <w:multiLevelType w:val="singleLevel"/>
    <w:tmpl w:val="02F826AC"/>
    <w:lvl w:ilvl="0">
      <w:start w:val="1"/>
      <w:numFmt w:val="bullet"/>
      <w:pStyle w:val="4"/>
      <w:lvlText w:val=""/>
      <w:lvlJc w:val="left"/>
      <w:pPr>
        <w:tabs>
          <w:tab w:val="num" w:pos="1209"/>
        </w:tabs>
        <w:ind w:left="1209" w:hanging="360"/>
      </w:pPr>
      <w:rPr>
        <w:rFonts w:ascii="Symbol" w:hAnsi="Symbol" w:cs="Symbol" w:hint="default"/>
      </w:rPr>
    </w:lvl>
  </w:abstractNum>
  <w:abstractNum w:abstractNumId="4"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cs="Symbol" w:hint="default"/>
      </w:rPr>
    </w:lvl>
  </w:abstractNum>
  <w:abstractNum w:abstractNumId="5"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6"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7" w15:restartNumberingAfterBreak="0">
    <w:nsid w:val="FFFFFF89"/>
    <w:multiLevelType w:val="singleLevel"/>
    <w:tmpl w:val="7FF68808"/>
    <w:lvl w:ilvl="0">
      <w:start w:val="1"/>
      <w:numFmt w:val="bullet"/>
      <w:pStyle w:val="a0"/>
      <w:lvlText w:val=""/>
      <w:lvlJc w:val="left"/>
      <w:pPr>
        <w:tabs>
          <w:tab w:val="num" w:pos="360"/>
        </w:tabs>
        <w:ind w:left="360" w:hanging="360"/>
      </w:pPr>
      <w:rPr>
        <w:rFonts w:ascii="Symbol" w:hAnsi="Symbol" w:cs="Symbol" w:hint="default"/>
      </w:rPr>
    </w:lvl>
  </w:abstractNum>
  <w:abstractNum w:abstractNumId="8" w15:restartNumberingAfterBreak="0">
    <w:nsid w:val="00000002"/>
    <w:multiLevelType w:val="multilevel"/>
    <w:tmpl w:val="6F22DB54"/>
    <w:name w:val="WW8Num2"/>
    <w:lvl w:ilvl="0">
      <w:start w:val="2"/>
      <w:numFmt w:val="decimal"/>
      <w:lvlText w:val="%1."/>
      <w:lvlJc w:val="left"/>
      <w:pPr>
        <w:tabs>
          <w:tab w:val="num" w:pos="0"/>
        </w:tabs>
        <w:ind w:left="450" w:hanging="450"/>
      </w:pPr>
      <w:rPr>
        <w:b/>
        <w:bCs/>
      </w:rPr>
    </w:lvl>
    <w:lvl w:ilvl="1">
      <w:start w:val="1"/>
      <w:numFmt w:val="decimal"/>
      <w:lvlText w:val="%2."/>
      <w:lvlJc w:val="left"/>
      <w:pPr>
        <w:tabs>
          <w:tab w:val="num" w:pos="0"/>
        </w:tabs>
        <w:ind w:left="720" w:hanging="720"/>
      </w:pPr>
      <w:rPr>
        <w:rFonts w:ascii="Times New Roman" w:eastAsia="Times New Roman" w:hAnsi="Times New Roman"/>
        <w:b w:val="0"/>
        <w:bCs w:val="0"/>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9" w15:restartNumberingAfterBreak="0">
    <w:nsid w:val="00000003"/>
    <w:multiLevelType w:val="multilevel"/>
    <w:tmpl w:val="00000003"/>
    <w:name w:val="WW8Num3"/>
    <w:lvl w:ilvl="0">
      <w:start w:val="3"/>
      <w:numFmt w:val="decimal"/>
      <w:lvlText w:val="%1."/>
      <w:lvlJc w:val="left"/>
      <w:pPr>
        <w:tabs>
          <w:tab w:val="num" w:pos="0"/>
        </w:tabs>
        <w:ind w:left="450" w:hanging="450"/>
      </w:pPr>
      <w:rPr>
        <w:b/>
        <w:bCs/>
      </w:rPr>
    </w:lvl>
    <w:lvl w:ilvl="1">
      <w:start w:val="1"/>
      <w:numFmt w:val="bullet"/>
      <w:lvlText w:val=""/>
      <w:lvlJc w:val="left"/>
      <w:pPr>
        <w:tabs>
          <w:tab w:val="num" w:pos="0"/>
        </w:tabs>
        <w:ind w:left="720" w:hanging="720"/>
      </w:pPr>
      <w:rPr>
        <w:rFonts w:ascii="Symbol" w:hAnsi="Symbol" w:cs="Symbol"/>
        <w:b w:val="0"/>
        <w:bCs w:val="0"/>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10" w15:restartNumberingAfterBreak="0">
    <w:nsid w:val="00000004"/>
    <w:multiLevelType w:val="multilevel"/>
    <w:tmpl w:val="00000004"/>
    <w:name w:val="WW8Num4"/>
    <w:lvl w:ilvl="0">
      <w:start w:val="3"/>
      <w:numFmt w:val="decimal"/>
      <w:lvlText w:val="%1."/>
      <w:lvlJc w:val="left"/>
      <w:pPr>
        <w:tabs>
          <w:tab w:val="num" w:pos="0"/>
        </w:tabs>
        <w:ind w:left="450" w:hanging="450"/>
      </w:pPr>
      <w:rPr>
        <w:b/>
        <w:bCs/>
      </w:rPr>
    </w:lvl>
    <w:lvl w:ilvl="1">
      <w:start w:val="1"/>
      <w:numFmt w:val="bullet"/>
      <w:lvlText w:val=""/>
      <w:lvlJc w:val="left"/>
      <w:pPr>
        <w:tabs>
          <w:tab w:val="num" w:pos="0"/>
        </w:tabs>
        <w:ind w:left="720" w:hanging="720"/>
      </w:pPr>
      <w:rPr>
        <w:rFonts w:ascii="Symbol" w:hAnsi="Symbol" w:cs="Symbol"/>
        <w:b/>
        <w:bCs/>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11" w15:restartNumberingAfterBreak="0">
    <w:nsid w:val="00000007"/>
    <w:multiLevelType w:val="multilevel"/>
    <w:tmpl w:val="00000007"/>
    <w:name w:val="WW8Num7"/>
    <w:lvl w:ilvl="0">
      <w:start w:val="3"/>
      <w:numFmt w:val="decimal"/>
      <w:lvlText w:val="%1."/>
      <w:lvlJc w:val="left"/>
      <w:pPr>
        <w:tabs>
          <w:tab w:val="num" w:pos="0"/>
        </w:tabs>
        <w:ind w:left="450" w:hanging="450"/>
      </w:pPr>
      <w:rPr>
        <w:b/>
        <w:bCs/>
      </w:rPr>
    </w:lvl>
    <w:lvl w:ilvl="1">
      <w:start w:val="1"/>
      <w:numFmt w:val="bullet"/>
      <w:lvlText w:val=""/>
      <w:lvlJc w:val="left"/>
      <w:pPr>
        <w:tabs>
          <w:tab w:val="num" w:pos="0"/>
        </w:tabs>
        <w:ind w:left="720" w:hanging="720"/>
      </w:pPr>
      <w:rPr>
        <w:rFonts w:ascii="Symbol" w:hAnsi="Symbol" w:cs="Symbol"/>
        <w:b/>
        <w:bCs/>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12" w15:restartNumberingAfterBreak="0">
    <w:nsid w:val="00000008"/>
    <w:multiLevelType w:val="multilevel"/>
    <w:tmpl w:val="00000008"/>
    <w:name w:val="WW8Num8"/>
    <w:lvl w:ilvl="0">
      <w:start w:val="3"/>
      <w:numFmt w:val="decimal"/>
      <w:lvlText w:val="%1."/>
      <w:lvlJc w:val="left"/>
      <w:pPr>
        <w:tabs>
          <w:tab w:val="num" w:pos="0"/>
        </w:tabs>
        <w:ind w:left="450" w:hanging="450"/>
      </w:pPr>
      <w:rPr>
        <w:b/>
        <w:bCs/>
      </w:rPr>
    </w:lvl>
    <w:lvl w:ilvl="1">
      <w:start w:val="1"/>
      <w:numFmt w:val="bullet"/>
      <w:lvlText w:val=""/>
      <w:lvlJc w:val="left"/>
      <w:pPr>
        <w:tabs>
          <w:tab w:val="num" w:pos="0"/>
        </w:tabs>
        <w:ind w:left="720" w:hanging="720"/>
      </w:pPr>
      <w:rPr>
        <w:rFonts w:ascii="Symbol" w:hAnsi="Symbol" w:cs="Symbol"/>
        <w:b w:val="0"/>
        <w:bCs w:val="0"/>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13" w15:restartNumberingAfterBreak="0">
    <w:nsid w:val="031F77F5"/>
    <w:multiLevelType w:val="hybridMultilevel"/>
    <w:tmpl w:val="1FDEE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9DB4150"/>
    <w:multiLevelType w:val="multilevel"/>
    <w:tmpl w:val="0419001F"/>
    <w:name w:val="WW8Num21"/>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9A465F7"/>
    <w:multiLevelType w:val="hybridMultilevel"/>
    <w:tmpl w:val="08643436"/>
    <w:lvl w:ilvl="0" w:tplc="F9445B4C">
      <w:start w:val="1"/>
      <w:numFmt w:val="bullet"/>
      <w:pStyle w:val="10"/>
      <w:lvlText w:val=""/>
      <w:lvlJc w:val="left"/>
      <w:pPr>
        <w:tabs>
          <w:tab w:val="num" w:pos="1134"/>
        </w:tabs>
        <w:ind w:left="1134" w:hanging="414"/>
      </w:pPr>
      <w:rPr>
        <w:rFonts w:ascii="Symbol" w:hAnsi="Symbol" w:cs="Symbol" w:hint="default"/>
      </w:rPr>
    </w:lvl>
    <w:lvl w:ilvl="1" w:tplc="0150BE60">
      <w:start w:val="1"/>
      <w:numFmt w:val="decimal"/>
      <w:lvlText w:val="%2)"/>
      <w:lvlJc w:val="left"/>
      <w:pPr>
        <w:tabs>
          <w:tab w:val="num" w:pos="1440"/>
        </w:tabs>
        <w:ind w:left="1440" w:hanging="360"/>
      </w:pPr>
      <w:rPr>
        <w:rFonts w:hint="default"/>
      </w:rPr>
    </w:lvl>
    <w:lvl w:ilvl="2" w:tplc="F05207C8">
      <w:start w:val="1"/>
      <w:numFmt w:val="bullet"/>
      <w:lvlText w:val=""/>
      <w:lvlJc w:val="left"/>
      <w:pPr>
        <w:tabs>
          <w:tab w:val="num" w:pos="2160"/>
        </w:tabs>
        <w:ind w:left="2160" w:hanging="360"/>
      </w:pPr>
      <w:rPr>
        <w:rFonts w:ascii="Wingdings" w:hAnsi="Wingdings" w:cs="Wingdings" w:hint="default"/>
      </w:rPr>
    </w:lvl>
    <w:lvl w:ilvl="3" w:tplc="D5EC7D8E">
      <w:start w:val="1"/>
      <w:numFmt w:val="bullet"/>
      <w:lvlText w:val=""/>
      <w:lvlJc w:val="left"/>
      <w:pPr>
        <w:tabs>
          <w:tab w:val="num" w:pos="2880"/>
        </w:tabs>
        <w:ind w:left="2880" w:hanging="360"/>
      </w:pPr>
      <w:rPr>
        <w:rFonts w:ascii="Symbol" w:hAnsi="Symbol" w:cs="Symbol" w:hint="default"/>
      </w:rPr>
    </w:lvl>
    <w:lvl w:ilvl="4" w:tplc="39169464">
      <w:start w:val="1"/>
      <w:numFmt w:val="bullet"/>
      <w:lvlText w:val="o"/>
      <w:lvlJc w:val="left"/>
      <w:pPr>
        <w:tabs>
          <w:tab w:val="num" w:pos="3600"/>
        </w:tabs>
        <w:ind w:left="3600" w:hanging="360"/>
      </w:pPr>
      <w:rPr>
        <w:rFonts w:ascii="Courier New" w:hAnsi="Courier New" w:cs="Courier New" w:hint="default"/>
      </w:rPr>
    </w:lvl>
    <w:lvl w:ilvl="5" w:tplc="3EA8FE60">
      <w:start w:val="1"/>
      <w:numFmt w:val="bullet"/>
      <w:lvlText w:val=""/>
      <w:lvlJc w:val="left"/>
      <w:pPr>
        <w:tabs>
          <w:tab w:val="num" w:pos="4320"/>
        </w:tabs>
        <w:ind w:left="4320" w:hanging="360"/>
      </w:pPr>
      <w:rPr>
        <w:rFonts w:ascii="Wingdings" w:hAnsi="Wingdings" w:cs="Wingdings" w:hint="default"/>
      </w:rPr>
    </w:lvl>
    <w:lvl w:ilvl="6" w:tplc="56847AC4">
      <w:start w:val="1"/>
      <w:numFmt w:val="bullet"/>
      <w:lvlText w:val=""/>
      <w:lvlJc w:val="left"/>
      <w:pPr>
        <w:tabs>
          <w:tab w:val="num" w:pos="5040"/>
        </w:tabs>
        <w:ind w:left="5040" w:hanging="360"/>
      </w:pPr>
      <w:rPr>
        <w:rFonts w:ascii="Symbol" w:hAnsi="Symbol" w:cs="Symbol" w:hint="default"/>
      </w:rPr>
    </w:lvl>
    <w:lvl w:ilvl="7" w:tplc="20B29682">
      <w:start w:val="1"/>
      <w:numFmt w:val="bullet"/>
      <w:lvlText w:val="o"/>
      <w:lvlJc w:val="left"/>
      <w:pPr>
        <w:tabs>
          <w:tab w:val="num" w:pos="5760"/>
        </w:tabs>
        <w:ind w:left="5760" w:hanging="360"/>
      </w:pPr>
      <w:rPr>
        <w:rFonts w:ascii="Courier New" w:hAnsi="Courier New" w:cs="Courier New" w:hint="default"/>
      </w:rPr>
    </w:lvl>
    <w:lvl w:ilvl="8" w:tplc="862CE146">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1E0967C9"/>
    <w:multiLevelType w:val="multilevel"/>
    <w:tmpl w:val="6BF2AC06"/>
    <w:lvl w:ilvl="0">
      <w:start w:val="1"/>
      <w:numFmt w:val="decimal"/>
      <w:pStyle w:val="31"/>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19" w15:restartNumberingAfterBreak="0">
    <w:nsid w:val="20F47882"/>
    <w:multiLevelType w:val="hybridMultilevel"/>
    <w:tmpl w:val="1FDEE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A997BED"/>
    <w:multiLevelType w:val="hybridMultilevel"/>
    <w:tmpl w:val="1FDEE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937CBA"/>
    <w:multiLevelType w:val="hybridMultilevel"/>
    <w:tmpl w:val="AF144970"/>
    <w:lvl w:ilvl="0" w:tplc="69D8DD04">
      <w:start w:val="1"/>
      <w:numFmt w:val="decimal"/>
      <w:pStyle w:val="11"/>
      <w:lvlText w:val="%1."/>
      <w:lvlJc w:val="left"/>
      <w:pPr>
        <w:tabs>
          <w:tab w:val="num" w:pos="720"/>
        </w:tabs>
        <w:ind w:left="720" w:hanging="360"/>
      </w:pPr>
    </w:lvl>
    <w:lvl w:ilvl="1" w:tplc="69D8DD04">
      <w:start w:val="1"/>
      <w:numFmt w:val="bullet"/>
      <w:pStyle w:val="-"/>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33EA5A38"/>
    <w:multiLevelType w:val="hybridMultilevel"/>
    <w:tmpl w:val="041E3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480C56"/>
    <w:multiLevelType w:val="hybridMultilevel"/>
    <w:tmpl w:val="4AB44A16"/>
    <w:lvl w:ilvl="0" w:tplc="873A2A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29B6FB4"/>
    <w:multiLevelType w:val="hybridMultilevel"/>
    <w:tmpl w:val="4D7E4F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33274A"/>
    <w:multiLevelType w:val="hybridMultilevel"/>
    <w:tmpl w:val="EF5EA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395034"/>
    <w:multiLevelType w:val="multilevel"/>
    <w:tmpl w:val="9446A66A"/>
    <w:lvl w:ilvl="0">
      <w:start w:val="1"/>
      <w:numFmt w:val="decimal"/>
      <w:pStyle w:val="12"/>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1"/>
      <w:lvlText w:val="%1.%2."/>
      <w:lvlJc w:val="left"/>
      <w:pPr>
        <w:tabs>
          <w:tab w:val="num" w:pos="718"/>
        </w:tabs>
        <w:ind w:left="718" w:hanging="576"/>
      </w:pPr>
      <w:rPr>
        <w:rFonts w:hint="default"/>
        <w:b w:val="0"/>
        <w:bCs w:val="0"/>
        <w:sz w:val="26"/>
        <w:szCs w:val="26"/>
      </w:rPr>
    </w:lvl>
    <w:lvl w:ilvl="2">
      <w:start w:val="1"/>
      <w:numFmt w:val="decimal"/>
      <w:lvlText w:val="8.%3."/>
      <w:lvlJc w:val="left"/>
      <w:pPr>
        <w:tabs>
          <w:tab w:val="num" w:pos="1260"/>
        </w:tabs>
        <w:ind w:left="1260" w:hanging="360"/>
      </w:pPr>
      <w:rPr>
        <w:rFonts w:hint="default"/>
        <w:sz w:val="26"/>
        <w:szCs w:val="26"/>
      </w:rPr>
    </w:lvl>
    <w:lvl w:ilvl="3">
      <w:start w:val="1"/>
      <w:numFmt w:val="decimal"/>
      <w:pStyle w:val="40"/>
      <w:lvlText w:val="%1.%2.%3.%4."/>
      <w:lvlJc w:val="left"/>
      <w:pPr>
        <w:tabs>
          <w:tab w:val="num" w:pos="3983"/>
        </w:tabs>
        <w:ind w:left="3983" w:hanging="864"/>
      </w:pPr>
      <w:rPr>
        <w:rFonts w:ascii="Times New Roman" w:hAnsi="Times New Roman" w:cs="Times New Roman" w:hint="default"/>
        <w:i w:val="0"/>
        <w:iCs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15:restartNumberingAfterBreak="0">
    <w:nsid w:val="5135329C"/>
    <w:multiLevelType w:val="hybridMultilevel"/>
    <w:tmpl w:val="4336C3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DE3534"/>
    <w:multiLevelType w:val="multilevel"/>
    <w:tmpl w:val="04190023"/>
    <w:styleLink w:val="a2"/>
    <w:lvl w:ilvl="0">
      <w:start w:val="1"/>
      <w:numFmt w:val="upperRoman"/>
      <w:lvlText w:val="Статья %1."/>
      <w:lvlJc w:val="left"/>
      <w:pPr>
        <w:tabs>
          <w:tab w:val="num" w:pos="180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563756EC"/>
    <w:multiLevelType w:val="hybridMultilevel"/>
    <w:tmpl w:val="09BCC176"/>
    <w:lvl w:ilvl="0" w:tplc="669833D6">
      <w:start w:val="1"/>
      <w:numFmt w:val="decimal"/>
      <w:lvlText w:val="%1."/>
      <w:lvlJc w:val="left"/>
      <w:pPr>
        <w:tabs>
          <w:tab w:val="num" w:pos="720"/>
        </w:tabs>
        <w:ind w:left="720" w:hanging="360"/>
      </w:pPr>
      <w:rPr>
        <w:rFonts w:hint="default"/>
      </w:rPr>
    </w:lvl>
    <w:lvl w:ilvl="1" w:tplc="19564EFA">
      <w:start w:val="1"/>
      <w:numFmt w:val="lowerLetter"/>
      <w:lvlText w:val="%2."/>
      <w:lvlJc w:val="left"/>
      <w:pPr>
        <w:tabs>
          <w:tab w:val="num" w:pos="1440"/>
        </w:tabs>
        <w:ind w:left="1440" w:hanging="360"/>
      </w:pPr>
    </w:lvl>
    <w:lvl w:ilvl="2" w:tplc="33E64A08">
      <w:start w:val="1"/>
      <w:numFmt w:val="decimal"/>
      <w:pStyle w:val="ListNumber"/>
      <w:lvlText w:val="%3."/>
      <w:lvlJc w:val="left"/>
      <w:pPr>
        <w:tabs>
          <w:tab w:val="num" w:pos="2340"/>
        </w:tabs>
        <w:ind w:left="2340" w:hanging="360"/>
      </w:pPr>
      <w:rPr>
        <w:rFonts w:hint="default"/>
      </w:rPr>
    </w:lvl>
    <w:lvl w:ilvl="3" w:tplc="83F4AB1E">
      <w:start w:val="1"/>
      <w:numFmt w:val="decimal"/>
      <w:lvlText w:val="%4."/>
      <w:lvlJc w:val="left"/>
      <w:pPr>
        <w:tabs>
          <w:tab w:val="num" w:pos="2880"/>
        </w:tabs>
        <w:ind w:left="2880" w:hanging="360"/>
      </w:pPr>
    </w:lvl>
    <w:lvl w:ilvl="4" w:tplc="0B08AA88">
      <w:start w:val="1"/>
      <w:numFmt w:val="lowerLetter"/>
      <w:lvlText w:val="%5."/>
      <w:lvlJc w:val="left"/>
      <w:pPr>
        <w:tabs>
          <w:tab w:val="num" w:pos="3600"/>
        </w:tabs>
        <w:ind w:left="3600" w:hanging="360"/>
      </w:pPr>
    </w:lvl>
    <w:lvl w:ilvl="5" w:tplc="D2BC2234">
      <w:start w:val="1"/>
      <w:numFmt w:val="lowerRoman"/>
      <w:lvlText w:val="%6."/>
      <w:lvlJc w:val="right"/>
      <w:pPr>
        <w:tabs>
          <w:tab w:val="num" w:pos="4320"/>
        </w:tabs>
        <w:ind w:left="4320" w:hanging="180"/>
      </w:pPr>
    </w:lvl>
    <w:lvl w:ilvl="6" w:tplc="99C6D090">
      <w:start w:val="1"/>
      <w:numFmt w:val="decimal"/>
      <w:lvlText w:val="%7."/>
      <w:lvlJc w:val="left"/>
      <w:pPr>
        <w:tabs>
          <w:tab w:val="num" w:pos="5040"/>
        </w:tabs>
        <w:ind w:left="5040" w:hanging="360"/>
      </w:pPr>
    </w:lvl>
    <w:lvl w:ilvl="7" w:tplc="C3ECD118">
      <w:start w:val="1"/>
      <w:numFmt w:val="lowerLetter"/>
      <w:lvlText w:val="%8."/>
      <w:lvlJc w:val="left"/>
      <w:pPr>
        <w:tabs>
          <w:tab w:val="num" w:pos="5760"/>
        </w:tabs>
        <w:ind w:left="5760" w:hanging="360"/>
      </w:pPr>
    </w:lvl>
    <w:lvl w:ilvl="8" w:tplc="24FAE306">
      <w:start w:val="1"/>
      <w:numFmt w:val="lowerRoman"/>
      <w:lvlText w:val="%9."/>
      <w:lvlJc w:val="right"/>
      <w:pPr>
        <w:tabs>
          <w:tab w:val="num" w:pos="6480"/>
        </w:tabs>
        <w:ind w:left="6480" w:hanging="180"/>
      </w:pPr>
    </w:lvl>
  </w:abstractNum>
  <w:abstractNum w:abstractNumId="30" w15:restartNumberingAfterBreak="0">
    <w:nsid w:val="56CF12F6"/>
    <w:multiLevelType w:val="singleLevel"/>
    <w:tmpl w:val="0419000F"/>
    <w:lvl w:ilvl="0">
      <w:start w:val="1"/>
      <w:numFmt w:val="decimal"/>
      <w:pStyle w:val="13"/>
      <w:lvlText w:val="%1."/>
      <w:lvlJc w:val="left"/>
      <w:pPr>
        <w:tabs>
          <w:tab w:val="num" w:pos="360"/>
        </w:tabs>
        <w:ind w:left="360" w:hanging="360"/>
      </w:pPr>
      <w:rPr>
        <w:rFonts w:hint="default"/>
      </w:rPr>
    </w:lvl>
  </w:abstractNum>
  <w:abstractNum w:abstractNumId="31" w15:restartNumberingAfterBreak="0">
    <w:nsid w:val="58F03B8E"/>
    <w:multiLevelType w:val="hybridMultilevel"/>
    <w:tmpl w:val="43906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5B203D"/>
    <w:multiLevelType w:val="multilevel"/>
    <w:tmpl w:val="72A8095A"/>
    <w:lvl w:ilvl="0">
      <w:start w:val="1"/>
      <w:numFmt w:val="decimal"/>
      <w:pStyle w:val="a3"/>
      <w:lvlText w:val="%1"/>
      <w:lvlJc w:val="left"/>
      <w:pPr>
        <w:tabs>
          <w:tab w:val="num" w:pos="900"/>
        </w:tabs>
        <w:ind w:left="540" w:hanging="360"/>
      </w:pPr>
      <w:rPr>
        <w:rFonts w:hint="default"/>
      </w:rPr>
    </w:lvl>
    <w:lvl w:ilvl="1">
      <w:start w:val="1"/>
      <w:numFmt w:val="decimal"/>
      <w:lvlText w:val="%1.%2"/>
      <w:lvlJc w:val="left"/>
      <w:pPr>
        <w:tabs>
          <w:tab w:val="num" w:pos="709"/>
        </w:tabs>
        <w:ind w:firstLine="709"/>
      </w:pPr>
      <w:rPr>
        <w:rFonts w:hint="default"/>
      </w:rPr>
    </w:lvl>
    <w:lvl w:ilvl="2">
      <w:start w:val="1"/>
      <w:numFmt w:val="decimal"/>
      <w:lvlText w:val="%1.%2.%3."/>
      <w:lvlJc w:val="left"/>
      <w:pPr>
        <w:tabs>
          <w:tab w:val="num" w:pos="2869"/>
        </w:tabs>
        <w:ind w:left="1573" w:hanging="504"/>
      </w:pPr>
      <w:rPr>
        <w:rFonts w:hint="default"/>
      </w:rPr>
    </w:lvl>
    <w:lvl w:ilvl="3">
      <w:start w:val="1"/>
      <w:numFmt w:val="decimal"/>
      <w:lvlText w:val="%1.%2.%3.%4."/>
      <w:lvlJc w:val="left"/>
      <w:pPr>
        <w:tabs>
          <w:tab w:val="num" w:pos="3589"/>
        </w:tabs>
        <w:ind w:left="2077" w:hanging="648"/>
      </w:pPr>
      <w:rPr>
        <w:rFonts w:hint="default"/>
      </w:rPr>
    </w:lvl>
    <w:lvl w:ilvl="4">
      <w:start w:val="1"/>
      <w:numFmt w:val="decimal"/>
      <w:lvlText w:val="%1.%2.%3.%4.%5."/>
      <w:lvlJc w:val="left"/>
      <w:pPr>
        <w:tabs>
          <w:tab w:val="num" w:pos="4669"/>
        </w:tabs>
        <w:ind w:left="2581" w:hanging="792"/>
      </w:pPr>
      <w:rPr>
        <w:rFonts w:hint="default"/>
      </w:rPr>
    </w:lvl>
    <w:lvl w:ilvl="5">
      <w:start w:val="1"/>
      <w:numFmt w:val="decimal"/>
      <w:lvlText w:val="%1.%2.%3.%4.%5.%6."/>
      <w:lvlJc w:val="left"/>
      <w:pPr>
        <w:tabs>
          <w:tab w:val="num" w:pos="5389"/>
        </w:tabs>
        <w:ind w:left="3085" w:hanging="936"/>
      </w:pPr>
      <w:rPr>
        <w:rFonts w:hint="default"/>
      </w:rPr>
    </w:lvl>
    <w:lvl w:ilvl="6">
      <w:start w:val="1"/>
      <w:numFmt w:val="decimal"/>
      <w:lvlText w:val="%1.%2.%3.%4.%5.%6.%7."/>
      <w:lvlJc w:val="left"/>
      <w:pPr>
        <w:tabs>
          <w:tab w:val="num" w:pos="6109"/>
        </w:tabs>
        <w:ind w:left="3589" w:hanging="1080"/>
      </w:pPr>
      <w:rPr>
        <w:rFonts w:hint="default"/>
      </w:rPr>
    </w:lvl>
    <w:lvl w:ilvl="7">
      <w:start w:val="1"/>
      <w:numFmt w:val="decimal"/>
      <w:lvlText w:val="%1.%2.%3.%4.%5.%6.%7.%8."/>
      <w:lvlJc w:val="left"/>
      <w:pPr>
        <w:tabs>
          <w:tab w:val="num" w:pos="7189"/>
        </w:tabs>
        <w:ind w:left="4093" w:hanging="1224"/>
      </w:pPr>
      <w:rPr>
        <w:rFonts w:hint="default"/>
      </w:rPr>
    </w:lvl>
    <w:lvl w:ilvl="8">
      <w:start w:val="1"/>
      <w:numFmt w:val="decimal"/>
      <w:lvlText w:val="%1.%2.%3.%4.%5.%6.%7.%8.%9."/>
      <w:lvlJc w:val="left"/>
      <w:pPr>
        <w:tabs>
          <w:tab w:val="num" w:pos="7909"/>
        </w:tabs>
        <w:ind w:left="4669" w:hanging="1440"/>
      </w:pPr>
      <w:rPr>
        <w:rFonts w:hint="default"/>
      </w:rPr>
    </w:lvl>
  </w:abstractNum>
  <w:abstractNum w:abstractNumId="33" w15:restartNumberingAfterBreak="0">
    <w:nsid w:val="5ED84DFB"/>
    <w:multiLevelType w:val="hybridMultilevel"/>
    <w:tmpl w:val="6F0470A4"/>
    <w:lvl w:ilvl="0" w:tplc="465EE84A">
      <w:start w:val="1"/>
      <w:numFmt w:val="decimal"/>
      <w:lvlText w:val="%1."/>
      <w:lvlJc w:val="left"/>
      <w:pPr>
        <w:tabs>
          <w:tab w:val="num" w:pos="720"/>
        </w:tabs>
        <w:ind w:left="720" w:hanging="360"/>
      </w:pPr>
    </w:lvl>
    <w:lvl w:ilvl="1" w:tplc="EFFC54D6">
      <w:start w:val="1"/>
      <w:numFmt w:val="bullet"/>
      <w:pStyle w:val="ListBullet"/>
      <w:lvlText w:val=""/>
      <w:lvlJc w:val="left"/>
      <w:pPr>
        <w:tabs>
          <w:tab w:val="num" w:pos="1440"/>
        </w:tabs>
        <w:ind w:left="1440" w:hanging="360"/>
      </w:pPr>
      <w:rPr>
        <w:rFonts w:ascii="Symbol" w:hAnsi="Symbol" w:cs="Symbol" w:hint="default"/>
      </w:rPr>
    </w:lvl>
    <w:lvl w:ilvl="2" w:tplc="2E249280">
      <w:start w:val="1"/>
      <w:numFmt w:val="bullet"/>
      <w:lvlText w:val=""/>
      <w:lvlJc w:val="left"/>
      <w:pPr>
        <w:tabs>
          <w:tab w:val="num" w:pos="2340"/>
        </w:tabs>
        <w:ind w:left="2340" w:hanging="360"/>
      </w:pPr>
      <w:rPr>
        <w:rFonts w:ascii="Symbol" w:hAnsi="Symbol" w:cs="Symbol" w:hint="default"/>
        <w:sz w:val="24"/>
        <w:szCs w:val="24"/>
      </w:rPr>
    </w:lvl>
    <w:lvl w:ilvl="3" w:tplc="C860C132">
      <w:start w:val="1"/>
      <w:numFmt w:val="decimal"/>
      <w:lvlText w:val="%4."/>
      <w:lvlJc w:val="left"/>
      <w:pPr>
        <w:tabs>
          <w:tab w:val="num" w:pos="2880"/>
        </w:tabs>
        <w:ind w:left="2880" w:hanging="360"/>
      </w:pPr>
    </w:lvl>
    <w:lvl w:ilvl="4" w:tplc="496C23DA">
      <w:start w:val="1"/>
      <w:numFmt w:val="lowerLetter"/>
      <w:lvlText w:val="%5."/>
      <w:lvlJc w:val="left"/>
      <w:pPr>
        <w:tabs>
          <w:tab w:val="num" w:pos="3600"/>
        </w:tabs>
        <w:ind w:left="3600" w:hanging="360"/>
      </w:pPr>
    </w:lvl>
    <w:lvl w:ilvl="5" w:tplc="BF7EF3F8">
      <w:start w:val="1"/>
      <w:numFmt w:val="lowerRoman"/>
      <w:lvlText w:val="%6."/>
      <w:lvlJc w:val="right"/>
      <w:pPr>
        <w:tabs>
          <w:tab w:val="num" w:pos="4320"/>
        </w:tabs>
        <w:ind w:left="4320" w:hanging="180"/>
      </w:pPr>
    </w:lvl>
    <w:lvl w:ilvl="6" w:tplc="0C7A166A">
      <w:start w:val="1"/>
      <w:numFmt w:val="decimal"/>
      <w:lvlText w:val="%7."/>
      <w:lvlJc w:val="left"/>
      <w:pPr>
        <w:tabs>
          <w:tab w:val="num" w:pos="5040"/>
        </w:tabs>
        <w:ind w:left="5040" w:hanging="360"/>
      </w:pPr>
    </w:lvl>
    <w:lvl w:ilvl="7" w:tplc="6046E322">
      <w:start w:val="1"/>
      <w:numFmt w:val="lowerLetter"/>
      <w:lvlText w:val="%8."/>
      <w:lvlJc w:val="left"/>
      <w:pPr>
        <w:tabs>
          <w:tab w:val="num" w:pos="5760"/>
        </w:tabs>
        <w:ind w:left="5760" w:hanging="360"/>
      </w:pPr>
    </w:lvl>
    <w:lvl w:ilvl="8" w:tplc="15082930">
      <w:start w:val="1"/>
      <w:numFmt w:val="lowerRoman"/>
      <w:lvlText w:val="%9."/>
      <w:lvlJc w:val="right"/>
      <w:pPr>
        <w:tabs>
          <w:tab w:val="num" w:pos="6480"/>
        </w:tabs>
        <w:ind w:left="6480" w:hanging="180"/>
      </w:pPr>
    </w:lvl>
  </w:abstractNum>
  <w:abstractNum w:abstractNumId="34" w15:restartNumberingAfterBreak="0">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20A6A98"/>
    <w:multiLevelType w:val="hybridMultilevel"/>
    <w:tmpl w:val="4336C3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7561992"/>
    <w:multiLevelType w:val="singleLevel"/>
    <w:tmpl w:val="F1C2206E"/>
    <w:lvl w:ilvl="0">
      <w:start w:val="9"/>
      <w:numFmt w:val="upperRoman"/>
      <w:pStyle w:val="23"/>
      <w:lvlText w:val="%1. "/>
      <w:legacy w:legacy="1" w:legacySpace="0" w:legacyIndent="283"/>
      <w:lvlJc w:val="left"/>
      <w:pPr>
        <w:ind w:left="1003" w:hanging="283"/>
      </w:pPr>
      <w:rPr>
        <w:rFonts w:ascii="Times New Roman" w:hAnsi="Times New Roman" w:cs="Times New Roman" w:hint="default"/>
        <w:b/>
        <w:bCs/>
        <w:i w:val="0"/>
        <w:iCs w:val="0"/>
        <w:sz w:val="24"/>
        <w:szCs w:val="24"/>
        <w:u w:val="none"/>
      </w:rPr>
    </w:lvl>
  </w:abstractNum>
  <w:abstractNum w:abstractNumId="37" w15:restartNumberingAfterBreak="0">
    <w:nsid w:val="6C5D04CC"/>
    <w:multiLevelType w:val="hybridMultilevel"/>
    <w:tmpl w:val="EF5EA5C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F70BC1"/>
    <w:multiLevelType w:val="multilevel"/>
    <w:tmpl w:val="EB605EC0"/>
    <w:lvl w:ilvl="0">
      <w:start w:val="1"/>
      <w:numFmt w:val="decimal"/>
      <w:pStyle w:val="210"/>
      <w:lvlText w:val="%1."/>
      <w:lvlJc w:val="left"/>
      <w:pPr>
        <w:tabs>
          <w:tab w:val="num" w:pos="432"/>
        </w:tabs>
        <w:ind w:left="432" w:hanging="432"/>
      </w:pPr>
      <w:rPr>
        <w:rFonts w:hint="default"/>
      </w:rPr>
    </w:lvl>
    <w:lvl w:ilvl="1">
      <w:start w:val="1"/>
      <w:numFmt w:val="decimal"/>
      <w:pStyle w:val="2-11"/>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11638B9"/>
    <w:multiLevelType w:val="hybridMultilevel"/>
    <w:tmpl w:val="953ED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68349B0"/>
    <w:multiLevelType w:val="hybridMultilevel"/>
    <w:tmpl w:val="CFA0E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C8B42E1"/>
    <w:multiLevelType w:val="hybridMultilevel"/>
    <w:tmpl w:val="43906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3"/>
  </w:num>
  <w:num w:numId="5">
    <w:abstractNumId w:val="2"/>
  </w:num>
  <w:num w:numId="6">
    <w:abstractNumId w:val="6"/>
  </w:num>
  <w:num w:numId="7">
    <w:abstractNumId w:val="1"/>
  </w:num>
  <w:num w:numId="8">
    <w:abstractNumId w:val="0"/>
  </w:num>
  <w:num w:numId="9">
    <w:abstractNumId w:val="26"/>
  </w:num>
  <w:num w:numId="10">
    <w:abstractNumId w:val="41"/>
  </w:num>
  <w:num w:numId="11">
    <w:abstractNumId w:val="18"/>
  </w:num>
  <w:num w:numId="12">
    <w:abstractNumId w:val="17"/>
  </w:num>
  <w:num w:numId="13">
    <w:abstractNumId w:val="38"/>
  </w:num>
  <w:num w:numId="14">
    <w:abstractNumId w:val="14"/>
  </w:num>
  <w:num w:numId="15">
    <w:abstractNumId w:val="39"/>
  </w:num>
  <w:num w:numId="16">
    <w:abstractNumId w:val="28"/>
  </w:num>
  <w:num w:numId="17">
    <w:abstractNumId w:val="15"/>
  </w:num>
  <w:num w:numId="18">
    <w:abstractNumId w:val="34"/>
  </w:num>
  <w:num w:numId="19">
    <w:abstractNumId w:val="16"/>
  </w:num>
  <w:num w:numId="20">
    <w:abstractNumId w:val="21"/>
  </w:num>
  <w:num w:numId="21">
    <w:abstractNumId w:val="30"/>
  </w:num>
  <w:num w:numId="22">
    <w:abstractNumId w:val="29"/>
  </w:num>
  <w:num w:numId="23">
    <w:abstractNumId w:val="33"/>
  </w:num>
  <w:num w:numId="24">
    <w:abstractNumId w:val="32"/>
  </w:num>
  <w:num w:numId="25">
    <w:abstractNumId w:val="36"/>
  </w:num>
  <w:num w:numId="26">
    <w:abstractNumId w:val="19"/>
  </w:num>
  <w:num w:numId="27">
    <w:abstractNumId w:val="40"/>
  </w:num>
  <w:num w:numId="28">
    <w:abstractNumId w:val="13"/>
  </w:num>
  <w:num w:numId="29">
    <w:abstractNumId w:val="20"/>
  </w:num>
  <w:num w:numId="30">
    <w:abstractNumId w:val="42"/>
  </w:num>
  <w:num w:numId="31">
    <w:abstractNumId w:val="37"/>
  </w:num>
  <w:num w:numId="32">
    <w:abstractNumId w:val="25"/>
  </w:num>
  <w:num w:numId="33">
    <w:abstractNumId w:val="23"/>
  </w:num>
  <w:num w:numId="34">
    <w:abstractNumId w:val="43"/>
  </w:num>
  <w:num w:numId="35">
    <w:abstractNumId w:val="31"/>
  </w:num>
  <w:num w:numId="36">
    <w:abstractNumId w:val="22"/>
  </w:num>
  <w:num w:numId="37">
    <w:abstractNumId w:val="24"/>
  </w:num>
  <w:num w:numId="38">
    <w:abstractNumId w:val="35"/>
  </w:num>
  <w:num w:numId="39">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17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D9"/>
    <w:rsid w:val="0000004A"/>
    <w:rsid w:val="0000007A"/>
    <w:rsid w:val="000001F1"/>
    <w:rsid w:val="000003A2"/>
    <w:rsid w:val="000005C2"/>
    <w:rsid w:val="000008E2"/>
    <w:rsid w:val="0000102B"/>
    <w:rsid w:val="00001224"/>
    <w:rsid w:val="0000163E"/>
    <w:rsid w:val="00001E9D"/>
    <w:rsid w:val="000027FE"/>
    <w:rsid w:val="000031D8"/>
    <w:rsid w:val="000037B5"/>
    <w:rsid w:val="00003C80"/>
    <w:rsid w:val="00004205"/>
    <w:rsid w:val="0000479B"/>
    <w:rsid w:val="00004889"/>
    <w:rsid w:val="00004A6B"/>
    <w:rsid w:val="0000503D"/>
    <w:rsid w:val="0000628C"/>
    <w:rsid w:val="00006585"/>
    <w:rsid w:val="0000691F"/>
    <w:rsid w:val="00006A3F"/>
    <w:rsid w:val="00006D4B"/>
    <w:rsid w:val="00006F86"/>
    <w:rsid w:val="000070FC"/>
    <w:rsid w:val="00007547"/>
    <w:rsid w:val="000078FE"/>
    <w:rsid w:val="00007B1B"/>
    <w:rsid w:val="00007D6C"/>
    <w:rsid w:val="00007DDE"/>
    <w:rsid w:val="000104AE"/>
    <w:rsid w:val="000108B2"/>
    <w:rsid w:val="0001090D"/>
    <w:rsid w:val="00010CA6"/>
    <w:rsid w:val="00010E10"/>
    <w:rsid w:val="000110EC"/>
    <w:rsid w:val="000115F9"/>
    <w:rsid w:val="00011886"/>
    <w:rsid w:val="00011F8A"/>
    <w:rsid w:val="00012213"/>
    <w:rsid w:val="00012D87"/>
    <w:rsid w:val="00013709"/>
    <w:rsid w:val="000139C9"/>
    <w:rsid w:val="00013BB2"/>
    <w:rsid w:val="00013CB9"/>
    <w:rsid w:val="00013DC9"/>
    <w:rsid w:val="0001496B"/>
    <w:rsid w:val="000160EC"/>
    <w:rsid w:val="0001665A"/>
    <w:rsid w:val="00016F38"/>
    <w:rsid w:val="000175E5"/>
    <w:rsid w:val="00017A4D"/>
    <w:rsid w:val="000203BB"/>
    <w:rsid w:val="000207DC"/>
    <w:rsid w:val="000208CC"/>
    <w:rsid w:val="0002122D"/>
    <w:rsid w:val="000212A6"/>
    <w:rsid w:val="0002170A"/>
    <w:rsid w:val="0002183E"/>
    <w:rsid w:val="0002186A"/>
    <w:rsid w:val="00021ACF"/>
    <w:rsid w:val="00021BA8"/>
    <w:rsid w:val="00021E69"/>
    <w:rsid w:val="00021F9D"/>
    <w:rsid w:val="00022A1C"/>
    <w:rsid w:val="00022D5E"/>
    <w:rsid w:val="0002304E"/>
    <w:rsid w:val="000230FA"/>
    <w:rsid w:val="000232B7"/>
    <w:rsid w:val="000236C0"/>
    <w:rsid w:val="00023BE5"/>
    <w:rsid w:val="00023C4F"/>
    <w:rsid w:val="00023C7D"/>
    <w:rsid w:val="00023E7F"/>
    <w:rsid w:val="0002422A"/>
    <w:rsid w:val="000245C1"/>
    <w:rsid w:val="00024769"/>
    <w:rsid w:val="00024EE7"/>
    <w:rsid w:val="0002554A"/>
    <w:rsid w:val="00025587"/>
    <w:rsid w:val="00025901"/>
    <w:rsid w:val="00025B22"/>
    <w:rsid w:val="0002614B"/>
    <w:rsid w:val="000266B4"/>
    <w:rsid w:val="000268B3"/>
    <w:rsid w:val="0002699B"/>
    <w:rsid w:val="00026C61"/>
    <w:rsid w:val="00027600"/>
    <w:rsid w:val="000276D8"/>
    <w:rsid w:val="00027A94"/>
    <w:rsid w:val="00027B5C"/>
    <w:rsid w:val="00027C23"/>
    <w:rsid w:val="00027E28"/>
    <w:rsid w:val="00027E86"/>
    <w:rsid w:val="00030BAD"/>
    <w:rsid w:val="00030E65"/>
    <w:rsid w:val="0003102A"/>
    <w:rsid w:val="0003114A"/>
    <w:rsid w:val="000311F6"/>
    <w:rsid w:val="00031424"/>
    <w:rsid w:val="00031670"/>
    <w:rsid w:val="000317E6"/>
    <w:rsid w:val="00031898"/>
    <w:rsid w:val="000319DF"/>
    <w:rsid w:val="00031A67"/>
    <w:rsid w:val="00031D13"/>
    <w:rsid w:val="000327D9"/>
    <w:rsid w:val="000329C6"/>
    <w:rsid w:val="00032B90"/>
    <w:rsid w:val="00032E28"/>
    <w:rsid w:val="00033870"/>
    <w:rsid w:val="000339B7"/>
    <w:rsid w:val="000339BA"/>
    <w:rsid w:val="00033FF4"/>
    <w:rsid w:val="0003433D"/>
    <w:rsid w:val="00034352"/>
    <w:rsid w:val="00034688"/>
    <w:rsid w:val="00034730"/>
    <w:rsid w:val="00034810"/>
    <w:rsid w:val="000348C2"/>
    <w:rsid w:val="000350EF"/>
    <w:rsid w:val="00035615"/>
    <w:rsid w:val="00035D1B"/>
    <w:rsid w:val="000360AF"/>
    <w:rsid w:val="0003624C"/>
    <w:rsid w:val="00036A3E"/>
    <w:rsid w:val="00036BBA"/>
    <w:rsid w:val="00037344"/>
    <w:rsid w:val="000378FF"/>
    <w:rsid w:val="00037CE7"/>
    <w:rsid w:val="00037D0B"/>
    <w:rsid w:val="00037FC5"/>
    <w:rsid w:val="00040485"/>
    <w:rsid w:val="0004059E"/>
    <w:rsid w:val="000407E0"/>
    <w:rsid w:val="000408A8"/>
    <w:rsid w:val="000417D2"/>
    <w:rsid w:val="00041D60"/>
    <w:rsid w:val="000420F7"/>
    <w:rsid w:val="000428D9"/>
    <w:rsid w:val="00042946"/>
    <w:rsid w:val="00042CB9"/>
    <w:rsid w:val="0004303F"/>
    <w:rsid w:val="0004308E"/>
    <w:rsid w:val="00043665"/>
    <w:rsid w:val="0004381B"/>
    <w:rsid w:val="0004383C"/>
    <w:rsid w:val="00043DAB"/>
    <w:rsid w:val="000445CC"/>
    <w:rsid w:val="00044631"/>
    <w:rsid w:val="000447E3"/>
    <w:rsid w:val="0004496F"/>
    <w:rsid w:val="00044C24"/>
    <w:rsid w:val="00044CB3"/>
    <w:rsid w:val="0004503F"/>
    <w:rsid w:val="00045837"/>
    <w:rsid w:val="00045C02"/>
    <w:rsid w:val="00045DEB"/>
    <w:rsid w:val="00045FB8"/>
    <w:rsid w:val="000465AE"/>
    <w:rsid w:val="00046F72"/>
    <w:rsid w:val="0004732A"/>
    <w:rsid w:val="000473E3"/>
    <w:rsid w:val="00047498"/>
    <w:rsid w:val="00047639"/>
    <w:rsid w:val="00047787"/>
    <w:rsid w:val="000477DD"/>
    <w:rsid w:val="0004795C"/>
    <w:rsid w:val="00047BF6"/>
    <w:rsid w:val="00047F9C"/>
    <w:rsid w:val="0005062A"/>
    <w:rsid w:val="00050F17"/>
    <w:rsid w:val="000517CA"/>
    <w:rsid w:val="00051A0D"/>
    <w:rsid w:val="00051A18"/>
    <w:rsid w:val="00051A52"/>
    <w:rsid w:val="00051CDB"/>
    <w:rsid w:val="000526EE"/>
    <w:rsid w:val="0005308F"/>
    <w:rsid w:val="0005362F"/>
    <w:rsid w:val="0005363F"/>
    <w:rsid w:val="000536C5"/>
    <w:rsid w:val="0005372C"/>
    <w:rsid w:val="00053C83"/>
    <w:rsid w:val="0005404C"/>
    <w:rsid w:val="000545AF"/>
    <w:rsid w:val="00054636"/>
    <w:rsid w:val="00054954"/>
    <w:rsid w:val="0005497D"/>
    <w:rsid w:val="000549C8"/>
    <w:rsid w:val="00054DE8"/>
    <w:rsid w:val="00054E01"/>
    <w:rsid w:val="00054E6C"/>
    <w:rsid w:val="0005521E"/>
    <w:rsid w:val="00055382"/>
    <w:rsid w:val="00055C20"/>
    <w:rsid w:val="00055EF3"/>
    <w:rsid w:val="0005612F"/>
    <w:rsid w:val="00056145"/>
    <w:rsid w:val="00056157"/>
    <w:rsid w:val="00056294"/>
    <w:rsid w:val="000562A0"/>
    <w:rsid w:val="000562A9"/>
    <w:rsid w:val="0005634A"/>
    <w:rsid w:val="00056A66"/>
    <w:rsid w:val="00056E5B"/>
    <w:rsid w:val="00057138"/>
    <w:rsid w:val="00057141"/>
    <w:rsid w:val="0005734A"/>
    <w:rsid w:val="00057400"/>
    <w:rsid w:val="00057680"/>
    <w:rsid w:val="00057A52"/>
    <w:rsid w:val="00057AD8"/>
    <w:rsid w:val="00057B79"/>
    <w:rsid w:val="00057CCD"/>
    <w:rsid w:val="00060490"/>
    <w:rsid w:val="0006053C"/>
    <w:rsid w:val="000611D1"/>
    <w:rsid w:val="0006205F"/>
    <w:rsid w:val="000623AF"/>
    <w:rsid w:val="0006283D"/>
    <w:rsid w:val="00062CBD"/>
    <w:rsid w:val="00062FD8"/>
    <w:rsid w:val="00063633"/>
    <w:rsid w:val="0006386E"/>
    <w:rsid w:val="00063F34"/>
    <w:rsid w:val="00064212"/>
    <w:rsid w:val="000644D2"/>
    <w:rsid w:val="00064738"/>
    <w:rsid w:val="00064A57"/>
    <w:rsid w:val="00064EC0"/>
    <w:rsid w:val="000650BB"/>
    <w:rsid w:val="000653BD"/>
    <w:rsid w:val="000653EA"/>
    <w:rsid w:val="00065428"/>
    <w:rsid w:val="000659F3"/>
    <w:rsid w:val="00065A70"/>
    <w:rsid w:val="00065C02"/>
    <w:rsid w:val="0006631C"/>
    <w:rsid w:val="00066872"/>
    <w:rsid w:val="00066E71"/>
    <w:rsid w:val="00067A01"/>
    <w:rsid w:val="00067ABB"/>
    <w:rsid w:val="00067CE4"/>
    <w:rsid w:val="0007043B"/>
    <w:rsid w:val="000704E8"/>
    <w:rsid w:val="000705AE"/>
    <w:rsid w:val="000705E6"/>
    <w:rsid w:val="00070713"/>
    <w:rsid w:val="000707D0"/>
    <w:rsid w:val="00070976"/>
    <w:rsid w:val="00070E77"/>
    <w:rsid w:val="000715DC"/>
    <w:rsid w:val="00071E6F"/>
    <w:rsid w:val="000729FC"/>
    <w:rsid w:val="00072B91"/>
    <w:rsid w:val="0007326B"/>
    <w:rsid w:val="0007350C"/>
    <w:rsid w:val="0007375C"/>
    <w:rsid w:val="000738F0"/>
    <w:rsid w:val="00073DE8"/>
    <w:rsid w:val="0007443E"/>
    <w:rsid w:val="000745D1"/>
    <w:rsid w:val="00075258"/>
    <w:rsid w:val="00075564"/>
    <w:rsid w:val="00076654"/>
    <w:rsid w:val="00076C95"/>
    <w:rsid w:val="00076DAD"/>
    <w:rsid w:val="000775E9"/>
    <w:rsid w:val="00077C90"/>
    <w:rsid w:val="00077D93"/>
    <w:rsid w:val="0008013C"/>
    <w:rsid w:val="00080937"/>
    <w:rsid w:val="0008093D"/>
    <w:rsid w:val="000809EE"/>
    <w:rsid w:val="00080B54"/>
    <w:rsid w:val="00080D61"/>
    <w:rsid w:val="00080DD3"/>
    <w:rsid w:val="00080F55"/>
    <w:rsid w:val="00081A20"/>
    <w:rsid w:val="00081ECA"/>
    <w:rsid w:val="00082085"/>
    <w:rsid w:val="0008280B"/>
    <w:rsid w:val="00082C5E"/>
    <w:rsid w:val="00082DB8"/>
    <w:rsid w:val="000830E2"/>
    <w:rsid w:val="000834B2"/>
    <w:rsid w:val="00083709"/>
    <w:rsid w:val="000841F7"/>
    <w:rsid w:val="000844A8"/>
    <w:rsid w:val="000844B0"/>
    <w:rsid w:val="00084B74"/>
    <w:rsid w:val="00084C29"/>
    <w:rsid w:val="00084CFB"/>
    <w:rsid w:val="00085489"/>
    <w:rsid w:val="0008573D"/>
    <w:rsid w:val="00085BEE"/>
    <w:rsid w:val="00085F53"/>
    <w:rsid w:val="0008671F"/>
    <w:rsid w:val="00086A87"/>
    <w:rsid w:val="00086B5B"/>
    <w:rsid w:val="00087722"/>
    <w:rsid w:val="0008778A"/>
    <w:rsid w:val="00087BCB"/>
    <w:rsid w:val="00087D6D"/>
    <w:rsid w:val="0009006B"/>
    <w:rsid w:val="000901E7"/>
    <w:rsid w:val="000907D9"/>
    <w:rsid w:val="00091419"/>
    <w:rsid w:val="000917C4"/>
    <w:rsid w:val="00091B1D"/>
    <w:rsid w:val="00091D6D"/>
    <w:rsid w:val="0009240E"/>
    <w:rsid w:val="00092514"/>
    <w:rsid w:val="0009265E"/>
    <w:rsid w:val="0009290B"/>
    <w:rsid w:val="00092AC7"/>
    <w:rsid w:val="00092C90"/>
    <w:rsid w:val="00092D46"/>
    <w:rsid w:val="000930B0"/>
    <w:rsid w:val="00093CF9"/>
    <w:rsid w:val="0009451D"/>
    <w:rsid w:val="000948CF"/>
    <w:rsid w:val="00094F43"/>
    <w:rsid w:val="000950D5"/>
    <w:rsid w:val="00095880"/>
    <w:rsid w:val="00095C3B"/>
    <w:rsid w:val="00095DDA"/>
    <w:rsid w:val="00095E13"/>
    <w:rsid w:val="000969D3"/>
    <w:rsid w:val="00096BCF"/>
    <w:rsid w:val="00096BE9"/>
    <w:rsid w:val="000972CE"/>
    <w:rsid w:val="0009731B"/>
    <w:rsid w:val="0009746B"/>
    <w:rsid w:val="000975E3"/>
    <w:rsid w:val="00097BCD"/>
    <w:rsid w:val="00097FD5"/>
    <w:rsid w:val="000A059C"/>
    <w:rsid w:val="000A05A6"/>
    <w:rsid w:val="000A0B93"/>
    <w:rsid w:val="000A0F10"/>
    <w:rsid w:val="000A1158"/>
    <w:rsid w:val="000A1526"/>
    <w:rsid w:val="000A1532"/>
    <w:rsid w:val="000A1AD5"/>
    <w:rsid w:val="000A1C55"/>
    <w:rsid w:val="000A20A2"/>
    <w:rsid w:val="000A2BDD"/>
    <w:rsid w:val="000A2CF1"/>
    <w:rsid w:val="000A2FFD"/>
    <w:rsid w:val="000A3646"/>
    <w:rsid w:val="000A36CA"/>
    <w:rsid w:val="000A3B2D"/>
    <w:rsid w:val="000A3B4F"/>
    <w:rsid w:val="000A42F3"/>
    <w:rsid w:val="000A4746"/>
    <w:rsid w:val="000A4768"/>
    <w:rsid w:val="000A4B88"/>
    <w:rsid w:val="000A4C11"/>
    <w:rsid w:val="000A5060"/>
    <w:rsid w:val="000A578C"/>
    <w:rsid w:val="000A5854"/>
    <w:rsid w:val="000A5943"/>
    <w:rsid w:val="000A5E14"/>
    <w:rsid w:val="000A6348"/>
    <w:rsid w:val="000A64E4"/>
    <w:rsid w:val="000A6859"/>
    <w:rsid w:val="000A7002"/>
    <w:rsid w:val="000A72F5"/>
    <w:rsid w:val="000A75D3"/>
    <w:rsid w:val="000A7D7B"/>
    <w:rsid w:val="000B01CB"/>
    <w:rsid w:val="000B028C"/>
    <w:rsid w:val="000B02DF"/>
    <w:rsid w:val="000B035F"/>
    <w:rsid w:val="000B0437"/>
    <w:rsid w:val="000B080D"/>
    <w:rsid w:val="000B0940"/>
    <w:rsid w:val="000B1684"/>
    <w:rsid w:val="000B1EFA"/>
    <w:rsid w:val="000B20D7"/>
    <w:rsid w:val="000B21D5"/>
    <w:rsid w:val="000B24FE"/>
    <w:rsid w:val="000B2BC1"/>
    <w:rsid w:val="000B305A"/>
    <w:rsid w:val="000B3F15"/>
    <w:rsid w:val="000B4003"/>
    <w:rsid w:val="000B43F0"/>
    <w:rsid w:val="000B453B"/>
    <w:rsid w:val="000B474A"/>
    <w:rsid w:val="000B4BF0"/>
    <w:rsid w:val="000B4D51"/>
    <w:rsid w:val="000B4EB2"/>
    <w:rsid w:val="000B4FE2"/>
    <w:rsid w:val="000B5674"/>
    <w:rsid w:val="000B5881"/>
    <w:rsid w:val="000B5984"/>
    <w:rsid w:val="000B5C9A"/>
    <w:rsid w:val="000B630E"/>
    <w:rsid w:val="000B6597"/>
    <w:rsid w:val="000B6A1C"/>
    <w:rsid w:val="000B6E18"/>
    <w:rsid w:val="000B7470"/>
    <w:rsid w:val="000B7690"/>
    <w:rsid w:val="000B784F"/>
    <w:rsid w:val="000B7929"/>
    <w:rsid w:val="000B7A71"/>
    <w:rsid w:val="000B7E58"/>
    <w:rsid w:val="000C002C"/>
    <w:rsid w:val="000C004C"/>
    <w:rsid w:val="000C0C1D"/>
    <w:rsid w:val="000C0CFF"/>
    <w:rsid w:val="000C0E67"/>
    <w:rsid w:val="000C0FF9"/>
    <w:rsid w:val="000C1622"/>
    <w:rsid w:val="000C1766"/>
    <w:rsid w:val="000C1B43"/>
    <w:rsid w:val="000C241D"/>
    <w:rsid w:val="000C2E4C"/>
    <w:rsid w:val="000C2EF5"/>
    <w:rsid w:val="000C317D"/>
    <w:rsid w:val="000C3268"/>
    <w:rsid w:val="000C37BB"/>
    <w:rsid w:val="000C39A2"/>
    <w:rsid w:val="000C3B25"/>
    <w:rsid w:val="000C46B4"/>
    <w:rsid w:val="000C47E6"/>
    <w:rsid w:val="000C4831"/>
    <w:rsid w:val="000C4960"/>
    <w:rsid w:val="000C4B17"/>
    <w:rsid w:val="000C5072"/>
    <w:rsid w:val="000C5C8F"/>
    <w:rsid w:val="000C5F06"/>
    <w:rsid w:val="000C6297"/>
    <w:rsid w:val="000C677C"/>
    <w:rsid w:val="000C7714"/>
    <w:rsid w:val="000C7AC4"/>
    <w:rsid w:val="000C7ECE"/>
    <w:rsid w:val="000C7EF9"/>
    <w:rsid w:val="000D020B"/>
    <w:rsid w:val="000D0432"/>
    <w:rsid w:val="000D07C2"/>
    <w:rsid w:val="000D0921"/>
    <w:rsid w:val="000D0C4A"/>
    <w:rsid w:val="000D1019"/>
    <w:rsid w:val="000D1282"/>
    <w:rsid w:val="000D12A9"/>
    <w:rsid w:val="000D1444"/>
    <w:rsid w:val="000D1458"/>
    <w:rsid w:val="000D153C"/>
    <w:rsid w:val="000D195A"/>
    <w:rsid w:val="000D1A84"/>
    <w:rsid w:val="000D1CD5"/>
    <w:rsid w:val="000D1EB0"/>
    <w:rsid w:val="000D2213"/>
    <w:rsid w:val="000D23ED"/>
    <w:rsid w:val="000D2462"/>
    <w:rsid w:val="000D2AC4"/>
    <w:rsid w:val="000D2E42"/>
    <w:rsid w:val="000D3133"/>
    <w:rsid w:val="000D3487"/>
    <w:rsid w:val="000D3593"/>
    <w:rsid w:val="000D39D5"/>
    <w:rsid w:val="000D4465"/>
    <w:rsid w:val="000D45A8"/>
    <w:rsid w:val="000D4920"/>
    <w:rsid w:val="000D4962"/>
    <w:rsid w:val="000D4F4A"/>
    <w:rsid w:val="000D5710"/>
    <w:rsid w:val="000D57E8"/>
    <w:rsid w:val="000D600A"/>
    <w:rsid w:val="000D6027"/>
    <w:rsid w:val="000D6BDA"/>
    <w:rsid w:val="000D6FD9"/>
    <w:rsid w:val="000D7127"/>
    <w:rsid w:val="000D7763"/>
    <w:rsid w:val="000D7CFF"/>
    <w:rsid w:val="000D7E9B"/>
    <w:rsid w:val="000E07C8"/>
    <w:rsid w:val="000E0821"/>
    <w:rsid w:val="000E083E"/>
    <w:rsid w:val="000E0A2F"/>
    <w:rsid w:val="000E0C89"/>
    <w:rsid w:val="000E10B7"/>
    <w:rsid w:val="000E1222"/>
    <w:rsid w:val="000E1357"/>
    <w:rsid w:val="000E1715"/>
    <w:rsid w:val="000E178B"/>
    <w:rsid w:val="000E1D78"/>
    <w:rsid w:val="000E1E7A"/>
    <w:rsid w:val="000E1F27"/>
    <w:rsid w:val="000E217C"/>
    <w:rsid w:val="000E2183"/>
    <w:rsid w:val="000E2CBB"/>
    <w:rsid w:val="000E2FDD"/>
    <w:rsid w:val="000E3023"/>
    <w:rsid w:val="000E30F9"/>
    <w:rsid w:val="000E33E2"/>
    <w:rsid w:val="000E3478"/>
    <w:rsid w:val="000E3541"/>
    <w:rsid w:val="000E3586"/>
    <w:rsid w:val="000E4D08"/>
    <w:rsid w:val="000E4F26"/>
    <w:rsid w:val="000E5555"/>
    <w:rsid w:val="000E586B"/>
    <w:rsid w:val="000E5877"/>
    <w:rsid w:val="000E595D"/>
    <w:rsid w:val="000E5B9E"/>
    <w:rsid w:val="000E5BC0"/>
    <w:rsid w:val="000E60DE"/>
    <w:rsid w:val="000E6D41"/>
    <w:rsid w:val="000E6E2B"/>
    <w:rsid w:val="000E7081"/>
    <w:rsid w:val="000E735D"/>
    <w:rsid w:val="000F0284"/>
    <w:rsid w:val="000F036C"/>
    <w:rsid w:val="000F0501"/>
    <w:rsid w:val="000F0533"/>
    <w:rsid w:val="000F072F"/>
    <w:rsid w:val="000F0887"/>
    <w:rsid w:val="000F0CA8"/>
    <w:rsid w:val="000F19AB"/>
    <w:rsid w:val="000F2B85"/>
    <w:rsid w:val="000F2EE1"/>
    <w:rsid w:val="000F3661"/>
    <w:rsid w:val="000F3685"/>
    <w:rsid w:val="000F3A7B"/>
    <w:rsid w:val="000F3C29"/>
    <w:rsid w:val="000F3D54"/>
    <w:rsid w:val="000F3ED7"/>
    <w:rsid w:val="000F3F32"/>
    <w:rsid w:val="000F4333"/>
    <w:rsid w:val="000F4C41"/>
    <w:rsid w:val="000F5677"/>
    <w:rsid w:val="000F5BAA"/>
    <w:rsid w:val="000F5CB3"/>
    <w:rsid w:val="000F6018"/>
    <w:rsid w:val="000F6968"/>
    <w:rsid w:val="000F6C8B"/>
    <w:rsid w:val="000F6EF8"/>
    <w:rsid w:val="000F72F5"/>
    <w:rsid w:val="000F78EB"/>
    <w:rsid w:val="000F7ACF"/>
    <w:rsid w:val="001002AB"/>
    <w:rsid w:val="0010040B"/>
    <w:rsid w:val="001005DF"/>
    <w:rsid w:val="00100928"/>
    <w:rsid w:val="00100E90"/>
    <w:rsid w:val="00101023"/>
    <w:rsid w:val="001017C3"/>
    <w:rsid w:val="00101989"/>
    <w:rsid w:val="00101BA5"/>
    <w:rsid w:val="001021A5"/>
    <w:rsid w:val="00102477"/>
    <w:rsid w:val="0010260E"/>
    <w:rsid w:val="0010262E"/>
    <w:rsid w:val="00102636"/>
    <w:rsid w:val="001029E6"/>
    <w:rsid w:val="00102CCD"/>
    <w:rsid w:val="0010307B"/>
    <w:rsid w:val="001035A8"/>
    <w:rsid w:val="00103773"/>
    <w:rsid w:val="00103A0A"/>
    <w:rsid w:val="00103E39"/>
    <w:rsid w:val="00103E83"/>
    <w:rsid w:val="00104410"/>
    <w:rsid w:val="00104899"/>
    <w:rsid w:val="001058C2"/>
    <w:rsid w:val="00105941"/>
    <w:rsid w:val="001060FC"/>
    <w:rsid w:val="00106297"/>
    <w:rsid w:val="001065C8"/>
    <w:rsid w:val="0010665F"/>
    <w:rsid w:val="00106715"/>
    <w:rsid w:val="00106A8C"/>
    <w:rsid w:val="00106BC6"/>
    <w:rsid w:val="00106D30"/>
    <w:rsid w:val="00107018"/>
    <w:rsid w:val="001073F8"/>
    <w:rsid w:val="00107843"/>
    <w:rsid w:val="001078A3"/>
    <w:rsid w:val="001108B8"/>
    <w:rsid w:val="00110EBF"/>
    <w:rsid w:val="00111635"/>
    <w:rsid w:val="00111A35"/>
    <w:rsid w:val="001121E4"/>
    <w:rsid w:val="001123FD"/>
    <w:rsid w:val="00113033"/>
    <w:rsid w:val="001131B2"/>
    <w:rsid w:val="00113475"/>
    <w:rsid w:val="0011417A"/>
    <w:rsid w:val="001142E2"/>
    <w:rsid w:val="001147B7"/>
    <w:rsid w:val="00114805"/>
    <w:rsid w:val="001148DE"/>
    <w:rsid w:val="00114C8F"/>
    <w:rsid w:val="0011532C"/>
    <w:rsid w:val="00115743"/>
    <w:rsid w:val="001159A2"/>
    <w:rsid w:val="00115E95"/>
    <w:rsid w:val="001165A4"/>
    <w:rsid w:val="00116CAE"/>
    <w:rsid w:val="00116CDE"/>
    <w:rsid w:val="001171A3"/>
    <w:rsid w:val="00117958"/>
    <w:rsid w:val="00120173"/>
    <w:rsid w:val="00120188"/>
    <w:rsid w:val="00120904"/>
    <w:rsid w:val="00120E23"/>
    <w:rsid w:val="001211A8"/>
    <w:rsid w:val="001212D1"/>
    <w:rsid w:val="0012173C"/>
    <w:rsid w:val="00121B21"/>
    <w:rsid w:val="00121C2D"/>
    <w:rsid w:val="001229F7"/>
    <w:rsid w:val="00122D12"/>
    <w:rsid w:val="00122EF6"/>
    <w:rsid w:val="00123853"/>
    <w:rsid w:val="00123971"/>
    <w:rsid w:val="00123DDA"/>
    <w:rsid w:val="00123E21"/>
    <w:rsid w:val="001247D6"/>
    <w:rsid w:val="001252DB"/>
    <w:rsid w:val="0012545D"/>
    <w:rsid w:val="001256E3"/>
    <w:rsid w:val="00125F4C"/>
    <w:rsid w:val="00126287"/>
    <w:rsid w:val="001262FA"/>
    <w:rsid w:val="00126996"/>
    <w:rsid w:val="00126AC2"/>
    <w:rsid w:val="00127266"/>
    <w:rsid w:val="00127379"/>
    <w:rsid w:val="001278AC"/>
    <w:rsid w:val="00127A08"/>
    <w:rsid w:val="00127ED3"/>
    <w:rsid w:val="0013013C"/>
    <w:rsid w:val="00130507"/>
    <w:rsid w:val="0013084B"/>
    <w:rsid w:val="00130E44"/>
    <w:rsid w:val="001310C7"/>
    <w:rsid w:val="00131106"/>
    <w:rsid w:val="00131EBA"/>
    <w:rsid w:val="00131F83"/>
    <w:rsid w:val="00132094"/>
    <w:rsid w:val="001325E1"/>
    <w:rsid w:val="00132F1C"/>
    <w:rsid w:val="001330B0"/>
    <w:rsid w:val="001330B2"/>
    <w:rsid w:val="00133260"/>
    <w:rsid w:val="00133417"/>
    <w:rsid w:val="001334EE"/>
    <w:rsid w:val="00133599"/>
    <w:rsid w:val="001337AD"/>
    <w:rsid w:val="00133958"/>
    <w:rsid w:val="00133CCD"/>
    <w:rsid w:val="00134222"/>
    <w:rsid w:val="001343EA"/>
    <w:rsid w:val="001344D9"/>
    <w:rsid w:val="00134525"/>
    <w:rsid w:val="00134BC2"/>
    <w:rsid w:val="001351AF"/>
    <w:rsid w:val="001354A6"/>
    <w:rsid w:val="00135D25"/>
    <w:rsid w:val="00135E24"/>
    <w:rsid w:val="00136167"/>
    <w:rsid w:val="00136293"/>
    <w:rsid w:val="0013692F"/>
    <w:rsid w:val="001374C9"/>
    <w:rsid w:val="00137FD1"/>
    <w:rsid w:val="001401FE"/>
    <w:rsid w:val="00140822"/>
    <w:rsid w:val="001411FE"/>
    <w:rsid w:val="00141236"/>
    <w:rsid w:val="0014148D"/>
    <w:rsid w:val="00141996"/>
    <w:rsid w:val="00141A80"/>
    <w:rsid w:val="00141D75"/>
    <w:rsid w:val="00142EA9"/>
    <w:rsid w:val="00143A7F"/>
    <w:rsid w:val="00143C9B"/>
    <w:rsid w:val="00143EA4"/>
    <w:rsid w:val="0014494A"/>
    <w:rsid w:val="00144C1C"/>
    <w:rsid w:val="00144CAF"/>
    <w:rsid w:val="00145375"/>
    <w:rsid w:val="00145419"/>
    <w:rsid w:val="001454C5"/>
    <w:rsid w:val="001454E6"/>
    <w:rsid w:val="00145804"/>
    <w:rsid w:val="00145868"/>
    <w:rsid w:val="001458EB"/>
    <w:rsid w:val="0014621B"/>
    <w:rsid w:val="00146525"/>
    <w:rsid w:val="00146EBA"/>
    <w:rsid w:val="001471CB"/>
    <w:rsid w:val="001507BC"/>
    <w:rsid w:val="0015081A"/>
    <w:rsid w:val="001509FE"/>
    <w:rsid w:val="00150D94"/>
    <w:rsid w:val="00151334"/>
    <w:rsid w:val="001517D5"/>
    <w:rsid w:val="00151EDA"/>
    <w:rsid w:val="00152650"/>
    <w:rsid w:val="0015268D"/>
    <w:rsid w:val="0015285E"/>
    <w:rsid w:val="00152937"/>
    <w:rsid w:val="001533DA"/>
    <w:rsid w:val="0015376F"/>
    <w:rsid w:val="001539D9"/>
    <w:rsid w:val="00153C77"/>
    <w:rsid w:val="00153DCB"/>
    <w:rsid w:val="00154231"/>
    <w:rsid w:val="001546B6"/>
    <w:rsid w:val="001546F9"/>
    <w:rsid w:val="0015481A"/>
    <w:rsid w:val="001548C5"/>
    <w:rsid w:val="00154BD6"/>
    <w:rsid w:val="001558A1"/>
    <w:rsid w:val="00155A81"/>
    <w:rsid w:val="001565AF"/>
    <w:rsid w:val="00156AB4"/>
    <w:rsid w:val="001571AA"/>
    <w:rsid w:val="00157310"/>
    <w:rsid w:val="00157599"/>
    <w:rsid w:val="0015765E"/>
    <w:rsid w:val="0016007D"/>
    <w:rsid w:val="001600A6"/>
    <w:rsid w:val="00160264"/>
    <w:rsid w:val="001603E3"/>
    <w:rsid w:val="00160843"/>
    <w:rsid w:val="00161508"/>
    <w:rsid w:val="00161D9C"/>
    <w:rsid w:val="00161E65"/>
    <w:rsid w:val="00161FB8"/>
    <w:rsid w:val="001622B3"/>
    <w:rsid w:val="0016239E"/>
    <w:rsid w:val="001627CE"/>
    <w:rsid w:val="00162926"/>
    <w:rsid w:val="001629ED"/>
    <w:rsid w:val="00162CDF"/>
    <w:rsid w:val="001630E4"/>
    <w:rsid w:val="001638F7"/>
    <w:rsid w:val="00163F4C"/>
    <w:rsid w:val="00163FF5"/>
    <w:rsid w:val="00164D6D"/>
    <w:rsid w:val="00164F78"/>
    <w:rsid w:val="00165178"/>
    <w:rsid w:val="00165665"/>
    <w:rsid w:val="00165840"/>
    <w:rsid w:val="00165D9D"/>
    <w:rsid w:val="0016625B"/>
    <w:rsid w:val="00166416"/>
    <w:rsid w:val="00166656"/>
    <w:rsid w:val="001668E1"/>
    <w:rsid w:val="00166A2E"/>
    <w:rsid w:val="00166C4A"/>
    <w:rsid w:val="00166F2A"/>
    <w:rsid w:val="001672A6"/>
    <w:rsid w:val="00170153"/>
    <w:rsid w:val="001701E6"/>
    <w:rsid w:val="001702FB"/>
    <w:rsid w:val="0017034F"/>
    <w:rsid w:val="001712BE"/>
    <w:rsid w:val="0017146D"/>
    <w:rsid w:val="00171859"/>
    <w:rsid w:val="001718E2"/>
    <w:rsid w:val="00171BF7"/>
    <w:rsid w:val="00171C0B"/>
    <w:rsid w:val="00171E29"/>
    <w:rsid w:val="00172137"/>
    <w:rsid w:val="00172311"/>
    <w:rsid w:val="00172380"/>
    <w:rsid w:val="001726B5"/>
    <w:rsid w:val="00172F71"/>
    <w:rsid w:val="0017307B"/>
    <w:rsid w:val="00173537"/>
    <w:rsid w:val="00173D93"/>
    <w:rsid w:val="001740BA"/>
    <w:rsid w:val="001745E0"/>
    <w:rsid w:val="00174682"/>
    <w:rsid w:val="001747AC"/>
    <w:rsid w:val="00174E2B"/>
    <w:rsid w:val="00174E61"/>
    <w:rsid w:val="00174EEF"/>
    <w:rsid w:val="00175067"/>
    <w:rsid w:val="001753B0"/>
    <w:rsid w:val="001753C3"/>
    <w:rsid w:val="001758D4"/>
    <w:rsid w:val="00175C51"/>
    <w:rsid w:val="00175EA2"/>
    <w:rsid w:val="0017664E"/>
    <w:rsid w:val="00176CCA"/>
    <w:rsid w:val="00176CDE"/>
    <w:rsid w:val="00176F5F"/>
    <w:rsid w:val="00177008"/>
    <w:rsid w:val="00177583"/>
    <w:rsid w:val="001776FE"/>
    <w:rsid w:val="00177BB5"/>
    <w:rsid w:val="001800B0"/>
    <w:rsid w:val="001801AA"/>
    <w:rsid w:val="00180746"/>
    <w:rsid w:val="00180B3F"/>
    <w:rsid w:val="00180E00"/>
    <w:rsid w:val="00181C23"/>
    <w:rsid w:val="00181ECB"/>
    <w:rsid w:val="00182267"/>
    <w:rsid w:val="001826A6"/>
    <w:rsid w:val="001829E8"/>
    <w:rsid w:val="00182A34"/>
    <w:rsid w:val="00182FC6"/>
    <w:rsid w:val="00183F6D"/>
    <w:rsid w:val="00183F9F"/>
    <w:rsid w:val="001845B2"/>
    <w:rsid w:val="00185178"/>
    <w:rsid w:val="0018544A"/>
    <w:rsid w:val="00185805"/>
    <w:rsid w:val="00185853"/>
    <w:rsid w:val="00185989"/>
    <w:rsid w:val="0018606C"/>
    <w:rsid w:val="0018631A"/>
    <w:rsid w:val="001863E9"/>
    <w:rsid w:val="00187998"/>
    <w:rsid w:val="00187B2A"/>
    <w:rsid w:val="00187F15"/>
    <w:rsid w:val="00190428"/>
    <w:rsid w:val="0019042A"/>
    <w:rsid w:val="001905DB"/>
    <w:rsid w:val="001907A1"/>
    <w:rsid w:val="001907CB"/>
    <w:rsid w:val="00190921"/>
    <w:rsid w:val="00190DC4"/>
    <w:rsid w:val="0019122F"/>
    <w:rsid w:val="001915EC"/>
    <w:rsid w:val="0019179D"/>
    <w:rsid w:val="00191E2F"/>
    <w:rsid w:val="0019200C"/>
    <w:rsid w:val="00192307"/>
    <w:rsid w:val="0019246D"/>
    <w:rsid w:val="0019319B"/>
    <w:rsid w:val="00193762"/>
    <w:rsid w:val="00194229"/>
    <w:rsid w:val="00194300"/>
    <w:rsid w:val="0019449F"/>
    <w:rsid w:val="00194780"/>
    <w:rsid w:val="00194F60"/>
    <w:rsid w:val="00195D92"/>
    <w:rsid w:val="00196442"/>
    <w:rsid w:val="0019658D"/>
    <w:rsid w:val="00196690"/>
    <w:rsid w:val="0019681F"/>
    <w:rsid w:val="00196944"/>
    <w:rsid w:val="00197D5C"/>
    <w:rsid w:val="00197F3F"/>
    <w:rsid w:val="00197FFE"/>
    <w:rsid w:val="001A049C"/>
    <w:rsid w:val="001A0F22"/>
    <w:rsid w:val="001A103A"/>
    <w:rsid w:val="001A14A3"/>
    <w:rsid w:val="001A1629"/>
    <w:rsid w:val="001A2543"/>
    <w:rsid w:val="001A2F13"/>
    <w:rsid w:val="001A2F77"/>
    <w:rsid w:val="001A3382"/>
    <w:rsid w:val="001A3490"/>
    <w:rsid w:val="001A36D4"/>
    <w:rsid w:val="001A3CFD"/>
    <w:rsid w:val="001A3D45"/>
    <w:rsid w:val="001A4463"/>
    <w:rsid w:val="001A4507"/>
    <w:rsid w:val="001A49F0"/>
    <w:rsid w:val="001A55B4"/>
    <w:rsid w:val="001A625D"/>
    <w:rsid w:val="001A747D"/>
    <w:rsid w:val="001A7798"/>
    <w:rsid w:val="001A7F96"/>
    <w:rsid w:val="001B033A"/>
    <w:rsid w:val="001B0849"/>
    <w:rsid w:val="001B09AE"/>
    <w:rsid w:val="001B0A1E"/>
    <w:rsid w:val="001B144D"/>
    <w:rsid w:val="001B1606"/>
    <w:rsid w:val="001B170E"/>
    <w:rsid w:val="001B1EC9"/>
    <w:rsid w:val="001B1F7B"/>
    <w:rsid w:val="001B2A76"/>
    <w:rsid w:val="001B2E6D"/>
    <w:rsid w:val="001B2FC9"/>
    <w:rsid w:val="001B328D"/>
    <w:rsid w:val="001B33AB"/>
    <w:rsid w:val="001B365A"/>
    <w:rsid w:val="001B373A"/>
    <w:rsid w:val="001B394C"/>
    <w:rsid w:val="001B42DB"/>
    <w:rsid w:val="001B4325"/>
    <w:rsid w:val="001B490D"/>
    <w:rsid w:val="001B4BA3"/>
    <w:rsid w:val="001B4E5B"/>
    <w:rsid w:val="001B514A"/>
    <w:rsid w:val="001B5371"/>
    <w:rsid w:val="001B5451"/>
    <w:rsid w:val="001B5658"/>
    <w:rsid w:val="001B57D7"/>
    <w:rsid w:val="001B57E0"/>
    <w:rsid w:val="001B602F"/>
    <w:rsid w:val="001B6578"/>
    <w:rsid w:val="001B6629"/>
    <w:rsid w:val="001B6694"/>
    <w:rsid w:val="001B6C0E"/>
    <w:rsid w:val="001B6D85"/>
    <w:rsid w:val="001B718C"/>
    <w:rsid w:val="001B73F1"/>
    <w:rsid w:val="001B7A61"/>
    <w:rsid w:val="001B7B54"/>
    <w:rsid w:val="001C033C"/>
    <w:rsid w:val="001C0477"/>
    <w:rsid w:val="001C067B"/>
    <w:rsid w:val="001C0CAC"/>
    <w:rsid w:val="001C109B"/>
    <w:rsid w:val="001C112D"/>
    <w:rsid w:val="001C2103"/>
    <w:rsid w:val="001C272A"/>
    <w:rsid w:val="001C2E64"/>
    <w:rsid w:val="001C387B"/>
    <w:rsid w:val="001C3897"/>
    <w:rsid w:val="001C4151"/>
    <w:rsid w:val="001C415E"/>
    <w:rsid w:val="001C43C6"/>
    <w:rsid w:val="001C4755"/>
    <w:rsid w:val="001C4B08"/>
    <w:rsid w:val="001C4B59"/>
    <w:rsid w:val="001C4C26"/>
    <w:rsid w:val="001C4FBD"/>
    <w:rsid w:val="001C54EE"/>
    <w:rsid w:val="001C59B6"/>
    <w:rsid w:val="001C5B08"/>
    <w:rsid w:val="001C5C87"/>
    <w:rsid w:val="001C5FE1"/>
    <w:rsid w:val="001C60CA"/>
    <w:rsid w:val="001C622F"/>
    <w:rsid w:val="001C629A"/>
    <w:rsid w:val="001C652B"/>
    <w:rsid w:val="001C6A32"/>
    <w:rsid w:val="001C6A47"/>
    <w:rsid w:val="001C6CBD"/>
    <w:rsid w:val="001C75FF"/>
    <w:rsid w:val="001C791C"/>
    <w:rsid w:val="001D025A"/>
    <w:rsid w:val="001D08B6"/>
    <w:rsid w:val="001D0E68"/>
    <w:rsid w:val="001D10F2"/>
    <w:rsid w:val="001D1108"/>
    <w:rsid w:val="001D1527"/>
    <w:rsid w:val="001D16DC"/>
    <w:rsid w:val="001D1DFC"/>
    <w:rsid w:val="001D22C5"/>
    <w:rsid w:val="001D24EF"/>
    <w:rsid w:val="001D25BA"/>
    <w:rsid w:val="001D2CA6"/>
    <w:rsid w:val="001D2F41"/>
    <w:rsid w:val="001D2FB4"/>
    <w:rsid w:val="001D31CA"/>
    <w:rsid w:val="001D3328"/>
    <w:rsid w:val="001D36D3"/>
    <w:rsid w:val="001D3935"/>
    <w:rsid w:val="001D46E9"/>
    <w:rsid w:val="001D489C"/>
    <w:rsid w:val="001D4BEE"/>
    <w:rsid w:val="001D5279"/>
    <w:rsid w:val="001D5A32"/>
    <w:rsid w:val="001D5A56"/>
    <w:rsid w:val="001D5D3C"/>
    <w:rsid w:val="001D5EC4"/>
    <w:rsid w:val="001D6125"/>
    <w:rsid w:val="001D6415"/>
    <w:rsid w:val="001D6B75"/>
    <w:rsid w:val="001D7478"/>
    <w:rsid w:val="001D7C63"/>
    <w:rsid w:val="001D7FC9"/>
    <w:rsid w:val="001E02FC"/>
    <w:rsid w:val="001E08F9"/>
    <w:rsid w:val="001E0A01"/>
    <w:rsid w:val="001E0FBB"/>
    <w:rsid w:val="001E125D"/>
    <w:rsid w:val="001E1FFC"/>
    <w:rsid w:val="001E214F"/>
    <w:rsid w:val="001E2173"/>
    <w:rsid w:val="001E2419"/>
    <w:rsid w:val="001E2A14"/>
    <w:rsid w:val="001E2A22"/>
    <w:rsid w:val="001E2C66"/>
    <w:rsid w:val="001E2E60"/>
    <w:rsid w:val="001E316E"/>
    <w:rsid w:val="001E35FB"/>
    <w:rsid w:val="001E3D1B"/>
    <w:rsid w:val="001E40F1"/>
    <w:rsid w:val="001E4818"/>
    <w:rsid w:val="001E4BA4"/>
    <w:rsid w:val="001E4C43"/>
    <w:rsid w:val="001E4F01"/>
    <w:rsid w:val="001E558A"/>
    <w:rsid w:val="001E5ACC"/>
    <w:rsid w:val="001E5B8B"/>
    <w:rsid w:val="001E68CB"/>
    <w:rsid w:val="001E7103"/>
    <w:rsid w:val="001E72FD"/>
    <w:rsid w:val="001E75AE"/>
    <w:rsid w:val="001E7815"/>
    <w:rsid w:val="001E7C5F"/>
    <w:rsid w:val="001E7CA5"/>
    <w:rsid w:val="001F028C"/>
    <w:rsid w:val="001F02D9"/>
    <w:rsid w:val="001F02E2"/>
    <w:rsid w:val="001F06F9"/>
    <w:rsid w:val="001F0923"/>
    <w:rsid w:val="001F0DFE"/>
    <w:rsid w:val="001F0E55"/>
    <w:rsid w:val="001F138D"/>
    <w:rsid w:val="001F142A"/>
    <w:rsid w:val="001F1BE6"/>
    <w:rsid w:val="001F1DD0"/>
    <w:rsid w:val="001F235C"/>
    <w:rsid w:val="001F244E"/>
    <w:rsid w:val="001F251E"/>
    <w:rsid w:val="001F25B3"/>
    <w:rsid w:val="001F2756"/>
    <w:rsid w:val="001F2E46"/>
    <w:rsid w:val="001F3315"/>
    <w:rsid w:val="001F33F9"/>
    <w:rsid w:val="001F383B"/>
    <w:rsid w:val="001F3872"/>
    <w:rsid w:val="001F3BA9"/>
    <w:rsid w:val="001F5397"/>
    <w:rsid w:val="001F5430"/>
    <w:rsid w:val="001F56D1"/>
    <w:rsid w:val="001F58D0"/>
    <w:rsid w:val="001F61D8"/>
    <w:rsid w:val="001F68A3"/>
    <w:rsid w:val="001F68F4"/>
    <w:rsid w:val="001F6AB9"/>
    <w:rsid w:val="001F6E7E"/>
    <w:rsid w:val="001F719B"/>
    <w:rsid w:val="001F741E"/>
    <w:rsid w:val="001F7DF7"/>
    <w:rsid w:val="002001A9"/>
    <w:rsid w:val="00200D45"/>
    <w:rsid w:val="0020124E"/>
    <w:rsid w:val="00201483"/>
    <w:rsid w:val="002014C6"/>
    <w:rsid w:val="002015A1"/>
    <w:rsid w:val="00201953"/>
    <w:rsid w:val="00201FC9"/>
    <w:rsid w:val="00202586"/>
    <w:rsid w:val="002025EA"/>
    <w:rsid w:val="002027B8"/>
    <w:rsid w:val="002027FF"/>
    <w:rsid w:val="00202853"/>
    <w:rsid w:val="00202B13"/>
    <w:rsid w:val="0020326A"/>
    <w:rsid w:val="00203622"/>
    <w:rsid w:val="00203A43"/>
    <w:rsid w:val="00203E77"/>
    <w:rsid w:val="00203EF5"/>
    <w:rsid w:val="002040BB"/>
    <w:rsid w:val="0020488C"/>
    <w:rsid w:val="00205222"/>
    <w:rsid w:val="00206205"/>
    <w:rsid w:val="0020627E"/>
    <w:rsid w:val="0020664F"/>
    <w:rsid w:val="00206AE9"/>
    <w:rsid w:val="00206C7A"/>
    <w:rsid w:val="00207254"/>
    <w:rsid w:val="00207AB1"/>
    <w:rsid w:val="00207B78"/>
    <w:rsid w:val="00207F87"/>
    <w:rsid w:val="0021003C"/>
    <w:rsid w:val="002103F7"/>
    <w:rsid w:val="002109E9"/>
    <w:rsid w:val="00210B4A"/>
    <w:rsid w:val="0021112C"/>
    <w:rsid w:val="00211307"/>
    <w:rsid w:val="0021141C"/>
    <w:rsid w:val="002118C8"/>
    <w:rsid w:val="0021192B"/>
    <w:rsid w:val="00211B41"/>
    <w:rsid w:val="0021207D"/>
    <w:rsid w:val="002128AF"/>
    <w:rsid w:val="00212C8F"/>
    <w:rsid w:val="00213088"/>
    <w:rsid w:val="0021324E"/>
    <w:rsid w:val="00213270"/>
    <w:rsid w:val="00213347"/>
    <w:rsid w:val="0021335B"/>
    <w:rsid w:val="002136F7"/>
    <w:rsid w:val="0021384C"/>
    <w:rsid w:val="0021393F"/>
    <w:rsid w:val="00213AF7"/>
    <w:rsid w:val="00213B31"/>
    <w:rsid w:val="00213BB8"/>
    <w:rsid w:val="002151B9"/>
    <w:rsid w:val="002153F6"/>
    <w:rsid w:val="00215429"/>
    <w:rsid w:val="00215A08"/>
    <w:rsid w:val="00215D05"/>
    <w:rsid w:val="00215E7C"/>
    <w:rsid w:val="00215FD7"/>
    <w:rsid w:val="002163DE"/>
    <w:rsid w:val="00216674"/>
    <w:rsid w:val="00216790"/>
    <w:rsid w:val="0021684A"/>
    <w:rsid w:val="00216EC2"/>
    <w:rsid w:val="00216F8F"/>
    <w:rsid w:val="002174BB"/>
    <w:rsid w:val="002174D5"/>
    <w:rsid w:val="00217873"/>
    <w:rsid w:val="00217EAF"/>
    <w:rsid w:val="0022075A"/>
    <w:rsid w:val="00220A38"/>
    <w:rsid w:val="00220C0F"/>
    <w:rsid w:val="00220E0A"/>
    <w:rsid w:val="002210DD"/>
    <w:rsid w:val="0022133E"/>
    <w:rsid w:val="0022139E"/>
    <w:rsid w:val="00221674"/>
    <w:rsid w:val="00221695"/>
    <w:rsid w:val="002218EF"/>
    <w:rsid w:val="0022197E"/>
    <w:rsid w:val="00221AE7"/>
    <w:rsid w:val="00221FAE"/>
    <w:rsid w:val="00222142"/>
    <w:rsid w:val="00222685"/>
    <w:rsid w:val="002228E6"/>
    <w:rsid w:val="00222E8B"/>
    <w:rsid w:val="00223A10"/>
    <w:rsid w:val="00223B0F"/>
    <w:rsid w:val="00223F51"/>
    <w:rsid w:val="00224242"/>
    <w:rsid w:val="0022438D"/>
    <w:rsid w:val="002249BC"/>
    <w:rsid w:val="0022503A"/>
    <w:rsid w:val="00225399"/>
    <w:rsid w:val="00225460"/>
    <w:rsid w:val="00225AF1"/>
    <w:rsid w:val="00225EE4"/>
    <w:rsid w:val="002265EC"/>
    <w:rsid w:val="002265F8"/>
    <w:rsid w:val="002267EB"/>
    <w:rsid w:val="00226A2A"/>
    <w:rsid w:val="00226DFB"/>
    <w:rsid w:val="00227451"/>
    <w:rsid w:val="00227989"/>
    <w:rsid w:val="00227AD1"/>
    <w:rsid w:val="00227EE3"/>
    <w:rsid w:val="00230147"/>
    <w:rsid w:val="00230E07"/>
    <w:rsid w:val="00231230"/>
    <w:rsid w:val="002317A0"/>
    <w:rsid w:val="00231BAA"/>
    <w:rsid w:val="00231D92"/>
    <w:rsid w:val="00231D96"/>
    <w:rsid w:val="00231F9D"/>
    <w:rsid w:val="00232B32"/>
    <w:rsid w:val="00232F64"/>
    <w:rsid w:val="00233C2D"/>
    <w:rsid w:val="00234008"/>
    <w:rsid w:val="00234511"/>
    <w:rsid w:val="00234A06"/>
    <w:rsid w:val="00234A75"/>
    <w:rsid w:val="00234FE6"/>
    <w:rsid w:val="0023542D"/>
    <w:rsid w:val="002357B8"/>
    <w:rsid w:val="0023588D"/>
    <w:rsid w:val="00235C45"/>
    <w:rsid w:val="00235E92"/>
    <w:rsid w:val="00235FF9"/>
    <w:rsid w:val="002362AF"/>
    <w:rsid w:val="00236404"/>
    <w:rsid w:val="002367C3"/>
    <w:rsid w:val="00236F29"/>
    <w:rsid w:val="0023746A"/>
    <w:rsid w:val="002377AF"/>
    <w:rsid w:val="002402BA"/>
    <w:rsid w:val="0024077E"/>
    <w:rsid w:val="0024093C"/>
    <w:rsid w:val="00240E73"/>
    <w:rsid w:val="002410F3"/>
    <w:rsid w:val="00241D8E"/>
    <w:rsid w:val="00241E8A"/>
    <w:rsid w:val="00241EDA"/>
    <w:rsid w:val="002429A3"/>
    <w:rsid w:val="00242D6C"/>
    <w:rsid w:val="00242EF6"/>
    <w:rsid w:val="0024328C"/>
    <w:rsid w:val="0024334C"/>
    <w:rsid w:val="002433E2"/>
    <w:rsid w:val="0024363E"/>
    <w:rsid w:val="0024385D"/>
    <w:rsid w:val="00243C47"/>
    <w:rsid w:val="00243EB2"/>
    <w:rsid w:val="0024416C"/>
    <w:rsid w:val="002442CC"/>
    <w:rsid w:val="002444E6"/>
    <w:rsid w:val="00244514"/>
    <w:rsid w:val="002446C0"/>
    <w:rsid w:val="00244A68"/>
    <w:rsid w:val="00245B9D"/>
    <w:rsid w:val="00245CF6"/>
    <w:rsid w:val="00245D49"/>
    <w:rsid w:val="0024602F"/>
    <w:rsid w:val="00246894"/>
    <w:rsid w:val="00246A54"/>
    <w:rsid w:val="00246D48"/>
    <w:rsid w:val="0024729B"/>
    <w:rsid w:val="002472EC"/>
    <w:rsid w:val="002474CF"/>
    <w:rsid w:val="00247589"/>
    <w:rsid w:val="0024758C"/>
    <w:rsid w:val="00247945"/>
    <w:rsid w:val="00247CDB"/>
    <w:rsid w:val="00250084"/>
    <w:rsid w:val="002506C8"/>
    <w:rsid w:val="002508F3"/>
    <w:rsid w:val="00250B03"/>
    <w:rsid w:val="00250DA5"/>
    <w:rsid w:val="00250E22"/>
    <w:rsid w:val="00251055"/>
    <w:rsid w:val="00251100"/>
    <w:rsid w:val="002514DF"/>
    <w:rsid w:val="00251A62"/>
    <w:rsid w:val="00251B63"/>
    <w:rsid w:val="00252AFE"/>
    <w:rsid w:val="00252CF2"/>
    <w:rsid w:val="002531D0"/>
    <w:rsid w:val="00253760"/>
    <w:rsid w:val="00253C70"/>
    <w:rsid w:val="0025407D"/>
    <w:rsid w:val="00254361"/>
    <w:rsid w:val="0025484B"/>
    <w:rsid w:val="00254C53"/>
    <w:rsid w:val="00254C68"/>
    <w:rsid w:val="00254DCE"/>
    <w:rsid w:val="00255CE3"/>
    <w:rsid w:val="00255DC3"/>
    <w:rsid w:val="0025615B"/>
    <w:rsid w:val="0025646D"/>
    <w:rsid w:val="00256871"/>
    <w:rsid w:val="00256A0B"/>
    <w:rsid w:val="002570A8"/>
    <w:rsid w:val="00257798"/>
    <w:rsid w:val="00257B3A"/>
    <w:rsid w:val="00257BEE"/>
    <w:rsid w:val="00257DCA"/>
    <w:rsid w:val="00260459"/>
    <w:rsid w:val="0026110C"/>
    <w:rsid w:val="002611E7"/>
    <w:rsid w:val="00261981"/>
    <w:rsid w:val="00262025"/>
    <w:rsid w:val="00262A04"/>
    <w:rsid w:val="00262B16"/>
    <w:rsid w:val="00263358"/>
    <w:rsid w:val="00263823"/>
    <w:rsid w:val="00263BB5"/>
    <w:rsid w:val="00264580"/>
    <w:rsid w:val="002647E6"/>
    <w:rsid w:val="0026484E"/>
    <w:rsid w:val="00264CB9"/>
    <w:rsid w:val="002668B0"/>
    <w:rsid w:val="002669F9"/>
    <w:rsid w:val="002671CF"/>
    <w:rsid w:val="0026741A"/>
    <w:rsid w:val="002678FE"/>
    <w:rsid w:val="00270C53"/>
    <w:rsid w:val="00271123"/>
    <w:rsid w:val="00271435"/>
    <w:rsid w:val="00271D1A"/>
    <w:rsid w:val="00271DC5"/>
    <w:rsid w:val="00272C1E"/>
    <w:rsid w:val="0027342A"/>
    <w:rsid w:val="002736BD"/>
    <w:rsid w:val="00273DE6"/>
    <w:rsid w:val="00274015"/>
    <w:rsid w:val="00274297"/>
    <w:rsid w:val="00274433"/>
    <w:rsid w:val="0027472E"/>
    <w:rsid w:val="002748B6"/>
    <w:rsid w:val="002749AD"/>
    <w:rsid w:val="002759DB"/>
    <w:rsid w:val="00275C46"/>
    <w:rsid w:val="0027612F"/>
    <w:rsid w:val="002761FD"/>
    <w:rsid w:val="0027657E"/>
    <w:rsid w:val="002766BE"/>
    <w:rsid w:val="002766EB"/>
    <w:rsid w:val="00276EFE"/>
    <w:rsid w:val="0027706A"/>
    <w:rsid w:val="00277082"/>
    <w:rsid w:val="00277233"/>
    <w:rsid w:val="00277ACB"/>
    <w:rsid w:val="00277AE7"/>
    <w:rsid w:val="00277CC8"/>
    <w:rsid w:val="00277D44"/>
    <w:rsid w:val="0028072E"/>
    <w:rsid w:val="00280B5A"/>
    <w:rsid w:val="00280C5C"/>
    <w:rsid w:val="0028148A"/>
    <w:rsid w:val="002814B8"/>
    <w:rsid w:val="002816FD"/>
    <w:rsid w:val="00281BE8"/>
    <w:rsid w:val="00282273"/>
    <w:rsid w:val="00282548"/>
    <w:rsid w:val="002827EA"/>
    <w:rsid w:val="00282962"/>
    <w:rsid w:val="00282997"/>
    <w:rsid w:val="00282ACE"/>
    <w:rsid w:val="00282BA4"/>
    <w:rsid w:val="00282D52"/>
    <w:rsid w:val="002833AA"/>
    <w:rsid w:val="002834AD"/>
    <w:rsid w:val="00283BEB"/>
    <w:rsid w:val="00283C35"/>
    <w:rsid w:val="00283E63"/>
    <w:rsid w:val="0028413F"/>
    <w:rsid w:val="0028464A"/>
    <w:rsid w:val="0028467F"/>
    <w:rsid w:val="00284BEF"/>
    <w:rsid w:val="00285A75"/>
    <w:rsid w:val="00286332"/>
    <w:rsid w:val="002864D2"/>
    <w:rsid w:val="00286AE7"/>
    <w:rsid w:val="00286B74"/>
    <w:rsid w:val="00286C5D"/>
    <w:rsid w:val="00287FBA"/>
    <w:rsid w:val="0029029F"/>
    <w:rsid w:val="00290475"/>
    <w:rsid w:val="0029061C"/>
    <w:rsid w:val="0029101C"/>
    <w:rsid w:val="00291E10"/>
    <w:rsid w:val="00292301"/>
    <w:rsid w:val="0029254A"/>
    <w:rsid w:val="00292557"/>
    <w:rsid w:val="00292AF0"/>
    <w:rsid w:val="00293335"/>
    <w:rsid w:val="00293884"/>
    <w:rsid w:val="00293E73"/>
    <w:rsid w:val="0029404A"/>
    <w:rsid w:val="002940AF"/>
    <w:rsid w:val="002943DD"/>
    <w:rsid w:val="00294498"/>
    <w:rsid w:val="002948AB"/>
    <w:rsid w:val="00294CA9"/>
    <w:rsid w:val="00294E42"/>
    <w:rsid w:val="00295187"/>
    <w:rsid w:val="00295278"/>
    <w:rsid w:val="002955FE"/>
    <w:rsid w:val="00295B99"/>
    <w:rsid w:val="00296529"/>
    <w:rsid w:val="0029668C"/>
    <w:rsid w:val="0029695B"/>
    <w:rsid w:val="00296D7B"/>
    <w:rsid w:val="00296DF5"/>
    <w:rsid w:val="00297010"/>
    <w:rsid w:val="002972A6"/>
    <w:rsid w:val="00297397"/>
    <w:rsid w:val="002974BF"/>
    <w:rsid w:val="002979A2"/>
    <w:rsid w:val="002A017E"/>
    <w:rsid w:val="002A0622"/>
    <w:rsid w:val="002A0C4A"/>
    <w:rsid w:val="002A0F52"/>
    <w:rsid w:val="002A13E7"/>
    <w:rsid w:val="002A189C"/>
    <w:rsid w:val="002A1A6B"/>
    <w:rsid w:val="002A23D0"/>
    <w:rsid w:val="002A27B7"/>
    <w:rsid w:val="002A29BC"/>
    <w:rsid w:val="002A3008"/>
    <w:rsid w:val="002A3348"/>
    <w:rsid w:val="002A33C1"/>
    <w:rsid w:val="002A3407"/>
    <w:rsid w:val="002A3875"/>
    <w:rsid w:val="002A394A"/>
    <w:rsid w:val="002A3BB2"/>
    <w:rsid w:val="002A4204"/>
    <w:rsid w:val="002A4319"/>
    <w:rsid w:val="002A48D8"/>
    <w:rsid w:val="002A53D2"/>
    <w:rsid w:val="002A5963"/>
    <w:rsid w:val="002A614F"/>
    <w:rsid w:val="002A715F"/>
    <w:rsid w:val="002A738D"/>
    <w:rsid w:val="002A765A"/>
    <w:rsid w:val="002A7839"/>
    <w:rsid w:val="002A78B0"/>
    <w:rsid w:val="002A79CD"/>
    <w:rsid w:val="002A7BF8"/>
    <w:rsid w:val="002A7E8D"/>
    <w:rsid w:val="002A7E9B"/>
    <w:rsid w:val="002A7F93"/>
    <w:rsid w:val="002B02B2"/>
    <w:rsid w:val="002B0365"/>
    <w:rsid w:val="002B04BA"/>
    <w:rsid w:val="002B05D3"/>
    <w:rsid w:val="002B0787"/>
    <w:rsid w:val="002B08EB"/>
    <w:rsid w:val="002B0968"/>
    <w:rsid w:val="002B160B"/>
    <w:rsid w:val="002B1BDC"/>
    <w:rsid w:val="002B2557"/>
    <w:rsid w:val="002B267D"/>
    <w:rsid w:val="002B2C89"/>
    <w:rsid w:val="002B2EAB"/>
    <w:rsid w:val="002B3022"/>
    <w:rsid w:val="002B33C4"/>
    <w:rsid w:val="002B3542"/>
    <w:rsid w:val="002B368B"/>
    <w:rsid w:val="002B3C34"/>
    <w:rsid w:val="002B3C49"/>
    <w:rsid w:val="002B3C76"/>
    <w:rsid w:val="002B4348"/>
    <w:rsid w:val="002B4C2E"/>
    <w:rsid w:val="002B4CCE"/>
    <w:rsid w:val="002B4FF8"/>
    <w:rsid w:val="002B539B"/>
    <w:rsid w:val="002B53DC"/>
    <w:rsid w:val="002B5D77"/>
    <w:rsid w:val="002B645B"/>
    <w:rsid w:val="002B6689"/>
    <w:rsid w:val="002B6905"/>
    <w:rsid w:val="002B69EA"/>
    <w:rsid w:val="002B6E40"/>
    <w:rsid w:val="002B72F6"/>
    <w:rsid w:val="002B756F"/>
    <w:rsid w:val="002B787E"/>
    <w:rsid w:val="002B788A"/>
    <w:rsid w:val="002B7A15"/>
    <w:rsid w:val="002B7F0D"/>
    <w:rsid w:val="002C01B0"/>
    <w:rsid w:val="002C078C"/>
    <w:rsid w:val="002C0AF2"/>
    <w:rsid w:val="002C0F24"/>
    <w:rsid w:val="002C126C"/>
    <w:rsid w:val="002C13C0"/>
    <w:rsid w:val="002C1474"/>
    <w:rsid w:val="002C148C"/>
    <w:rsid w:val="002C14C1"/>
    <w:rsid w:val="002C1AF5"/>
    <w:rsid w:val="002C1DB5"/>
    <w:rsid w:val="002C1DB9"/>
    <w:rsid w:val="002C2259"/>
    <w:rsid w:val="002C25EE"/>
    <w:rsid w:val="002C2889"/>
    <w:rsid w:val="002C2C1A"/>
    <w:rsid w:val="002C3028"/>
    <w:rsid w:val="002C31CA"/>
    <w:rsid w:val="002C34A6"/>
    <w:rsid w:val="002C37A9"/>
    <w:rsid w:val="002C3CFB"/>
    <w:rsid w:val="002C44E3"/>
    <w:rsid w:val="002C4D0F"/>
    <w:rsid w:val="002C4DE1"/>
    <w:rsid w:val="002C59FE"/>
    <w:rsid w:val="002C60FB"/>
    <w:rsid w:val="002C6392"/>
    <w:rsid w:val="002C64D7"/>
    <w:rsid w:val="002C65B2"/>
    <w:rsid w:val="002C6611"/>
    <w:rsid w:val="002C686E"/>
    <w:rsid w:val="002C6B93"/>
    <w:rsid w:val="002C7143"/>
    <w:rsid w:val="002C720B"/>
    <w:rsid w:val="002C7370"/>
    <w:rsid w:val="002C7DAB"/>
    <w:rsid w:val="002D0403"/>
    <w:rsid w:val="002D0829"/>
    <w:rsid w:val="002D0837"/>
    <w:rsid w:val="002D092F"/>
    <w:rsid w:val="002D0FBB"/>
    <w:rsid w:val="002D1DA5"/>
    <w:rsid w:val="002D20BE"/>
    <w:rsid w:val="002D28AE"/>
    <w:rsid w:val="002D2F11"/>
    <w:rsid w:val="002D2FE0"/>
    <w:rsid w:val="002D2FFD"/>
    <w:rsid w:val="002D3417"/>
    <w:rsid w:val="002D3439"/>
    <w:rsid w:val="002D3BDD"/>
    <w:rsid w:val="002D3D7A"/>
    <w:rsid w:val="002D42E9"/>
    <w:rsid w:val="002D461A"/>
    <w:rsid w:val="002D4B29"/>
    <w:rsid w:val="002D4F75"/>
    <w:rsid w:val="002D558E"/>
    <w:rsid w:val="002D5EF4"/>
    <w:rsid w:val="002D60D6"/>
    <w:rsid w:val="002D659D"/>
    <w:rsid w:val="002D6A92"/>
    <w:rsid w:val="002D7144"/>
    <w:rsid w:val="002D7C0D"/>
    <w:rsid w:val="002E0488"/>
    <w:rsid w:val="002E05BD"/>
    <w:rsid w:val="002E06B4"/>
    <w:rsid w:val="002E07D1"/>
    <w:rsid w:val="002E0884"/>
    <w:rsid w:val="002E1173"/>
    <w:rsid w:val="002E11D7"/>
    <w:rsid w:val="002E1383"/>
    <w:rsid w:val="002E1739"/>
    <w:rsid w:val="002E18DA"/>
    <w:rsid w:val="002E1A18"/>
    <w:rsid w:val="002E1B08"/>
    <w:rsid w:val="002E1DF8"/>
    <w:rsid w:val="002E2127"/>
    <w:rsid w:val="002E2217"/>
    <w:rsid w:val="002E2509"/>
    <w:rsid w:val="002E2766"/>
    <w:rsid w:val="002E2A23"/>
    <w:rsid w:val="002E2B44"/>
    <w:rsid w:val="002E3266"/>
    <w:rsid w:val="002E37BE"/>
    <w:rsid w:val="002E3CD2"/>
    <w:rsid w:val="002E4023"/>
    <w:rsid w:val="002E4087"/>
    <w:rsid w:val="002E40BB"/>
    <w:rsid w:val="002E422D"/>
    <w:rsid w:val="002E46D3"/>
    <w:rsid w:val="002E4752"/>
    <w:rsid w:val="002E560E"/>
    <w:rsid w:val="002E5777"/>
    <w:rsid w:val="002E5C5F"/>
    <w:rsid w:val="002E5C87"/>
    <w:rsid w:val="002E68C0"/>
    <w:rsid w:val="002E7507"/>
    <w:rsid w:val="002E789D"/>
    <w:rsid w:val="002E78FE"/>
    <w:rsid w:val="002E7DB4"/>
    <w:rsid w:val="002F040E"/>
    <w:rsid w:val="002F04C4"/>
    <w:rsid w:val="002F065E"/>
    <w:rsid w:val="002F0DB6"/>
    <w:rsid w:val="002F15B1"/>
    <w:rsid w:val="002F1D5E"/>
    <w:rsid w:val="002F2367"/>
    <w:rsid w:val="002F243F"/>
    <w:rsid w:val="002F2CEB"/>
    <w:rsid w:val="002F2E17"/>
    <w:rsid w:val="002F3176"/>
    <w:rsid w:val="002F332A"/>
    <w:rsid w:val="002F37F1"/>
    <w:rsid w:val="002F3860"/>
    <w:rsid w:val="002F3A28"/>
    <w:rsid w:val="002F3CB0"/>
    <w:rsid w:val="002F5055"/>
    <w:rsid w:val="002F52B1"/>
    <w:rsid w:val="002F59B8"/>
    <w:rsid w:val="002F5AF9"/>
    <w:rsid w:val="002F60DB"/>
    <w:rsid w:val="002F6158"/>
    <w:rsid w:val="002F61EE"/>
    <w:rsid w:val="002F63E4"/>
    <w:rsid w:val="002F66E5"/>
    <w:rsid w:val="002F6A9D"/>
    <w:rsid w:val="002F6C4D"/>
    <w:rsid w:val="002F6D8D"/>
    <w:rsid w:val="002F6EB1"/>
    <w:rsid w:val="002F6F06"/>
    <w:rsid w:val="002F75A4"/>
    <w:rsid w:val="002F7C0F"/>
    <w:rsid w:val="002F7F4C"/>
    <w:rsid w:val="002F7F6C"/>
    <w:rsid w:val="003005EE"/>
    <w:rsid w:val="003008D1"/>
    <w:rsid w:val="00300CF7"/>
    <w:rsid w:val="00301078"/>
    <w:rsid w:val="003012BE"/>
    <w:rsid w:val="003013B4"/>
    <w:rsid w:val="003014B1"/>
    <w:rsid w:val="003015F8"/>
    <w:rsid w:val="003016F9"/>
    <w:rsid w:val="00302287"/>
    <w:rsid w:val="0030241C"/>
    <w:rsid w:val="00302883"/>
    <w:rsid w:val="00302A2E"/>
    <w:rsid w:val="00302D76"/>
    <w:rsid w:val="00302E7A"/>
    <w:rsid w:val="00302F8E"/>
    <w:rsid w:val="003031FC"/>
    <w:rsid w:val="003039B4"/>
    <w:rsid w:val="00303C7E"/>
    <w:rsid w:val="00303DFC"/>
    <w:rsid w:val="00304325"/>
    <w:rsid w:val="00304FFC"/>
    <w:rsid w:val="0030531D"/>
    <w:rsid w:val="003056AD"/>
    <w:rsid w:val="0030586F"/>
    <w:rsid w:val="00305D73"/>
    <w:rsid w:val="00305D88"/>
    <w:rsid w:val="003061BB"/>
    <w:rsid w:val="003063BE"/>
    <w:rsid w:val="0030696F"/>
    <w:rsid w:val="00306AD8"/>
    <w:rsid w:val="00307382"/>
    <w:rsid w:val="00307465"/>
    <w:rsid w:val="003077D9"/>
    <w:rsid w:val="00307903"/>
    <w:rsid w:val="00307D43"/>
    <w:rsid w:val="00307E0D"/>
    <w:rsid w:val="00307F31"/>
    <w:rsid w:val="00310050"/>
    <w:rsid w:val="0031060C"/>
    <w:rsid w:val="003115F5"/>
    <w:rsid w:val="003116ED"/>
    <w:rsid w:val="003117C0"/>
    <w:rsid w:val="0031207D"/>
    <w:rsid w:val="003124A6"/>
    <w:rsid w:val="00312855"/>
    <w:rsid w:val="00312882"/>
    <w:rsid w:val="00312E5C"/>
    <w:rsid w:val="003130D1"/>
    <w:rsid w:val="00313394"/>
    <w:rsid w:val="003136B2"/>
    <w:rsid w:val="00313725"/>
    <w:rsid w:val="0031376C"/>
    <w:rsid w:val="00313D98"/>
    <w:rsid w:val="00314031"/>
    <w:rsid w:val="00314C10"/>
    <w:rsid w:val="00314D4B"/>
    <w:rsid w:val="00315686"/>
    <w:rsid w:val="00315937"/>
    <w:rsid w:val="003161CD"/>
    <w:rsid w:val="003163DA"/>
    <w:rsid w:val="0031695C"/>
    <w:rsid w:val="00316BBA"/>
    <w:rsid w:val="00316DBD"/>
    <w:rsid w:val="00316E30"/>
    <w:rsid w:val="0031731A"/>
    <w:rsid w:val="0031769D"/>
    <w:rsid w:val="00317FDA"/>
    <w:rsid w:val="003202EC"/>
    <w:rsid w:val="00320696"/>
    <w:rsid w:val="00320AD6"/>
    <w:rsid w:val="003212E7"/>
    <w:rsid w:val="00321351"/>
    <w:rsid w:val="00321773"/>
    <w:rsid w:val="00321BC4"/>
    <w:rsid w:val="00321C3D"/>
    <w:rsid w:val="003226A4"/>
    <w:rsid w:val="003226F1"/>
    <w:rsid w:val="00322E59"/>
    <w:rsid w:val="0032330D"/>
    <w:rsid w:val="00323843"/>
    <w:rsid w:val="00324869"/>
    <w:rsid w:val="00324965"/>
    <w:rsid w:val="0032500F"/>
    <w:rsid w:val="003252E6"/>
    <w:rsid w:val="00325935"/>
    <w:rsid w:val="00325BFB"/>
    <w:rsid w:val="00325C02"/>
    <w:rsid w:val="00325D09"/>
    <w:rsid w:val="00325FA8"/>
    <w:rsid w:val="003261E1"/>
    <w:rsid w:val="00326F27"/>
    <w:rsid w:val="00326F89"/>
    <w:rsid w:val="003270BA"/>
    <w:rsid w:val="00327259"/>
    <w:rsid w:val="00327336"/>
    <w:rsid w:val="0032748B"/>
    <w:rsid w:val="00327AF5"/>
    <w:rsid w:val="00327B32"/>
    <w:rsid w:val="00327BB4"/>
    <w:rsid w:val="00327DB5"/>
    <w:rsid w:val="003303ED"/>
    <w:rsid w:val="00330692"/>
    <w:rsid w:val="003309BD"/>
    <w:rsid w:val="00330C0A"/>
    <w:rsid w:val="0033116D"/>
    <w:rsid w:val="0033118A"/>
    <w:rsid w:val="0033129C"/>
    <w:rsid w:val="003312BC"/>
    <w:rsid w:val="00331413"/>
    <w:rsid w:val="0033155E"/>
    <w:rsid w:val="0033159C"/>
    <w:rsid w:val="00331E01"/>
    <w:rsid w:val="0033207F"/>
    <w:rsid w:val="00332413"/>
    <w:rsid w:val="0033283E"/>
    <w:rsid w:val="00332E10"/>
    <w:rsid w:val="0033306D"/>
    <w:rsid w:val="0033307D"/>
    <w:rsid w:val="0033319D"/>
    <w:rsid w:val="0033348A"/>
    <w:rsid w:val="0033383B"/>
    <w:rsid w:val="00333CE3"/>
    <w:rsid w:val="00333E16"/>
    <w:rsid w:val="00334E5B"/>
    <w:rsid w:val="00335511"/>
    <w:rsid w:val="00335ABB"/>
    <w:rsid w:val="00335EFC"/>
    <w:rsid w:val="003363D1"/>
    <w:rsid w:val="003364FE"/>
    <w:rsid w:val="00336C4E"/>
    <w:rsid w:val="00336CDB"/>
    <w:rsid w:val="0033703D"/>
    <w:rsid w:val="003377A2"/>
    <w:rsid w:val="003377B2"/>
    <w:rsid w:val="00337901"/>
    <w:rsid w:val="003379FB"/>
    <w:rsid w:val="00337E33"/>
    <w:rsid w:val="003400C1"/>
    <w:rsid w:val="003404A1"/>
    <w:rsid w:val="0034085D"/>
    <w:rsid w:val="0034093E"/>
    <w:rsid w:val="00340A44"/>
    <w:rsid w:val="003414AF"/>
    <w:rsid w:val="0034171E"/>
    <w:rsid w:val="00341A35"/>
    <w:rsid w:val="00341E62"/>
    <w:rsid w:val="0034207F"/>
    <w:rsid w:val="0034270E"/>
    <w:rsid w:val="00342A87"/>
    <w:rsid w:val="00342D49"/>
    <w:rsid w:val="003439CF"/>
    <w:rsid w:val="00343A5E"/>
    <w:rsid w:val="00343B5A"/>
    <w:rsid w:val="0034435E"/>
    <w:rsid w:val="00344B47"/>
    <w:rsid w:val="00344BA0"/>
    <w:rsid w:val="00345187"/>
    <w:rsid w:val="003452EA"/>
    <w:rsid w:val="00345408"/>
    <w:rsid w:val="00345752"/>
    <w:rsid w:val="00345BBF"/>
    <w:rsid w:val="003461A8"/>
    <w:rsid w:val="00346859"/>
    <w:rsid w:val="00346B6D"/>
    <w:rsid w:val="0035031E"/>
    <w:rsid w:val="0035074B"/>
    <w:rsid w:val="00350A8B"/>
    <w:rsid w:val="00350B25"/>
    <w:rsid w:val="003511F4"/>
    <w:rsid w:val="0035148A"/>
    <w:rsid w:val="003514FD"/>
    <w:rsid w:val="0035158B"/>
    <w:rsid w:val="003518F7"/>
    <w:rsid w:val="003518FF"/>
    <w:rsid w:val="00351A77"/>
    <w:rsid w:val="00351D3D"/>
    <w:rsid w:val="003524F5"/>
    <w:rsid w:val="00352975"/>
    <w:rsid w:val="00353298"/>
    <w:rsid w:val="00353908"/>
    <w:rsid w:val="00353AC3"/>
    <w:rsid w:val="00353DBC"/>
    <w:rsid w:val="00353E99"/>
    <w:rsid w:val="00354066"/>
    <w:rsid w:val="00354162"/>
    <w:rsid w:val="003543BC"/>
    <w:rsid w:val="00354628"/>
    <w:rsid w:val="0035471E"/>
    <w:rsid w:val="0035491D"/>
    <w:rsid w:val="00354EE9"/>
    <w:rsid w:val="00354EED"/>
    <w:rsid w:val="003556C6"/>
    <w:rsid w:val="00355CBB"/>
    <w:rsid w:val="00356346"/>
    <w:rsid w:val="003564BF"/>
    <w:rsid w:val="0035713F"/>
    <w:rsid w:val="003572B7"/>
    <w:rsid w:val="00357DC8"/>
    <w:rsid w:val="00360268"/>
    <w:rsid w:val="003602B7"/>
    <w:rsid w:val="00360629"/>
    <w:rsid w:val="0036079A"/>
    <w:rsid w:val="003608CB"/>
    <w:rsid w:val="0036092D"/>
    <w:rsid w:val="00360D9A"/>
    <w:rsid w:val="00360EDF"/>
    <w:rsid w:val="00361D7B"/>
    <w:rsid w:val="00362189"/>
    <w:rsid w:val="00362CDE"/>
    <w:rsid w:val="00362E2E"/>
    <w:rsid w:val="00363055"/>
    <w:rsid w:val="00363A40"/>
    <w:rsid w:val="00364110"/>
    <w:rsid w:val="003645D8"/>
    <w:rsid w:val="00364998"/>
    <w:rsid w:val="003649D3"/>
    <w:rsid w:val="00364B8E"/>
    <w:rsid w:val="0036507F"/>
    <w:rsid w:val="0036523F"/>
    <w:rsid w:val="003652C1"/>
    <w:rsid w:val="003653F7"/>
    <w:rsid w:val="0036560E"/>
    <w:rsid w:val="00365656"/>
    <w:rsid w:val="00365AA8"/>
    <w:rsid w:val="00365E7E"/>
    <w:rsid w:val="00366087"/>
    <w:rsid w:val="0036666D"/>
    <w:rsid w:val="00366E23"/>
    <w:rsid w:val="00366E65"/>
    <w:rsid w:val="00366E79"/>
    <w:rsid w:val="00367550"/>
    <w:rsid w:val="00367B5F"/>
    <w:rsid w:val="00367CDA"/>
    <w:rsid w:val="00370C81"/>
    <w:rsid w:val="00370E0C"/>
    <w:rsid w:val="00370F91"/>
    <w:rsid w:val="0037160E"/>
    <w:rsid w:val="00371C6F"/>
    <w:rsid w:val="003724B4"/>
    <w:rsid w:val="003725CF"/>
    <w:rsid w:val="00372774"/>
    <w:rsid w:val="00372964"/>
    <w:rsid w:val="00372FEF"/>
    <w:rsid w:val="0037321F"/>
    <w:rsid w:val="00374147"/>
    <w:rsid w:val="003745BD"/>
    <w:rsid w:val="00374739"/>
    <w:rsid w:val="00374832"/>
    <w:rsid w:val="0037498E"/>
    <w:rsid w:val="00374A7E"/>
    <w:rsid w:val="00374ADD"/>
    <w:rsid w:val="00375261"/>
    <w:rsid w:val="003756F0"/>
    <w:rsid w:val="00375B8B"/>
    <w:rsid w:val="00375BFB"/>
    <w:rsid w:val="00376150"/>
    <w:rsid w:val="0037687D"/>
    <w:rsid w:val="00376E33"/>
    <w:rsid w:val="00377039"/>
    <w:rsid w:val="003777AC"/>
    <w:rsid w:val="00377B1E"/>
    <w:rsid w:val="00377E5E"/>
    <w:rsid w:val="003801F6"/>
    <w:rsid w:val="0038070E"/>
    <w:rsid w:val="00380BCC"/>
    <w:rsid w:val="00380EEF"/>
    <w:rsid w:val="00381724"/>
    <w:rsid w:val="00381E05"/>
    <w:rsid w:val="0038210F"/>
    <w:rsid w:val="003825F1"/>
    <w:rsid w:val="00382B90"/>
    <w:rsid w:val="00382BBC"/>
    <w:rsid w:val="00383242"/>
    <w:rsid w:val="003835D6"/>
    <w:rsid w:val="003840F2"/>
    <w:rsid w:val="00384262"/>
    <w:rsid w:val="0038435F"/>
    <w:rsid w:val="003847B5"/>
    <w:rsid w:val="00384DCA"/>
    <w:rsid w:val="003850E3"/>
    <w:rsid w:val="00385294"/>
    <w:rsid w:val="003856D8"/>
    <w:rsid w:val="00385885"/>
    <w:rsid w:val="00385BC4"/>
    <w:rsid w:val="00385E46"/>
    <w:rsid w:val="00385E8C"/>
    <w:rsid w:val="003860FD"/>
    <w:rsid w:val="0038626F"/>
    <w:rsid w:val="00386451"/>
    <w:rsid w:val="003867BF"/>
    <w:rsid w:val="00386E6F"/>
    <w:rsid w:val="00386F12"/>
    <w:rsid w:val="003876B3"/>
    <w:rsid w:val="00387DD2"/>
    <w:rsid w:val="00387FBD"/>
    <w:rsid w:val="003908E2"/>
    <w:rsid w:val="00390AA6"/>
    <w:rsid w:val="00390B76"/>
    <w:rsid w:val="0039134E"/>
    <w:rsid w:val="00391D34"/>
    <w:rsid w:val="00391DF9"/>
    <w:rsid w:val="00392197"/>
    <w:rsid w:val="003921AE"/>
    <w:rsid w:val="003922AB"/>
    <w:rsid w:val="00392358"/>
    <w:rsid w:val="00392391"/>
    <w:rsid w:val="003928E3"/>
    <w:rsid w:val="00392970"/>
    <w:rsid w:val="00392DC8"/>
    <w:rsid w:val="003939E9"/>
    <w:rsid w:val="00393D23"/>
    <w:rsid w:val="00393D39"/>
    <w:rsid w:val="00393EEA"/>
    <w:rsid w:val="003940DC"/>
    <w:rsid w:val="00394463"/>
    <w:rsid w:val="0039446F"/>
    <w:rsid w:val="00394616"/>
    <w:rsid w:val="00394B49"/>
    <w:rsid w:val="00394D35"/>
    <w:rsid w:val="00394DA5"/>
    <w:rsid w:val="00394F62"/>
    <w:rsid w:val="00394F6D"/>
    <w:rsid w:val="003950FC"/>
    <w:rsid w:val="0039527F"/>
    <w:rsid w:val="00395462"/>
    <w:rsid w:val="003956D2"/>
    <w:rsid w:val="00395DAF"/>
    <w:rsid w:val="0039621D"/>
    <w:rsid w:val="00396A20"/>
    <w:rsid w:val="00396DE2"/>
    <w:rsid w:val="00397C9B"/>
    <w:rsid w:val="003A0113"/>
    <w:rsid w:val="003A05E0"/>
    <w:rsid w:val="003A09B8"/>
    <w:rsid w:val="003A09D8"/>
    <w:rsid w:val="003A0E69"/>
    <w:rsid w:val="003A0FED"/>
    <w:rsid w:val="003A1442"/>
    <w:rsid w:val="003A15BE"/>
    <w:rsid w:val="003A1A9D"/>
    <w:rsid w:val="003A1EEF"/>
    <w:rsid w:val="003A21ED"/>
    <w:rsid w:val="003A2391"/>
    <w:rsid w:val="003A252E"/>
    <w:rsid w:val="003A2550"/>
    <w:rsid w:val="003A2BE7"/>
    <w:rsid w:val="003A2CE4"/>
    <w:rsid w:val="003A31E6"/>
    <w:rsid w:val="003A3E5B"/>
    <w:rsid w:val="003A4599"/>
    <w:rsid w:val="003A46C9"/>
    <w:rsid w:val="003A4930"/>
    <w:rsid w:val="003A4BDE"/>
    <w:rsid w:val="003A4FE4"/>
    <w:rsid w:val="003A54C9"/>
    <w:rsid w:val="003A59A8"/>
    <w:rsid w:val="003A5B13"/>
    <w:rsid w:val="003A5B1C"/>
    <w:rsid w:val="003A60C7"/>
    <w:rsid w:val="003A6584"/>
    <w:rsid w:val="003A6CA6"/>
    <w:rsid w:val="003A6D6E"/>
    <w:rsid w:val="003A7115"/>
    <w:rsid w:val="003A72FC"/>
    <w:rsid w:val="003A7991"/>
    <w:rsid w:val="003A7CF5"/>
    <w:rsid w:val="003A7E6D"/>
    <w:rsid w:val="003B01CF"/>
    <w:rsid w:val="003B1782"/>
    <w:rsid w:val="003B17BE"/>
    <w:rsid w:val="003B18EC"/>
    <w:rsid w:val="003B1AE5"/>
    <w:rsid w:val="003B30D7"/>
    <w:rsid w:val="003B30EE"/>
    <w:rsid w:val="003B342E"/>
    <w:rsid w:val="003B3A3A"/>
    <w:rsid w:val="003B3B29"/>
    <w:rsid w:val="003B46C6"/>
    <w:rsid w:val="003B46D2"/>
    <w:rsid w:val="003B489A"/>
    <w:rsid w:val="003B4A6D"/>
    <w:rsid w:val="003B4D55"/>
    <w:rsid w:val="003B5659"/>
    <w:rsid w:val="003B5FCF"/>
    <w:rsid w:val="003B6054"/>
    <w:rsid w:val="003B62BF"/>
    <w:rsid w:val="003B6D2D"/>
    <w:rsid w:val="003B6F2D"/>
    <w:rsid w:val="003B731C"/>
    <w:rsid w:val="003B7709"/>
    <w:rsid w:val="003B7A8B"/>
    <w:rsid w:val="003B7A97"/>
    <w:rsid w:val="003B7ADF"/>
    <w:rsid w:val="003B7AE4"/>
    <w:rsid w:val="003C0671"/>
    <w:rsid w:val="003C0A63"/>
    <w:rsid w:val="003C0B3D"/>
    <w:rsid w:val="003C1047"/>
    <w:rsid w:val="003C10AD"/>
    <w:rsid w:val="003C10FA"/>
    <w:rsid w:val="003C1850"/>
    <w:rsid w:val="003C203B"/>
    <w:rsid w:val="003C261F"/>
    <w:rsid w:val="003C2D0A"/>
    <w:rsid w:val="003C3588"/>
    <w:rsid w:val="003C3A95"/>
    <w:rsid w:val="003C3B5D"/>
    <w:rsid w:val="003C3FE3"/>
    <w:rsid w:val="003C4389"/>
    <w:rsid w:val="003C438F"/>
    <w:rsid w:val="003C44FD"/>
    <w:rsid w:val="003C4C2E"/>
    <w:rsid w:val="003C51B2"/>
    <w:rsid w:val="003C55FF"/>
    <w:rsid w:val="003C5D18"/>
    <w:rsid w:val="003C6219"/>
    <w:rsid w:val="003C64DE"/>
    <w:rsid w:val="003C67AF"/>
    <w:rsid w:val="003C6C97"/>
    <w:rsid w:val="003C6F76"/>
    <w:rsid w:val="003C73D2"/>
    <w:rsid w:val="003C77A7"/>
    <w:rsid w:val="003C79F5"/>
    <w:rsid w:val="003C7B33"/>
    <w:rsid w:val="003C7EDD"/>
    <w:rsid w:val="003D06FC"/>
    <w:rsid w:val="003D0757"/>
    <w:rsid w:val="003D096D"/>
    <w:rsid w:val="003D0D46"/>
    <w:rsid w:val="003D0F4C"/>
    <w:rsid w:val="003D0FC9"/>
    <w:rsid w:val="003D102E"/>
    <w:rsid w:val="003D1883"/>
    <w:rsid w:val="003D1D69"/>
    <w:rsid w:val="003D1F09"/>
    <w:rsid w:val="003D215B"/>
    <w:rsid w:val="003D23A2"/>
    <w:rsid w:val="003D28A3"/>
    <w:rsid w:val="003D2E8D"/>
    <w:rsid w:val="003D2EE5"/>
    <w:rsid w:val="003D302D"/>
    <w:rsid w:val="003D3268"/>
    <w:rsid w:val="003D339A"/>
    <w:rsid w:val="003D3743"/>
    <w:rsid w:val="003D39C3"/>
    <w:rsid w:val="003D39EF"/>
    <w:rsid w:val="003D424B"/>
    <w:rsid w:val="003D42BA"/>
    <w:rsid w:val="003D4488"/>
    <w:rsid w:val="003D4AA7"/>
    <w:rsid w:val="003D4D85"/>
    <w:rsid w:val="003D541F"/>
    <w:rsid w:val="003D552A"/>
    <w:rsid w:val="003D555E"/>
    <w:rsid w:val="003D5A56"/>
    <w:rsid w:val="003D5C19"/>
    <w:rsid w:val="003D5D68"/>
    <w:rsid w:val="003D5EF9"/>
    <w:rsid w:val="003D620D"/>
    <w:rsid w:val="003D66E5"/>
    <w:rsid w:val="003D6EE9"/>
    <w:rsid w:val="003D7B02"/>
    <w:rsid w:val="003E0D1B"/>
    <w:rsid w:val="003E1349"/>
    <w:rsid w:val="003E1873"/>
    <w:rsid w:val="003E189A"/>
    <w:rsid w:val="003E1D5B"/>
    <w:rsid w:val="003E27B3"/>
    <w:rsid w:val="003E2AF1"/>
    <w:rsid w:val="003E2C90"/>
    <w:rsid w:val="003E2E92"/>
    <w:rsid w:val="003E3632"/>
    <w:rsid w:val="003E39C6"/>
    <w:rsid w:val="003E3CA1"/>
    <w:rsid w:val="003E3FE3"/>
    <w:rsid w:val="003E41AE"/>
    <w:rsid w:val="003E4306"/>
    <w:rsid w:val="003E45B4"/>
    <w:rsid w:val="003E467D"/>
    <w:rsid w:val="003E46CB"/>
    <w:rsid w:val="003E5297"/>
    <w:rsid w:val="003E5AF2"/>
    <w:rsid w:val="003E5EF4"/>
    <w:rsid w:val="003E5F61"/>
    <w:rsid w:val="003E611B"/>
    <w:rsid w:val="003E68A9"/>
    <w:rsid w:val="003E70D7"/>
    <w:rsid w:val="003E70FC"/>
    <w:rsid w:val="003E787D"/>
    <w:rsid w:val="003E7C14"/>
    <w:rsid w:val="003E7EE2"/>
    <w:rsid w:val="003F03C7"/>
    <w:rsid w:val="003F03EA"/>
    <w:rsid w:val="003F08B1"/>
    <w:rsid w:val="003F107C"/>
    <w:rsid w:val="003F1194"/>
    <w:rsid w:val="003F1A4D"/>
    <w:rsid w:val="003F29C9"/>
    <w:rsid w:val="003F39D2"/>
    <w:rsid w:val="003F3E28"/>
    <w:rsid w:val="003F428C"/>
    <w:rsid w:val="003F447B"/>
    <w:rsid w:val="003F45A0"/>
    <w:rsid w:val="003F47D6"/>
    <w:rsid w:val="003F50E5"/>
    <w:rsid w:val="003F5300"/>
    <w:rsid w:val="003F542C"/>
    <w:rsid w:val="003F54B0"/>
    <w:rsid w:val="003F56D8"/>
    <w:rsid w:val="003F5741"/>
    <w:rsid w:val="003F5C55"/>
    <w:rsid w:val="003F5D53"/>
    <w:rsid w:val="003F5DF2"/>
    <w:rsid w:val="003F6507"/>
    <w:rsid w:val="003F6BB6"/>
    <w:rsid w:val="003F7108"/>
    <w:rsid w:val="003F7280"/>
    <w:rsid w:val="003F78E5"/>
    <w:rsid w:val="003F7A0A"/>
    <w:rsid w:val="003F7CE0"/>
    <w:rsid w:val="00400208"/>
    <w:rsid w:val="00400733"/>
    <w:rsid w:val="00401771"/>
    <w:rsid w:val="00401784"/>
    <w:rsid w:val="00401E6F"/>
    <w:rsid w:val="00401E77"/>
    <w:rsid w:val="00403014"/>
    <w:rsid w:val="004040E1"/>
    <w:rsid w:val="00404250"/>
    <w:rsid w:val="00404548"/>
    <w:rsid w:val="00404715"/>
    <w:rsid w:val="004048A6"/>
    <w:rsid w:val="0040492E"/>
    <w:rsid w:val="00404A58"/>
    <w:rsid w:val="00404E1B"/>
    <w:rsid w:val="004052F4"/>
    <w:rsid w:val="00405D20"/>
    <w:rsid w:val="0040611A"/>
    <w:rsid w:val="004062EB"/>
    <w:rsid w:val="00406549"/>
    <w:rsid w:val="004068F7"/>
    <w:rsid w:val="00406D02"/>
    <w:rsid w:val="0040711D"/>
    <w:rsid w:val="0040717B"/>
    <w:rsid w:val="0040787F"/>
    <w:rsid w:val="004079C7"/>
    <w:rsid w:val="00407A01"/>
    <w:rsid w:val="00407A21"/>
    <w:rsid w:val="00407B47"/>
    <w:rsid w:val="00407DCA"/>
    <w:rsid w:val="00410634"/>
    <w:rsid w:val="00410764"/>
    <w:rsid w:val="0041080A"/>
    <w:rsid w:val="0041140E"/>
    <w:rsid w:val="00411721"/>
    <w:rsid w:val="00411724"/>
    <w:rsid w:val="0041185D"/>
    <w:rsid w:val="004118B2"/>
    <w:rsid w:val="00411981"/>
    <w:rsid w:val="004122EB"/>
    <w:rsid w:val="0041316A"/>
    <w:rsid w:val="00413D09"/>
    <w:rsid w:val="0041462E"/>
    <w:rsid w:val="0041482A"/>
    <w:rsid w:val="00414A2D"/>
    <w:rsid w:val="00414A75"/>
    <w:rsid w:val="00414EAF"/>
    <w:rsid w:val="0041536B"/>
    <w:rsid w:val="00415AD8"/>
    <w:rsid w:val="004160CC"/>
    <w:rsid w:val="0041643C"/>
    <w:rsid w:val="00416D9D"/>
    <w:rsid w:val="0041700F"/>
    <w:rsid w:val="0041719B"/>
    <w:rsid w:val="004173D1"/>
    <w:rsid w:val="00417435"/>
    <w:rsid w:val="00417900"/>
    <w:rsid w:val="00417CCB"/>
    <w:rsid w:val="00417EAF"/>
    <w:rsid w:val="004200D8"/>
    <w:rsid w:val="004203BE"/>
    <w:rsid w:val="0042044D"/>
    <w:rsid w:val="00420563"/>
    <w:rsid w:val="0042068D"/>
    <w:rsid w:val="00420C45"/>
    <w:rsid w:val="00420E43"/>
    <w:rsid w:val="00420F1F"/>
    <w:rsid w:val="00421090"/>
    <w:rsid w:val="00421499"/>
    <w:rsid w:val="004215FD"/>
    <w:rsid w:val="0042172F"/>
    <w:rsid w:val="00421949"/>
    <w:rsid w:val="00421A1A"/>
    <w:rsid w:val="00421A8B"/>
    <w:rsid w:val="00421BAA"/>
    <w:rsid w:val="004227C7"/>
    <w:rsid w:val="00422800"/>
    <w:rsid w:val="00422DB4"/>
    <w:rsid w:val="00422F1C"/>
    <w:rsid w:val="00422F36"/>
    <w:rsid w:val="00422FFE"/>
    <w:rsid w:val="00423771"/>
    <w:rsid w:val="00423D50"/>
    <w:rsid w:val="00423D79"/>
    <w:rsid w:val="00423D94"/>
    <w:rsid w:val="00423E1B"/>
    <w:rsid w:val="0042457F"/>
    <w:rsid w:val="004247EB"/>
    <w:rsid w:val="00424812"/>
    <w:rsid w:val="00424920"/>
    <w:rsid w:val="00424925"/>
    <w:rsid w:val="00424BD6"/>
    <w:rsid w:val="00424D43"/>
    <w:rsid w:val="00424F0D"/>
    <w:rsid w:val="00424F9B"/>
    <w:rsid w:val="00425416"/>
    <w:rsid w:val="004254E7"/>
    <w:rsid w:val="004256CB"/>
    <w:rsid w:val="00425BE7"/>
    <w:rsid w:val="00425D7E"/>
    <w:rsid w:val="004266DA"/>
    <w:rsid w:val="00426714"/>
    <w:rsid w:val="00426743"/>
    <w:rsid w:val="00426A75"/>
    <w:rsid w:val="00427394"/>
    <w:rsid w:val="004276A6"/>
    <w:rsid w:val="00427ED2"/>
    <w:rsid w:val="00430CD7"/>
    <w:rsid w:val="00430D05"/>
    <w:rsid w:val="00430E29"/>
    <w:rsid w:val="00430EE3"/>
    <w:rsid w:val="004320AF"/>
    <w:rsid w:val="0043229F"/>
    <w:rsid w:val="004327A1"/>
    <w:rsid w:val="004337ED"/>
    <w:rsid w:val="00433E5F"/>
    <w:rsid w:val="00434131"/>
    <w:rsid w:val="004345B5"/>
    <w:rsid w:val="004345DA"/>
    <w:rsid w:val="004348BE"/>
    <w:rsid w:val="00434F61"/>
    <w:rsid w:val="00435365"/>
    <w:rsid w:val="00435CEC"/>
    <w:rsid w:val="00435D69"/>
    <w:rsid w:val="0043634E"/>
    <w:rsid w:val="00436C7D"/>
    <w:rsid w:val="0043702C"/>
    <w:rsid w:val="00437A18"/>
    <w:rsid w:val="004400AE"/>
    <w:rsid w:val="00440495"/>
    <w:rsid w:val="00440514"/>
    <w:rsid w:val="00440629"/>
    <w:rsid w:val="0044065B"/>
    <w:rsid w:val="00440757"/>
    <w:rsid w:val="00440B6A"/>
    <w:rsid w:val="00440B6F"/>
    <w:rsid w:val="00441702"/>
    <w:rsid w:val="00441706"/>
    <w:rsid w:val="00441989"/>
    <w:rsid w:val="00441EEB"/>
    <w:rsid w:val="00442109"/>
    <w:rsid w:val="004424FC"/>
    <w:rsid w:val="004427AB"/>
    <w:rsid w:val="00442F6F"/>
    <w:rsid w:val="00443E8F"/>
    <w:rsid w:val="004441A6"/>
    <w:rsid w:val="00444419"/>
    <w:rsid w:val="004445D6"/>
    <w:rsid w:val="00444902"/>
    <w:rsid w:val="00444A17"/>
    <w:rsid w:val="00444E5D"/>
    <w:rsid w:val="0044629E"/>
    <w:rsid w:val="00446538"/>
    <w:rsid w:val="00446AC1"/>
    <w:rsid w:val="00446E52"/>
    <w:rsid w:val="00446FBE"/>
    <w:rsid w:val="0044754D"/>
    <w:rsid w:val="00447992"/>
    <w:rsid w:val="00447E91"/>
    <w:rsid w:val="00450446"/>
    <w:rsid w:val="004505BD"/>
    <w:rsid w:val="0045068E"/>
    <w:rsid w:val="00450A92"/>
    <w:rsid w:val="00451083"/>
    <w:rsid w:val="00451666"/>
    <w:rsid w:val="00451A15"/>
    <w:rsid w:val="00452448"/>
    <w:rsid w:val="004525B2"/>
    <w:rsid w:val="0045288C"/>
    <w:rsid w:val="00452D34"/>
    <w:rsid w:val="00453004"/>
    <w:rsid w:val="0045302A"/>
    <w:rsid w:val="004533BA"/>
    <w:rsid w:val="00453D08"/>
    <w:rsid w:val="004543B6"/>
    <w:rsid w:val="00454612"/>
    <w:rsid w:val="004551C2"/>
    <w:rsid w:val="004551ED"/>
    <w:rsid w:val="00455254"/>
    <w:rsid w:val="00455B69"/>
    <w:rsid w:val="00455C65"/>
    <w:rsid w:val="00455E71"/>
    <w:rsid w:val="00456A9A"/>
    <w:rsid w:val="004576B7"/>
    <w:rsid w:val="0046036B"/>
    <w:rsid w:val="00460456"/>
    <w:rsid w:val="00461580"/>
    <w:rsid w:val="00461909"/>
    <w:rsid w:val="00461AF1"/>
    <w:rsid w:val="00462111"/>
    <w:rsid w:val="00462178"/>
    <w:rsid w:val="004628D2"/>
    <w:rsid w:val="00462CC9"/>
    <w:rsid w:val="0046308B"/>
    <w:rsid w:val="0046361C"/>
    <w:rsid w:val="0046376D"/>
    <w:rsid w:val="0046389A"/>
    <w:rsid w:val="00463A3C"/>
    <w:rsid w:val="00463EB1"/>
    <w:rsid w:val="00464084"/>
    <w:rsid w:val="0046415B"/>
    <w:rsid w:val="0046489D"/>
    <w:rsid w:val="00465474"/>
    <w:rsid w:val="0046579F"/>
    <w:rsid w:val="004659B6"/>
    <w:rsid w:val="00465B65"/>
    <w:rsid w:val="00465D20"/>
    <w:rsid w:val="0046691F"/>
    <w:rsid w:val="00466F7E"/>
    <w:rsid w:val="004672AD"/>
    <w:rsid w:val="00467622"/>
    <w:rsid w:val="004702A2"/>
    <w:rsid w:val="00470975"/>
    <w:rsid w:val="00470EA4"/>
    <w:rsid w:val="00470EB5"/>
    <w:rsid w:val="00470F4D"/>
    <w:rsid w:val="00470F9D"/>
    <w:rsid w:val="004713A4"/>
    <w:rsid w:val="004714CE"/>
    <w:rsid w:val="0047163E"/>
    <w:rsid w:val="00471AA0"/>
    <w:rsid w:val="00471C84"/>
    <w:rsid w:val="00471D8A"/>
    <w:rsid w:val="00472193"/>
    <w:rsid w:val="00472B2C"/>
    <w:rsid w:val="00472C6E"/>
    <w:rsid w:val="00472F46"/>
    <w:rsid w:val="00473143"/>
    <w:rsid w:val="0047351D"/>
    <w:rsid w:val="004739F0"/>
    <w:rsid w:val="00473AE0"/>
    <w:rsid w:val="00473B91"/>
    <w:rsid w:val="00473C16"/>
    <w:rsid w:val="00473CA9"/>
    <w:rsid w:val="00474DEC"/>
    <w:rsid w:val="00475206"/>
    <w:rsid w:val="00475341"/>
    <w:rsid w:val="00475368"/>
    <w:rsid w:val="004758AE"/>
    <w:rsid w:val="00475B1F"/>
    <w:rsid w:val="00476007"/>
    <w:rsid w:val="00476311"/>
    <w:rsid w:val="004763BC"/>
    <w:rsid w:val="00476449"/>
    <w:rsid w:val="00476B46"/>
    <w:rsid w:val="00476C0F"/>
    <w:rsid w:val="0047709D"/>
    <w:rsid w:val="00477148"/>
    <w:rsid w:val="00477478"/>
    <w:rsid w:val="00477690"/>
    <w:rsid w:val="00477C58"/>
    <w:rsid w:val="00480544"/>
    <w:rsid w:val="00480AAE"/>
    <w:rsid w:val="004817F7"/>
    <w:rsid w:val="00481FD4"/>
    <w:rsid w:val="0048200C"/>
    <w:rsid w:val="004820DE"/>
    <w:rsid w:val="00482281"/>
    <w:rsid w:val="00482446"/>
    <w:rsid w:val="00482AAA"/>
    <w:rsid w:val="00483445"/>
    <w:rsid w:val="00483690"/>
    <w:rsid w:val="00483847"/>
    <w:rsid w:val="00483B6B"/>
    <w:rsid w:val="00483E9B"/>
    <w:rsid w:val="004840D4"/>
    <w:rsid w:val="0048411A"/>
    <w:rsid w:val="004841C3"/>
    <w:rsid w:val="00484324"/>
    <w:rsid w:val="004846D3"/>
    <w:rsid w:val="004846DB"/>
    <w:rsid w:val="00484EA5"/>
    <w:rsid w:val="00484F2F"/>
    <w:rsid w:val="004852C6"/>
    <w:rsid w:val="004856D8"/>
    <w:rsid w:val="00485B34"/>
    <w:rsid w:val="00485DC7"/>
    <w:rsid w:val="00486585"/>
    <w:rsid w:val="004866EE"/>
    <w:rsid w:val="004873D8"/>
    <w:rsid w:val="00487477"/>
    <w:rsid w:val="004874A3"/>
    <w:rsid w:val="00487C44"/>
    <w:rsid w:val="00487DC0"/>
    <w:rsid w:val="0049091C"/>
    <w:rsid w:val="0049120B"/>
    <w:rsid w:val="00491999"/>
    <w:rsid w:val="004919D3"/>
    <w:rsid w:val="00491A73"/>
    <w:rsid w:val="00491EF0"/>
    <w:rsid w:val="00493021"/>
    <w:rsid w:val="00493536"/>
    <w:rsid w:val="0049359C"/>
    <w:rsid w:val="004939F2"/>
    <w:rsid w:val="00493C8F"/>
    <w:rsid w:val="00493CA5"/>
    <w:rsid w:val="00494BFE"/>
    <w:rsid w:val="00495C49"/>
    <w:rsid w:val="00495D7B"/>
    <w:rsid w:val="00495FC8"/>
    <w:rsid w:val="0049624F"/>
    <w:rsid w:val="00497BEF"/>
    <w:rsid w:val="004A001D"/>
    <w:rsid w:val="004A04FE"/>
    <w:rsid w:val="004A060E"/>
    <w:rsid w:val="004A0721"/>
    <w:rsid w:val="004A0876"/>
    <w:rsid w:val="004A1112"/>
    <w:rsid w:val="004A139E"/>
    <w:rsid w:val="004A1512"/>
    <w:rsid w:val="004A1FC1"/>
    <w:rsid w:val="004A2619"/>
    <w:rsid w:val="004A2712"/>
    <w:rsid w:val="004A29F9"/>
    <w:rsid w:val="004A2A9E"/>
    <w:rsid w:val="004A381D"/>
    <w:rsid w:val="004A3901"/>
    <w:rsid w:val="004A3F69"/>
    <w:rsid w:val="004A46DF"/>
    <w:rsid w:val="004A4887"/>
    <w:rsid w:val="004A4ABA"/>
    <w:rsid w:val="004A4BC7"/>
    <w:rsid w:val="004A4C06"/>
    <w:rsid w:val="004A5357"/>
    <w:rsid w:val="004A56F6"/>
    <w:rsid w:val="004A594D"/>
    <w:rsid w:val="004A5AD1"/>
    <w:rsid w:val="004A5F2B"/>
    <w:rsid w:val="004A6191"/>
    <w:rsid w:val="004A6757"/>
    <w:rsid w:val="004A6889"/>
    <w:rsid w:val="004A6CDB"/>
    <w:rsid w:val="004A6ED5"/>
    <w:rsid w:val="004A6FB5"/>
    <w:rsid w:val="004A74AF"/>
    <w:rsid w:val="004A78A8"/>
    <w:rsid w:val="004A7A80"/>
    <w:rsid w:val="004B0152"/>
    <w:rsid w:val="004B0438"/>
    <w:rsid w:val="004B0524"/>
    <w:rsid w:val="004B092C"/>
    <w:rsid w:val="004B0943"/>
    <w:rsid w:val="004B0AAA"/>
    <w:rsid w:val="004B1017"/>
    <w:rsid w:val="004B1355"/>
    <w:rsid w:val="004B143B"/>
    <w:rsid w:val="004B196C"/>
    <w:rsid w:val="004B25F9"/>
    <w:rsid w:val="004B2CF4"/>
    <w:rsid w:val="004B2E70"/>
    <w:rsid w:val="004B3816"/>
    <w:rsid w:val="004B3D82"/>
    <w:rsid w:val="004B4549"/>
    <w:rsid w:val="004B4B46"/>
    <w:rsid w:val="004B5278"/>
    <w:rsid w:val="004B5A25"/>
    <w:rsid w:val="004B5B1C"/>
    <w:rsid w:val="004B5B92"/>
    <w:rsid w:val="004B5C15"/>
    <w:rsid w:val="004B6639"/>
    <w:rsid w:val="004B6DC7"/>
    <w:rsid w:val="004B70B9"/>
    <w:rsid w:val="004B72E0"/>
    <w:rsid w:val="004B7480"/>
    <w:rsid w:val="004B7638"/>
    <w:rsid w:val="004B7772"/>
    <w:rsid w:val="004B7ED2"/>
    <w:rsid w:val="004B7FEC"/>
    <w:rsid w:val="004C00B8"/>
    <w:rsid w:val="004C01AE"/>
    <w:rsid w:val="004C038F"/>
    <w:rsid w:val="004C0406"/>
    <w:rsid w:val="004C04A3"/>
    <w:rsid w:val="004C04F9"/>
    <w:rsid w:val="004C08E0"/>
    <w:rsid w:val="004C0A92"/>
    <w:rsid w:val="004C146D"/>
    <w:rsid w:val="004C1883"/>
    <w:rsid w:val="004C1BC4"/>
    <w:rsid w:val="004C2622"/>
    <w:rsid w:val="004C2BA8"/>
    <w:rsid w:val="004C2CA3"/>
    <w:rsid w:val="004C2E5F"/>
    <w:rsid w:val="004C30D4"/>
    <w:rsid w:val="004C3ECF"/>
    <w:rsid w:val="004C4689"/>
    <w:rsid w:val="004C4C55"/>
    <w:rsid w:val="004C4F78"/>
    <w:rsid w:val="004C524A"/>
    <w:rsid w:val="004C529E"/>
    <w:rsid w:val="004C5680"/>
    <w:rsid w:val="004C5800"/>
    <w:rsid w:val="004C600A"/>
    <w:rsid w:val="004C62D6"/>
    <w:rsid w:val="004C630F"/>
    <w:rsid w:val="004C6399"/>
    <w:rsid w:val="004C6B5F"/>
    <w:rsid w:val="004C6C81"/>
    <w:rsid w:val="004C71FC"/>
    <w:rsid w:val="004C733D"/>
    <w:rsid w:val="004C75E7"/>
    <w:rsid w:val="004C7C67"/>
    <w:rsid w:val="004D0537"/>
    <w:rsid w:val="004D0828"/>
    <w:rsid w:val="004D0C77"/>
    <w:rsid w:val="004D0DA4"/>
    <w:rsid w:val="004D14EC"/>
    <w:rsid w:val="004D168B"/>
    <w:rsid w:val="004D17C5"/>
    <w:rsid w:val="004D195F"/>
    <w:rsid w:val="004D1E45"/>
    <w:rsid w:val="004D242C"/>
    <w:rsid w:val="004D2585"/>
    <w:rsid w:val="004D294F"/>
    <w:rsid w:val="004D304B"/>
    <w:rsid w:val="004D3579"/>
    <w:rsid w:val="004D39B1"/>
    <w:rsid w:val="004D3BCC"/>
    <w:rsid w:val="004D4181"/>
    <w:rsid w:val="004D4542"/>
    <w:rsid w:val="004D46DD"/>
    <w:rsid w:val="004D4A58"/>
    <w:rsid w:val="004D4DAD"/>
    <w:rsid w:val="004D570F"/>
    <w:rsid w:val="004D5ABC"/>
    <w:rsid w:val="004D5FBB"/>
    <w:rsid w:val="004D60B1"/>
    <w:rsid w:val="004D62BE"/>
    <w:rsid w:val="004D6845"/>
    <w:rsid w:val="004D6A06"/>
    <w:rsid w:val="004D6AF9"/>
    <w:rsid w:val="004D6BBD"/>
    <w:rsid w:val="004D6D61"/>
    <w:rsid w:val="004D73EA"/>
    <w:rsid w:val="004D7DA8"/>
    <w:rsid w:val="004D7FC7"/>
    <w:rsid w:val="004E011C"/>
    <w:rsid w:val="004E0217"/>
    <w:rsid w:val="004E0540"/>
    <w:rsid w:val="004E0574"/>
    <w:rsid w:val="004E0684"/>
    <w:rsid w:val="004E06E6"/>
    <w:rsid w:val="004E0737"/>
    <w:rsid w:val="004E07C0"/>
    <w:rsid w:val="004E0D62"/>
    <w:rsid w:val="004E12BE"/>
    <w:rsid w:val="004E1541"/>
    <w:rsid w:val="004E1956"/>
    <w:rsid w:val="004E253A"/>
    <w:rsid w:val="004E28C7"/>
    <w:rsid w:val="004E2D48"/>
    <w:rsid w:val="004E2DF9"/>
    <w:rsid w:val="004E32DD"/>
    <w:rsid w:val="004E37E2"/>
    <w:rsid w:val="004E3836"/>
    <w:rsid w:val="004E3D90"/>
    <w:rsid w:val="004E3DA8"/>
    <w:rsid w:val="004E406B"/>
    <w:rsid w:val="004E4363"/>
    <w:rsid w:val="004E4413"/>
    <w:rsid w:val="004E4841"/>
    <w:rsid w:val="004E4966"/>
    <w:rsid w:val="004E49DD"/>
    <w:rsid w:val="004E4D25"/>
    <w:rsid w:val="004E4F79"/>
    <w:rsid w:val="004E5224"/>
    <w:rsid w:val="004E555C"/>
    <w:rsid w:val="004E55A3"/>
    <w:rsid w:val="004E5850"/>
    <w:rsid w:val="004E5C9E"/>
    <w:rsid w:val="004E5F31"/>
    <w:rsid w:val="004E6075"/>
    <w:rsid w:val="004E6188"/>
    <w:rsid w:val="004E664C"/>
    <w:rsid w:val="004E67E9"/>
    <w:rsid w:val="004E6C3B"/>
    <w:rsid w:val="004E6E08"/>
    <w:rsid w:val="004E7F58"/>
    <w:rsid w:val="004F024F"/>
    <w:rsid w:val="004F027A"/>
    <w:rsid w:val="004F0946"/>
    <w:rsid w:val="004F1723"/>
    <w:rsid w:val="004F1C66"/>
    <w:rsid w:val="004F1DB4"/>
    <w:rsid w:val="004F1DC2"/>
    <w:rsid w:val="004F1EC0"/>
    <w:rsid w:val="004F20BE"/>
    <w:rsid w:val="004F20D6"/>
    <w:rsid w:val="004F217D"/>
    <w:rsid w:val="004F275F"/>
    <w:rsid w:val="004F2917"/>
    <w:rsid w:val="004F2A8E"/>
    <w:rsid w:val="004F2D86"/>
    <w:rsid w:val="004F2F1D"/>
    <w:rsid w:val="004F3007"/>
    <w:rsid w:val="004F369E"/>
    <w:rsid w:val="004F3A2A"/>
    <w:rsid w:val="004F42A8"/>
    <w:rsid w:val="004F4629"/>
    <w:rsid w:val="004F4C14"/>
    <w:rsid w:val="004F5359"/>
    <w:rsid w:val="004F6788"/>
    <w:rsid w:val="004F68B6"/>
    <w:rsid w:val="004F6C74"/>
    <w:rsid w:val="004F7222"/>
    <w:rsid w:val="004F72A8"/>
    <w:rsid w:val="004F72E3"/>
    <w:rsid w:val="004F7566"/>
    <w:rsid w:val="004F765E"/>
    <w:rsid w:val="004F7730"/>
    <w:rsid w:val="004F7833"/>
    <w:rsid w:val="004F79B3"/>
    <w:rsid w:val="004F7BD9"/>
    <w:rsid w:val="004F7BE2"/>
    <w:rsid w:val="00500353"/>
    <w:rsid w:val="00500452"/>
    <w:rsid w:val="00500816"/>
    <w:rsid w:val="00500C36"/>
    <w:rsid w:val="00500FB2"/>
    <w:rsid w:val="0050103B"/>
    <w:rsid w:val="00501406"/>
    <w:rsid w:val="0050152E"/>
    <w:rsid w:val="00501971"/>
    <w:rsid w:val="005019BA"/>
    <w:rsid w:val="005019F6"/>
    <w:rsid w:val="00501AF8"/>
    <w:rsid w:val="00501B66"/>
    <w:rsid w:val="00501DE5"/>
    <w:rsid w:val="005026D2"/>
    <w:rsid w:val="0050283D"/>
    <w:rsid w:val="00502892"/>
    <w:rsid w:val="00502BAF"/>
    <w:rsid w:val="00503A12"/>
    <w:rsid w:val="00503CE7"/>
    <w:rsid w:val="00503D78"/>
    <w:rsid w:val="005041C4"/>
    <w:rsid w:val="00504459"/>
    <w:rsid w:val="0050496D"/>
    <w:rsid w:val="00504D2B"/>
    <w:rsid w:val="00504E8F"/>
    <w:rsid w:val="005065A8"/>
    <w:rsid w:val="00506638"/>
    <w:rsid w:val="00506F90"/>
    <w:rsid w:val="005071D0"/>
    <w:rsid w:val="00507202"/>
    <w:rsid w:val="0050737C"/>
    <w:rsid w:val="00507640"/>
    <w:rsid w:val="005078B4"/>
    <w:rsid w:val="00507DAC"/>
    <w:rsid w:val="00507ED2"/>
    <w:rsid w:val="00507F79"/>
    <w:rsid w:val="00510435"/>
    <w:rsid w:val="00510456"/>
    <w:rsid w:val="00510BE7"/>
    <w:rsid w:val="005111E2"/>
    <w:rsid w:val="00511428"/>
    <w:rsid w:val="00511459"/>
    <w:rsid w:val="00511A2F"/>
    <w:rsid w:val="00511C5F"/>
    <w:rsid w:val="00511CAA"/>
    <w:rsid w:val="005128BA"/>
    <w:rsid w:val="00512AC6"/>
    <w:rsid w:val="00512D80"/>
    <w:rsid w:val="00512F01"/>
    <w:rsid w:val="00513DDB"/>
    <w:rsid w:val="00514025"/>
    <w:rsid w:val="0051433B"/>
    <w:rsid w:val="005145AF"/>
    <w:rsid w:val="005147FC"/>
    <w:rsid w:val="00514BF4"/>
    <w:rsid w:val="00514F1A"/>
    <w:rsid w:val="00515397"/>
    <w:rsid w:val="005153A3"/>
    <w:rsid w:val="00515456"/>
    <w:rsid w:val="0051597D"/>
    <w:rsid w:val="00515A03"/>
    <w:rsid w:val="00515A2E"/>
    <w:rsid w:val="00515BEF"/>
    <w:rsid w:val="0051606E"/>
    <w:rsid w:val="0051611E"/>
    <w:rsid w:val="00516381"/>
    <w:rsid w:val="0051648F"/>
    <w:rsid w:val="005165DF"/>
    <w:rsid w:val="00516C46"/>
    <w:rsid w:val="00516EF2"/>
    <w:rsid w:val="00517055"/>
    <w:rsid w:val="0051713A"/>
    <w:rsid w:val="00517628"/>
    <w:rsid w:val="00517755"/>
    <w:rsid w:val="00520384"/>
    <w:rsid w:val="00520D69"/>
    <w:rsid w:val="00520FC5"/>
    <w:rsid w:val="005213B8"/>
    <w:rsid w:val="00521D49"/>
    <w:rsid w:val="00522345"/>
    <w:rsid w:val="00522475"/>
    <w:rsid w:val="0052277C"/>
    <w:rsid w:val="00522B13"/>
    <w:rsid w:val="0052307C"/>
    <w:rsid w:val="00523240"/>
    <w:rsid w:val="005235D3"/>
    <w:rsid w:val="005236E2"/>
    <w:rsid w:val="005237CA"/>
    <w:rsid w:val="0052383A"/>
    <w:rsid w:val="00523A85"/>
    <w:rsid w:val="00524081"/>
    <w:rsid w:val="00524734"/>
    <w:rsid w:val="00524E6A"/>
    <w:rsid w:val="00524F53"/>
    <w:rsid w:val="0052503F"/>
    <w:rsid w:val="0052529A"/>
    <w:rsid w:val="0052577B"/>
    <w:rsid w:val="00525FFE"/>
    <w:rsid w:val="00526CE6"/>
    <w:rsid w:val="00527215"/>
    <w:rsid w:val="005274F6"/>
    <w:rsid w:val="00527514"/>
    <w:rsid w:val="00527689"/>
    <w:rsid w:val="00527DE6"/>
    <w:rsid w:val="00527E35"/>
    <w:rsid w:val="00527F23"/>
    <w:rsid w:val="00530769"/>
    <w:rsid w:val="005307DC"/>
    <w:rsid w:val="00530B04"/>
    <w:rsid w:val="00530CBD"/>
    <w:rsid w:val="00530CC5"/>
    <w:rsid w:val="00530D34"/>
    <w:rsid w:val="005313E9"/>
    <w:rsid w:val="00531D8E"/>
    <w:rsid w:val="00531E52"/>
    <w:rsid w:val="00531EF3"/>
    <w:rsid w:val="00531FA8"/>
    <w:rsid w:val="00532091"/>
    <w:rsid w:val="00532332"/>
    <w:rsid w:val="0053242C"/>
    <w:rsid w:val="00532B27"/>
    <w:rsid w:val="00532B32"/>
    <w:rsid w:val="005330B2"/>
    <w:rsid w:val="00533A41"/>
    <w:rsid w:val="00533ABA"/>
    <w:rsid w:val="00533C9B"/>
    <w:rsid w:val="00534622"/>
    <w:rsid w:val="00534657"/>
    <w:rsid w:val="00534BCF"/>
    <w:rsid w:val="00534DE8"/>
    <w:rsid w:val="005353DE"/>
    <w:rsid w:val="00535B8A"/>
    <w:rsid w:val="0053600B"/>
    <w:rsid w:val="00536642"/>
    <w:rsid w:val="0053680B"/>
    <w:rsid w:val="005368EF"/>
    <w:rsid w:val="00536DDA"/>
    <w:rsid w:val="00536E0E"/>
    <w:rsid w:val="005370B9"/>
    <w:rsid w:val="005372E3"/>
    <w:rsid w:val="0053792F"/>
    <w:rsid w:val="00537F81"/>
    <w:rsid w:val="00540CBD"/>
    <w:rsid w:val="00540DFC"/>
    <w:rsid w:val="00540F50"/>
    <w:rsid w:val="00541208"/>
    <w:rsid w:val="005417F4"/>
    <w:rsid w:val="0054187E"/>
    <w:rsid w:val="00542195"/>
    <w:rsid w:val="00542816"/>
    <w:rsid w:val="00542939"/>
    <w:rsid w:val="00542E07"/>
    <w:rsid w:val="0054346F"/>
    <w:rsid w:val="0054357D"/>
    <w:rsid w:val="005438A8"/>
    <w:rsid w:val="005438F4"/>
    <w:rsid w:val="005443D8"/>
    <w:rsid w:val="00544BC5"/>
    <w:rsid w:val="00544C6B"/>
    <w:rsid w:val="00544F75"/>
    <w:rsid w:val="00545156"/>
    <w:rsid w:val="00545435"/>
    <w:rsid w:val="00545555"/>
    <w:rsid w:val="00545AB1"/>
    <w:rsid w:val="00545EBD"/>
    <w:rsid w:val="00546207"/>
    <w:rsid w:val="0054650E"/>
    <w:rsid w:val="005467F4"/>
    <w:rsid w:val="00546E98"/>
    <w:rsid w:val="00546F7F"/>
    <w:rsid w:val="00547AF7"/>
    <w:rsid w:val="00547B80"/>
    <w:rsid w:val="0055035F"/>
    <w:rsid w:val="00550A53"/>
    <w:rsid w:val="00550E56"/>
    <w:rsid w:val="0055114F"/>
    <w:rsid w:val="005514C9"/>
    <w:rsid w:val="0055157E"/>
    <w:rsid w:val="005516CF"/>
    <w:rsid w:val="00551AE8"/>
    <w:rsid w:val="00551CE5"/>
    <w:rsid w:val="00552F63"/>
    <w:rsid w:val="005531D8"/>
    <w:rsid w:val="00553368"/>
    <w:rsid w:val="0055387A"/>
    <w:rsid w:val="00553970"/>
    <w:rsid w:val="00553F69"/>
    <w:rsid w:val="0055400D"/>
    <w:rsid w:val="005542E4"/>
    <w:rsid w:val="00554661"/>
    <w:rsid w:val="00554D19"/>
    <w:rsid w:val="00554E8A"/>
    <w:rsid w:val="0055577E"/>
    <w:rsid w:val="0055594B"/>
    <w:rsid w:val="005559BC"/>
    <w:rsid w:val="00555B77"/>
    <w:rsid w:val="00555C44"/>
    <w:rsid w:val="00555F51"/>
    <w:rsid w:val="00556C21"/>
    <w:rsid w:val="00556F6A"/>
    <w:rsid w:val="0055712C"/>
    <w:rsid w:val="005573AA"/>
    <w:rsid w:val="00557D9C"/>
    <w:rsid w:val="00560177"/>
    <w:rsid w:val="005601B2"/>
    <w:rsid w:val="00560A48"/>
    <w:rsid w:val="00560C27"/>
    <w:rsid w:val="00560D19"/>
    <w:rsid w:val="005611D5"/>
    <w:rsid w:val="00561493"/>
    <w:rsid w:val="00561913"/>
    <w:rsid w:val="00562480"/>
    <w:rsid w:val="005627B7"/>
    <w:rsid w:val="00562BE9"/>
    <w:rsid w:val="00562CCE"/>
    <w:rsid w:val="0056408E"/>
    <w:rsid w:val="005644CE"/>
    <w:rsid w:val="00564923"/>
    <w:rsid w:val="005649AC"/>
    <w:rsid w:val="00564AEF"/>
    <w:rsid w:val="005652E0"/>
    <w:rsid w:val="00565317"/>
    <w:rsid w:val="0056546A"/>
    <w:rsid w:val="005659E5"/>
    <w:rsid w:val="00565A30"/>
    <w:rsid w:val="00565E3E"/>
    <w:rsid w:val="00566C92"/>
    <w:rsid w:val="00566CBE"/>
    <w:rsid w:val="0056739B"/>
    <w:rsid w:val="005674CA"/>
    <w:rsid w:val="00567F1B"/>
    <w:rsid w:val="00567F4D"/>
    <w:rsid w:val="0057006F"/>
    <w:rsid w:val="0057041A"/>
    <w:rsid w:val="005704FC"/>
    <w:rsid w:val="0057076D"/>
    <w:rsid w:val="005707AA"/>
    <w:rsid w:val="005707B4"/>
    <w:rsid w:val="005710E2"/>
    <w:rsid w:val="00571959"/>
    <w:rsid w:val="00571D56"/>
    <w:rsid w:val="00572164"/>
    <w:rsid w:val="0057218A"/>
    <w:rsid w:val="005727AE"/>
    <w:rsid w:val="005728F7"/>
    <w:rsid w:val="00572B49"/>
    <w:rsid w:val="00572BF8"/>
    <w:rsid w:val="00572F62"/>
    <w:rsid w:val="0057326C"/>
    <w:rsid w:val="00573886"/>
    <w:rsid w:val="005739BA"/>
    <w:rsid w:val="00573C96"/>
    <w:rsid w:val="00573F63"/>
    <w:rsid w:val="0057456C"/>
    <w:rsid w:val="005745B8"/>
    <w:rsid w:val="00574968"/>
    <w:rsid w:val="00574E89"/>
    <w:rsid w:val="00574FFB"/>
    <w:rsid w:val="0057535D"/>
    <w:rsid w:val="005755D1"/>
    <w:rsid w:val="00575833"/>
    <w:rsid w:val="00575FDD"/>
    <w:rsid w:val="005760C6"/>
    <w:rsid w:val="00576355"/>
    <w:rsid w:val="005769DB"/>
    <w:rsid w:val="00576A75"/>
    <w:rsid w:val="00576E4B"/>
    <w:rsid w:val="00576EE3"/>
    <w:rsid w:val="00576F75"/>
    <w:rsid w:val="0057705C"/>
    <w:rsid w:val="00577385"/>
    <w:rsid w:val="005774F0"/>
    <w:rsid w:val="00577849"/>
    <w:rsid w:val="00577E40"/>
    <w:rsid w:val="00577FDD"/>
    <w:rsid w:val="00580223"/>
    <w:rsid w:val="00580352"/>
    <w:rsid w:val="00580382"/>
    <w:rsid w:val="00580565"/>
    <w:rsid w:val="00580B89"/>
    <w:rsid w:val="00580C52"/>
    <w:rsid w:val="0058103C"/>
    <w:rsid w:val="00581558"/>
    <w:rsid w:val="0058169D"/>
    <w:rsid w:val="00581C22"/>
    <w:rsid w:val="00581C44"/>
    <w:rsid w:val="00581CFA"/>
    <w:rsid w:val="00582261"/>
    <w:rsid w:val="0058264E"/>
    <w:rsid w:val="005827C1"/>
    <w:rsid w:val="005829BC"/>
    <w:rsid w:val="00582BB2"/>
    <w:rsid w:val="00582BC2"/>
    <w:rsid w:val="00582D98"/>
    <w:rsid w:val="00583096"/>
    <w:rsid w:val="00583182"/>
    <w:rsid w:val="00583336"/>
    <w:rsid w:val="005835CD"/>
    <w:rsid w:val="005835E8"/>
    <w:rsid w:val="005837CD"/>
    <w:rsid w:val="005839FA"/>
    <w:rsid w:val="00583DD1"/>
    <w:rsid w:val="005842A8"/>
    <w:rsid w:val="005842E8"/>
    <w:rsid w:val="005846B2"/>
    <w:rsid w:val="00584F1A"/>
    <w:rsid w:val="005853A6"/>
    <w:rsid w:val="005855A2"/>
    <w:rsid w:val="005855D4"/>
    <w:rsid w:val="005858CA"/>
    <w:rsid w:val="00585BD3"/>
    <w:rsid w:val="00585CBC"/>
    <w:rsid w:val="00585F35"/>
    <w:rsid w:val="005860B8"/>
    <w:rsid w:val="005869D3"/>
    <w:rsid w:val="005869E7"/>
    <w:rsid w:val="00586A8B"/>
    <w:rsid w:val="00586BFC"/>
    <w:rsid w:val="00586DEE"/>
    <w:rsid w:val="005871D1"/>
    <w:rsid w:val="00587279"/>
    <w:rsid w:val="005875A1"/>
    <w:rsid w:val="00587A37"/>
    <w:rsid w:val="00587A59"/>
    <w:rsid w:val="005901A8"/>
    <w:rsid w:val="005902CD"/>
    <w:rsid w:val="0059055E"/>
    <w:rsid w:val="00590D40"/>
    <w:rsid w:val="00590F2C"/>
    <w:rsid w:val="0059147C"/>
    <w:rsid w:val="005914B6"/>
    <w:rsid w:val="005915B7"/>
    <w:rsid w:val="00591A49"/>
    <w:rsid w:val="00591AFF"/>
    <w:rsid w:val="00591C3E"/>
    <w:rsid w:val="00591CAE"/>
    <w:rsid w:val="00591DB0"/>
    <w:rsid w:val="00592046"/>
    <w:rsid w:val="00592354"/>
    <w:rsid w:val="00592C0F"/>
    <w:rsid w:val="00592EB5"/>
    <w:rsid w:val="00592F90"/>
    <w:rsid w:val="00593208"/>
    <w:rsid w:val="0059359B"/>
    <w:rsid w:val="005937D9"/>
    <w:rsid w:val="005939A4"/>
    <w:rsid w:val="005939FB"/>
    <w:rsid w:val="00593DE9"/>
    <w:rsid w:val="005941CA"/>
    <w:rsid w:val="005943F2"/>
    <w:rsid w:val="00594AC7"/>
    <w:rsid w:val="00594BEB"/>
    <w:rsid w:val="00594C93"/>
    <w:rsid w:val="00594EBC"/>
    <w:rsid w:val="00595325"/>
    <w:rsid w:val="00595BF8"/>
    <w:rsid w:val="00595D55"/>
    <w:rsid w:val="005961A7"/>
    <w:rsid w:val="00596496"/>
    <w:rsid w:val="0059696F"/>
    <w:rsid w:val="00596CBA"/>
    <w:rsid w:val="00597084"/>
    <w:rsid w:val="005977A7"/>
    <w:rsid w:val="00597A94"/>
    <w:rsid w:val="00597B5E"/>
    <w:rsid w:val="00597D85"/>
    <w:rsid w:val="005A0432"/>
    <w:rsid w:val="005A0B11"/>
    <w:rsid w:val="005A1450"/>
    <w:rsid w:val="005A2059"/>
    <w:rsid w:val="005A2090"/>
    <w:rsid w:val="005A226B"/>
    <w:rsid w:val="005A2385"/>
    <w:rsid w:val="005A2390"/>
    <w:rsid w:val="005A26D8"/>
    <w:rsid w:val="005A2EAF"/>
    <w:rsid w:val="005A3779"/>
    <w:rsid w:val="005A3C79"/>
    <w:rsid w:val="005A3E43"/>
    <w:rsid w:val="005A3FD3"/>
    <w:rsid w:val="005A4197"/>
    <w:rsid w:val="005A457E"/>
    <w:rsid w:val="005A4755"/>
    <w:rsid w:val="005A4EF3"/>
    <w:rsid w:val="005A507B"/>
    <w:rsid w:val="005A52AB"/>
    <w:rsid w:val="005A535B"/>
    <w:rsid w:val="005A5498"/>
    <w:rsid w:val="005A5500"/>
    <w:rsid w:val="005A5655"/>
    <w:rsid w:val="005A5D51"/>
    <w:rsid w:val="005A611D"/>
    <w:rsid w:val="005A615A"/>
    <w:rsid w:val="005A655B"/>
    <w:rsid w:val="005A6579"/>
    <w:rsid w:val="005A6883"/>
    <w:rsid w:val="005A6E78"/>
    <w:rsid w:val="005A7C53"/>
    <w:rsid w:val="005A7D8A"/>
    <w:rsid w:val="005A7F53"/>
    <w:rsid w:val="005B04C1"/>
    <w:rsid w:val="005B0C82"/>
    <w:rsid w:val="005B0EA2"/>
    <w:rsid w:val="005B1137"/>
    <w:rsid w:val="005B12AB"/>
    <w:rsid w:val="005B1549"/>
    <w:rsid w:val="005B230E"/>
    <w:rsid w:val="005B24D0"/>
    <w:rsid w:val="005B27C4"/>
    <w:rsid w:val="005B2A11"/>
    <w:rsid w:val="005B2A82"/>
    <w:rsid w:val="005B2BF9"/>
    <w:rsid w:val="005B3356"/>
    <w:rsid w:val="005B3798"/>
    <w:rsid w:val="005B37AC"/>
    <w:rsid w:val="005B3FDB"/>
    <w:rsid w:val="005B408F"/>
    <w:rsid w:val="005B422F"/>
    <w:rsid w:val="005B444C"/>
    <w:rsid w:val="005B48A5"/>
    <w:rsid w:val="005B4FBD"/>
    <w:rsid w:val="005B5273"/>
    <w:rsid w:val="005B55C6"/>
    <w:rsid w:val="005B5B47"/>
    <w:rsid w:val="005B5BB8"/>
    <w:rsid w:val="005B5F6F"/>
    <w:rsid w:val="005B6304"/>
    <w:rsid w:val="005B6C02"/>
    <w:rsid w:val="005B6ED9"/>
    <w:rsid w:val="005B7166"/>
    <w:rsid w:val="005B73D2"/>
    <w:rsid w:val="005B73D7"/>
    <w:rsid w:val="005B762C"/>
    <w:rsid w:val="005B7772"/>
    <w:rsid w:val="005C02FD"/>
    <w:rsid w:val="005C0477"/>
    <w:rsid w:val="005C0878"/>
    <w:rsid w:val="005C0D80"/>
    <w:rsid w:val="005C0F0F"/>
    <w:rsid w:val="005C1A11"/>
    <w:rsid w:val="005C1C2A"/>
    <w:rsid w:val="005C21A9"/>
    <w:rsid w:val="005C21DB"/>
    <w:rsid w:val="005C2F3E"/>
    <w:rsid w:val="005C3AD6"/>
    <w:rsid w:val="005C4502"/>
    <w:rsid w:val="005C4AC5"/>
    <w:rsid w:val="005C4BED"/>
    <w:rsid w:val="005C4C96"/>
    <w:rsid w:val="005C4E14"/>
    <w:rsid w:val="005C4F5E"/>
    <w:rsid w:val="005C5BE6"/>
    <w:rsid w:val="005C6148"/>
    <w:rsid w:val="005C6680"/>
    <w:rsid w:val="005C699E"/>
    <w:rsid w:val="005C75AF"/>
    <w:rsid w:val="005C791E"/>
    <w:rsid w:val="005D0472"/>
    <w:rsid w:val="005D0B29"/>
    <w:rsid w:val="005D100B"/>
    <w:rsid w:val="005D10FB"/>
    <w:rsid w:val="005D11DD"/>
    <w:rsid w:val="005D1A29"/>
    <w:rsid w:val="005D220F"/>
    <w:rsid w:val="005D25AD"/>
    <w:rsid w:val="005D284E"/>
    <w:rsid w:val="005D28F6"/>
    <w:rsid w:val="005D2A7D"/>
    <w:rsid w:val="005D2B5E"/>
    <w:rsid w:val="005D2BB3"/>
    <w:rsid w:val="005D2CDE"/>
    <w:rsid w:val="005D30C4"/>
    <w:rsid w:val="005D3874"/>
    <w:rsid w:val="005D3A89"/>
    <w:rsid w:val="005D3B06"/>
    <w:rsid w:val="005D465C"/>
    <w:rsid w:val="005D4CF3"/>
    <w:rsid w:val="005D4E1E"/>
    <w:rsid w:val="005D5390"/>
    <w:rsid w:val="005D5854"/>
    <w:rsid w:val="005D5989"/>
    <w:rsid w:val="005D5E66"/>
    <w:rsid w:val="005D5FDA"/>
    <w:rsid w:val="005D5FE0"/>
    <w:rsid w:val="005D64D7"/>
    <w:rsid w:val="005D6EF3"/>
    <w:rsid w:val="005D7030"/>
    <w:rsid w:val="005D7060"/>
    <w:rsid w:val="005E0049"/>
    <w:rsid w:val="005E0739"/>
    <w:rsid w:val="005E0800"/>
    <w:rsid w:val="005E0B17"/>
    <w:rsid w:val="005E0D9B"/>
    <w:rsid w:val="005E1110"/>
    <w:rsid w:val="005E11A4"/>
    <w:rsid w:val="005E1D16"/>
    <w:rsid w:val="005E2217"/>
    <w:rsid w:val="005E2363"/>
    <w:rsid w:val="005E23AA"/>
    <w:rsid w:val="005E29A8"/>
    <w:rsid w:val="005E2B6D"/>
    <w:rsid w:val="005E35E2"/>
    <w:rsid w:val="005E3AC9"/>
    <w:rsid w:val="005E3B63"/>
    <w:rsid w:val="005E3C38"/>
    <w:rsid w:val="005E461E"/>
    <w:rsid w:val="005E48CF"/>
    <w:rsid w:val="005E49E4"/>
    <w:rsid w:val="005E4D5F"/>
    <w:rsid w:val="005E590B"/>
    <w:rsid w:val="005E5D6C"/>
    <w:rsid w:val="005E5E35"/>
    <w:rsid w:val="005E5F7A"/>
    <w:rsid w:val="005E6E70"/>
    <w:rsid w:val="005E7C63"/>
    <w:rsid w:val="005E7F25"/>
    <w:rsid w:val="005F080E"/>
    <w:rsid w:val="005F0AB4"/>
    <w:rsid w:val="005F14A9"/>
    <w:rsid w:val="005F1FD9"/>
    <w:rsid w:val="005F207F"/>
    <w:rsid w:val="005F2548"/>
    <w:rsid w:val="005F2ABA"/>
    <w:rsid w:val="005F2DDA"/>
    <w:rsid w:val="005F344B"/>
    <w:rsid w:val="005F35FB"/>
    <w:rsid w:val="005F36B3"/>
    <w:rsid w:val="005F3F55"/>
    <w:rsid w:val="005F4348"/>
    <w:rsid w:val="005F4566"/>
    <w:rsid w:val="005F4A51"/>
    <w:rsid w:val="005F4D81"/>
    <w:rsid w:val="005F520A"/>
    <w:rsid w:val="005F5402"/>
    <w:rsid w:val="005F5D7E"/>
    <w:rsid w:val="005F5F45"/>
    <w:rsid w:val="005F602D"/>
    <w:rsid w:val="005F6039"/>
    <w:rsid w:val="005F61F1"/>
    <w:rsid w:val="005F61FD"/>
    <w:rsid w:val="005F626D"/>
    <w:rsid w:val="005F63F4"/>
    <w:rsid w:val="005F6572"/>
    <w:rsid w:val="005F732F"/>
    <w:rsid w:val="005F753D"/>
    <w:rsid w:val="005F7A9F"/>
    <w:rsid w:val="005F7D03"/>
    <w:rsid w:val="006000B3"/>
    <w:rsid w:val="006001CA"/>
    <w:rsid w:val="00600248"/>
    <w:rsid w:val="0060025C"/>
    <w:rsid w:val="0060082C"/>
    <w:rsid w:val="0060168D"/>
    <w:rsid w:val="0060240F"/>
    <w:rsid w:val="0060285B"/>
    <w:rsid w:val="0060291F"/>
    <w:rsid w:val="00602CFC"/>
    <w:rsid w:val="0060304A"/>
    <w:rsid w:val="00603068"/>
    <w:rsid w:val="00603287"/>
    <w:rsid w:val="00603E64"/>
    <w:rsid w:val="00604564"/>
    <w:rsid w:val="006049C6"/>
    <w:rsid w:val="00604C25"/>
    <w:rsid w:val="0060509D"/>
    <w:rsid w:val="00605D33"/>
    <w:rsid w:val="0060685A"/>
    <w:rsid w:val="00606945"/>
    <w:rsid w:val="00606CCD"/>
    <w:rsid w:val="00606D2E"/>
    <w:rsid w:val="006077DF"/>
    <w:rsid w:val="00607B67"/>
    <w:rsid w:val="00607DBC"/>
    <w:rsid w:val="00607DFF"/>
    <w:rsid w:val="0061014A"/>
    <w:rsid w:val="006101CC"/>
    <w:rsid w:val="00610909"/>
    <w:rsid w:val="0061099B"/>
    <w:rsid w:val="00610AA9"/>
    <w:rsid w:val="00610E13"/>
    <w:rsid w:val="00611136"/>
    <w:rsid w:val="006116DC"/>
    <w:rsid w:val="00611B90"/>
    <w:rsid w:val="00611F15"/>
    <w:rsid w:val="00611FCC"/>
    <w:rsid w:val="00612071"/>
    <w:rsid w:val="0061215D"/>
    <w:rsid w:val="00612184"/>
    <w:rsid w:val="006123C8"/>
    <w:rsid w:val="006123E5"/>
    <w:rsid w:val="00612577"/>
    <w:rsid w:val="0061258A"/>
    <w:rsid w:val="00612846"/>
    <w:rsid w:val="006129FD"/>
    <w:rsid w:val="00612E2D"/>
    <w:rsid w:val="00612F4C"/>
    <w:rsid w:val="006132C6"/>
    <w:rsid w:val="00613428"/>
    <w:rsid w:val="006134A3"/>
    <w:rsid w:val="00613E90"/>
    <w:rsid w:val="0061430D"/>
    <w:rsid w:val="00614373"/>
    <w:rsid w:val="00614594"/>
    <w:rsid w:val="006145F2"/>
    <w:rsid w:val="006146CE"/>
    <w:rsid w:val="00614A56"/>
    <w:rsid w:val="00614E55"/>
    <w:rsid w:val="0061531B"/>
    <w:rsid w:val="00615323"/>
    <w:rsid w:val="0061570F"/>
    <w:rsid w:val="00615AE7"/>
    <w:rsid w:val="00615B2A"/>
    <w:rsid w:val="0061632F"/>
    <w:rsid w:val="00616829"/>
    <w:rsid w:val="00616C2E"/>
    <w:rsid w:val="00616E6A"/>
    <w:rsid w:val="00617095"/>
    <w:rsid w:val="006175EE"/>
    <w:rsid w:val="006178F0"/>
    <w:rsid w:val="00617A12"/>
    <w:rsid w:val="00617A4E"/>
    <w:rsid w:val="00617CDF"/>
    <w:rsid w:val="00620134"/>
    <w:rsid w:val="0062038E"/>
    <w:rsid w:val="00620CD7"/>
    <w:rsid w:val="00620DEA"/>
    <w:rsid w:val="00621247"/>
    <w:rsid w:val="00621522"/>
    <w:rsid w:val="00621597"/>
    <w:rsid w:val="00621AAD"/>
    <w:rsid w:val="00621BBB"/>
    <w:rsid w:val="00621CE9"/>
    <w:rsid w:val="006224E7"/>
    <w:rsid w:val="0062257D"/>
    <w:rsid w:val="00622605"/>
    <w:rsid w:val="00622F96"/>
    <w:rsid w:val="00623979"/>
    <w:rsid w:val="0062398C"/>
    <w:rsid w:val="00623B53"/>
    <w:rsid w:val="00623E67"/>
    <w:rsid w:val="00623FA4"/>
    <w:rsid w:val="006241C4"/>
    <w:rsid w:val="00624251"/>
    <w:rsid w:val="006242EB"/>
    <w:rsid w:val="006244AE"/>
    <w:rsid w:val="006248F2"/>
    <w:rsid w:val="00624B8A"/>
    <w:rsid w:val="00624DAE"/>
    <w:rsid w:val="006255DB"/>
    <w:rsid w:val="00625E10"/>
    <w:rsid w:val="006261AD"/>
    <w:rsid w:val="006262C1"/>
    <w:rsid w:val="0062708E"/>
    <w:rsid w:val="006271EC"/>
    <w:rsid w:val="00627935"/>
    <w:rsid w:val="00627C33"/>
    <w:rsid w:val="006301B2"/>
    <w:rsid w:val="006303EF"/>
    <w:rsid w:val="00630490"/>
    <w:rsid w:val="00630B77"/>
    <w:rsid w:val="00630CDD"/>
    <w:rsid w:val="00630D98"/>
    <w:rsid w:val="00630E35"/>
    <w:rsid w:val="00630E7C"/>
    <w:rsid w:val="0063100F"/>
    <w:rsid w:val="0063121C"/>
    <w:rsid w:val="0063171A"/>
    <w:rsid w:val="00631B15"/>
    <w:rsid w:val="00631B2E"/>
    <w:rsid w:val="00631B62"/>
    <w:rsid w:val="006324E4"/>
    <w:rsid w:val="00632651"/>
    <w:rsid w:val="00632DA1"/>
    <w:rsid w:val="00633240"/>
    <w:rsid w:val="00633BA0"/>
    <w:rsid w:val="00634475"/>
    <w:rsid w:val="0063493E"/>
    <w:rsid w:val="0063498C"/>
    <w:rsid w:val="00634A61"/>
    <w:rsid w:val="00635253"/>
    <w:rsid w:val="0063555F"/>
    <w:rsid w:val="00635828"/>
    <w:rsid w:val="00635A37"/>
    <w:rsid w:val="00635A69"/>
    <w:rsid w:val="00635C12"/>
    <w:rsid w:val="00635E11"/>
    <w:rsid w:val="00635F84"/>
    <w:rsid w:val="006365C7"/>
    <w:rsid w:val="006367BC"/>
    <w:rsid w:val="006368DF"/>
    <w:rsid w:val="006369B3"/>
    <w:rsid w:val="00636A19"/>
    <w:rsid w:val="00636BE5"/>
    <w:rsid w:val="0063754A"/>
    <w:rsid w:val="00640083"/>
    <w:rsid w:val="0064029C"/>
    <w:rsid w:val="006409F6"/>
    <w:rsid w:val="00640E96"/>
    <w:rsid w:val="00640EED"/>
    <w:rsid w:val="00641F68"/>
    <w:rsid w:val="00641FFE"/>
    <w:rsid w:val="006424D1"/>
    <w:rsid w:val="00642F56"/>
    <w:rsid w:val="006431AE"/>
    <w:rsid w:val="00643452"/>
    <w:rsid w:val="00643B6E"/>
    <w:rsid w:val="006445A3"/>
    <w:rsid w:val="00644871"/>
    <w:rsid w:val="0064559A"/>
    <w:rsid w:val="00645658"/>
    <w:rsid w:val="0064583F"/>
    <w:rsid w:val="00645E5B"/>
    <w:rsid w:val="00646838"/>
    <w:rsid w:val="00647024"/>
    <w:rsid w:val="006478CB"/>
    <w:rsid w:val="00647BBD"/>
    <w:rsid w:val="00647F67"/>
    <w:rsid w:val="006500C1"/>
    <w:rsid w:val="006506FA"/>
    <w:rsid w:val="006509B6"/>
    <w:rsid w:val="00650AA2"/>
    <w:rsid w:val="00651107"/>
    <w:rsid w:val="006515FB"/>
    <w:rsid w:val="00651E76"/>
    <w:rsid w:val="00652020"/>
    <w:rsid w:val="00652279"/>
    <w:rsid w:val="006523E5"/>
    <w:rsid w:val="0065277F"/>
    <w:rsid w:val="00653533"/>
    <w:rsid w:val="00653923"/>
    <w:rsid w:val="006539C7"/>
    <w:rsid w:val="00653BA6"/>
    <w:rsid w:val="00654178"/>
    <w:rsid w:val="006545FB"/>
    <w:rsid w:val="006548F4"/>
    <w:rsid w:val="00654CD6"/>
    <w:rsid w:val="00654EE9"/>
    <w:rsid w:val="00655340"/>
    <w:rsid w:val="00655485"/>
    <w:rsid w:val="0065568E"/>
    <w:rsid w:val="0065570C"/>
    <w:rsid w:val="00655888"/>
    <w:rsid w:val="00655A77"/>
    <w:rsid w:val="00655E18"/>
    <w:rsid w:val="00656264"/>
    <w:rsid w:val="00656469"/>
    <w:rsid w:val="006566B6"/>
    <w:rsid w:val="00656CE5"/>
    <w:rsid w:val="00656E3A"/>
    <w:rsid w:val="00656EAE"/>
    <w:rsid w:val="00657C50"/>
    <w:rsid w:val="00657D81"/>
    <w:rsid w:val="00657E73"/>
    <w:rsid w:val="00657EA7"/>
    <w:rsid w:val="0066010D"/>
    <w:rsid w:val="006607A2"/>
    <w:rsid w:val="00660A45"/>
    <w:rsid w:val="0066102B"/>
    <w:rsid w:val="00661CDC"/>
    <w:rsid w:val="00661DF4"/>
    <w:rsid w:val="00661ECE"/>
    <w:rsid w:val="006620F2"/>
    <w:rsid w:val="00662524"/>
    <w:rsid w:val="00662A21"/>
    <w:rsid w:val="00662B6E"/>
    <w:rsid w:val="00663F3D"/>
    <w:rsid w:val="006650EA"/>
    <w:rsid w:val="006657D9"/>
    <w:rsid w:val="006657F3"/>
    <w:rsid w:val="00665805"/>
    <w:rsid w:val="00665CEB"/>
    <w:rsid w:val="00665D06"/>
    <w:rsid w:val="006660B9"/>
    <w:rsid w:val="00666225"/>
    <w:rsid w:val="00666C91"/>
    <w:rsid w:val="00666CA1"/>
    <w:rsid w:val="00666FDF"/>
    <w:rsid w:val="00667DA6"/>
    <w:rsid w:val="00670218"/>
    <w:rsid w:val="0067024F"/>
    <w:rsid w:val="006702A4"/>
    <w:rsid w:val="00670319"/>
    <w:rsid w:val="00670853"/>
    <w:rsid w:val="00670FD2"/>
    <w:rsid w:val="00671205"/>
    <w:rsid w:val="00671CAB"/>
    <w:rsid w:val="00672A8F"/>
    <w:rsid w:val="0067312F"/>
    <w:rsid w:val="00673785"/>
    <w:rsid w:val="0067449E"/>
    <w:rsid w:val="00674706"/>
    <w:rsid w:val="0067484B"/>
    <w:rsid w:val="0067490F"/>
    <w:rsid w:val="006749E7"/>
    <w:rsid w:val="00674D59"/>
    <w:rsid w:val="00674EAF"/>
    <w:rsid w:val="00675329"/>
    <w:rsid w:val="006754D9"/>
    <w:rsid w:val="0067591D"/>
    <w:rsid w:val="00676565"/>
    <w:rsid w:val="006768E5"/>
    <w:rsid w:val="00676A3A"/>
    <w:rsid w:val="00676A78"/>
    <w:rsid w:val="00676D80"/>
    <w:rsid w:val="006773E7"/>
    <w:rsid w:val="00677450"/>
    <w:rsid w:val="00677A33"/>
    <w:rsid w:val="00677C5B"/>
    <w:rsid w:val="00677EAC"/>
    <w:rsid w:val="00677EE7"/>
    <w:rsid w:val="0068026C"/>
    <w:rsid w:val="00680BBA"/>
    <w:rsid w:val="00680C1E"/>
    <w:rsid w:val="00680C6F"/>
    <w:rsid w:val="00680E2C"/>
    <w:rsid w:val="006814DF"/>
    <w:rsid w:val="00681659"/>
    <w:rsid w:val="006817AB"/>
    <w:rsid w:val="00681901"/>
    <w:rsid w:val="00681AA2"/>
    <w:rsid w:val="006820BB"/>
    <w:rsid w:val="00682F55"/>
    <w:rsid w:val="00683339"/>
    <w:rsid w:val="00683A17"/>
    <w:rsid w:val="006846D4"/>
    <w:rsid w:val="006848D9"/>
    <w:rsid w:val="006849EB"/>
    <w:rsid w:val="00684BF8"/>
    <w:rsid w:val="00684E77"/>
    <w:rsid w:val="00684EE0"/>
    <w:rsid w:val="0068501F"/>
    <w:rsid w:val="006859ED"/>
    <w:rsid w:val="00686061"/>
    <w:rsid w:val="006860E1"/>
    <w:rsid w:val="006864CA"/>
    <w:rsid w:val="006865FF"/>
    <w:rsid w:val="00686D71"/>
    <w:rsid w:val="00687228"/>
    <w:rsid w:val="00687D74"/>
    <w:rsid w:val="00690C19"/>
    <w:rsid w:val="00690FCA"/>
    <w:rsid w:val="00691421"/>
    <w:rsid w:val="0069151D"/>
    <w:rsid w:val="00691949"/>
    <w:rsid w:val="00691EAE"/>
    <w:rsid w:val="00692816"/>
    <w:rsid w:val="00692AC9"/>
    <w:rsid w:val="00692FA5"/>
    <w:rsid w:val="006930F3"/>
    <w:rsid w:val="006931BF"/>
    <w:rsid w:val="00693AE0"/>
    <w:rsid w:val="00694304"/>
    <w:rsid w:val="006943A7"/>
    <w:rsid w:val="00694BF8"/>
    <w:rsid w:val="00694E66"/>
    <w:rsid w:val="00694FCA"/>
    <w:rsid w:val="006952C9"/>
    <w:rsid w:val="006958AA"/>
    <w:rsid w:val="0069593F"/>
    <w:rsid w:val="00695BBB"/>
    <w:rsid w:val="00695DAC"/>
    <w:rsid w:val="006960CB"/>
    <w:rsid w:val="00696156"/>
    <w:rsid w:val="0069657D"/>
    <w:rsid w:val="00696677"/>
    <w:rsid w:val="00696893"/>
    <w:rsid w:val="00696AFE"/>
    <w:rsid w:val="006970D2"/>
    <w:rsid w:val="00697190"/>
    <w:rsid w:val="0069731D"/>
    <w:rsid w:val="006975F1"/>
    <w:rsid w:val="00697626"/>
    <w:rsid w:val="00697728"/>
    <w:rsid w:val="00697972"/>
    <w:rsid w:val="006A0210"/>
    <w:rsid w:val="006A0956"/>
    <w:rsid w:val="006A0B3B"/>
    <w:rsid w:val="006A19A1"/>
    <w:rsid w:val="006A1F19"/>
    <w:rsid w:val="006A2E5F"/>
    <w:rsid w:val="006A2F97"/>
    <w:rsid w:val="006A3180"/>
    <w:rsid w:val="006A407C"/>
    <w:rsid w:val="006A42E6"/>
    <w:rsid w:val="006A499C"/>
    <w:rsid w:val="006A53F7"/>
    <w:rsid w:val="006A554C"/>
    <w:rsid w:val="006A5A1B"/>
    <w:rsid w:val="006A5D02"/>
    <w:rsid w:val="006A60F8"/>
    <w:rsid w:val="006A6B8F"/>
    <w:rsid w:val="006A6CE8"/>
    <w:rsid w:val="006A6FE6"/>
    <w:rsid w:val="006A734B"/>
    <w:rsid w:val="006A74B4"/>
    <w:rsid w:val="006A785C"/>
    <w:rsid w:val="006A7882"/>
    <w:rsid w:val="006A7883"/>
    <w:rsid w:val="006A7B3A"/>
    <w:rsid w:val="006A7D78"/>
    <w:rsid w:val="006B0155"/>
    <w:rsid w:val="006B0749"/>
    <w:rsid w:val="006B0A8B"/>
    <w:rsid w:val="006B0C44"/>
    <w:rsid w:val="006B0E90"/>
    <w:rsid w:val="006B1B59"/>
    <w:rsid w:val="006B1CB8"/>
    <w:rsid w:val="006B1E10"/>
    <w:rsid w:val="006B1ED8"/>
    <w:rsid w:val="006B23A9"/>
    <w:rsid w:val="006B2428"/>
    <w:rsid w:val="006B26FC"/>
    <w:rsid w:val="006B2D93"/>
    <w:rsid w:val="006B3474"/>
    <w:rsid w:val="006B47AB"/>
    <w:rsid w:val="006B5058"/>
    <w:rsid w:val="006B50D5"/>
    <w:rsid w:val="006B53F6"/>
    <w:rsid w:val="006B569B"/>
    <w:rsid w:val="006B5B3D"/>
    <w:rsid w:val="006B5D85"/>
    <w:rsid w:val="006B6F55"/>
    <w:rsid w:val="006B76D9"/>
    <w:rsid w:val="006B772A"/>
    <w:rsid w:val="006B7AD8"/>
    <w:rsid w:val="006B7D85"/>
    <w:rsid w:val="006C008F"/>
    <w:rsid w:val="006C0265"/>
    <w:rsid w:val="006C034A"/>
    <w:rsid w:val="006C0521"/>
    <w:rsid w:val="006C1058"/>
    <w:rsid w:val="006C12A1"/>
    <w:rsid w:val="006C2321"/>
    <w:rsid w:val="006C2B13"/>
    <w:rsid w:val="006C2CE7"/>
    <w:rsid w:val="006C2F43"/>
    <w:rsid w:val="006C2FE5"/>
    <w:rsid w:val="006C3155"/>
    <w:rsid w:val="006C3879"/>
    <w:rsid w:val="006C3FFA"/>
    <w:rsid w:val="006C42FC"/>
    <w:rsid w:val="006C430E"/>
    <w:rsid w:val="006C44F1"/>
    <w:rsid w:val="006C459C"/>
    <w:rsid w:val="006C45A7"/>
    <w:rsid w:val="006C4A55"/>
    <w:rsid w:val="006C4D30"/>
    <w:rsid w:val="006C4D60"/>
    <w:rsid w:val="006C4E6E"/>
    <w:rsid w:val="006C532D"/>
    <w:rsid w:val="006C5755"/>
    <w:rsid w:val="006C58EF"/>
    <w:rsid w:val="006C5A42"/>
    <w:rsid w:val="006C6489"/>
    <w:rsid w:val="006C6701"/>
    <w:rsid w:val="006C747A"/>
    <w:rsid w:val="006C7AF2"/>
    <w:rsid w:val="006D041D"/>
    <w:rsid w:val="006D0BF0"/>
    <w:rsid w:val="006D1362"/>
    <w:rsid w:val="006D19AE"/>
    <w:rsid w:val="006D1C46"/>
    <w:rsid w:val="006D1F5B"/>
    <w:rsid w:val="006D20A1"/>
    <w:rsid w:val="006D243C"/>
    <w:rsid w:val="006D294A"/>
    <w:rsid w:val="006D29E0"/>
    <w:rsid w:val="006D2A1D"/>
    <w:rsid w:val="006D2DE7"/>
    <w:rsid w:val="006D34CE"/>
    <w:rsid w:val="006D3A6C"/>
    <w:rsid w:val="006D3B3C"/>
    <w:rsid w:val="006D40CB"/>
    <w:rsid w:val="006D4B7A"/>
    <w:rsid w:val="006D5074"/>
    <w:rsid w:val="006D654D"/>
    <w:rsid w:val="006D67CC"/>
    <w:rsid w:val="006D6A8E"/>
    <w:rsid w:val="006D7F3C"/>
    <w:rsid w:val="006E022B"/>
    <w:rsid w:val="006E0581"/>
    <w:rsid w:val="006E0D83"/>
    <w:rsid w:val="006E0F36"/>
    <w:rsid w:val="006E0FB0"/>
    <w:rsid w:val="006E10D7"/>
    <w:rsid w:val="006E136D"/>
    <w:rsid w:val="006E1543"/>
    <w:rsid w:val="006E16CA"/>
    <w:rsid w:val="006E180A"/>
    <w:rsid w:val="006E23A7"/>
    <w:rsid w:val="006E2F97"/>
    <w:rsid w:val="006E3224"/>
    <w:rsid w:val="006E33EF"/>
    <w:rsid w:val="006E34C0"/>
    <w:rsid w:val="006E36DC"/>
    <w:rsid w:val="006E376C"/>
    <w:rsid w:val="006E3995"/>
    <w:rsid w:val="006E4492"/>
    <w:rsid w:val="006E4A6D"/>
    <w:rsid w:val="006E4AA2"/>
    <w:rsid w:val="006E4F19"/>
    <w:rsid w:val="006E5D57"/>
    <w:rsid w:val="006E6018"/>
    <w:rsid w:val="006E633F"/>
    <w:rsid w:val="006E64F1"/>
    <w:rsid w:val="006E657F"/>
    <w:rsid w:val="006E674E"/>
    <w:rsid w:val="006E7BD4"/>
    <w:rsid w:val="006F085F"/>
    <w:rsid w:val="006F096C"/>
    <w:rsid w:val="006F0C83"/>
    <w:rsid w:val="006F0E6B"/>
    <w:rsid w:val="006F1192"/>
    <w:rsid w:val="006F1458"/>
    <w:rsid w:val="006F1542"/>
    <w:rsid w:val="006F1667"/>
    <w:rsid w:val="006F16C1"/>
    <w:rsid w:val="006F17D5"/>
    <w:rsid w:val="006F1BC6"/>
    <w:rsid w:val="006F1D58"/>
    <w:rsid w:val="006F1FAC"/>
    <w:rsid w:val="006F212A"/>
    <w:rsid w:val="006F2C77"/>
    <w:rsid w:val="006F2D32"/>
    <w:rsid w:val="006F30D3"/>
    <w:rsid w:val="006F32D9"/>
    <w:rsid w:val="006F357D"/>
    <w:rsid w:val="006F36BB"/>
    <w:rsid w:val="006F455C"/>
    <w:rsid w:val="006F4BA0"/>
    <w:rsid w:val="006F4BDC"/>
    <w:rsid w:val="006F55DE"/>
    <w:rsid w:val="006F58CF"/>
    <w:rsid w:val="006F5E8A"/>
    <w:rsid w:val="006F6161"/>
    <w:rsid w:val="006F6941"/>
    <w:rsid w:val="006F6AC3"/>
    <w:rsid w:val="006F6BE8"/>
    <w:rsid w:val="006F6E02"/>
    <w:rsid w:val="006F78B3"/>
    <w:rsid w:val="006F7EF4"/>
    <w:rsid w:val="007003EA"/>
    <w:rsid w:val="0070047C"/>
    <w:rsid w:val="00700AC4"/>
    <w:rsid w:val="00700B4F"/>
    <w:rsid w:val="007015E9"/>
    <w:rsid w:val="00701797"/>
    <w:rsid w:val="007019F7"/>
    <w:rsid w:val="00701A43"/>
    <w:rsid w:val="00701B8C"/>
    <w:rsid w:val="0070205D"/>
    <w:rsid w:val="00702106"/>
    <w:rsid w:val="00702245"/>
    <w:rsid w:val="007027E2"/>
    <w:rsid w:val="00702801"/>
    <w:rsid w:val="00702885"/>
    <w:rsid w:val="00702E39"/>
    <w:rsid w:val="00703518"/>
    <w:rsid w:val="00703A38"/>
    <w:rsid w:val="00703BCC"/>
    <w:rsid w:val="00703C9C"/>
    <w:rsid w:val="007040E6"/>
    <w:rsid w:val="00704627"/>
    <w:rsid w:val="007049EA"/>
    <w:rsid w:val="00704A7B"/>
    <w:rsid w:val="00705060"/>
    <w:rsid w:val="007055D7"/>
    <w:rsid w:val="0070588F"/>
    <w:rsid w:val="00706039"/>
    <w:rsid w:val="00706573"/>
    <w:rsid w:val="00706FA9"/>
    <w:rsid w:val="007072E3"/>
    <w:rsid w:val="007077E3"/>
    <w:rsid w:val="007104FB"/>
    <w:rsid w:val="0071067C"/>
    <w:rsid w:val="00710A61"/>
    <w:rsid w:val="00710CB5"/>
    <w:rsid w:val="007113BE"/>
    <w:rsid w:val="00711A2E"/>
    <w:rsid w:val="00711C95"/>
    <w:rsid w:val="007123E3"/>
    <w:rsid w:val="007124F8"/>
    <w:rsid w:val="00712666"/>
    <w:rsid w:val="0071291C"/>
    <w:rsid w:val="00712B23"/>
    <w:rsid w:val="00712CB3"/>
    <w:rsid w:val="00712DE5"/>
    <w:rsid w:val="00713264"/>
    <w:rsid w:val="007132D7"/>
    <w:rsid w:val="007133EC"/>
    <w:rsid w:val="00713AA9"/>
    <w:rsid w:val="00713CE4"/>
    <w:rsid w:val="00714A55"/>
    <w:rsid w:val="00714CCC"/>
    <w:rsid w:val="00714D76"/>
    <w:rsid w:val="007152C2"/>
    <w:rsid w:val="007152F6"/>
    <w:rsid w:val="00715AD5"/>
    <w:rsid w:val="00715CB6"/>
    <w:rsid w:val="007160F9"/>
    <w:rsid w:val="0071617C"/>
    <w:rsid w:val="007161AF"/>
    <w:rsid w:val="0071694C"/>
    <w:rsid w:val="00717A11"/>
    <w:rsid w:val="00717CFF"/>
    <w:rsid w:val="00717D8E"/>
    <w:rsid w:val="00720018"/>
    <w:rsid w:val="007204AF"/>
    <w:rsid w:val="0072067A"/>
    <w:rsid w:val="00720997"/>
    <w:rsid w:val="00720A52"/>
    <w:rsid w:val="007211F9"/>
    <w:rsid w:val="007214BB"/>
    <w:rsid w:val="00721C56"/>
    <w:rsid w:val="00721F68"/>
    <w:rsid w:val="0072211D"/>
    <w:rsid w:val="0072233B"/>
    <w:rsid w:val="00723013"/>
    <w:rsid w:val="00723065"/>
    <w:rsid w:val="007231B5"/>
    <w:rsid w:val="00723443"/>
    <w:rsid w:val="0072359F"/>
    <w:rsid w:val="00723C92"/>
    <w:rsid w:val="0072425D"/>
    <w:rsid w:val="007244A4"/>
    <w:rsid w:val="00724CFB"/>
    <w:rsid w:val="00724D8C"/>
    <w:rsid w:val="00724E80"/>
    <w:rsid w:val="00725785"/>
    <w:rsid w:val="00725843"/>
    <w:rsid w:val="00725A8B"/>
    <w:rsid w:val="00726169"/>
    <w:rsid w:val="00726238"/>
    <w:rsid w:val="00726250"/>
    <w:rsid w:val="0072636A"/>
    <w:rsid w:val="00726690"/>
    <w:rsid w:val="00726A1D"/>
    <w:rsid w:val="00726FB0"/>
    <w:rsid w:val="007277D1"/>
    <w:rsid w:val="007278C6"/>
    <w:rsid w:val="00727E87"/>
    <w:rsid w:val="00727EDA"/>
    <w:rsid w:val="00730D2F"/>
    <w:rsid w:val="00730ED7"/>
    <w:rsid w:val="00730F97"/>
    <w:rsid w:val="00730FD3"/>
    <w:rsid w:val="00731358"/>
    <w:rsid w:val="007319B1"/>
    <w:rsid w:val="00732290"/>
    <w:rsid w:val="0073235A"/>
    <w:rsid w:val="007324ED"/>
    <w:rsid w:val="0073270C"/>
    <w:rsid w:val="00732B9B"/>
    <w:rsid w:val="00732F37"/>
    <w:rsid w:val="00733524"/>
    <w:rsid w:val="007338E7"/>
    <w:rsid w:val="00733BA1"/>
    <w:rsid w:val="00733DED"/>
    <w:rsid w:val="007342B2"/>
    <w:rsid w:val="007343EC"/>
    <w:rsid w:val="007345DD"/>
    <w:rsid w:val="007346E6"/>
    <w:rsid w:val="00734943"/>
    <w:rsid w:val="0073574F"/>
    <w:rsid w:val="00735F6E"/>
    <w:rsid w:val="007360F8"/>
    <w:rsid w:val="0073710B"/>
    <w:rsid w:val="00737521"/>
    <w:rsid w:val="00737819"/>
    <w:rsid w:val="007378BE"/>
    <w:rsid w:val="007378F4"/>
    <w:rsid w:val="00737A66"/>
    <w:rsid w:val="00737EF8"/>
    <w:rsid w:val="00740683"/>
    <w:rsid w:val="00740909"/>
    <w:rsid w:val="00740C0C"/>
    <w:rsid w:val="00740DEC"/>
    <w:rsid w:val="007410AD"/>
    <w:rsid w:val="0074166C"/>
    <w:rsid w:val="00741781"/>
    <w:rsid w:val="007417E9"/>
    <w:rsid w:val="00741CF0"/>
    <w:rsid w:val="00741E4C"/>
    <w:rsid w:val="0074210D"/>
    <w:rsid w:val="007425CD"/>
    <w:rsid w:val="00743D75"/>
    <w:rsid w:val="00743EA6"/>
    <w:rsid w:val="00744476"/>
    <w:rsid w:val="00744BA9"/>
    <w:rsid w:val="00744C20"/>
    <w:rsid w:val="00745786"/>
    <w:rsid w:val="00745B23"/>
    <w:rsid w:val="007466AB"/>
    <w:rsid w:val="00746CEC"/>
    <w:rsid w:val="00746D95"/>
    <w:rsid w:val="00746EDC"/>
    <w:rsid w:val="00747364"/>
    <w:rsid w:val="00747438"/>
    <w:rsid w:val="007474CF"/>
    <w:rsid w:val="007479E1"/>
    <w:rsid w:val="00747BAE"/>
    <w:rsid w:val="00747E85"/>
    <w:rsid w:val="00750360"/>
    <w:rsid w:val="0075088E"/>
    <w:rsid w:val="00750AB2"/>
    <w:rsid w:val="00750BAD"/>
    <w:rsid w:val="00751251"/>
    <w:rsid w:val="007514E3"/>
    <w:rsid w:val="00751B42"/>
    <w:rsid w:val="00751B52"/>
    <w:rsid w:val="007522BC"/>
    <w:rsid w:val="007524F2"/>
    <w:rsid w:val="00752735"/>
    <w:rsid w:val="00752772"/>
    <w:rsid w:val="00752C9F"/>
    <w:rsid w:val="007531F2"/>
    <w:rsid w:val="0075403A"/>
    <w:rsid w:val="00754312"/>
    <w:rsid w:val="007546B0"/>
    <w:rsid w:val="007547EB"/>
    <w:rsid w:val="00754B07"/>
    <w:rsid w:val="007550E7"/>
    <w:rsid w:val="007556C8"/>
    <w:rsid w:val="00756793"/>
    <w:rsid w:val="00756AAE"/>
    <w:rsid w:val="00756E35"/>
    <w:rsid w:val="007570C9"/>
    <w:rsid w:val="00757262"/>
    <w:rsid w:val="0075753C"/>
    <w:rsid w:val="007577EE"/>
    <w:rsid w:val="007577FB"/>
    <w:rsid w:val="00760186"/>
    <w:rsid w:val="00760282"/>
    <w:rsid w:val="007610FB"/>
    <w:rsid w:val="00761188"/>
    <w:rsid w:val="00761953"/>
    <w:rsid w:val="00761C91"/>
    <w:rsid w:val="00761D08"/>
    <w:rsid w:val="00761F2A"/>
    <w:rsid w:val="007620EA"/>
    <w:rsid w:val="0076258E"/>
    <w:rsid w:val="0076260A"/>
    <w:rsid w:val="0076306B"/>
    <w:rsid w:val="0076399E"/>
    <w:rsid w:val="007639E6"/>
    <w:rsid w:val="00763DA5"/>
    <w:rsid w:val="00763E2D"/>
    <w:rsid w:val="007645B2"/>
    <w:rsid w:val="00764A04"/>
    <w:rsid w:val="0076512F"/>
    <w:rsid w:val="0076520D"/>
    <w:rsid w:val="0076568A"/>
    <w:rsid w:val="007660E4"/>
    <w:rsid w:val="007663B4"/>
    <w:rsid w:val="0076664F"/>
    <w:rsid w:val="00766DCC"/>
    <w:rsid w:val="00766F43"/>
    <w:rsid w:val="007672AE"/>
    <w:rsid w:val="007677D6"/>
    <w:rsid w:val="00767852"/>
    <w:rsid w:val="007678E3"/>
    <w:rsid w:val="00767D5D"/>
    <w:rsid w:val="0077054C"/>
    <w:rsid w:val="0077154A"/>
    <w:rsid w:val="007719FA"/>
    <w:rsid w:val="00772256"/>
    <w:rsid w:val="00772385"/>
    <w:rsid w:val="007725DF"/>
    <w:rsid w:val="007725EF"/>
    <w:rsid w:val="00772C7B"/>
    <w:rsid w:val="00773271"/>
    <w:rsid w:val="007738E7"/>
    <w:rsid w:val="00773920"/>
    <w:rsid w:val="007739EA"/>
    <w:rsid w:val="00773E5C"/>
    <w:rsid w:val="00773EE6"/>
    <w:rsid w:val="007743B0"/>
    <w:rsid w:val="00774502"/>
    <w:rsid w:val="00775553"/>
    <w:rsid w:val="00775C65"/>
    <w:rsid w:val="00776277"/>
    <w:rsid w:val="00776448"/>
    <w:rsid w:val="0077659A"/>
    <w:rsid w:val="00776988"/>
    <w:rsid w:val="007769FC"/>
    <w:rsid w:val="00776B27"/>
    <w:rsid w:val="00777258"/>
    <w:rsid w:val="00777811"/>
    <w:rsid w:val="007802C3"/>
    <w:rsid w:val="0078034C"/>
    <w:rsid w:val="00780C90"/>
    <w:rsid w:val="00780E36"/>
    <w:rsid w:val="0078188C"/>
    <w:rsid w:val="00781EAF"/>
    <w:rsid w:val="00782254"/>
    <w:rsid w:val="007822C8"/>
    <w:rsid w:val="00782902"/>
    <w:rsid w:val="0078296C"/>
    <w:rsid w:val="00782B49"/>
    <w:rsid w:val="00782E60"/>
    <w:rsid w:val="007831FD"/>
    <w:rsid w:val="007839E2"/>
    <w:rsid w:val="00783B4C"/>
    <w:rsid w:val="00783DC7"/>
    <w:rsid w:val="0078459C"/>
    <w:rsid w:val="00784CF6"/>
    <w:rsid w:val="00784D06"/>
    <w:rsid w:val="00784D91"/>
    <w:rsid w:val="00784F96"/>
    <w:rsid w:val="00785C1E"/>
    <w:rsid w:val="00785D3C"/>
    <w:rsid w:val="00786004"/>
    <w:rsid w:val="007860D6"/>
    <w:rsid w:val="00786877"/>
    <w:rsid w:val="00786931"/>
    <w:rsid w:val="00787458"/>
    <w:rsid w:val="00787956"/>
    <w:rsid w:val="00787B27"/>
    <w:rsid w:val="00790613"/>
    <w:rsid w:val="0079100B"/>
    <w:rsid w:val="00791355"/>
    <w:rsid w:val="00791509"/>
    <w:rsid w:val="007919A4"/>
    <w:rsid w:val="00792718"/>
    <w:rsid w:val="007928E4"/>
    <w:rsid w:val="00792F21"/>
    <w:rsid w:val="0079328A"/>
    <w:rsid w:val="007933FB"/>
    <w:rsid w:val="00793771"/>
    <w:rsid w:val="0079389A"/>
    <w:rsid w:val="00793C4A"/>
    <w:rsid w:val="00794178"/>
    <w:rsid w:val="00794434"/>
    <w:rsid w:val="0079462A"/>
    <w:rsid w:val="00794725"/>
    <w:rsid w:val="0079491E"/>
    <w:rsid w:val="00794CB7"/>
    <w:rsid w:val="00794F0F"/>
    <w:rsid w:val="007950AE"/>
    <w:rsid w:val="00795117"/>
    <w:rsid w:val="007953C1"/>
    <w:rsid w:val="0079568C"/>
    <w:rsid w:val="007958FE"/>
    <w:rsid w:val="00795AD5"/>
    <w:rsid w:val="00795C07"/>
    <w:rsid w:val="00795C8B"/>
    <w:rsid w:val="00796701"/>
    <w:rsid w:val="00797262"/>
    <w:rsid w:val="007979A4"/>
    <w:rsid w:val="00797B5F"/>
    <w:rsid w:val="00797D6E"/>
    <w:rsid w:val="007A020C"/>
    <w:rsid w:val="007A0338"/>
    <w:rsid w:val="007A0413"/>
    <w:rsid w:val="007A046F"/>
    <w:rsid w:val="007A0991"/>
    <w:rsid w:val="007A0E78"/>
    <w:rsid w:val="007A1063"/>
    <w:rsid w:val="007A164E"/>
    <w:rsid w:val="007A167D"/>
    <w:rsid w:val="007A1A81"/>
    <w:rsid w:val="007A1CF2"/>
    <w:rsid w:val="007A1CFA"/>
    <w:rsid w:val="007A2093"/>
    <w:rsid w:val="007A214F"/>
    <w:rsid w:val="007A21FB"/>
    <w:rsid w:val="007A2321"/>
    <w:rsid w:val="007A275E"/>
    <w:rsid w:val="007A2A96"/>
    <w:rsid w:val="007A2BBA"/>
    <w:rsid w:val="007A2E46"/>
    <w:rsid w:val="007A3946"/>
    <w:rsid w:val="007A3B30"/>
    <w:rsid w:val="007A3F77"/>
    <w:rsid w:val="007A4467"/>
    <w:rsid w:val="007A4743"/>
    <w:rsid w:val="007A4ACA"/>
    <w:rsid w:val="007A4CE7"/>
    <w:rsid w:val="007A5472"/>
    <w:rsid w:val="007A55E7"/>
    <w:rsid w:val="007A618A"/>
    <w:rsid w:val="007A65EE"/>
    <w:rsid w:val="007A6A75"/>
    <w:rsid w:val="007A6B0A"/>
    <w:rsid w:val="007A6B5D"/>
    <w:rsid w:val="007A7220"/>
    <w:rsid w:val="007A7639"/>
    <w:rsid w:val="007A76F9"/>
    <w:rsid w:val="007A7941"/>
    <w:rsid w:val="007A7954"/>
    <w:rsid w:val="007B0183"/>
    <w:rsid w:val="007B07B4"/>
    <w:rsid w:val="007B0C77"/>
    <w:rsid w:val="007B161F"/>
    <w:rsid w:val="007B183A"/>
    <w:rsid w:val="007B1ECF"/>
    <w:rsid w:val="007B1F2B"/>
    <w:rsid w:val="007B1F98"/>
    <w:rsid w:val="007B2089"/>
    <w:rsid w:val="007B2093"/>
    <w:rsid w:val="007B238D"/>
    <w:rsid w:val="007B2521"/>
    <w:rsid w:val="007B2856"/>
    <w:rsid w:val="007B293E"/>
    <w:rsid w:val="007B2A10"/>
    <w:rsid w:val="007B2DCC"/>
    <w:rsid w:val="007B2E2E"/>
    <w:rsid w:val="007B2F52"/>
    <w:rsid w:val="007B338F"/>
    <w:rsid w:val="007B3496"/>
    <w:rsid w:val="007B36F0"/>
    <w:rsid w:val="007B3CAE"/>
    <w:rsid w:val="007B438A"/>
    <w:rsid w:val="007B57EF"/>
    <w:rsid w:val="007B654C"/>
    <w:rsid w:val="007B678C"/>
    <w:rsid w:val="007B6BA0"/>
    <w:rsid w:val="007B6D7A"/>
    <w:rsid w:val="007B71FA"/>
    <w:rsid w:val="007B7B0A"/>
    <w:rsid w:val="007B7E3C"/>
    <w:rsid w:val="007C033F"/>
    <w:rsid w:val="007C04A5"/>
    <w:rsid w:val="007C06B9"/>
    <w:rsid w:val="007C0B9F"/>
    <w:rsid w:val="007C0E1F"/>
    <w:rsid w:val="007C14FC"/>
    <w:rsid w:val="007C181E"/>
    <w:rsid w:val="007C1C1D"/>
    <w:rsid w:val="007C1DC5"/>
    <w:rsid w:val="007C1E2F"/>
    <w:rsid w:val="007C2270"/>
    <w:rsid w:val="007C2405"/>
    <w:rsid w:val="007C2B83"/>
    <w:rsid w:val="007C2EB9"/>
    <w:rsid w:val="007C32E9"/>
    <w:rsid w:val="007C3B97"/>
    <w:rsid w:val="007C3C64"/>
    <w:rsid w:val="007C4B0F"/>
    <w:rsid w:val="007C4C5C"/>
    <w:rsid w:val="007C51B6"/>
    <w:rsid w:val="007C5F79"/>
    <w:rsid w:val="007C601D"/>
    <w:rsid w:val="007C63C6"/>
    <w:rsid w:val="007C6713"/>
    <w:rsid w:val="007C697E"/>
    <w:rsid w:val="007C7014"/>
    <w:rsid w:val="007C76D8"/>
    <w:rsid w:val="007C77A4"/>
    <w:rsid w:val="007D03F2"/>
    <w:rsid w:val="007D135B"/>
    <w:rsid w:val="007D191C"/>
    <w:rsid w:val="007D1BED"/>
    <w:rsid w:val="007D2276"/>
    <w:rsid w:val="007D2CD7"/>
    <w:rsid w:val="007D3153"/>
    <w:rsid w:val="007D3715"/>
    <w:rsid w:val="007D39EB"/>
    <w:rsid w:val="007D3E13"/>
    <w:rsid w:val="007D3FC7"/>
    <w:rsid w:val="007D48CF"/>
    <w:rsid w:val="007D4AB4"/>
    <w:rsid w:val="007D4AD8"/>
    <w:rsid w:val="007D4E35"/>
    <w:rsid w:val="007D4E44"/>
    <w:rsid w:val="007D4FD0"/>
    <w:rsid w:val="007D502F"/>
    <w:rsid w:val="007D50F6"/>
    <w:rsid w:val="007D5354"/>
    <w:rsid w:val="007D55CE"/>
    <w:rsid w:val="007D59CF"/>
    <w:rsid w:val="007D5C18"/>
    <w:rsid w:val="007D5FF0"/>
    <w:rsid w:val="007D6A80"/>
    <w:rsid w:val="007D6E0E"/>
    <w:rsid w:val="007D701E"/>
    <w:rsid w:val="007D7053"/>
    <w:rsid w:val="007D72D9"/>
    <w:rsid w:val="007D77E3"/>
    <w:rsid w:val="007D795F"/>
    <w:rsid w:val="007E0351"/>
    <w:rsid w:val="007E03C1"/>
    <w:rsid w:val="007E0888"/>
    <w:rsid w:val="007E092B"/>
    <w:rsid w:val="007E0EC2"/>
    <w:rsid w:val="007E113D"/>
    <w:rsid w:val="007E116D"/>
    <w:rsid w:val="007E144A"/>
    <w:rsid w:val="007E19AB"/>
    <w:rsid w:val="007E19E9"/>
    <w:rsid w:val="007E1A67"/>
    <w:rsid w:val="007E1C4E"/>
    <w:rsid w:val="007E1FEB"/>
    <w:rsid w:val="007E2BED"/>
    <w:rsid w:val="007E2DFC"/>
    <w:rsid w:val="007E2F2D"/>
    <w:rsid w:val="007E2F33"/>
    <w:rsid w:val="007E347F"/>
    <w:rsid w:val="007E3685"/>
    <w:rsid w:val="007E3996"/>
    <w:rsid w:val="007E3A1D"/>
    <w:rsid w:val="007E3E89"/>
    <w:rsid w:val="007E4B50"/>
    <w:rsid w:val="007E59D9"/>
    <w:rsid w:val="007E5ADF"/>
    <w:rsid w:val="007E5B8A"/>
    <w:rsid w:val="007E5E38"/>
    <w:rsid w:val="007E6383"/>
    <w:rsid w:val="007E67D5"/>
    <w:rsid w:val="007E67E3"/>
    <w:rsid w:val="007E6883"/>
    <w:rsid w:val="007E6A5C"/>
    <w:rsid w:val="007E6B01"/>
    <w:rsid w:val="007E6D52"/>
    <w:rsid w:val="007E6E76"/>
    <w:rsid w:val="007E70A0"/>
    <w:rsid w:val="007E70E5"/>
    <w:rsid w:val="007E7166"/>
    <w:rsid w:val="007E7285"/>
    <w:rsid w:val="007E75B7"/>
    <w:rsid w:val="007E768E"/>
    <w:rsid w:val="007E7CBF"/>
    <w:rsid w:val="007E7FE8"/>
    <w:rsid w:val="007F0017"/>
    <w:rsid w:val="007F0263"/>
    <w:rsid w:val="007F05EC"/>
    <w:rsid w:val="007F0935"/>
    <w:rsid w:val="007F0AC0"/>
    <w:rsid w:val="007F0F8A"/>
    <w:rsid w:val="007F1013"/>
    <w:rsid w:val="007F1211"/>
    <w:rsid w:val="007F1543"/>
    <w:rsid w:val="007F1844"/>
    <w:rsid w:val="007F18A8"/>
    <w:rsid w:val="007F3079"/>
    <w:rsid w:val="007F329E"/>
    <w:rsid w:val="007F35CE"/>
    <w:rsid w:val="007F3803"/>
    <w:rsid w:val="007F3860"/>
    <w:rsid w:val="007F3A52"/>
    <w:rsid w:val="007F3B3A"/>
    <w:rsid w:val="007F42AE"/>
    <w:rsid w:val="007F466C"/>
    <w:rsid w:val="007F4759"/>
    <w:rsid w:val="007F48F0"/>
    <w:rsid w:val="007F493D"/>
    <w:rsid w:val="007F4948"/>
    <w:rsid w:val="007F4B59"/>
    <w:rsid w:val="007F4BBA"/>
    <w:rsid w:val="007F4C4F"/>
    <w:rsid w:val="007F4E1D"/>
    <w:rsid w:val="007F50E8"/>
    <w:rsid w:val="007F53BD"/>
    <w:rsid w:val="007F5570"/>
    <w:rsid w:val="007F57E3"/>
    <w:rsid w:val="007F5CA3"/>
    <w:rsid w:val="007F5D22"/>
    <w:rsid w:val="007F630B"/>
    <w:rsid w:val="007F63CD"/>
    <w:rsid w:val="007F65EF"/>
    <w:rsid w:val="007F6CB2"/>
    <w:rsid w:val="007F71D9"/>
    <w:rsid w:val="007F73FC"/>
    <w:rsid w:val="007F75D5"/>
    <w:rsid w:val="007F7786"/>
    <w:rsid w:val="008005BD"/>
    <w:rsid w:val="008007CE"/>
    <w:rsid w:val="008008DA"/>
    <w:rsid w:val="00800AED"/>
    <w:rsid w:val="00800B48"/>
    <w:rsid w:val="0080134F"/>
    <w:rsid w:val="0080135A"/>
    <w:rsid w:val="008013AA"/>
    <w:rsid w:val="008018D8"/>
    <w:rsid w:val="008019C2"/>
    <w:rsid w:val="00801E0C"/>
    <w:rsid w:val="00801E1C"/>
    <w:rsid w:val="0080304D"/>
    <w:rsid w:val="00803569"/>
    <w:rsid w:val="00803BDD"/>
    <w:rsid w:val="0080407D"/>
    <w:rsid w:val="00804277"/>
    <w:rsid w:val="00804303"/>
    <w:rsid w:val="00804862"/>
    <w:rsid w:val="00804958"/>
    <w:rsid w:val="00804D28"/>
    <w:rsid w:val="00804E6C"/>
    <w:rsid w:val="008050AD"/>
    <w:rsid w:val="008052CA"/>
    <w:rsid w:val="0080535B"/>
    <w:rsid w:val="00805AE1"/>
    <w:rsid w:val="00805DF9"/>
    <w:rsid w:val="00806303"/>
    <w:rsid w:val="00806988"/>
    <w:rsid w:val="00806AA7"/>
    <w:rsid w:val="00806AB9"/>
    <w:rsid w:val="00807285"/>
    <w:rsid w:val="00807EBA"/>
    <w:rsid w:val="00810009"/>
    <w:rsid w:val="008102D3"/>
    <w:rsid w:val="0081076D"/>
    <w:rsid w:val="00810AF7"/>
    <w:rsid w:val="00810BA5"/>
    <w:rsid w:val="00810C94"/>
    <w:rsid w:val="00810F2E"/>
    <w:rsid w:val="00811274"/>
    <w:rsid w:val="00812A8D"/>
    <w:rsid w:val="00812C0D"/>
    <w:rsid w:val="0081335E"/>
    <w:rsid w:val="00813656"/>
    <w:rsid w:val="008137FF"/>
    <w:rsid w:val="0081421D"/>
    <w:rsid w:val="0081479F"/>
    <w:rsid w:val="008147C1"/>
    <w:rsid w:val="00814A56"/>
    <w:rsid w:val="00814AAB"/>
    <w:rsid w:val="00814AD3"/>
    <w:rsid w:val="008151B0"/>
    <w:rsid w:val="008153E3"/>
    <w:rsid w:val="008153F8"/>
    <w:rsid w:val="0081589B"/>
    <w:rsid w:val="00815D77"/>
    <w:rsid w:val="00816A46"/>
    <w:rsid w:val="0081700C"/>
    <w:rsid w:val="008173B5"/>
    <w:rsid w:val="00817BEF"/>
    <w:rsid w:val="0082045D"/>
    <w:rsid w:val="00820546"/>
    <w:rsid w:val="00820717"/>
    <w:rsid w:val="00820851"/>
    <w:rsid w:val="008209B8"/>
    <w:rsid w:val="00820A97"/>
    <w:rsid w:val="00820C4B"/>
    <w:rsid w:val="00820EAF"/>
    <w:rsid w:val="00821727"/>
    <w:rsid w:val="00821C13"/>
    <w:rsid w:val="00821E5B"/>
    <w:rsid w:val="00822615"/>
    <w:rsid w:val="0082291A"/>
    <w:rsid w:val="00822A92"/>
    <w:rsid w:val="00822BE6"/>
    <w:rsid w:val="00822C59"/>
    <w:rsid w:val="00822D2E"/>
    <w:rsid w:val="008234C8"/>
    <w:rsid w:val="00823BF1"/>
    <w:rsid w:val="00823FAB"/>
    <w:rsid w:val="00824342"/>
    <w:rsid w:val="0082460F"/>
    <w:rsid w:val="00824CAF"/>
    <w:rsid w:val="00824D5B"/>
    <w:rsid w:val="00824FE8"/>
    <w:rsid w:val="00824FF7"/>
    <w:rsid w:val="00825C08"/>
    <w:rsid w:val="00825F76"/>
    <w:rsid w:val="0082614C"/>
    <w:rsid w:val="00826388"/>
    <w:rsid w:val="008267AC"/>
    <w:rsid w:val="00826FF7"/>
    <w:rsid w:val="0082735F"/>
    <w:rsid w:val="008275A6"/>
    <w:rsid w:val="00827947"/>
    <w:rsid w:val="00827B1A"/>
    <w:rsid w:val="008300D9"/>
    <w:rsid w:val="0083095B"/>
    <w:rsid w:val="00830A36"/>
    <w:rsid w:val="00831613"/>
    <w:rsid w:val="0083171B"/>
    <w:rsid w:val="00831C3F"/>
    <w:rsid w:val="00831CBB"/>
    <w:rsid w:val="00831EFF"/>
    <w:rsid w:val="0083250C"/>
    <w:rsid w:val="00832741"/>
    <w:rsid w:val="00832C47"/>
    <w:rsid w:val="00832DD6"/>
    <w:rsid w:val="0083306D"/>
    <w:rsid w:val="00833173"/>
    <w:rsid w:val="008334A1"/>
    <w:rsid w:val="00833541"/>
    <w:rsid w:val="0083385A"/>
    <w:rsid w:val="00833B5A"/>
    <w:rsid w:val="00833B7B"/>
    <w:rsid w:val="00833D69"/>
    <w:rsid w:val="00833DA7"/>
    <w:rsid w:val="00833EFC"/>
    <w:rsid w:val="0083446A"/>
    <w:rsid w:val="00834563"/>
    <w:rsid w:val="00834B64"/>
    <w:rsid w:val="00835252"/>
    <w:rsid w:val="00835A0D"/>
    <w:rsid w:val="00835AC4"/>
    <w:rsid w:val="00835ADD"/>
    <w:rsid w:val="00835C3D"/>
    <w:rsid w:val="00836067"/>
    <w:rsid w:val="008362BA"/>
    <w:rsid w:val="008366F4"/>
    <w:rsid w:val="00837729"/>
    <w:rsid w:val="00837FF5"/>
    <w:rsid w:val="0084026A"/>
    <w:rsid w:val="00840634"/>
    <w:rsid w:val="00840E79"/>
    <w:rsid w:val="00840FD1"/>
    <w:rsid w:val="00841177"/>
    <w:rsid w:val="008411D8"/>
    <w:rsid w:val="00841B1D"/>
    <w:rsid w:val="00841F2B"/>
    <w:rsid w:val="008420AA"/>
    <w:rsid w:val="00842193"/>
    <w:rsid w:val="008425A1"/>
    <w:rsid w:val="008426E2"/>
    <w:rsid w:val="00842910"/>
    <w:rsid w:val="00842AD8"/>
    <w:rsid w:val="0084316C"/>
    <w:rsid w:val="0084337C"/>
    <w:rsid w:val="0084372D"/>
    <w:rsid w:val="0084400D"/>
    <w:rsid w:val="008440FD"/>
    <w:rsid w:val="008447EB"/>
    <w:rsid w:val="0084480D"/>
    <w:rsid w:val="00844AE9"/>
    <w:rsid w:val="00844B65"/>
    <w:rsid w:val="008453DE"/>
    <w:rsid w:val="008453FD"/>
    <w:rsid w:val="008454B0"/>
    <w:rsid w:val="008456BD"/>
    <w:rsid w:val="00845DD8"/>
    <w:rsid w:val="008463AF"/>
    <w:rsid w:val="008467E5"/>
    <w:rsid w:val="0084680A"/>
    <w:rsid w:val="00846ACA"/>
    <w:rsid w:val="00846B29"/>
    <w:rsid w:val="008471FA"/>
    <w:rsid w:val="0084746E"/>
    <w:rsid w:val="0084763D"/>
    <w:rsid w:val="0084780D"/>
    <w:rsid w:val="00847DEC"/>
    <w:rsid w:val="0085008D"/>
    <w:rsid w:val="00850FEC"/>
    <w:rsid w:val="00851754"/>
    <w:rsid w:val="00851CFF"/>
    <w:rsid w:val="00851DE1"/>
    <w:rsid w:val="008521FA"/>
    <w:rsid w:val="0085225C"/>
    <w:rsid w:val="0085249C"/>
    <w:rsid w:val="008527C3"/>
    <w:rsid w:val="00852EEB"/>
    <w:rsid w:val="00853B2D"/>
    <w:rsid w:val="00853E13"/>
    <w:rsid w:val="00854384"/>
    <w:rsid w:val="008544BE"/>
    <w:rsid w:val="00854625"/>
    <w:rsid w:val="00855630"/>
    <w:rsid w:val="00855657"/>
    <w:rsid w:val="0085568A"/>
    <w:rsid w:val="008558CB"/>
    <w:rsid w:val="008562BA"/>
    <w:rsid w:val="008569F4"/>
    <w:rsid w:val="00856BA8"/>
    <w:rsid w:val="00856E9B"/>
    <w:rsid w:val="00857131"/>
    <w:rsid w:val="008571D6"/>
    <w:rsid w:val="008575C2"/>
    <w:rsid w:val="008575C9"/>
    <w:rsid w:val="00857613"/>
    <w:rsid w:val="008577DB"/>
    <w:rsid w:val="008577E0"/>
    <w:rsid w:val="00857A53"/>
    <w:rsid w:val="00857BA6"/>
    <w:rsid w:val="008607ED"/>
    <w:rsid w:val="00860E55"/>
    <w:rsid w:val="008611F8"/>
    <w:rsid w:val="00862032"/>
    <w:rsid w:val="00862CC8"/>
    <w:rsid w:val="008632D7"/>
    <w:rsid w:val="008632E1"/>
    <w:rsid w:val="0086332A"/>
    <w:rsid w:val="008636C6"/>
    <w:rsid w:val="00863A13"/>
    <w:rsid w:val="00863AFC"/>
    <w:rsid w:val="00863B6F"/>
    <w:rsid w:val="0086401C"/>
    <w:rsid w:val="008644CC"/>
    <w:rsid w:val="008644D7"/>
    <w:rsid w:val="008645C1"/>
    <w:rsid w:val="00864898"/>
    <w:rsid w:val="00864C2D"/>
    <w:rsid w:val="0086544F"/>
    <w:rsid w:val="008658AE"/>
    <w:rsid w:val="00865D21"/>
    <w:rsid w:val="00865F41"/>
    <w:rsid w:val="00866312"/>
    <w:rsid w:val="00866472"/>
    <w:rsid w:val="00866A59"/>
    <w:rsid w:val="00866B72"/>
    <w:rsid w:val="00866BC9"/>
    <w:rsid w:val="00866F7D"/>
    <w:rsid w:val="0086767E"/>
    <w:rsid w:val="008679BE"/>
    <w:rsid w:val="00867BB6"/>
    <w:rsid w:val="00867C62"/>
    <w:rsid w:val="00870009"/>
    <w:rsid w:val="0087077E"/>
    <w:rsid w:val="00870A77"/>
    <w:rsid w:val="00870E65"/>
    <w:rsid w:val="00871199"/>
    <w:rsid w:val="0087125D"/>
    <w:rsid w:val="00871296"/>
    <w:rsid w:val="008714E2"/>
    <w:rsid w:val="00871BD0"/>
    <w:rsid w:val="00871F94"/>
    <w:rsid w:val="00872083"/>
    <w:rsid w:val="008720FA"/>
    <w:rsid w:val="0087270C"/>
    <w:rsid w:val="00872C8A"/>
    <w:rsid w:val="00872CF1"/>
    <w:rsid w:val="00872F71"/>
    <w:rsid w:val="0087338C"/>
    <w:rsid w:val="00873CAC"/>
    <w:rsid w:val="00873EE9"/>
    <w:rsid w:val="00874282"/>
    <w:rsid w:val="00874303"/>
    <w:rsid w:val="00874BDE"/>
    <w:rsid w:val="00874BEB"/>
    <w:rsid w:val="0087542C"/>
    <w:rsid w:val="00875A45"/>
    <w:rsid w:val="00875FCE"/>
    <w:rsid w:val="008761BC"/>
    <w:rsid w:val="008761F6"/>
    <w:rsid w:val="00876488"/>
    <w:rsid w:val="0087651E"/>
    <w:rsid w:val="008765A5"/>
    <w:rsid w:val="00876874"/>
    <w:rsid w:val="00876890"/>
    <w:rsid w:val="00876A10"/>
    <w:rsid w:val="00876D7F"/>
    <w:rsid w:val="00876E84"/>
    <w:rsid w:val="008773EF"/>
    <w:rsid w:val="0087762F"/>
    <w:rsid w:val="0087794D"/>
    <w:rsid w:val="00880EB5"/>
    <w:rsid w:val="008810DC"/>
    <w:rsid w:val="0088139C"/>
    <w:rsid w:val="00881A17"/>
    <w:rsid w:val="00881B50"/>
    <w:rsid w:val="00881EFF"/>
    <w:rsid w:val="00882100"/>
    <w:rsid w:val="008826C2"/>
    <w:rsid w:val="0088279E"/>
    <w:rsid w:val="00882C7C"/>
    <w:rsid w:val="008830AE"/>
    <w:rsid w:val="0088348C"/>
    <w:rsid w:val="008836BC"/>
    <w:rsid w:val="00883F6E"/>
    <w:rsid w:val="008844D5"/>
    <w:rsid w:val="00884579"/>
    <w:rsid w:val="00884B7B"/>
    <w:rsid w:val="00884BDA"/>
    <w:rsid w:val="00884DDB"/>
    <w:rsid w:val="00884E28"/>
    <w:rsid w:val="0088512E"/>
    <w:rsid w:val="00885F7A"/>
    <w:rsid w:val="00886168"/>
    <w:rsid w:val="00887378"/>
    <w:rsid w:val="00887609"/>
    <w:rsid w:val="008877EA"/>
    <w:rsid w:val="00887C35"/>
    <w:rsid w:val="00890FC8"/>
    <w:rsid w:val="008910D7"/>
    <w:rsid w:val="0089121E"/>
    <w:rsid w:val="00891384"/>
    <w:rsid w:val="008913B5"/>
    <w:rsid w:val="008914D8"/>
    <w:rsid w:val="00891980"/>
    <w:rsid w:val="00891AA4"/>
    <w:rsid w:val="00892356"/>
    <w:rsid w:val="00892464"/>
    <w:rsid w:val="00892C4D"/>
    <w:rsid w:val="0089307A"/>
    <w:rsid w:val="008931C8"/>
    <w:rsid w:val="008939EC"/>
    <w:rsid w:val="00893C26"/>
    <w:rsid w:val="00894304"/>
    <w:rsid w:val="00894473"/>
    <w:rsid w:val="00894493"/>
    <w:rsid w:val="00894621"/>
    <w:rsid w:val="008947B5"/>
    <w:rsid w:val="00894A2F"/>
    <w:rsid w:val="0089529C"/>
    <w:rsid w:val="008954CD"/>
    <w:rsid w:val="00895A04"/>
    <w:rsid w:val="00895FD5"/>
    <w:rsid w:val="008964AD"/>
    <w:rsid w:val="00896BC6"/>
    <w:rsid w:val="00896D94"/>
    <w:rsid w:val="0089707B"/>
    <w:rsid w:val="0089728A"/>
    <w:rsid w:val="008A0929"/>
    <w:rsid w:val="008A11B0"/>
    <w:rsid w:val="008A178C"/>
    <w:rsid w:val="008A185E"/>
    <w:rsid w:val="008A2262"/>
    <w:rsid w:val="008A2CDB"/>
    <w:rsid w:val="008A2FC1"/>
    <w:rsid w:val="008A31FE"/>
    <w:rsid w:val="008A43AB"/>
    <w:rsid w:val="008A43D4"/>
    <w:rsid w:val="008A4476"/>
    <w:rsid w:val="008A4528"/>
    <w:rsid w:val="008A4529"/>
    <w:rsid w:val="008A45C0"/>
    <w:rsid w:val="008A4A0C"/>
    <w:rsid w:val="008A4A82"/>
    <w:rsid w:val="008A4E8A"/>
    <w:rsid w:val="008A5277"/>
    <w:rsid w:val="008A57D0"/>
    <w:rsid w:val="008A5955"/>
    <w:rsid w:val="008A5A6E"/>
    <w:rsid w:val="008A5A88"/>
    <w:rsid w:val="008A5B87"/>
    <w:rsid w:val="008A61E9"/>
    <w:rsid w:val="008A660E"/>
    <w:rsid w:val="008A6644"/>
    <w:rsid w:val="008A6DC7"/>
    <w:rsid w:val="008A6F86"/>
    <w:rsid w:val="008A7580"/>
    <w:rsid w:val="008A789C"/>
    <w:rsid w:val="008A7F70"/>
    <w:rsid w:val="008B013F"/>
    <w:rsid w:val="008B0535"/>
    <w:rsid w:val="008B067C"/>
    <w:rsid w:val="008B09CA"/>
    <w:rsid w:val="008B11CC"/>
    <w:rsid w:val="008B1AFB"/>
    <w:rsid w:val="008B1EA9"/>
    <w:rsid w:val="008B1FFF"/>
    <w:rsid w:val="008B2045"/>
    <w:rsid w:val="008B21EA"/>
    <w:rsid w:val="008B272C"/>
    <w:rsid w:val="008B2E8E"/>
    <w:rsid w:val="008B2F81"/>
    <w:rsid w:val="008B3CFB"/>
    <w:rsid w:val="008B3F7E"/>
    <w:rsid w:val="008B3F88"/>
    <w:rsid w:val="008B4921"/>
    <w:rsid w:val="008B4B4E"/>
    <w:rsid w:val="008B4D18"/>
    <w:rsid w:val="008B5013"/>
    <w:rsid w:val="008B5426"/>
    <w:rsid w:val="008B5B13"/>
    <w:rsid w:val="008B5B25"/>
    <w:rsid w:val="008B5DE8"/>
    <w:rsid w:val="008B66A3"/>
    <w:rsid w:val="008B673D"/>
    <w:rsid w:val="008B6F1E"/>
    <w:rsid w:val="008B6F7E"/>
    <w:rsid w:val="008B7596"/>
    <w:rsid w:val="008C037D"/>
    <w:rsid w:val="008C0671"/>
    <w:rsid w:val="008C0DE0"/>
    <w:rsid w:val="008C17E6"/>
    <w:rsid w:val="008C17EC"/>
    <w:rsid w:val="008C1B12"/>
    <w:rsid w:val="008C1EF5"/>
    <w:rsid w:val="008C1EFF"/>
    <w:rsid w:val="008C22DD"/>
    <w:rsid w:val="008C26DB"/>
    <w:rsid w:val="008C285D"/>
    <w:rsid w:val="008C2AC3"/>
    <w:rsid w:val="008C2AE5"/>
    <w:rsid w:val="008C2B88"/>
    <w:rsid w:val="008C307B"/>
    <w:rsid w:val="008C364F"/>
    <w:rsid w:val="008C3835"/>
    <w:rsid w:val="008C3841"/>
    <w:rsid w:val="008C4045"/>
    <w:rsid w:val="008C411F"/>
    <w:rsid w:val="008C47CA"/>
    <w:rsid w:val="008C4919"/>
    <w:rsid w:val="008C49C8"/>
    <w:rsid w:val="008C4F2B"/>
    <w:rsid w:val="008C4F34"/>
    <w:rsid w:val="008C55B8"/>
    <w:rsid w:val="008C5BD7"/>
    <w:rsid w:val="008C5E92"/>
    <w:rsid w:val="008C5F2A"/>
    <w:rsid w:val="008C611D"/>
    <w:rsid w:val="008C6554"/>
    <w:rsid w:val="008C6834"/>
    <w:rsid w:val="008C69FF"/>
    <w:rsid w:val="008C6C70"/>
    <w:rsid w:val="008C6F7E"/>
    <w:rsid w:val="008C71D3"/>
    <w:rsid w:val="008C7D9D"/>
    <w:rsid w:val="008C7DB9"/>
    <w:rsid w:val="008C7FF1"/>
    <w:rsid w:val="008D0379"/>
    <w:rsid w:val="008D069A"/>
    <w:rsid w:val="008D11DB"/>
    <w:rsid w:val="008D1280"/>
    <w:rsid w:val="008D1311"/>
    <w:rsid w:val="008D15B4"/>
    <w:rsid w:val="008D175C"/>
    <w:rsid w:val="008D1B3C"/>
    <w:rsid w:val="008D1ED1"/>
    <w:rsid w:val="008D2067"/>
    <w:rsid w:val="008D24DC"/>
    <w:rsid w:val="008D26EA"/>
    <w:rsid w:val="008D32FE"/>
    <w:rsid w:val="008D3D9E"/>
    <w:rsid w:val="008D3FEB"/>
    <w:rsid w:val="008D4063"/>
    <w:rsid w:val="008D4409"/>
    <w:rsid w:val="008D4839"/>
    <w:rsid w:val="008D48F8"/>
    <w:rsid w:val="008D4B73"/>
    <w:rsid w:val="008D4E9A"/>
    <w:rsid w:val="008D4F41"/>
    <w:rsid w:val="008D52FB"/>
    <w:rsid w:val="008D5807"/>
    <w:rsid w:val="008D6139"/>
    <w:rsid w:val="008D6478"/>
    <w:rsid w:val="008D6F32"/>
    <w:rsid w:val="008D7324"/>
    <w:rsid w:val="008D78A2"/>
    <w:rsid w:val="008D794D"/>
    <w:rsid w:val="008D7E61"/>
    <w:rsid w:val="008E0005"/>
    <w:rsid w:val="008E0008"/>
    <w:rsid w:val="008E1D9C"/>
    <w:rsid w:val="008E2825"/>
    <w:rsid w:val="008E3425"/>
    <w:rsid w:val="008E3463"/>
    <w:rsid w:val="008E34E6"/>
    <w:rsid w:val="008E41A8"/>
    <w:rsid w:val="008E44E2"/>
    <w:rsid w:val="008E4874"/>
    <w:rsid w:val="008E506B"/>
    <w:rsid w:val="008E52CB"/>
    <w:rsid w:val="008E55F2"/>
    <w:rsid w:val="008E5B86"/>
    <w:rsid w:val="008E5D1C"/>
    <w:rsid w:val="008E63AD"/>
    <w:rsid w:val="008E670D"/>
    <w:rsid w:val="008E6B4C"/>
    <w:rsid w:val="008E6E93"/>
    <w:rsid w:val="008E6E98"/>
    <w:rsid w:val="008E6F8F"/>
    <w:rsid w:val="008E7298"/>
    <w:rsid w:val="008E7A1D"/>
    <w:rsid w:val="008F03C2"/>
    <w:rsid w:val="008F04EB"/>
    <w:rsid w:val="008F08AB"/>
    <w:rsid w:val="008F1333"/>
    <w:rsid w:val="008F14E1"/>
    <w:rsid w:val="008F19F4"/>
    <w:rsid w:val="008F1C8E"/>
    <w:rsid w:val="008F1D0E"/>
    <w:rsid w:val="008F21CF"/>
    <w:rsid w:val="008F234F"/>
    <w:rsid w:val="008F23B4"/>
    <w:rsid w:val="008F279B"/>
    <w:rsid w:val="008F2E5C"/>
    <w:rsid w:val="008F31EE"/>
    <w:rsid w:val="008F32D3"/>
    <w:rsid w:val="008F344A"/>
    <w:rsid w:val="008F41AC"/>
    <w:rsid w:val="008F4348"/>
    <w:rsid w:val="008F4390"/>
    <w:rsid w:val="008F4547"/>
    <w:rsid w:val="008F47DA"/>
    <w:rsid w:val="008F5181"/>
    <w:rsid w:val="008F51DD"/>
    <w:rsid w:val="008F5206"/>
    <w:rsid w:val="008F5253"/>
    <w:rsid w:val="008F56DF"/>
    <w:rsid w:val="008F581C"/>
    <w:rsid w:val="008F5A16"/>
    <w:rsid w:val="008F5A27"/>
    <w:rsid w:val="008F6548"/>
    <w:rsid w:val="008F7305"/>
    <w:rsid w:val="008F74FE"/>
    <w:rsid w:val="008F75BA"/>
    <w:rsid w:val="008F7B50"/>
    <w:rsid w:val="008F7B7F"/>
    <w:rsid w:val="008F7D4B"/>
    <w:rsid w:val="009003A0"/>
    <w:rsid w:val="00900641"/>
    <w:rsid w:val="009009CC"/>
    <w:rsid w:val="00900F60"/>
    <w:rsid w:val="009011D6"/>
    <w:rsid w:val="009011E0"/>
    <w:rsid w:val="009012EA"/>
    <w:rsid w:val="0090136E"/>
    <w:rsid w:val="00901B1D"/>
    <w:rsid w:val="009025F3"/>
    <w:rsid w:val="009026E5"/>
    <w:rsid w:val="00903308"/>
    <w:rsid w:val="00903A61"/>
    <w:rsid w:val="00903ABE"/>
    <w:rsid w:val="00903D2D"/>
    <w:rsid w:val="00903DB8"/>
    <w:rsid w:val="00903E34"/>
    <w:rsid w:val="0090401E"/>
    <w:rsid w:val="009044AB"/>
    <w:rsid w:val="00904D5B"/>
    <w:rsid w:val="009052CD"/>
    <w:rsid w:val="009055B2"/>
    <w:rsid w:val="00905707"/>
    <w:rsid w:val="009057D2"/>
    <w:rsid w:val="00905A7B"/>
    <w:rsid w:val="00905C1B"/>
    <w:rsid w:val="00906137"/>
    <w:rsid w:val="009061B2"/>
    <w:rsid w:val="00906BB0"/>
    <w:rsid w:val="009078EA"/>
    <w:rsid w:val="00907C49"/>
    <w:rsid w:val="00907CBB"/>
    <w:rsid w:val="00907E45"/>
    <w:rsid w:val="00910205"/>
    <w:rsid w:val="00910226"/>
    <w:rsid w:val="009105E7"/>
    <w:rsid w:val="009106E9"/>
    <w:rsid w:val="00910838"/>
    <w:rsid w:val="00910A3C"/>
    <w:rsid w:val="00911351"/>
    <w:rsid w:val="0091159A"/>
    <w:rsid w:val="0091172E"/>
    <w:rsid w:val="0091196E"/>
    <w:rsid w:val="00911C85"/>
    <w:rsid w:val="00911D91"/>
    <w:rsid w:val="009124E1"/>
    <w:rsid w:val="00912DDE"/>
    <w:rsid w:val="00912F55"/>
    <w:rsid w:val="0091358B"/>
    <w:rsid w:val="0091392E"/>
    <w:rsid w:val="00913963"/>
    <w:rsid w:val="00913BCE"/>
    <w:rsid w:val="009145C9"/>
    <w:rsid w:val="00914719"/>
    <w:rsid w:val="0091487E"/>
    <w:rsid w:val="00914A37"/>
    <w:rsid w:val="00914B9C"/>
    <w:rsid w:val="00914C59"/>
    <w:rsid w:val="00914FA3"/>
    <w:rsid w:val="00915659"/>
    <w:rsid w:val="00915ED5"/>
    <w:rsid w:val="00916229"/>
    <w:rsid w:val="0091647A"/>
    <w:rsid w:val="009164FA"/>
    <w:rsid w:val="00916525"/>
    <w:rsid w:val="00916675"/>
    <w:rsid w:val="009169AC"/>
    <w:rsid w:val="00916A7A"/>
    <w:rsid w:val="00916B52"/>
    <w:rsid w:val="00916DEC"/>
    <w:rsid w:val="00917297"/>
    <w:rsid w:val="0092010D"/>
    <w:rsid w:val="009204C2"/>
    <w:rsid w:val="009204FA"/>
    <w:rsid w:val="00920FE2"/>
    <w:rsid w:val="0092104E"/>
    <w:rsid w:val="009218A5"/>
    <w:rsid w:val="009218CC"/>
    <w:rsid w:val="00922105"/>
    <w:rsid w:val="0092219E"/>
    <w:rsid w:val="00922641"/>
    <w:rsid w:val="009226E5"/>
    <w:rsid w:val="009226E8"/>
    <w:rsid w:val="0092308B"/>
    <w:rsid w:val="009233A8"/>
    <w:rsid w:val="00923C11"/>
    <w:rsid w:val="0092406A"/>
    <w:rsid w:val="00924615"/>
    <w:rsid w:val="0092494F"/>
    <w:rsid w:val="00924DC3"/>
    <w:rsid w:val="00925507"/>
    <w:rsid w:val="009256FB"/>
    <w:rsid w:val="00925946"/>
    <w:rsid w:val="00926085"/>
    <w:rsid w:val="00926E87"/>
    <w:rsid w:val="00926EE5"/>
    <w:rsid w:val="009274DD"/>
    <w:rsid w:val="009274E3"/>
    <w:rsid w:val="009275B5"/>
    <w:rsid w:val="009279F8"/>
    <w:rsid w:val="00927BAC"/>
    <w:rsid w:val="009303F6"/>
    <w:rsid w:val="00930480"/>
    <w:rsid w:val="0093067C"/>
    <w:rsid w:val="00930A30"/>
    <w:rsid w:val="00930DFC"/>
    <w:rsid w:val="00930F60"/>
    <w:rsid w:val="009311EB"/>
    <w:rsid w:val="009312C1"/>
    <w:rsid w:val="009312D0"/>
    <w:rsid w:val="0093151D"/>
    <w:rsid w:val="0093190B"/>
    <w:rsid w:val="00931994"/>
    <w:rsid w:val="009319F8"/>
    <w:rsid w:val="00931EAA"/>
    <w:rsid w:val="00931F24"/>
    <w:rsid w:val="009328DF"/>
    <w:rsid w:val="00932A78"/>
    <w:rsid w:val="009332E1"/>
    <w:rsid w:val="00933722"/>
    <w:rsid w:val="00933920"/>
    <w:rsid w:val="0093398E"/>
    <w:rsid w:val="00933C3B"/>
    <w:rsid w:val="00933E72"/>
    <w:rsid w:val="00933ECA"/>
    <w:rsid w:val="00934FA7"/>
    <w:rsid w:val="0093502B"/>
    <w:rsid w:val="00935066"/>
    <w:rsid w:val="00935286"/>
    <w:rsid w:val="00935324"/>
    <w:rsid w:val="009366FB"/>
    <w:rsid w:val="00936E98"/>
    <w:rsid w:val="00937512"/>
    <w:rsid w:val="009375C5"/>
    <w:rsid w:val="009375CE"/>
    <w:rsid w:val="00937890"/>
    <w:rsid w:val="009378E4"/>
    <w:rsid w:val="00937EB9"/>
    <w:rsid w:val="009402BB"/>
    <w:rsid w:val="0094060A"/>
    <w:rsid w:val="00940B1B"/>
    <w:rsid w:val="00940D19"/>
    <w:rsid w:val="00940DA6"/>
    <w:rsid w:val="009414B4"/>
    <w:rsid w:val="009415A3"/>
    <w:rsid w:val="009415D0"/>
    <w:rsid w:val="009417F3"/>
    <w:rsid w:val="009418AB"/>
    <w:rsid w:val="00941969"/>
    <w:rsid w:val="009419B2"/>
    <w:rsid w:val="00941A39"/>
    <w:rsid w:val="00941F4F"/>
    <w:rsid w:val="00942057"/>
    <w:rsid w:val="00942504"/>
    <w:rsid w:val="00942730"/>
    <w:rsid w:val="009427A3"/>
    <w:rsid w:val="00942B34"/>
    <w:rsid w:val="00943450"/>
    <w:rsid w:val="0094363A"/>
    <w:rsid w:val="00943BAE"/>
    <w:rsid w:val="00943CAA"/>
    <w:rsid w:val="00943E65"/>
    <w:rsid w:val="009447D9"/>
    <w:rsid w:val="00944D03"/>
    <w:rsid w:val="00944DE1"/>
    <w:rsid w:val="0094525B"/>
    <w:rsid w:val="00945552"/>
    <w:rsid w:val="00945623"/>
    <w:rsid w:val="009458A1"/>
    <w:rsid w:val="009459EB"/>
    <w:rsid w:val="0094642E"/>
    <w:rsid w:val="009469A2"/>
    <w:rsid w:val="009469CB"/>
    <w:rsid w:val="00946CAF"/>
    <w:rsid w:val="00946DC2"/>
    <w:rsid w:val="0094717F"/>
    <w:rsid w:val="00947AF7"/>
    <w:rsid w:val="00947C3D"/>
    <w:rsid w:val="00947C68"/>
    <w:rsid w:val="00950306"/>
    <w:rsid w:val="009507C0"/>
    <w:rsid w:val="009507C2"/>
    <w:rsid w:val="009509BA"/>
    <w:rsid w:val="00951657"/>
    <w:rsid w:val="00952098"/>
    <w:rsid w:val="00952B4C"/>
    <w:rsid w:val="00953150"/>
    <w:rsid w:val="009535FB"/>
    <w:rsid w:val="009540BE"/>
    <w:rsid w:val="00954440"/>
    <w:rsid w:val="00954BA1"/>
    <w:rsid w:val="0095553A"/>
    <w:rsid w:val="00955579"/>
    <w:rsid w:val="00955C5D"/>
    <w:rsid w:val="00955D74"/>
    <w:rsid w:val="00957415"/>
    <w:rsid w:val="00960021"/>
    <w:rsid w:val="009600AD"/>
    <w:rsid w:val="009605D7"/>
    <w:rsid w:val="00960768"/>
    <w:rsid w:val="009607A3"/>
    <w:rsid w:val="00960952"/>
    <w:rsid w:val="009609DB"/>
    <w:rsid w:val="00960F1C"/>
    <w:rsid w:val="00961128"/>
    <w:rsid w:val="00961182"/>
    <w:rsid w:val="009613D7"/>
    <w:rsid w:val="00961527"/>
    <w:rsid w:val="00961DAD"/>
    <w:rsid w:val="00962578"/>
    <w:rsid w:val="009631AF"/>
    <w:rsid w:val="009631E0"/>
    <w:rsid w:val="00963427"/>
    <w:rsid w:val="0096350F"/>
    <w:rsid w:val="00963693"/>
    <w:rsid w:val="009637AB"/>
    <w:rsid w:val="009637E6"/>
    <w:rsid w:val="009638E4"/>
    <w:rsid w:val="00963983"/>
    <w:rsid w:val="0096399F"/>
    <w:rsid w:val="00963D0E"/>
    <w:rsid w:val="00963E0D"/>
    <w:rsid w:val="00964050"/>
    <w:rsid w:val="00964FA2"/>
    <w:rsid w:val="0096513C"/>
    <w:rsid w:val="00965D5D"/>
    <w:rsid w:val="00965E43"/>
    <w:rsid w:val="00965EE3"/>
    <w:rsid w:val="0096649C"/>
    <w:rsid w:val="009666F2"/>
    <w:rsid w:val="00966914"/>
    <w:rsid w:val="00966B97"/>
    <w:rsid w:val="0096746C"/>
    <w:rsid w:val="00967481"/>
    <w:rsid w:val="00967494"/>
    <w:rsid w:val="00967BE9"/>
    <w:rsid w:val="00967E49"/>
    <w:rsid w:val="00967E80"/>
    <w:rsid w:val="00970F55"/>
    <w:rsid w:val="009710C2"/>
    <w:rsid w:val="00971469"/>
    <w:rsid w:val="009717CF"/>
    <w:rsid w:val="00971F03"/>
    <w:rsid w:val="009745E7"/>
    <w:rsid w:val="0097469F"/>
    <w:rsid w:val="0097485A"/>
    <w:rsid w:val="00974BE2"/>
    <w:rsid w:val="009752A1"/>
    <w:rsid w:val="009753F9"/>
    <w:rsid w:val="009756EA"/>
    <w:rsid w:val="009758B9"/>
    <w:rsid w:val="009765E4"/>
    <w:rsid w:val="00976BBC"/>
    <w:rsid w:val="00977C0C"/>
    <w:rsid w:val="00977DEA"/>
    <w:rsid w:val="009805BB"/>
    <w:rsid w:val="009805F3"/>
    <w:rsid w:val="009805FD"/>
    <w:rsid w:val="009806BB"/>
    <w:rsid w:val="00980B60"/>
    <w:rsid w:val="009815F4"/>
    <w:rsid w:val="0098196D"/>
    <w:rsid w:val="00981A2E"/>
    <w:rsid w:val="00981E8E"/>
    <w:rsid w:val="00981EB6"/>
    <w:rsid w:val="00982C66"/>
    <w:rsid w:val="00983424"/>
    <w:rsid w:val="00983792"/>
    <w:rsid w:val="0098386A"/>
    <w:rsid w:val="00983C2A"/>
    <w:rsid w:val="00983D0B"/>
    <w:rsid w:val="00983DB4"/>
    <w:rsid w:val="0098413D"/>
    <w:rsid w:val="009843A1"/>
    <w:rsid w:val="00984BCF"/>
    <w:rsid w:val="00984E34"/>
    <w:rsid w:val="00985319"/>
    <w:rsid w:val="00985995"/>
    <w:rsid w:val="00985F78"/>
    <w:rsid w:val="009862C8"/>
    <w:rsid w:val="00986553"/>
    <w:rsid w:val="009869A3"/>
    <w:rsid w:val="009871EF"/>
    <w:rsid w:val="009875E0"/>
    <w:rsid w:val="009877D3"/>
    <w:rsid w:val="00990511"/>
    <w:rsid w:val="00990757"/>
    <w:rsid w:val="00990997"/>
    <w:rsid w:val="00990D82"/>
    <w:rsid w:val="00990DFA"/>
    <w:rsid w:val="009910C0"/>
    <w:rsid w:val="00991842"/>
    <w:rsid w:val="0099187D"/>
    <w:rsid w:val="00992637"/>
    <w:rsid w:val="00992B98"/>
    <w:rsid w:val="00993995"/>
    <w:rsid w:val="009939FB"/>
    <w:rsid w:val="00993B33"/>
    <w:rsid w:val="009942ED"/>
    <w:rsid w:val="009943AD"/>
    <w:rsid w:val="009944FD"/>
    <w:rsid w:val="0099455E"/>
    <w:rsid w:val="00994A65"/>
    <w:rsid w:val="0099506A"/>
    <w:rsid w:val="0099513E"/>
    <w:rsid w:val="00995C83"/>
    <w:rsid w:val="00996180"/>
    <w:rsid w:val="0099665F"/>
    <w:rsid w:val="00996B0E"/>
    <w:rsid w:val="00996B4E"/>
    <w:rsid w:val="009975BF"/>
    <w:rsid w:val="009978AB"/>
    <w:rsid w:val="009978D6"/>
    <w:rsid w:val="00997E75"/>
    <w:rsid w:val="00997FE1"/>
    <w:rsid w:val="009A087D"/>
    <w:rsid w:val="009A0C7E"/>
    <w:rsid w:val="009A1237"/>
    <w:rsid w:val="009A13D3"/>
    <w:rsid w:val="009A16AA"/>
    <w:rsid w:val="009A1742"/>
    <w:rsid w:val="009A1A2F"/>
    <w:rsid w:val="009A1E0F"/>
    <w:rsid w:val="009A2126"/>
    <w:rsid w:val="009A2BC9"/>
    <w:rsid w:val="009A2E98"/>
    <w:rsid w:val="009A2ECC"/>
    <w:rsid w:val="009A380A"/>
    <w:rsid w:val="009A39B9"/>
    <w:rsid w:val="009A3A60"/>
    <w:rsid w:val="009A3D77"/>
    <w:rsid w:val="009A4080"/>
    <w:rsid w:val="009A470C"/>
    <w:rsid w:val="009A4A15"/>
    <w:rsid w:val="009A4CE8"/>
    <w:rsid w:val="009A500D"/>
    <w:rsid w:val="009A533E"/>
    <w:rsid w:val="009A542E"/>
    <w:rsid w:val="009A5544"/>
    <w:rsid w:val="009A5EB0"/>
    <w:rsid w:val="009A5FCD"/>
    <w:rsid w:val="009A670A"/>
    <w:rsid w:val="009A68D2"/>
    <w:rsid w:val="009A6B4D"/>
    <w:rsid w:val="009A6CEC"/>
    <w:rsid w:val="009A6D8F"/>
    <w:rsid w:val="009A6EE5"/>
    <w:rsid w:val="009A6F49"/>
    <w:rsid w:val="009A7573"/>
    <w:rsid w:val="009A79DE"/>
    <w:rsid w:val="009B0596"/>
    <w:rsid w:val="009B06E6"/>
    <w:rsid w:val="009B09CC"/>
    <w:rsid w:val="009B0B02"/>
    <w:rsid w:val="009B0C81"/>
    <w:rsid w:val="009B0CF3"/>
    <w:rsid w:val="009B0D2C"/>
    <w:rsid w:val="009B0E68"/>
    <w:rsid w:val="009B0ECB"/>
    <w:rsid w:val="009B167D"/>
    <w:rsid w:val="009B1E9A"/>
    <w:rsid w:val="009B2072"/>
    <w:rsid w:val="009B20F0"/>
    <w:rsid w:val="009B251A"/>
    <w:rsid w:val="009B27FE"/>
    <w:rsid w:val="009B2DC6"/>
    <w:rsid w:val="009B32D5"/>
    <w:rsid w:val="009B3698"/>
    <w:rsid w:val="009B377C"/>
    <w:rsid w:val="009B3EA3"/>
    <w:rsid w:val="009B3F64"/>
    <w:rsid w:val="009B4827"/>
    <w:rsid w:val="009B4927"/>
    <w:rsid w:val="009B5049"/>
    <w:rsid w:val="009B53C6"/>
    <w:rsid w:val="009B5D70"/>
    <w:rsid w:val="009B5D9A"/>
    <w:rsid w:val="009B5DD1"/>
    <w:rsid w:val="009B5E4D"/>
    <w:rsid w:val="009B5E54"/>
    <w:rsid w:val="009B60A5"/>
    <w:rsid w:val="009B60C2"/>
    <w:rsid w:val="009B667A"/>
    <w:rsid w:val="009B6DC9"/>
    <w:rsid w:val="009B6ECB"/>
    <w:rsid w:val="009B7615"/>
    <w:rsid w:val="009B771B"/>
    <w:rsid w:val="009B77E1"/>
    <w:rsid w:val="009B7992"/>
    <w:rsid w:val="009B7AF1"/>
    <w:rsid w:val="009C0286"/>
    <w:rsid w:val="009C0497"/>
    <w:rsid w:val="009C0A8B"/>
    <w:rsid w:val="009C0AE4"/>
    <w:rsid w:val="009C18A3"/>
    <w:rsid w:val="009C1B45"/>
    <w:rsid w:val="009C1CCB"/>
    <w:rsid w:val="009C1F96"/>
    <w:rsid w:val="009C2203"/>
    <w:rsid w:val="009C24AE"/>
    <w:rsid w:val="009C2611"/>
    <w:rsid w:val="009C261E"/>
    <w:rsid w:val="009C2B97"/>
    <w:rsid w:val="009C2C9B"/>
    <w:rsid w:val="009C2D0D"/>
    <w:rsid w:val="009C2E2F"/>
    <w:rsid w:val="009C3065"/>
    <w:rsid w:val="009C32F0"/>
    <w:rsid w:val="009C34D1"/>
    <w:rsid w:val="009C39F6"/>
    <w:rsid w:val="009C40F0"/>
    <w:rsid w:val="009C4222"/>
    <w:rsid w:val="009C4225"/>
    <w:rsid w:val="009C4A18"/>
    <w:rsid w:val="009C4BA9"/>
    <w:rsid w:val="009C4C63"/>
    <w:rsid w:val="009C54A2"/>
    <w:rsid w:val="009C57FE"/>
    <w:rsid w:val="009C6021"/>
    <w:rsid w:val="009C6142"/>
    <w:rsid w:val="009C620D"/>
    <w:rsid w:val="009C6848"/>
    <w:rsid w:val="009C6A34"/>
    <w:rsid w:val="009C6BDE"/>
    <w:rsid w:val="009C6DD3"/>
    <w:rsid w:val="009C79C1"/>
    <w:rsid w:val="009C7AEE"/>
    <w:rsid w:val="009C7AFD"/>
    <w:rsid w:val="009D06C5"/>
    <w:rsid w:val="009D0BF2"/>
    <w:rsid w:val="009D0D04"/>
    <w:rsid w:val="009D1676"/>
    <w:rsid w:val="009D179C"/>
    <w:rsid w:val="009D17FE"/>
    <w:rsid w:val="009D1A8A"/>
    <w:rsid w:val="009D1DC4"/>
    <w:rsid w:val="009D218A"/>
    <w:rsid w:val="009D2310"/>
    <w:rsid w:val="009D239C"/>
    <w:rsid w:val="009D25EB"/>
    <w:rsid w:val="009D270F"/>
    <w:rsid w:val="009D2FDD"/>
    <w:rsid w:val="009D3163"/>
    <w:rsid w:val="009D3E16"/>
    <w:rsid w:val="009D4039"/>
    <w:rsid w:val="009D44FE"/>
    <w:rsid w:val="009D4708"/>
    <w:rsid w:val="009D47C8"/>
    <w:rsid w:val="009D4D47"/>
    <w:rsid w:val="009D5037"/>
    <w:rsid w:val="009D541B"/>
    <w:rsid w:val="009D5703"/>
    <w:rsid w:val="009D5710"/>
    <w:rsid w:val="009D5872"/>
    <w:rsid w:val="009D5A1E"/>
    <w:rsid w:val="009D62E3"/>
    <w:rsid w:val="009D63C6"/>
    <w:rsid w:val="009D6421"/>
    <w:rsid w:val="009D6C66"/>
    <w:rsid w:val="009D6D18"/>
    <w:rsid w:val="009D6F03"/>
    <w:rsid w:val="009D6F55"/>
    <w:rsid w:val="009D71A8"/>
    <w:rsid w:val="009D71D0"/>
    <w:rsid w:val="009D75AD"/>
    <w:rsid w:val="009D7824"/>
    <w:rsid w:val="009D782F"/>
    <w:rsid w:val="009D7B2C"/>
    <w:rsid w:val="009E0102"/>
    <w:rsid w:val="009E06E2"/>
    <w:rsid w:val="009E0A8E"/>
    <w:rsid w:val="009E0ACA"/>
    <w:rsid w:val="009E0BFB"/>
    <w:rsid w:val="009E1459"/>
    <w:rsid w:val="009E2700"/>
    <w:rsid w:val="009E2FCA"/>
    <w:rsid w:val="009E302F"/>
    <w:rsid w:val="009E36DF"/>
    <w:rsid w:val="009E387F"/>
    <w:rsid w:val="009E39F4"/>
    <w:rsid w:val="009E3D11"/>
    <w:rsid w:val="009E3DB0"/>
    <w:rsid w:val="009E43CD"/>
    <w:rsid w:val="009E5451"/>
    <w:rsid w:val="009E56A9"/>
    <w:rsid w:val="009E5C11"/>
    <w:rsid w:val="009E5DDD"/>
    <w:rsid w:val="009E60D3"/>
    <w:rsid w:val="009E650D"/>
    <w:rsid w:val="009E6604"/>
    <w:rsid w:val="009E6A90"/>
    <w:rsid w:val="009E6B2F"/>
    <w:rsid w:val="009E70F6"/>
    <w:rsid w:val="009E7266"/>
    <w:rsid w:val="009E7454"/>
    <w:rsid w:val="009E7460"/>
    <w:rsid w:val="009E7821"/>
    <w:rsid w:val="009E78D3"/>
    <w:rsid w:val="009F02E4"/>
    <w:rsid w:val="009F0A66"/>
    <w:rsid w:val="009F0F26"/>
    <w:rsid w:val="009F218D"/>
    <w:rsid w:val="009F2194"/>
    <w:rsid w:val="009F21C6"/>
    <w:rsid w:val="009F21D2"/>
    <w:rsid w:val="009F2250"/>
    <w:rsid w:val="009F2292"/>
    <w:rsid w:val="009F2ECA"/>
    <w:rsid w:val="009F3021"/>
    <w:rsid w:val="009F30B1"/>
    <w:rsid w:val="009F31FF"/>
    <w:rsid w:val="009F3244"/>
    <w:rsid w:val="009F33B8"/>
    <w:rsid w:val="009F3665"/>
    <w:rsid w:val="009F3769"/>
    <w:rsid w:val="009F3DB2"/>
    <w:rsid w:val="009F4574"/>
    <w:rsid w:val="009F49ED"/>
    <w:rsid w:val="009F4A58"/>
    <w:rsid w:val="009F50C2"/>
    <w:rsid w:val="009F5233"/>
    <w:rsid w:val="009F5D12"/>
    <w:rsid w:val="009F6360"/>
    <w:rsid w:val="009F658F"/>
    <w:rsid w:val="009F6814"/>
    <w:rsid w:val="009F784B"/>
    <w:rsid w:val="009F7C87"/>
    <w:rsid w:val="00A002F8"/>
    <w:rsid w:val="00A00640"/>
    <w:rsid w:val="00A008F2"/>
    <w:rsid w:val="00A00A26"/>
    <w:rsid w:val="00A00DBA"/>
    <w:rsid w:val="00A01200"/>
    <w:rsid w:val="00A0128F"/>
    <w:rsid w:val="00A01576"/>
    <w:rsid w:val="00A01E9A"/>
    <w:rsid w:val="00A02609"/>
    <w:rsid w:val="00A0264B"/>
    <w:rsid w:val="00A027DF"/>
    <w:rsid w:val="00A0280C"/>
    <w:rsid w:val="00A028C3"/>
    <w:rsid w:val="00A02998"/>
    <w:rsid w:val="00A02B0D"/>
    <w:rsid w:val="00A03452"/>
    <w:rsid w:val="00A0496C"/>
    <w:rsid w:val="00A04DF4"/>
    <w:rsid w:val="00A05BED"/>
    <w:rsid w:val="00A05D10"/>
    <w:rsid w:val="00A0601D"/>
    <w:rsid w:val="00A064DB"/>
    <w:rsid w:val="00A06581"/>
    <w:rsid w:val="00A06C52"/>
    <w:rsid w:val="00A06C89"/>
    <w:rsid w:val="00A07021"/>
    <w:rsid w:val="00A075DC"/>
    <w:rsid w:val="00A07DE2"/>
    <w:rsid w:val="00A07FC7"/>
    <w:rsid w:val="00A07FD4"/>
    <w:rsid w:val="00A07FEB"/>
    <w:rsid w:val="00A100BF"/>
    <w:rsid w:val="00A102A3"/>
    <w:rsid w:val="00A1080A"/>
    <w:rsid w:val="00A10A82"/>
    <w:rsid w:val="00A10E1F"/>
    <w:rsid w:val="00A110BF"/>
    <w:rsid w:val="00A11353"/>
    <w:rsid w:val="00A116E9"/>
    <w:rsid w:val="00A11AA9"/>
    <w:rsid w:val="00A11C16"/>
    <w:rsid w:val="00A1237D"/>
    <w:rsid w:val="00A1288F"/>
    <w:rsid w:val="00A12FC0"/>
    <w:rsid w:val="00A13302"/>
    <w:rsid w:val="00A13486"/>
    <w:rsid w:val="00A13843"/>
    <w:rsid w:val="00A13B00"/>
    <w:rsid w:val="00A13B55"/>
    <w:rsid w:val="00A13E1C"/>
    <w:rsid w:val="00A1420E"/>
    <w:rsid w:val="00A147CA"/>
    <w:rsid w:val="00A1517E"/>
    <w:rsid w:val="00A15C11"/>
    <w:rsid w:val="00A15F75"/>
    <w:rsid w:val="00A16A22"/>
    <w:rsid w:val="00A17116"/>
    <w:rsid w:val="00A17571"/>
    <w:rsid w:val="00A17E90"/>
    <w:rsid w:val="00A21007"/>
    <w:rsid w:val="00A213CF"/>
    <w:rsid w:val="00A213E4"/>
    <w:rsid w:val="00A217D0"/>
    <w:rsid w:val="00A21B1F"/>
    <w:rsid w:val="00A21C1E"/>
    <w:rsid w:val="00A22542"/>
    <w:rsid w:val="00A22EF3"/>
    <w:rsid w:val="00A235B7"/>
    <w:rsid w:val="00A23788"/>
    <w:rsid w:val="00A23A1C"/>
    <w:rsid w:val="00A23D59"/>
    <w:rsid w:val="00A24025"/>
    <w:rsid w:val="00A2417A"/>
    <w:rsid w:val="00A246E6"/>
    <w:rsid w:val="00A24A38"/>
    <w:rsid w:val="00A24E9D"/>
    <w:rsid w:val="00A25905"/>
    <w:rsid w:val="00A25919"/>
    <w:rsid w:val="00A259B2"/>
    <w:rsid w:val="00A259F6"/>
    <w:rsid w:val="00A25B5F"/>
    <w:rsid w:val="00A25D50"/>
    <w:rsid w:val="00A26004"/>
    <w:rsid w:val="00A260D6"/>
    <w:rsid w:val="00A26311"/>
    <w:rsid w:val="00A2638D"/>
    <w:rsid w:val="00A263D3"/>
    <w:rsid w:val="00A2664F"/>
    <w:rsid w:val="00A2686D"/>
    <w:rsid w:val="00A26D20"/>
    <w:rsid w:val="00A271CE"/>
    <w:rsid w:val="00A27812"/>
    <w:rsid w:val="00A27D39"/>
    <w:rsid w:val="00A30017"/>
    <w:rsid w:val="00A301BB"/>
    <w:rsid w:val="00A305AF"/>
    <w:rsid w:val="00A30604"/>
    <w:rsid w:val="00A30C8F"/>
    <w:rsid w:val="00A30CF4"/>
    <w:rsid w:val="00A30E8F"/>
    <w:rsid w:val="00A3157F"/>
    <w:rsid w:val="00A3167A"/>
    <w:rsid w:val="00A3230D"/>
    <w:rsid w:val="00A32C79"/>
    <w:rsid w:val="00A32D6F"/>
    <w:rsid w:val="00A33143"/>
    <w:rsid w:val="00A331C2"/>
    <w:rsid w:val="00A336AF"/>
    <w:rsid w:val="00A3388A"/>
    <w:rsid w:val="00A34DD7"/>
    <w:rsid w:val="00A3510F"/>
    <w:rsid w:val="00A351F4"/>
    <w:rsid w:val="00A351FD"/>
    <w:rsid w:val="00A35344"/>
    <w:rsid w:val="00A35620"/>
    <w:rsid w:val="00A35756"/>
    <w:rsid w:val="00A3654B"/>
    <w:rsid w:val="00A365AA"/>
    <w:rsid w:val="00A36EA0"/>
    <w:rsid w:val="00A370FB"/>
    <w:rsid w:val="00A3728A"/>
    <w:rsid w:val="00A374D9"/>
    <w:rsid w:val="00A3766B"/>
    <w:rsid w:val="00A37D97"/>
    <w:rsid w:val="00A40105"/>
    <w:rsid w:val="00A403E4"/>
    <w:rsid w:val="00A40CF2"/>
    <w:rsid w:val="00A40D75"/>
    <w:rsid w:val="00A40FB7"/>
    <w:rsid w:val="00A41587"/>
    <w:rsid w:val="00A41989"/>
    <w:rsid w:val="00A41C56"/>
    <w:rsid w:val="00A42A21"/>
    <w:rsid w:val="00A42AE6"/>
    <w:rsid w:val="00A42F3B"/>
    <w:rsid w:val="00A42FA2"/>
    <w:rsid w:val="00A43329"/>
    <w:rsid w:val="00A4380F"/>
    <w:rsid w:val="00A43A55"/>
    <w:rsid w:val="00A43BAF"/>
    <w:rsid w:val="00A446F3"/>
    <w:rsid w:val="00A44875"/>
    <w:rsid w:val="00A44BBE"/>
    <w:rsid w:val="00A453E3"/>
    <w:rsid w:val="00A4543E"/>
    <w:rsid w:val="00A4574B"/>
    <w:rsid w:val="00A45B4C"/>
    <w:rsid w:val="00A4615C"/>
    <w:rsid w:val="00A46DFB"/>
    <w:rsid w:val="00A478D3"/>
    <w:rsid w:val="00A479D2"/>
    <w:rsid w:val="00A47AC5"/>
    <w:rsid w:val="00A50024"/>
    <w:rsid w:val="00A5007E"/>
    <w:rsid w:val="00A50757"/>
    <w:rsid w:val="00A50B4C"/>
    <w:rsid w:val="00A50C1D"/>
    <w:rsid w:val="00A511A5"/>
    <w:rsid w:val="00A51D07"/>
    <w:rsid w:val="00A52161"/>
    <w:rsid w:val="00A52978"/>
    <w:rsid w:val="00A52D24"/>
    <w:rsid w:val="00A52E06"/>
    <w:rsid w:val="00A530E4"/>
    <w:rsid w:val="00A53357"/>
    <w:rsid w:val="00A533B8"/>
    <w:rsid w:val="00A53BFB"/>
    <w:rsid w:val="00A53E9F"/>
    <w:rsid w:val="00A54199"/>
    <w:rsid w:val="00A5471E"/>
    <w:rsid w:val="00A548D0"/>
    <w:rsid w:val="00A54902"/>
    <w:rsid w:val="00A54E4C"/>
    <w:rsid w:val="00A55034"/>
    <w:rsid w:val="00A551FB"/>
    <w:rsid w:val="00A55247"/>
    <w:rsid w:val="00A55323"/>
    <w:rsid w:val="00A558E1"/>
    <w:rsid w:val="00A558E6"/>
    <w:rsid w:val="00A55D5F"/>
    <w:rsid w:val="00A55D6E"/>
    <w:rsid w:val="00A55F27"/>
    <w:rsid w:val="00A56067"/>
    <w:rsid w:val="00A56207"/>
    <w:rsid w:val="00A567C7"/>
    <w:rsid w:val="00A56C4A"/>
    <w:rsid w:val="00A56F09"/>
    <w:rsid w:val="00A56F61"/>
    <w:rsid w:val="00A57051"/>
    <w:rsid w:val="00A5778C"/>
    <w:rsid w:val="00A5797C"/>
    <w:rsid w:val="00A57A7B"/>
    <w:rsid w:val="00A6092F"/>
    <w:rsid w:val="00A60C1C"/>
    <w:rsid w:val="00A60E95"/>
    <w:rsid w:val="00A6175D"/>
    <w:rsid w:val="00A61984"/>
    <w:rsid w:val="00A61D97"/>
    <w:rsid w:val="00A625EE"/>
    <w:rsid w:val="00A628E5"/>
    <w:rsid w:val="00A62995"/>
    <w:rsid w:val="00A62B7F"/>
    <w:rsid w:val="00A62B85"/>
    <w:rsid w:val="00A62BDA"/>
    <w:rsid w:val="00A62C11"/>
    <w:rsid w:val="00A62CB5"/>
    <w:rsid w:val="00A62F6C"/>
    <w:rsid w:val="00A6326C"/>
    <w:rsid w:val="00A635D5"/>
    <w:rsid w:val="00A636B2"/>
    <w:rsid w:val="00A63912"/>
    <w:rsid w:val="00A6393A"/>
    <w:rsid w:val="00A64023"/>
    <w:rsid w:val="00A645C1"/>
    <w:rsid w:val="00A649AE"/>
    <w:rsid w:val="00A64D4F"/>
    <w:rsid w:val="00A64D69"/>
    <w:rsid w:val="00A64FA4"/>
    <w:rsid w:val="00A650DB"/>
    <w:rsid w:val="00A654B8"/>
    <w:rsid w:val="00A657C8"/>
    <w:rsid w:val="00A659CB"/>
    <w:rsid w:val="00A65D70"/>
    <w:rsid w:val="00A66023"/>
    <w:rsid w:val="00A660D0"/>
    <w:rsid w:val="00A66C6E"/>
    <w:rsid w:val="00A67472"/>
    <w:rsid w:val="00A676A6"/>
    <w:rsid w:val="00A676E0"/>
    <w:rsid w:val="00A678C2"/>
    <w:rsid w:val="00A67B3C"/>
    <w:rsid w:val="00A67F08"/>
    <w:rsid w:val="00A706F4"/>
    <w:rsid w:val="00A70914"/>
    <w:rsid w:val="00A70E1C"/>
    <w:rsid w:val="00A710CE"/>
    <w:rsid w:val="00A711C6"/>
    <w:rsid w:val="00A712D7"/>
    <w:rsid w:val="00A7193B"/>
    <w:rsid w:val="00A7197F"/>
    <w:rsid w:val="00A71A28"/>
    <w:rsid w:val="00A72073"/>
    <w:rsid w:val="00A7232F"/>
    <w:rsid w:val="00A7264C"/>
    <w:rsid w:val="00A728B0"/>
    <w:rsid w:val="00A73151"/>
    <w:rsid w:val="00A731D3"/>
    <w:rsid w:val="00A73585"/>
    <w:rsid w:val="00A73788"/>
    <w:rsid w:val="00A737DD"/>
    <w:rsid w:val="00A73AAC"/>
    <w:rsid w:val="00A73BB2"/>
    <w:rsid w:val="00A73C84"/>
    <w:rsid w:val="00A743DD"/>
    <w:rsid w:val="00A74822"/>
    <w:rsid w:val="00A74F1B"/>
    <w:rsid w:val="00A754E9"/>
    <w:rsid w:val="00A757D2"/>
    <w:rsid w:val="00A75BEF"/>
    <w:rsid w:val="00A76398"/>
    <w:rsid w:val="00A763EC"/>
    <w:rsid w:val="00A77680"/>
    <w:rsid w:val="00A77D5B"/>
    <w:rsid w:val="00A77EB6"/>
    <w:rsid w:val="00A804C0"/>
    <w:rsid w:val="00A807CB"/>
    <w:rsid w:val="00A80BF9"/>
    <w:rsid w:val="00A80DB3"/>
    <w:rsid w:val="00A81052"/>
    <w:rsid w:val="00A8139C"/>
    <w:rsid w:val="00A815BC"/>
    <w:rsid w:val="00A81BCA"/>
    <w:rsid w:val="00A81F9B"/>
    <w:rsid w:val="00A82469"/>
    <w:rsid w:val="00A824DB"/>
    <w:rsid w:val="00A82A58"/>
    <w:rsid w:val="00A82E0F"/>
    <w:rsid w:val="00A83377"/>
    <w:rsid w:val="00A83380"/>
    <w:rsid w:val="00A838F9"/>
    <w:rsid w:val="00A838FB"/>
    <w:rsid w:val="00A83A52"/>
    <w:rsid w:val="00A83B2C"/>
    <w:rsid w:val="00A83EAC"/>
    <w:rsid w:val="00A83F9B"/>
    <w:rsid w:val="00A841DF"/>
    <w:rsid w:val="00A84292"/>
    <w:rsid w:val="00A84B5C"/>
    <w:rsid w:val="00A84C0E"/>
    <w:rsid w:val="00A855BE"/>
    <w:rsid w:val="00A857F7"/>
    <w:rsid w:val="00A85802"/>
    <w:rsid w:val="00A85A3F"/>
    <w:rsid w:val="00A85BE3"/>
    <w:rsid w:val="00A85C0D"/>
    <w:rsid w:val="00A86192"/>
    <w:rsid w:val="00A8655F"/>
    <w:rsid w:val="00A8676F"/>
    <w:rsid w:val="00A86C68"/>
    <w:rsid w:val="00A86F90"/>
    <w:rsid w:val="00A87200"/>
    <w:rsid w:val="00A877FB"/>
    <w:rsid w:val="00A87BDB"/>
    <w:rsid w:val="00A87E0E"/>
    <w:rsid w:val="00A87FA0"/>
    <w:rsid w:val="00A901A5"/>
    <w:rsid w:val="00A907C5"/>
    <w:rsid w:val="00A90D60"/>
    <w:rsid w:val="00A9120D"/>
    <w:rsid w:val="00A914CE"/>
    <w:rsid w:val="00A9157B"/>
    <w:rsid w:val="00A91A24"/>
    <w:rsid w:val="00A91D8A"/>
    <w:rsid w:val="00A92224"/>
    <w:rsid w:val="00A93398"/>
    <w:rsid w:val="00A93446"/>
    <w:rsid w:val="00A9354E"/>
    <w:rsid w:val="00A93F54"/>
    <w:rsid w:val="00A94073"/>
    <w:rsid w:val="00A94636"/>
    <w:rsid w:val="00A9468A"/>
    <w:rsid w:val="00A947E7"/>
    <w:rsid w:val="00A9493B"/>
    <w:rsid w:val="00A949DE"/>
    <w:rsid w:val="00A94A6A"/>
    <w:rsid w:val="00A94AC6"/>
    <w:rsid w:val="00A94AF9"/>
    <w:rsid w:val="00A9527C"/>
    <w:rsid w:val="00A95281"/>
    <w:rsid w:val="00A9532F"/>
    <w:rsid w:val="00A954C6"/>
    <w:rsid w:val="00A9599E"/>
    <w:rsid w:val="00A95A45"/>
    <w:rsid w:val="00A95A88"/>
    <w:rsid w:val="00A95BA8"/>
    <w:rsid w:val="00A95C81"/>
    <w:rsid w:val="00A9623A"/>
    <w:rsid w:val="00A9647A"/>
    <w:rsid w:val="00A96D6A"/>
    <w:rsid w:val="00A96EFE"/>
    <w:rsid w:val="00A977B2"/>
    <w:rsid w:val="00A97DC1"/>
    <w:rsid w:val="00A97F64"/>
    <w:rsid w:val="00AA0041"/>
    <w:rsid w:val="00AA0263"/>
    <w:rsid w:val="00AA050D"/>
    <w:rsid w:val="00AA070F"/>
    <w:rsid w:val="00AA12BF"/>
    <w:rsid w:val="00AA130E"/>
    <w:rsid w:val="00AA1E12"/>
    <w:rsid w:val="00AA1FD5"/>
    <w:rsid w:val="00AA2016"/>
    <w:rsid w:val="00AA2534"/>
    <w:rsid w:val="00AA26E8"/>
    <w:rsid w:val="00AA29FB"/>
    <w:rsid w:val="00AA2B36"/>
    <w:rsid w:val="00AA309F"/>
    <w:rsid w:val="00AA3C61"/>
    <w:rsid w:val="00AA407C"/>
    <w:rsid w:val="00AA4281"/>
    <w:rsid w:val="00AA4B4E"/>
    <w:rsid w:val="00AA4CAE"/>
    <w:rsid w:val="00AA51A0"/>
    <w:rsid w:val="00AA63DC"/>
    <w:rsid w:val="00AA6448"/>
    <w:rsid w:val="00AA647E"/>
    <w:rsid w:val="00AA656E"/>
    <w:rsid w:val="00AA6AF8"/>
    <w:rsid w:val="00AA6C1A"/>
    <w:rsid w:val="00AA79C5"/>
    <w:rsid w:val="00AA7B1F"/>
    <w:rsid w:val="00AA7F3D"/>
    <w:rsid w:val="00AA7FB7"/>
    <w:rsid w:val="00AB00AA"/>
    <w:rsid w:val="00AB0161"/>
    <w:rsid w:val="00AB026F"/>
    <w:rsid w:val="00AB0421"/>
    <w:rsid w:val="00AB053C"/>
    <w:rsid w:val="00AB0AB0"/>
    <w:rsid w:val="00AB0AFD"/>
    <w:rsid w:val="00AB0EB0"/>
    <w:rsid w:val="00AB1050"/>
    <w:rsid w:val="00AB1059"/>
    <w:rsid w:val="00AB12D9"/>
    <w:rsid w:val="00AB14D7"/>
    <w:rsid w:val="00AB1550"/>
    <w:rsid w:val="00AB156B"/>
    <w:rsid w:val="00AB189C"/>
    <w:rsid w:val="00AB2752"/>
    <w:rsid w:val="00AB28DB"/>
    <w:rsid w:val="00AB2C90"/>
    <w:rsid w:val="00AB30CB"/>
    <w:rsid w:val="00AB3261"/>
    <w:rsid w:val="00AB3529"/>
    <w:rsid w:val="00AB397F"/>
    <w:rsid w:val="00AB3D2F"/>
    <w:rsid w:val="00AB4874"/>
    <w:rsid w:val="00AB500C"/>
    <w:rsid w:val="00AB5030"/>
    <w:rsid w:val="00AB528B"/>
    <w:rsid w:val="00AB577C"/>
    <w:rsid w:val="00AB57A3"/>
    <w:rsid w:val="00AB58A4"/>
    <w:rsid w:val="00AB5DEA"/>
    <w:rsid w:val="00AB6097"/>
    <w:rsid w:val="00AB6399"/>
    <w:rsid w:val="00AB63EC"/>
    <w:rsid w:val="00AB650D"/>
    <w:rsid w:val="00AB6D1F"/>
    <w:rsid w:val="00AB6F0A"/>
    <w:rsid w:val="00AB6F31"/>
    <w:rsid w:val="00AB7544"/>
    <w:rsid w:val="00AB7964"/>
    <w:rsid w:val="00AC01C0"/>
    <w:rsid w:val="00AC039D"/>
    <w:rsid w:val="00AC07E7"/>
    <w:rsid w:val="00AC15D9"/>
    <w:rsid w:val="00AC16A9"/>
    <w:rsid w:val="00AC1E0C"/>
    <w:rsid w:val="00AC201D"/>
    <w:rsid w:val="00AC25FF"/>
    <w:rsid w:val="00AC2984"/>
    <w:rsid w:val="00AC2C35"/>
    <w:rsid w:val="00AC2EF3"/>
    <w:rsid w:val="00AC371B"/>
    <w:rsid w:val="00AC3768"/>
    <w:rsid w:val="00AC3F44"/>
    <w:rsid w:val="00AC40EA"/>
    <w:rsid w:val="00AC4196"/>
    <w:rsid w:val="00AC42BB"/>
    <w:rsid w:val="00AC4549"/>
    <w:rsid w:val="00AC45F1"/>
    <w:rsid w:val="00AC466D"/>
    <w:rsid w:val="00AC4792"/>
    <w:rsid w:val="00AC4E1C"/>
    <w:rsid w:val="00AC5210"/>
    <w:rsid w:val="00AC5590"/>
    <w:rsid w:val="00AC6156"/>
    <w:rsid w:val="00AC6340"/>
    <w:rsid w:val="00AC64E4"/>
    <w:rsid w:val="00AC6DEE"/>
    <w:rsid w:val="00AC7149"/>
    <w:rsid w:val="00AC72C4"/>
    <w:rsid w:val="00AC7D80"/>
    <w:rsid w:val="00AD04BA"/>
    <w:rsid w:val="00AD04C3"/>
    <w:rsid w:val="00AD09A2"/>
    <w:rsid w:val="00AD0D3F"/>
    <w:rsid w:val="00AD0EDF"/>
    <w:rsid w:val="00AD1351"/>
    <w:rsid w:val="00AD1750"/>
    <w:rsid w:val="00AD192B"/>
    <w:rsid w:val="00AD24B5"/>
    <w:rsid w:val="00AD25B7"/>
    <w:rsid w:val="00AD271E"/>
    <w:rsid w:val="00AD27AD"/>
    <w:rsid w:val="00AD2867"/>
    <w:rsid w:val="00AD2906"/>
    <w:rsid w:val="00AD307C"/>
    <w:rsid w:val="00AD31CC"/>
    <w:rsid w:val="00AD369D"/>
    <w:rsid w:val="00AD3BFE"/>
    <w:rsid w:val="00AD3CF5"/>
    <w:rsid w:val="00AD4433"/>
    <w:rsid w:val="00AD44D9"/>
    <w:rsid w:val="00AD474A"/>
    <w:rsid w:val="00AD4883"/>
    <w:rsid w:val="00AD4ABC"/>
    <w:rsid w:val="00AD4CC6"/>
    <w:rsid w:val="00AD4F3B"/>
    <w:rsid w:val="00AD5110"/>
    <w:rsid w:val="00AD576E"/>
    <w:rsid w:val="00AD589B"/>
    <w:rsid w:val="00AD5C20"/>
    <w:rsid w:val="00AD6352"/>
    <w:rsid w:val="00AD72F8"/>
    <w:rsid w:val="00AD7EC2"/>
    <w:rsid w:val="00AE0026"/>
    <w:rsid w:val="00AE03A0"/>
    <w:rsid w:val="00AE0C2C"/>
    <w:rsid w:val="00AE0EED"/>
    <w:rsid w:val="00AE0F0B"/>
    <w:rsid w:val="00AE10D3"/>
    <w:rsid w:val="00AE1ADC"/>
    <w:rsid w:val="00AE1BF7"/>
    <w:rsid w:val="00AE1C05"/>
    <w:rsid w:val="00AE224F"/>
    <w:rsid w:val="00AE2DC0"/>
    <w:rsid w:val="00AE2E34"/>
    <w:rsid w:val="00AE35CD"/>
    <w:rsid w:val="00AE3AAB"/>
    <w:rsid w:val="00AE3DFC"/>
    <w:rsid w:val="00AE3E17"/>
    <w:rsid w:val="00AE3F1C"/>
    <w:rsid w:val="00AE4073"/>
    <w:rsid w:val="00AE42BA"/>
    <w:rsid w:val="00AE440F"/>
    <w:rsid w:val="00AE477E"/>
    <w:rsid w:val="00AE49B1"/>
    <w:rsid w:val="00AE4CD3"/>
    <w:rsid w:val="00AE6267"/>
    <w:rsid w:val="00AE656B"/>
    <w:rsid w:val="00AE665D"/>
    <w:rsid w:val="00AE6731"/>
    <w:rsid w:val="00AE6A8D"/>
    <w:rsid w:val="00AE6FE0"/>
    <w:rsid w:val="00AE7549"/>
    <w:rsid w:val="00AE7C6E"/>
    <w:rsid w:val="00AE7F44"/>
    <w:rsid w:val="00AF01D1"/>
    <w:rsid w:val="00AF03F2"/>
    <w:rsid w:val="00AF055F"/>
    <w:rsid w:val="00AF0E26"/>
    <w:rsid w:val="00AF0E33"/>
    <w:rsid w:val="00AF122B"/>
    <w:rsid w:val="00AF14EB"/>
    <w:rsid w:val="00AF1A90"/>
    <w:rsid w:val="00AF2390"/>
    <w:rsid w:val="00AF2679"/>
    <w:rsid w:val="00AF26A2"/>
    <w:rsid w:val="00AF27F0"/>
    <w:rsid w:val="00AF28D7"/>
    <w:rsid w:val="00AF2BDC"/>
    <w:rsid w:val="00AF2D3D"/>
    <w:rsid w:val="00AF304C"/>
    <w:rsid w:val="00AF3CF6"/>
    <w:rsid w:val="00AF4BE7"/>
    <w:rsid w:val="00AF545B"/>
    <w:rsid w:val="00AF5489"/>
    <w:rsid w:val="00AF5AF2"/>
    <w:rsid w:val="00AF5D38"/>
    <w:rsid w:val="00AF61A4"/>
    <w:rsid w:val="00AF61E1"/>
    <w:rsid w:val="00AF6865"/>
    <w:rsid w:val="00AF698E"/>
    <w:rsid w:val="00AF6E0E"/>
    <w:rsid w:val="00AF73CA"/>
    <w:rsid w:val="00AF7407"/>
    <w:rsid w:val="00AF74CF"/>
    <w:rsid w:val="00AF7A5B"/>
    <w:rsid w:val="00AF7B90"/>
    <w:rsid w:val="00AF7F78"/>
    <w:rsid w:val="00B0058F"/>
    <w:rsid w:val="00B007C6"/>
    <w:rsid w:val="00B00AE9"/>
    <w:rsid w:val="00B00D0B"/>
    <w:rsid w:val="00B0113D"/>
    <w:rsid w:val="00B011B9"/>
    <w:rsid w:val="00B01AEA"/>
    <w:rsid w:val="00B02029"/>
    <w:rsid w:val="00B020D5"/>
    <w:rsid w:val="00B0243A"/>
    <w:rsid w:val="00B0301A"/>
    <w:rsid w:val="00B030E5"/>
    <w:rsid w:val="00B030F9"/>
    <w:rsid w:val="00B03375"/>
    <w:rsid w:val="00B03426"/>
    <w:rsid w:val="00B03704"/>
    <w:rsid w:val="00B03CC2"/>
    <w:rsid w:val="00B03FED"/>
    <w:rsid w:val="00B049D9"/>
    <w:rsid w:val="00B04CB1"/>
    <w:rsid w:val="00B050D8"/>
    <w:rsid w:val="00B0521C"/>
    <w:rsid w:val="00B058B6"/>
    <w:rsid w:val="00B05964"/>
    <w:rsid w:val="00B05A32"/>
    <w:rsid w:val="00B05AFD"/>
    <w:rsid w:val="00B05C0C"/>
    <w:rsid w:val="00B0622B"/>
    <w:rsid w:val="00B06316"/>
    <w:rsid w:val="00B06744"/>
    <w:rsid w:val="00B0699D"/>
    <w:rsid w:val="00B07A3A"/>
    <w:rsid w:val="00B102F4"/>
    <w:rsid w:val="00B10595"/>
    <w:rsid w:val="00B105A4"/>
    <w:rsid w:val="00B10710"/>
    <w:rsid w:val="00B10949"/>
    <w:rsid w:val="00B10C0C"/>
    <w:rsid w:val="00B10DA1"/>
    <w:rsid w:val="00B10E55"/>
    <w:rsid w:val="00B115E2"/>
    <w:rsid w:val="00B11F1E"/>
    <w:rsid w:val="00B12235"/>
    <w:rsid w:val="00B1237A"/>
    <w:rsid w:val="00B1252D"/>
    <w:rsid w:val="00B12E4A"/>
    <w:rsid w:val="00B1322E"/>
    <w:rsid w:val="00B13A42"/>
    <w:rsid w:val="00B13C97"/>
    <w:rsid w:val="00B1412B"/>
    <w:rsid w:val="00B14284"/>
    <w:rsid w:val="00B142A3"/>
    <w:rsid w:val="00B14652"/>
    <w:rsid w:val="00B147E0"/>
    <w:rsid w:val="00B14849"/>
    <w:rsid w:val="00B14EEE"/>
    <w:rsid w:val="00B14F0C"/>
    <w:rsid w:val="00B158CB"/>
    <w:rsid w:val="00B15B37"/>
    <w:rsid w:val="00B15BE3"/>
    <w:rsid w:val="00B16270"/>
    <w:rsid w:val="00B16F65"/>
    <w:rsid w:val="00B17590"/>
    <w:rsid w:val="00B175D5"/>
    <w:rsid w:val="00B17AF5"/>
    <w:rsid w:val="00B17B56"/>
    <w:rsid w:val="00B204D3"/>
    <w:rsid w:val="00B20B4B"/>
    <w:rsid w:val="00B20B5E"/>
    <w:rsid w:val="00B20EFF"/>
    <w:rsid w:val="00B20FF2"/>
    <w:rsid w:val="00B2111C"/>
    <w:rsid w:val="00B212F7"/>
    <w:rsid w:val="00B21C9B"/>
    <w:rsid w:val="00B220A8"/>
    <w:rsid w:val="00B221CD"/>
    <w:rsid w:val="00B222DA"/>
    <w:rsid w:val="00B2269F"/>
    <w:rsid w:val="00B226C2"/>
    <w:rsid w:val="00B22796"/>
    <w:rsid w:val="00B227C0"/>
    <w:rsid w:val="00B227EB"/>
    <w:rsid w:val="00B2289C"/>
    <w:rsid w:val="00B22FC7"/>
    <w:rsid w:val="00B23970"/>
    <w:rsid w:val="00B23B09"/>
    <w:rsid w:val="00B23B78"/>
    <w:rsid w:val="00B23C7B"/>
    <w:rsid w:val="00B23F0E"/>
    <w:rsid w:val="00B2442C"/>
    <w:rsid w:val="00B247F3"/>
    <w:rsid w:val="00B24F94"/>
    <w:rsid w:val="00B253B8"/>
    <w:rsid w:val="00B25A1A"/>
    <w:rsid w:val="00B25B0B"/>
    <w:rsid w:val="00B25ECD"/>
    <w:rsid w:val="00B268A2"/>
    <w:rsid w:val="00B26981"/>
    <w:rsid w:val="00B269DA"/>
    <w:rsid w:val="00B26D4F"/>
    <w:rsid w:val="00B26F51"/>
    <w:rsid w:val="00B271CE"/>
    <w:rsid w:val="00B2726A"/>
    <w:rsid w:val="00B2731B"/>
    <w:rsid w:val="00B27349"/>
    <w:rsid w:val="00B276C1"/>
    <w:rsid w:val="00B2785A"/>
    <w:rsid w:val="00B27D88"/>
    <w:rsid w:val="00B30486"/>
    <w:rsid w:val="00B30647"/>
    <w:rsid w:val="00B3078B"/>
    <w:rsid w:val="00B309CB"/>
    <w:rsid w:val="00B30A19"/>
    <w:rsid w:val="00B30A84"/>
    <w:rsid w:val="00B30AB9"/>
    <w:rsid w:val="00B30CCF"/>
    <w:rsid w:val="00B31087"/>
    <w:rsid w:val="00B3173A"/>
    <w:rsid w:val="00B31B73"/>
    <w:rsid w:val="00B31E88"/>
    <w:rsid w:val="00B322E8"/>
    <w:rsid w:val="00B32371"/>
    <w:rsid w:val="00B326F3"/>
    <w:rsid w:val="00B32834"/>
    <w:rsid w:val="00B33066"/>
    <w:rsid w:val="00B332E6"/>
    <w:rsid w:val="00B337EA"/>
    <w:rsid w:val="00B3386A"/>
    <w:rsid w:val="00B3406D"/>
    <w:rsid w:val="00B345BE"/>
    <w:rsid w:val="00B345D6"/>
    <w:rsid w:val="00B34EB9"/>
    <w:rsid w:val="00B34F49"/>
    <w:rsid w:val="00B35164"/>
    <w:rsid w:val="00B35456"/>
    <w:rsid w:val="00B35C9E"/>
    <w:rsid w:val="00B360F3"/>
    <w:rsid w:val="00B36180"/>
    <w:rsid w:val="00B36192"/>
    <w:rsid w:val="00B3669D"/>
    <w:rsid w:val="00B36C19"/>
    <w:rsid w:val="00B36EC1"/>
    <w:rsid w:val="00B3717F"/>
    <w:rsid w:val="00B372BA"/>
    <w:rsid w:val="00B37567"/>
    <w:rsid w:val="00B403F3"/>
    <w:rsid w:val="00B405B5"/>
    <w:rsid w:val="00B4086A"/>
    <w:rsid w:val="00B410E7"/>
    <w:rsid w:val="00B4125F"/>
    <w:rsid w:val="00B41B45"/>
    <w:rsid w:val="00B41B6F"/>
    <w:rsid w:val="00B41DED"/>
    <w:rsid w:val="00B41FA3"/>
    <w:rsid w:val="00B424C8"/>
    <w:rsid w:val="00B429F4"/>
    <w:rsid w:val="00B4329D"/>
    <w:rsid w:val="00B43498"/>
    <w:rsid w:val="00B434B2"/>
    <w:rsid w:val="00B43566"/>
    <w:rsid w:val="00B4367A"/>
    <w:rsid w:val="00B43791"/>
    <w:rsid w:val="00B43A27"/>
    <w:rsid w:val="00B43DA6"/>
    <w:rsid w:val="00B43F19"/>
    <w:rsid w:val="00B4433C"/>
    <w:rsid w:val="00B44B96"/>
    <w:rsid w:val="00B44C1C"/>
    <w:rsid w:val="00B44DD2"/>
    <w:rsid w:val="00B44E92"/>
    <w:rsid w:val="00B45235"/>
    <w:rsid w:val="00B45293"/>
    <w:rsid w:val="00B45406"/>
    <w:rsid w:val="00B458C7"/>
    <w:rsid w:val="00B46016"/>
    <w:rsid w:val="00B46ADF"/>
    <w:rsid w:val="00B501CA"/>
    <w:rsid w:val="00B50C77"/>
    <w:rsid w:val="00B51B88"/>
    <w:rsid w:val="00B52111"/>
    <w:rsid w:val="00B52204"/>
    <w:rsid w:val="00B524D4"/>
    <w:rsid w:val="00B531A2"/>
    <w:rsid w:val="00B534CB"/>
    <w:rsid w:val="00B536F8"/>
    <w:rsid w:val="00B53EA9"/>
    <w:rsid w:val="00B53F95"/>
    <w:rsid w:val="00B54AF9"/>
    <w:rsid w:val="00B54F36"/>
    <w:rsid w:val="00B55A00"/>
    <w:rsid w:val="00B55A2F"/>
    <w:rsid w:val="00B55DE0"/>
    <w:rsid w:val="00B55E02"/>
    <w:rsid w:val="00B5646B"/>
    <w:rsid w:val="00B56604"/>
    <w:rsid w:val="00B57709"/>
    <w:rsid w:val="00B57E1E"/>
    <w:rsid w:val="00B60AE7"/>
    <w:rsid w:val="00B61552"/>
    <w:rsid w:val="00B6204B"/>
    <w:rsid w:val="00B620E0"/>
    <w:rsid w:val="00B62D31"/>
    <w:rsid w:val="00B62E03"/>
    <w:rsid w:val="00B63353"/>
    <w:rsid w:val="00B63526"/>
    <w:rsid w:val="00B6363E"/>
    <w:rsid w:val="00B63664"/>
    <w:rsid w:val="00B63798"/>
    <w:rsid w:val="00B63A37"/>
    <w:rsid w:val="00B63AB2"/>
    <w:rsid w:val="00B6407F"/>
    <w:rsid w:val="00B6418D"/>
    <w:rsid w:val="00B644E2"/>
    <w:rsid w:val="00B64516"/>
    <w:rsid w:val="00B6470B"/>
    <w:rsid w:val="00B64D30"/>
    <w:rsid w:val="00B64F7B"/>
    <w:rsid w:val="00B65A18"/>
    <w:rsid w:val="00B660CD"/>
    <w:rsid w:val="00B66B1D"/>
    <w:rsid w:val="00B66ED8"/>
    <w:rsid w:val="00B67514"/>
    <w:rsid w:val="00B67523"/>
    <w:rsid w:val="00B67CCA"/>
    <w:rsid w:val="00B67E9D"/>
    <w:rsid w:val="00B67F61"/>
    <w:rsid w:val="00B706CF"/>
    <w:rsid w:val="00B71566"/>
    <w:rsid w:val="00B715E2"/>
    <w:rsid w:val="00B7192F"/>
    <w:rsid w:val="00B721BD"/>
    <w:rsid w:val="00B722E2"/>
    <w:rsid w:val="00B72694"/>
    <w:rsid w:val="00B72794"/>
    <w:rsid w:val="00B72B2D"/>
    <w:rsid w:val="00B72C14"/>
    <w:rsid w:val="00B72CC1"/>
    <w:rsid w:val="00B73078"/>
    <w:rsid w:val="00B7328A"/>
    <w:rsid w:val="00B732D2"/>
    <w:rsid w:val="00B73AFD"/>
    <w:rsid w:val="00B73DA7"/>
    <w:rsid w:val="00B7443A"/>
    <w:rsid w:val="00B74824"/>
    <w:rsid w:val="00B75BA8"/>
    <w:rsid w:val="00B75C73"/>
    <w:rsid w:val="00B75EEE"/>
    <w:rsid w:val="00B75FDD"/>
    <w:rsid w:val="00B76360"/>
    <w:rsid w:val="00B764A4"/>
    <w:rsid w:val="00B76A77"/>
    <w:rsid w:val="00B76BD0"/>
    <w:rsid w:val="00B76E1D"/>
    <w:rsid w:val="00B76E67"/>
    <w:rsid w:val="00B76F12"/>
    <w:rsid w:val="00B773AC"/>
    <w:rsid w:val="00B7774C"/>
    <w:rsid w:val="00B77A42"/>
    <w:rsid w:val="00B77B1D"/>
    <w:rsid w:val="00B80E6C"/>
    <w:rsid w:val="00B81221"/>
    <w:rsid w:val="00B81BAA"/>
    <w:rsid w:val="00B81DE8"/>
    <w:rsid w:val="00B81F63"/>
    <w:rsid w:val="00B823A7"/>
    <w:rsid w:val="00B828FF"/>
    <w:rsid w:val="00B82A4B"/>
    <w:rsid w:val="00B82B8E"/>
    <w:rsid w:val="00B82C4A"/>
    <w:rsid w:val="00B82CA1"/>
    <w:rsid w:val="00B82E96"/>
    <w:rsid w:val="00B83087"/>
    <w:rsid w:val="00B83435"/>
    <w:rsid w:val="00B83A65"/>
    <w:rsid w:val="00B840CC"/>
    <w:rsid w:val="00B8424B"/>
    <w:rsid w:val="00B84460"/>
    <w:rsid w:val="00B84A27"/>
    <w:rsid w:val="00B84BD1"/>
    <w:rsid w:val="00B85118"/>
    <w:rsid w:val="00B85B9F"/>
    <w:rsid w:val="00B86415"/>
    <w:rsid w:val="00B8678F"/>
    <w:rsid w:val="00B8693E"/>
    <w:rsid w:val="00B87873"/>
    <w:rsid w:val="00B87B60"/>
    <w:rsid w:val="00B87BBC"/>
    <w:rsid w:val="00B90029"/>
    <w:rsid w:val="00B90480"/>
    <w:rsid w:val="00B90C2A"/>
    <w:rsid w:val="00B90DBE"/>
    <w:rsid w:val="00B90E5C"/>
    <w:rsid w:val="00B9102D"/>
    <w:rsid w:val="00B91220"/>
    <w:rsid w:val="00B917E3"/>
    <w:rsid w:val="00B91B76"/>
    <w:rsid w:val="00B92D28"/>
    <w:rsid w:val="00B92E18"/>
    <w:rsid w:val="00B9364E"/>
    <w:rsid w:val="00B940FE"/>
    <w:rsid w:val="00B94755"/>
    <w:rsid w:val="00B94C7B"/>
    <w:rsid w:val="00B955C7"/>
    <w:rsid w:val="00B9591D"/>
    <w:rsid w:val="00B9597F"/>
    <w:rsid w:val="00B95CA6"/>
    <w:rsid w:val="00B95CF6"/>
    <w:rsid w:val="00B964B4"/>
    <w:rsid w:val="00B968EF"/>
    <w:rsid w:val="00B96A94"/>
    <w:rsid w:val="00B96FD0"/>
    <w:rsid w:val="00B971B6"/>
    <w:rsid w:val="00B975BE"/>
    <w:rsid w:val="00B9766F"/>
    <w:rsid w:val="00B9776D"/>
    <w:rsid w:val="00B9781A"/>
    <w:rsid w:val="00B9786A"/>
    <w:rsid w:val="00B97A96"/>
    <w:rsid w:val="00B97FDD"/>
    <w:rsid w:val="00BA0610"/>
    <w:rsid w:val="00BA0CC7"/>
    <w:rsid w:val="00BA0F3D"/>
    <w:rsid w:val="00BA199E"/>
    <w:rsid w:val="00BA1A28"/>
    <w:rsid w:val="00BA1C3C"/>
    <w:rsid w:val="00BA2113"/>
    <w:rsid w:val="00BA2163"/>
    <w:rsid w:val="00BA27CC"/>
    <w:rsid w:val="00BA2BDF"/>
    <w:rsid w:val="00BA2E4E"/>
    <w:rsid w:val="00BA30D9"/>
    <w:rsid w:val="00BA3259"/>
    <w:rsid w:val="00BA37D1"/>
    <w:rsid w:val="00BA39AB"/>
    <w:rsid w:val="00BA3AC9"/>
    <w:rsid w:val="00BA3CB6"/>
    <w:rsid w:val="00BA3D10"/>
    <w:rsid w:val="00BA3EC8"/>
    <w:rsid w:val="00BA4AC0"/>
    <w:rsid w:val="00BA4B2E"/>
    <w:rsid w:val="00BA4B6D"/>
    <w:rsid w:val="00BA4E7E"/>
    <w:rsid w:val="00BA5499"/>
    <w:rsid w:val="00BA563F"/>
    <w:rsid w:val="00BA56C6"/>
    <w:rsid w:val="00BA5B94"/>
    <w:rsid w:val="00BA5E05"/>
    <w:rsid w:val="00BA61B8"/>
    <w:rsid w:val="00BA67AE"/>
    <w:rsid w:val="00BA687B"/>
    <w:rsid w:val="00BA6DFF"/>
    <w:rsid w:val="00BA6F0C"/>
    <w:rsid w:val="00BA7DA3"/>
    <w:rsid w:val="00BA7EEC"/>
    <w:rsid w:val="00BB0609"/>
    <w:rsid w:val="00BB06A9"/>
    <w:rsid w:val="00BB1079"/>
    <w:rsid w:val="00BB150F"/>
    <w:rsid w:val="00BB19BF"/>
    <w:rsid w:val="00BB1A3F"/>
    <w:rsid w:val="00BB205A"/>
    <w:rsid w:val="00BB29A7"/>
    <w:rsid w:val="00BB2A13"/>
    <w:rsid w:val="00BB2EA1"/>
    <w:rsid w:val="00BB3024"/>
    <w:rsid w:val="00BB3480"/>
    <w:rsid w:val="00BB38E8"/>
    <w:rsid w:val="00BB3B7B"/>
    <w:rsid w:val="00BB4038"/>
    <w:rsid w:val="00BB40C8"/>
    <w:rsid w:val="00BB4548"/>
    <w:rsid w:val="00BB4969"/>
    <w:rsid w:val="00BB49A8"/>
    <w:rsid w:val="00BB5161"/>
    <w:rsid w:val="00BB5420"/>
    <w:rsid w:val="00BB5715"/>
    <w:rsid w:val="00BB5DBE"/>
    <w:rsid w:val="00BB5F1C"/>
    <w:rsid w:val="00BB611C"/>
    <w:rsid w:val="00BB654D"/>
    <w:rsid w:val="00BB6BB5"/>
    <w:rsid w:val="00BB73BB"/>
    <w:rsid w:val="00BB758E"/>
    <w:rsid w:val="00BB781C"/>
    <w:rsid w:val="00BB7E0C"/>
    <w:rsid w:val="00BC008C"/>
    <w:rsid w:val="00BC05DE"/>
    <w:rsid w:val="00BC062A"/>
    <w:rsid w:val="00BC0AD1"/>
    <w:rsid w:val="00BC0D42"/>
    <w:rsid w:val="00BC0FB9"/>
    <w:rsid w:val="00BC1094"/>
    <w:rsid w:val="00BC1237"/>
    <w:rsid w:val="00BC1502"/>
    <w:rsid w:val="00BC1B9D"/>
    <w:rsid w:val="00BC1CBD"/>
    <w:rsid w:val="00BC1E73"/>
    <w:rsid w:val="00BC2708"/>
    <w:rsid w:val="00BC289D"/>
    <w:rsid w:val="00BC2CC8"/>
    <w:rsid w:val="00BC2F6F"/>
    <w:rsid w:val="00BC353D"/>
    <w:rsid w:val="00BC39A3"/>
    <w:rsid w:val="00BC3E23"/>
    <w:rsid w:val="00BC4175"/>
    <w:rsid w:val="00BC46B2"/>
    <w:rsid w:val="00BC48CC"/>
    <w:rsid w:val="00BC4B3E"/>
    <w:rsid w:val="00BC4BC3"/>
    <w:rsid w:val="00BC4BC5"/>
    <w:rsid w:val="00BC4D80"/>
    <w:rsid w:val="00BC4FB6"/>
    <w:rsid w:val="00BC52BA"/>
    <w:rsid w:val="00BC5428"/>
    <w:rsid w:val="00BC5648"/>
    <w:rsid w:val="00BC5E6C"/>
    <w:rsid w:val="00BC6164"/>
    <w:rsid w:val="00BC6BAC"/>
    <w:rsid w:val="00BC6D10"/>
    <w:rsid w:val="00BC6E1F"/>
    <w:rsid w:val="00BC7A64"/>
    <w:rsid w:val="00BD0353"/>
    <w:rsid w:val="00BD03E9"/>
    <w:rsid w:val="00BD0A35"/>
    <w:rsid w:val="00BD0A64"/>
    <w:rsid w:val="00BD0D67"/>
    <w:rsid w:val="00BD0E21"/>
    <w:rsid w:val="00BD0F96"/>
    <w:rsid w:val="00BD232F"/>
    <w:rsid w:val="00BD25F7"/>
    <w:rsid w:val="00BD27A6"/>
    <w:rsid w:val="00BD281E"/>
    <w:rsid w:val="00BD2998"/>
    <w:rsid w:val="00BD2ABE"/>
    <w:rsid w:val="00BD2D71"/>
    <w:rsid w:val="00BD2F54"/>
    <w:rsid w:val="00BD3617"/>
    <w:rsid w:val="00BD36CC"/>
    <w:rsid w:val="00BD374E"/>
    <w:rsid w:val="00BD37B3"/>
    <w:rsid w:val="00BD39B3"/>
    <w:rsid w:val="00BD3D1B"/>
    <w:rsid w:val="00BD4049"/>
    <w:rsid w:val="00BD466E"/>
    <w:rsid w:val="00BD4B6C"/>
    <w:rsid w:val="00BD4D0E"/>
    <w:rsid w:val="00BD52BE"/>
    <w:rsid w:val="00BD5848"/>
    <w:rsid w:val="00BD58E7"/>
    <w:rsid w:val="00BD5B6E"/>
    <w:rsid w:val="00BD5BA7"/>
    <w:rsid w:val="00BD63AC"/>
    <w:rsid w:val="00BD664A"/>
    <w:rsid w:val="00BD6961"/>
    <w:rsid w:val="00BD6A9A"/>
    <w:rsid w:val="00BD6B57"/>
    <w:rsid w:val="00BD6C27"/>
    <w:rsid w:val="00BD7114"/>
    <w:rsid w:val="00BD77D2"/>
    <w:rsid w:val="00BD7D42"/>
    <w:rsid w:val="00BD7FCC"/>
    <w:rsid w:val="00BE05B1"/>
    <w:rsid w:val="00BE067E"/>
    <w:rsid w:val="00BE0783"/>
    <w:rsid w:val="00BE0B0F"/>
    <w:rsid w:val="00BE0EA6"/>
    <w:rsid w:val="00BE12C3"/>
    <w:rsid w:val="00BE206C"/>
    <w:rsid w:val="00BE2814"/>
    <w:rsid w:val="00BE2B73"/>
    <w:rsid w:val="00BE3277"/>
    <w:rsid w:val="00BE36BC"/>
    <w:rsid w:val="00BE4057"/>
    <w:rsid w:val="00BE4377"/>
    <w:rsid w:val="00BE43B3"/>
    <w:rsid w:val="00BE4646"/>
    <w:rsid w:val="00BE4709"/>
    <w:rsid w:val="00BE4869"/>
    <w:rsid w:val="00BE4B2F"/>
    <w:rsid w:val="00BE53EE"/>
    <w:rsid w:val="00BE5510"/>
    <w:rsid w:val="00BE5B91"/>
    <w:rsid w:val="00BE5D95"/>
    <w:rsid w:val="00BE6D9C"/>
    <w:rsid w:val="00BE7199"/>
    <w:rsid w:val="00BE7766"/>
    <w:rsid w:val="00BE7820"/>
    <w:rsid w:val="00BE7A07"/>
    <w:rsid w:val="00BE7D17"/>
    <w:rsid w:val="00BE7D1C"/>
    <w:rsid w:val="00BF002B"/>
    <w:rsid w:val="00BF0922"/>
    <w:rsid w:val="00BF0A61"/>
    <w:rsid w:val="00BF0B53"/>
    <w:rsid w:val="00BF0B67"/>
    <w:rsid w:val="00BF136C"/>
    <w:rsid w:val="00BF1577"/>
    <w:rsid w:val="00BF1EB1"/>
    <w:rsid w:val="00BF2196"/>
    <w:rsid w:val="00BF223E"/>
    <w:rsid w:val="00BF35CA"/>
    <w:rsid w:val="00BF3D92"/>
    <w:rsid w:val="00BF4541"/>
    <w:rsid w:val="00BF45B0"/>
    <w:rsid w:val="00BF4659"/>
    <w:rsid w:val="00BF4732"/>
    <w:rsid w:val="00BF4B37"/>
    <w:rsid w:val="00BF4DB8"/>
    <w:rsid w:val="00BF5101"/>
    <w:rsid w:val="00BF513C"/>
    <w:rsid w:val="00BF54E1"/>
    <w:rsid w:val="00BF576C"/>
    <w:rsid w:val="00BF590A"/>
    <w:rsid w:val="00BF5BF0"/>
    <w:rsid w:val="00BF6B69"/>
    <w:rsid w:val="00BF7068"/>
    <w:rsid w:val="00BF7081"/>
    <w:rsid w:val="00BF7409"/>
    <w:rsid w:val="00BF7979"/>
    <w:rsid w:val="00BF79F9"/>
    <w:rsid w:val="00BF7ECE"/>
    <w:rsid w:val="00C004FF"/>
    <w:rsid w:val="00C00661"/>
    <w:rsid w:val="00C00746"/>
    <w:rsid w:val="00C00749"/>
    <w:rsid w:val="00C007FD"/>
    <w:rsid w:val="00C00D6F"/>
    <w:rsid w:val="00C014F7"/>
    <w:rsid w:val="00C0167F"/>
    <w:rsid w:val="00C01A99"/>
    <w:rsid w:val="00C01F8E"/>
    <w:rsid w:val="00C02345"/>
    <w:rsid w:val="00C02684"/>
    <w:rsid w:val="00C02DFE"/>
    <w:rsid w:val="00C03823"/>
    <w:rsid w:val="00C039EA"/>
    <w:rsid w:val="00C03EEC"/>
    <w:rsid w:val="00C0405D"/>
    <w:rsid w:val="00C0422E"/>
    <w:rsid w:val="00C04931"/>
    <w:rsid w:val="00C04DB3"/>
    <w:rsid w:val="00C05331"/>
    <w:rsid w:val="00C05C82"/>
    <w:rsid w:val="00C06152"/>
    <w:rsid w:val="00C06527"/>
    <w:rsid w:val="00C0698F"/>
    <w:rsid w:val="00C06B70"/>
    <w:rsid w:val="00C07368"/>
    <w:rsid w:val="00C07464"/>
    <w:rsid w:val="00C07CBD"/>
    <w:rsid w:val="00C07CC4"/>
    <w:rsid w:val="00C07D22"/>
    <w:rsid w:val="00C07EF1"/>
    <w:rsid w:val="00C1035D"/>
    <w:rsid w:val="00C10465"/>
    <w:rsid w:val="00C109CB"/>
    <w:rsid w:val="00C110CC"/>
    <w:rsid w:val="00C1112A"/>
    <w:rsid w:val="00C118CE"/>
    <w:rsid w:val="00C119F8"/>
    <w:rsid w:val="00C11FAD"/>
    <w:rsid w:val="00C120AA"/>
    <w:rsid w:val="00C12154"/>
    <w:rsid w:val="00C12652"/>
    <w:rsid w:val="00C127B4"/>
    <w:rsid w:val="00C1292E"/>
    <w:rsid w:val="00C129B6"/>
    <w:rsid w:val="00C12D45"/>
    <w:rsid w:val="00C12E81"/>
    <w:rsid w:val="00C12ED7"/>
    <w:rsid w:val="00C131A5"/>
    <w:rsid w:val="00C13510"/>
    <w:rsid w:val="00C135B0"/>
    <w:rsid w:val="00C13E35"/>
    <w:rsid w:val="00C14748"/>
    <w:rsid w:val="00C14D0B"/>
    <w:rsid w:val="00C150B1"/>
    <w:rsid w:val="00C1519B"/>
    <w:rsid w:val="00C15521"/>
    <w:rsid w:val="00C15CA3"/>
    <w:rsid w:val="00C15EF7"/>
    <w:rsid w:val="00C16231"/>
    <w:rsid w:val="00C162D4"/>
    <w:rsid w:val="00C16B22"/>
    <w:rsid w:val="00C16DCD"/>
    <w:rsid w:val="00C16EEE"/>
    <w:rsid w:val="00C172F9"/>
    <w:rsid w:val="00C1794A"/>
    <w:rsid w:val="00C17F4F"/>
    <w:rsid w:val="00C20C26"/>
    <w:rsid w:val="00C20D32"/>
    <w:rsid w:val="00C20EB4"/>
    <w:rsid w:val="00C21105"/>
    <w:rsid w:val="00C2192F"/>
    <w:rsid w:val="00C21F88"/>
    <w:rsid w:val="00C22CAB"/>
    <w:rsid w:val="00C234AF"/>
    <w:rsid w:val="00C23850"/>
    <w:rsid w:val="00C2389A"/>
    <w:rsid w:val="00C23BCC"/>
    <w:rsid w:val="00C23D48"/>
    <w:rsid w:val="00C242EE"/>
    <w:rsid w:val="00C244B3"/>
    <w:rsid w:val="00C24582"/>
    <w:rsid w:val="00C247C2"/>
    <w:rsid w:val="00C25578"/>
    <w:rsid w:val="00C255DE"/>
    <w:rsid w:val="00C261CD"/>
    <w:rsid w:val="00C264CE"/>
    <w:rsid w:val="00C266FA"/>
    <w:rsid w:val="00C2757D"/>
    <w:rsid w:val="00C276D8"/>
    <w:rsid w:val="00C27B05"/>
    <w:rsid w:val="00C27E10"/>
    <w:rsid w:val="00C30305"/>
    <w:rsid w:val="00C30436"/>
    <w:rsid w:val="00C30462"/>
    <w:rsid w:val="00C30531"/>
    <w:rsid w:val="00C30D91"/>
    <w:rsid w:val="00C31025"/>
    <w:rsid w:val="00C316C9"/>
    <w:rsid w:val="00C31884"/>
    <w:rsid w:val="00C31DF9"/>
    <w:rsid w:val="00C32A8E"/>
    <w:rsid w:val="00C32B51"/>
    <w:rsid w:val="00C32CD4"/>
    <w:rsid w:val="00C32F4C"/>
    <w:rsid w:val="00C32F7A"/>
    <w:rsid w:val="00C3337C"/>
    <w:rsid w:val="00C333A2"/>
    <w:rsid w:val="00C33CCE"/>
    <w:rsid w:val="00C33E3B"/>
    <w:rsid w:val="00C340C7"/>
    <w:rsid w:val="00C34325"/>
    <w:rsid w:val="00C34E6D"/>
    <w:rsid w:val="00C3511B"/>
    <w:rsid w:val="00C35247"/>
    <w:rsid w:val="00C35261"/>
    <w:rsid w:val="00C35393"/>
    <w:rsid w:val="00C356F7"/>
    <w:rsid w:val="00C35707"/>
    <w:rsid w:val="00C35CF8"/>
    <w:rsid w:val="00C36116"/>
    <w:rsid w:val="00C36475"/>
    <w:rsid w:val="00C366B4"/>
    <w:rsid w:val="00C36997"/>
    <w:rsid w:val="00C36B1D"/>
    <w:rsid w:val="00C36CC8"/>
    <w:rsid w:val="00C37017"/>
    <w:rsid w:val="00C37083"/>
    <w:rsid w:val="00C3715D"/>
    <w:rsid w:val="00C37D63"/>
    <w:rsid w:val="00C37EBE"/>
    <w:rsid w:val="00C4059A"/>
    <w:rsid w:val="00C40677"/>
    <w:rsid w:val="00C40B58"/>
    <w:rsid w:val="00C411B3"/>
    <w:rsid w:val="00C4121C"/>
    <w:rsid w:val="00C4293C"/>
    <w:rsid w:val="00C42A86"/>
    <w:rsid w:val="00C42CFE"/>
    <w:rsid w:val="00C43099"/>
    <w:rsid w:val="00C43195"/>
    <w:rsid w:val="00C43363"/>
    <w:rsid w:val="00C4365B"/>
    <w:rsid w:val="00C439F2"/>
    <w:rsid w:val="00C43A14"/>
    <w:rsid w:val="00C43A94"/>
    <w:rsid w:val="00C43B72"/>
    <w:rsid w:val="00C43EEF"/>
    <w:rsid w:val="00C43FA5"/>
    <w:rsid w:val="00C44195"/>
    <w:rsid w:val="00C4460D"/>
    <w:rsid w:val="00C44C14"/>
    <w:rsid w:val="00C44D1B"/>
    <w:rsid w:val="00C46243"/>
    <w:rsid w:val="00C46A00"/>
    <w:rsid w:val="00C47247"/>
    <w:rsid w:val="00C4727A"/>
    <w:rsid w:val="00C47384"/>
    <w:rsid w:val="00C473EC"/>
    <w:rsid w:val="00C4748C"/>
    <w:rsid w:val="00C47581"/>
    <w:rsid w:val="00C47A55"/>
    <w:rsid w:val="00C47C02"/>
    <w:rsid w:val="00C47FA4"/>
    <w:rsid w:val="00C50267"/>
    <w:rsid w:val="00C50EC8"/>
    <w:rsid w:val="00C512DF"/>
    <w:rsid w:val="00C51769"/>
    <w:rsid w:val="00C51EBE"/>
    <w:rsid w:val="00C52785"/>
    <w:rsid w:val="00C529AB"/>
    <w:rsid w:val="00C534E4"/>
    <w:rsid w:val="00C53A6E"/>
    <w:rsid w:val="00C5423A"/>
    <w:rsid w:val="00C54574"/>
    <w:rsid w:val="00C548A8"/>
    <w:rsid w:val="00C54C8C"/>
    <w:rsid w:val="00C54CA9"/>
    <w:rsid w:val="00C54CC4"/>
    <w:rsid w:val="00C54D3C"/>
    <w:rsid w:val="00C55595"/>
    <w:rsid w:val="00C556CD"/>
    <w:rsid w:val="00C5575E"/>
    <w:rsid w:val="00C55810"/>
    <w:rsid w:val="00C55E1D"/>
    <w:rsid w:val="00C55FEE"/>
    <w:rsid w:val="00C562CB"/>
    <w:rsid w:val="00C56553"/>
    <w:rsid w:val="00C56D55"/>
    <w:rsid w:val="00C57225"/>
    <w:rsid w:val="00C576E0"/>
    <w:rsid w:val="00C5778C"/>
    <w:rsid w:val="00C578AC"/>
    <w:rsid w:val="00C57ACF"/>
    <w:rsid w:val="00C601BD"/>
    <w:rsid w:val="00C60725"/>
    <w:rsid w:val="00C60B1C"/>
    <w:rsid w:val="00C6129B"/>
    <w:rsid w:val="00C6166B"/>
    <w:rsid w:val="00C618B3"/>
    <w:rsid w:val="00C618E6"/>
    <w:rsid w:val="00C61B10"/>
    <w:rsid w:val="00C61F50"/>
    <w:rsid w:val="00C62285"/>
    <w:rsid w:val="00C62591"/>
    <w:rsid w:val="00C627B3"/>
    <w:rsid w:val="00C62A6F"/>
    <w:rsid w:val="00C62D24"/>
    <w:rsid w:val="00C62EF6"/>
    <w:rsid w:val="00C637B9"/>
    <w:rsid w:val="00C63AEF"/>
    <w:rsid w:val="00C63C6C"/>
    <w:rsid w:val="00C6400D"/>
    <w:rsid w:val="00C641CF"/>
    <w:rsid w:val="00C644AB"/>
    <w:rsid w:val="00C64621"/>
    <w:rsid w:val="00C6598B"/>
    <w:rsid w:val="00C65B23"/>
    <w:rsid w:val="00C65D00"/>
    <w:rsid w:val="00C65D6B"/>
    <w:rsid w:val="00C65E98"/>
    <w:rsid w:val="00C66D09"/>
    <w:rsid w:val="00C66D5E"/>
    <w:rsid w:val="00C671CD"/>
    <w:rsid w:val="00C67563"/>
    <w:rsid w:val="00C67566"/>
    <w:rsid w:val="00C67EED"/>
    <w:rsid w:val="00C70204"/>
    <w:rsid w:val="00C703DA"/>
    <w:rsid w:val="00C706BA"/>
    <w:rsid w:val="00C70855"/>
    <w:rsid w:val="00C710FA"/>
    <w:rsid w:val="00C71269"/>
    <w:rsid w:val="00C71892"/>
    <w:rsid w:val="00C71D01"/>
    <w:rsid w:val="00C7206D"/>
    <w:rsid w:val="00C72182"/>
    <w:rsid w:val="00C7234F"/>
    <w:rsid w:val="00C727E7"/>
    <w:rsid w:val="00C73444"/>
    <w:rsid w:val="00C73B2E"/>
    <w:rsid w:val="00C73B67"/>
    <w:rsid w:val="00C7415F"/>
    <w:rsid w:val="00C743B7"/>
    <w:rsid w:val="00C749A7"/>
    <w:rsid w:val="00C749C1"/>
    <w:rsid w:val="00C749DA"/>
    <w:rsid w:val="00C75279"/>
    <w:rsid w:val="00C7548E"/>
    <w:rsid w:val="00C760E8"/>
    <w:rsid w:val="00C7612D"/>
    <w:rsid w:val="00C76143"/>
    <w:rsid w:val="00C7658F"/>
    <w:rsid w:val="00C77090"/>
    <w:rsid w:val="00C7716E"/>
    <w:rsid w:val="00C77274"/>
    <w:rsid w:val="00C77498"/>
    <w:rsid w:val="00C77592"/>
    <w:rsid w:val="00C77EE1"/>
    <w:rsid w:val="00C805DD"/>
    <w:rsid w:val="00C80AC9"/>
    <w:rsid w:val="00C80DF7"/>
    <w:rsid w:val="00C80F31"/>
    <w:rsid w:val="00C81187"/>
    <w:rsid w:val="00C81420"/>
    <w:rsid w:val="00C81DFD"/>
    <w:rsid w:val="00C821A4"/>
    <w:rsid w:val="00C824E4"/>
    <w:rsid w:val="00C825E8"/>
    <w:rsid w:val="00C82B74"/>
    <w:rsid w:val="00C82CA7"/>
    <w:rsid w:val="00C832EB"/>
    <w:rsid w:val="00C835C3"/>
    <w:rsid w:val="00C835D7"/>
    <w:rsid w:val="00C83778"/>
    <w:rsid w:val="00C83971"/>
    <w:rsid w:val="00C83C89"/>
    <w:rsid w:val="00C84114"/>
    <w:rsid w:val="00C84143"/>
    <w:rsid w:val="00C848F8"/>
    <w:rsid w:val="00C84FA9"/>
    <w:rsid w:val="00C85134"/>
    <w:rsid w:val="00C85937"/>
    <w:rsid w:val="00C85E2D"/>
    <w:rsid w:val="00C85F92"/>
    <w:rsid w:val="00C8694B"/>
    <w:rsid w:val="00C87004"/>
    <w:rsid w:val="00C87955"/>
    <w:rsid w:val="00C87A82"/>
    <w:rsid w:val="00C87A95"/>
    <w:rsid w:val="00C90932"/>
    <w:rsid w:val="00C909AE"/>
    <w:rsid w:val="00C90EB6"/>
    <w:rsid w:val="00C912A4"/>
    <w:rsid w:val="00C9221F"/>
    <w:rsid w:val="00C9287D"/>
    <w:rsid w:val="00C92A2E"/>
    <w:rsid w:val="00C92B98"/>
    <w:rsid w:val="00C92D6D"/>
    <w:rsid w:val="00C92F7E"/>
    <w:rsid w:val="00C93464"/>
    <w:rsid w:val="00C93511"/>
    <w:rsid w:val="00C937F2"/>
    <w:rsid w:val="00C9380D"/>
    <w:rsid w:val="00C93D5B"/>
    <w:rsid w:val="00C94313"/>
    <w:rsid w:val="00C94647"/>
    <w:rsid w:val="00C94739"/>
    <w:rsid w:val="00C9473A"/>
    <w:rsid w:val="00C94DCA"/>
    <w:rsid w:val="00C9511B"/>
    <w:rsid w:val="00C955FA"/>
    <w:rsid w:val="00C9571A"/>
    <w:rsid w:val="00C95C86"/>
    <w:rsid w:val="00C95F88"/>
    <w:rsid w:val="00C961BA"/>
    <w:rsid w:val="00C96289"/>
    <w:rsid w:val="00C96633"/>
    <w:rsid w:val="00C96B2A"/>
    <w:rsid w:val="00C96F86"/>
    <w:rsid w:val="00C977FF"/>
    <w:rsid w:val="00C97827"/>
    <w:rsid w:val="00C97A4E"/>
    <w:rsid w:val="00CA0918"/>
    <w:rsid w:val="00CA0B80"/>
    <w:rsid w:val="00CA0BF1"/>
    <w:rsid w:val="00CA0E04"/>
    <w:rsid w:val="00CA1ADD"/>
    <w:rsid w:val="00CA1BFE"/>
    <w:rsid w:val="00CA1C59"/>
    <w:rsid w:val="00CA1D3B"/>
    <w:rsid w:val="00CA2384"/>
    <w:rsid w:val="00CA240F"/>
    <w:rsid w:val="00CA24D3"/>
    <w:rsid w:val="00CA25D2"/>
    <w:rsid w:val="00CA2733"/>
    <w:rsid w:val="00CA2EEF"/>
    <w:rsid w:val="00CA330C"/>
    <w:rsid w:val="00CA3379"/>
    <w:rsid w:val="00CA3533"/>
    <w:rsid w:val="00CA3DA1"/>
    <w:rsid w:val="00CA3E7F"/>
    <w:rsid w:val="00CA3ED1"/>
    <w:rsid w:val="00CA4366"/>
    <w:rsid w:val="00CA4F48"/>
    <w:rsid w:val="00CA5624"/>
    <w:rsid w:val="00CA5B0D"/>
    <w:rsid w:val="00CA5BD0"/>
    <w:rsid w:val="00CA68A0"/>
    <w:rsid w:val="00CA762C"/>
    <w:rsid w:val="00CA765C"/>
    <w:rsid w:val="00CA7B4C"/>
    <w:rsid w:val="00CA7D5B"/>
    <w:rsid w:val="00CB08B2"/>
    <w:rsid w:val="00CB0D95"/>
    <w:rsid w:val="00CB13DD"/>
    <w:rsid w:val="00CB1414"/>
    <w:rsid w:val="00CB18C6"/>
    <w:rsid w:val="00CB27A6"/>
    <w:rsid w:val="00CB2952"/>
    <w:rsid w:val="00CB2C5C"/>
    <w:rsid w:val="00CB338E"/>
    <w:rsid w:val="00CB33BC"/>
    <w:rsid w:val="00CB348D"/>
    <w:rsid w:val="00CB348E"/>
    <w:rsid w:val="00CB398D"/>
    <w:rsid w:val="00CB3E40"/>
    <w:rsid w:val="00CB4617"/>
    <w:rsid w:val="00CB47C5"/>
    <w:rsid w:val="00CB4902"/>
    <w:rsid w:val="00CB4999"/>
    <w:rsid w:val="00CB4C47"/>
    <w:rsid w:val="00CB4CD8"/>
    <w:rsid w:val="00CB540F"/>
    <w:rsid w:val="00CB5A85"/>
    <w:rsid w:val="00CB5D86"/>
    <w:rsid w:val="00CB6162"/>
    <w:rsid w:val="00CB6304"/>
    <w:rsid w:val="00CB6869"/>
    <w:rsid w:val="00CB69A4"/>
    <w:rsid w:val="00CB6A92"/>
    <w:rsid w:val="00CB6FB4"/>
    <w:rsid w:val="00CB73EB"/>
    <w:rsid w:val="00CB743F"/>
    <w:rsid w:val="00CC0784"/>
    <w:rsid w:val="00CC0F56"/>
    <w:rsid w:val="00CC14F9"/>
    <w:rsid w:val="00CC160F"/>
    <w:rsid w:val="00CC1850"/>
    <w:rsid w:val="00CC1C68"/>
    <w:rsid w:val="00CC1E1E"/>
    <w:rsid w:val="00CC214A"/>
    <w:rsid w:val="00CC2594"/>
    <w:rsid w:val="00CC26C9"/>
    <w:rsid w:val="00CC2E0B"/>
    <w:rsid w:val="00CC2FB7"/>
    <w:rsid w:val="00CC3209"/>
    <w:rsid w:val="00CC335F"/>
    <w:rsid w:val="00CC36D4"/>
    <w:rsid w:val="00CC3707"/>
    <w:rsid w:val="00CC3C52"/>
    <w:rsid w:val="00CC3EF5"/>
    <w:rsid w:val="00CC3EFD"/>
    <w:rsid w:val="00CC4624"/>
    <w:rsid w:val="00CC46F4"/>
    <w:rsid w:val="00CC5026"/>
    <w:rsid w:val="00CC5251"/>
    <w:rsid w:val="00CC55BE"/>
    <w:rsid w:val="00CC5800"/>
    <w:rsid w:val="00CC5C9E"/>
    <w:rsid w:val="00CC5F09"/>
    <w:rsid w:val="00CC6283"/>
    <w:rsid w:val="00CC6550"/>
    <w:rsid w:val="00CC65A4"/>
    <w:rsid w:val="00CC6803"/>
    <w:rsid w:val="00CC6F83"/>
    <w:rsid w:val="00CC7C23"/>
    <w:rsid w:val="00CC7CB8"/>
    <w:rsid w:val="00CD17C1"/>
    <w:rsid w:val="00CD18DC"/>
    <w:rsid w:val="00CD1DB5"/>
    <w:rsid w:val="00CD1E0F"/>
    <w:rsid w:val="00CD1EA4"/>
    <w:rsid w:val="00CD2076"/>
    <w:rsid w:val="00CD3441"/>
    <w:rsid w:val="00CD3462"/>
    <w:rsid w:val="00CD356F"/>
    <w:rsid w:val="00CD3AFA"/>
    <w:rsid w:val="00CD3E98"/>
    <w:rsid w:val="00CD40E5"/>
    <w:rsid w:val="00CD42C7"/>
    <w:rsid w:val="00CD47B0"/>
    <w:rsid w:val="00CD4806"/>
    <w:rsid w:val="00CD489C"/>
    <w:rsid w:val="00CD4B1A"/>
    <w:rsid w:val="00CD549B"/>
    <w:rsid w:val="00CD5562"/>
    <w:rsid w:val="00CD55B2"/>
    <w:rsid w:val="00CD5602"/>
    <w:rsid w:val="00CD5813"/>
    <w:rsid w:val="00CD581F"/>
    <w:rsid w:val="00CD61AC"/>
    <w:rsid w:val="00CD6696"/>
    <w:rsid w:val="00CD68A9"/>
    <w:rsid w:val="00CD6AE7"/>
    <w:rsid w:val="00CD6C52"/>
    <w:rsid w:val="00CD6CFB"/>
    <w:rsid w:val="00CD6E5C"/>
    <w:rsid w:val="00CD7067"/>
    <w:rsid w:val="00CD7534"/>
    <w:rsid w:val="00CE03BD"/>
    <w:rsid w:val="00CE03D6"/>
    <w:rsid w:val="00CE05DF"/>
    <w:rsid w:val="00CE1BED"/>
    <w:rsid w:val="00CE1C32"/>
    <w:rsid w:val="00CE1C87"/>
    <w:rsid w:val="00CE1E44"/>
    <w:rsid w:val="00CE1EBA"/>
    <w:rsid w:val="00CE26AA"/>
    <w:rsid w:val="00CE294C"/>
    <w:rsid w:val="00CE2AF2"/>
    <w:rsid w:val="00CE2E74"/>
    <w:rsid w:val="00CE2EB1"/>
    <w:rsid w:val="00CE3089"/>
    <w:rsid w:val="00CE3144"/>
    <w:rsid w:val="00CE355D"/>
    <w:rsid w:val="00CE366E"/>
    <w:rsid w:val="00CE39D6"/>
    <w:rsid w:val="00CE3C10"/>
    <w:rsid w:val="00CE3C54"/>
    <w:rsid w:val="00CE42A0"/>
    <w:rsid w:val="00CE4440"/>
    <w:rsid w:val="00CE45A2"/>
    <w:rsid w:val="00CE487B"/>
    <w:rsid w:val="00CE490A"/>
    <w:rsid w:val="00CE4BFB"/>
    <w:rsid w:val="00CE4F57"/>
    <w:rsid w:val="00CE5CBB"/>
    <w:rsid w:val="00CE609E"/>
    <w:rsid w:val="00CE6269"/>
    <w:rsid w:val="00CE6512"/>
    <w:rsid w:val="00CE687B"/>
    <w:rsid w:val="00CE69FE"/>
    <w:rsid w:val="00CE7393"/>
    <w:rsid w:val="00CE73C9"/>
    <w:rsid w:val="00CE759F"/>
    <w:rsid w:val="00CE784A"/>
    <w:rsid w:val="00CE7E1C"/>
    <w:rsid w:val="00CE7F15"/>
    <w:rsid w:val="00CF0EA1"/>
    <w:rsid w:val="00CF1923"/>
    <w:rsid w:val="00CF1CE3"/>
    <w:rsid w:val="00CF27C4"/>
    <w:rsid w:val="00CF34A2"/>
    <w:rsid w:val="00CF3722"/>
    <w:rsid w:val="00CF3A10"/>
    <w:rsid w:val="00CF3A4B"/>
    <w:rsid w:val="00CF3C9B"/>
    <w:rsid w:val="00CF4224"/>
    <w:rsid w:val="00CF47B5"/>
    <w:rsid w:val="00CF51CA"/>
    <w:rsid w:val="00CF52FD"/>
    <w:rsid w:val="00CF57EB"/>
    <w:rsid w:val="00CF6869"/>
    <w:rsid w:val="00CF6879"/>
    <w:rsid w:val="00CF69DB"/>
    <w:rsid w:val="00CF6DB8"/>
    <w:rsid w:val="00CF7421"/>
    <w:rsid w:val="00CF7853"/>
    <w:rsid w:val="00CF7B4A"/>
    <w:rsid w:val="00D007E0"/>
    <w:rsid w:val="00D00898"/>
    <w:rsid w:val="00D00A71"/>
    <w:rsid w:val="00D00A86"/>
    <w:rsid w:val="00D00D65"/>
    <w:rsid w:val="00D010A2"/>
    <w:rsid w:val="00D01E18"/>
    <w:rsid w:val="00D026BB"/>
    <w:rsid w:val="00D026DF"/>
    <w:rsid w:val="00D02886"/>
    <w:rsid w:val="00D029FA"/>
    <w:rsid w:val="00D03987"/>
    <w:rsid w:val="00D040F9"/>
    <w:rsid w:val="00D0490C"/>
    <w:rsid w:val="00D0490D"/>
    <w:rsid w:val="00D04A12"/>
    <w:rsid w:val="00D04DE6"/>
    <w:rsid w:val="00D0513F"/>
    <w:rsid w:val="00D05433"/>
    <w:rsid w:val="00D06715"/>
    <w:rsid w:val="00D06A41"/>
    <w:rsid w:val="00D06AEF"/>
    <w:rsid w:val="00D070E7"/>
    <w:rsid w:val="00D07A0E"/>
    <w:rsid w:val="00D07DE5"/>
    <w:rsid w:val="00D108C0"/>
    <w:rsid w:val="00D10B06"/>
    <w:rsid w:val="00D10B6D"/>
    <w:rsid w:val="00D10D70"/>
    <w:rsid w:val="00D11216"/>
    <w:rsid w:val="00D1136B"/>
    <w:rsid w:val="00D119BD"/>
    <w:rsid w:val="00D11B64"/>
    <w:rsid w:val="00D12019"/>
    <w:rsid w:val="00D1210E"/>
    <w:rsid w:val="00D121BC"/>
    <w:rsid w:val="00D12208"/>
    <w:rsid w:val="00D12787"/>
    <w:rsid w:val="00D12BD6"/>
    <w:rsid w:val="00D12D8B"/>
    <w:rsid w:val="00D12E56"/>
    <w:rsid w:val="00D132BE"/>
    <w:rsid w:val="00D1397F"/>
    <w:rsid w:val="00D13FCC"/>
    <w:rsid w:val="00D13FD2"/>
    <w:rsid w:val="00D148E7"/>
    <w:rsid w:val="00D1496C"/>
    <w:rsid w:val="00D14AD2"/>
    <w:rsid w:val="00D14C98"/>
    <w:rsid w:val="00D14D91"/>
    <w:rsid w:val="00D15165"/>
    <w:rsid w:val="00D15715"/>
    <w:rsid w:val="00D15833"/>
    <w:rsid w:val="00D15B68"/>
    <w:rsid w:val="00D15C40"/>
    <w:rsid w:val="00D15FAD"/>
    <w:rsid w:val="00D1640F"/>
    <w:rsid w:val="00D16836"/>
    <w:rsid w:val="00D16938"/>
    <w:rsid w:val="00D16DDD"/>
    <w:rsid w:val="00D1702F"/>
    <w:rsid w:val="00D171F0"/>
    <w:rsid w:val="00D17A86"/>
    <w:rsid w:val="00D17C1E"/>
    <w:rsid w:val="00D17F01"/>
    <w:rsid w:val="00D2006B"/>
    <w:rsid w:val="00D202A9"/>
    <w:rsid w:val="00D20432"/>
    <w:rsid w:val="00D205DC"/>
    <w:rsid w:val="00D20CAE"/>
    <w:rsid w:val="00D21498"/>
    <w:rsid w:val="00D2150F"/>
    <w:rsid w:val="00D21577"/>
    <w:rsid w:val="00D215FC"/>
    <w:rsid w:val="00D21784"/>
    <w:rsid w:val="00D218DD"/>
    <w:rsid w:val="00D22045"/>
    <w:rsid w:val="00D2266E"/>
    <w:rsid w:val="00D2269C"/>
    <w:rsid w:val="00D228A2"/>
    <w:rsid w:val="00D228D0"/>
    <w:rsid w:val="00D22BEB"/>
    <w:rsid w:val="00D22EC2"/>
    <w:rsid w:val="00D2334C"/>
    <w:rsid w:val="00D23751"/>
    <w:rsid w:val="00D23F2D"/>
    <w:rsid w:val="00D2470C"/>
    <w:rsid w:val="00D25002"/>
    <w:rsid w:val="00D25165"/>
    <w:rsid w:val="00D25204"/>
    <w:rsid w:val="00D25D8F"/>
    <w:rsid w:val="00D262BF"/>
    <w:rsid w:val="00D26442"/>
    <w:rsid w:val="00D2647F"/>
    <w:rsid w:val="00D2650C"/>
    <w:rsid w:val="00D2656E"/>
    <w:rsid w:val="00D2673F"/>
    <w:rsid w:val="00D274F0"/>
    <w:rsid w:val="00D27A52"/>
    <w:rsid w:val="00D27D6D"/>
    <w:rsid w:val="00D30181"/>
    <w:rsid w:val="00D30251"/>
    <w:rsid w:val="00D3041D"/>
    <w:rsid w:val="00D30570"/>
    <w:rsid w:val="00D3092A"/>
    <w:rsid w:val="00D30AB7"/>
    <w:rsid w:val="00D31346"/>
    <w:rsid w:val="00D31367"/>
    <w:rsid w:val="00D31505"/>
    <w:rsid w:val="00D31687"/>
    <w:rsid w:val="00D318BC"/>
    <w:rsid w:val="00D31AD1"/>
    <w:rsid w:val="00D32573"/>
    <w:rsid w:val="00D3273A"/>
    <w:rsid w:val="00D33014"/>
    <w:rsid w:val="00D336CF"/>
    <w:rsid w:val="00D33DED"/>
    <w:rsid w:val="00D349BD"/>
    <w:rsid w:val="00D350FE"/>
    <w:rsid w:val="00D36391"/>
    <w:rsid w:val="00D37067"/>
    <w:rsid w:val="00D3747A"/>
    <w:rsid w:val="00D376B9"/>
    <w:rsid w:val="00D404C0"/>
    <w:rsid w:val="00D40C51"/>
    <w:rsid w:val="00D41078"/>
    <w:rsid w:val="00D41101"/>
    <w:rsid w:val="00D41458"/>
    <w:rsid w:val="00D416F0"/>
    <w:rsid w:val="00D41DFF"/>
    <w:rsid w:val="00D42167"/>
    <w:rsid w:val="00D422E2"/>
    <w:rsid w:val="00D4244E"/>
    <w:rsid w:val="00D4295B"/>
    <w:rsid w:val="00D42C84"/>
    <w:rsid w:val="00D43477"/>
    <w:rsid w:val="00D434BA"/>
    <w:rsid w:val="00D43876"/>
    <w:rsid w:val="00D43939"/>
    <w:rsid w:val="00D439DA"/>
    <w:rsid w:val="00D43CCC"/>
    <w:rsid w:val="00D43D41"/>
    <w:rsid w:val="00D43FEF"/>
    <w:rsid w:val="00D4400A"/>
    <w:rsid w:val="00D44805"/>
    <w:rsid w:val="00D4488A"/>
    <w:rsid w:val="00D4526B"/>
    <w:rsid w:val="00D45AA1"/>
    <w:rsid w:val="00D46616"/>
    <w:rsid w:val="00D46885"/>
    <w:rsid w:val="00D46D34"/>
    <w:rsid w:val="00D47820"/>
    <w:rsid w:val="00D47B7D"/>
    <w:rsid w:val="00D47D08"/>
    <w:rsid w:val="00D50134"/>
    <w:rsid w:val="00D50389"/>
    <w:rsid w:val="00D509D4"/>
    <w:rsid w:val="00D50A5D"/>
    <w:rsid w:val="00D51970"/>
    <w:rsid w:val="00D51D90"/>
    <w:rsid w:val="00D52118"/>
    <w:rsid w:val="00D5226C"/>
    <w:rsid w:val="00D52510"/>
    <w:rsid w:val="00D5307F"/>
    <w:rsid w:val="00D5362E"/>
    <w:rsid w:val="00D53E6A"/>
    <w:rsid w:val="00D53F9B"/>
    <w:rsid w:val="00D542FB"/>
    <w:rsid w:val="00D5471A"/>
    <w:rsid w:val="00D553B7"/>
    <w:rsid w:val="00D55416"/>
    <w:rsid w:val="00D5545C"/>
    <w:rsid w:val="00D55725"/>
    <w:rsid w:val="00D559FB"/>
    <w:rsid w:val="00D55B76"/>
    <w:rsid w:val="00D560AC"/>
    <w:rsid w:val="00D5668E"/>
    <w:rsid w:val="00D56818"/>
    <w:rsid w:val="00D56A9B"/>
    <w:rsid w:val="00D56D07"/>
    <w:rsid w:val="00D5711D"/>
    <w:rsid w:val="00D5779F"/>
    <w:rsid w:val="00D60CB1"/>
    <w:rsid w:val="00D61146"/>
    <w:rsid w:val="00D61ADD"/>
    <w:rsid w:val="00D61BC5"/>
    <w:rsid w:val="00D61BDA"/>
    <w:rsid w:val="00D6210F"/>
    <w:rsid w:val="00D6222D"/>
    <w:rsid w:val="00D622A6"/>
    <w:rsid w:val="00D62AEF"/>
    <w:rsid w:val="00D62DA2"/>
    <w:rsid w:val="00D62F30"/>
    <w:rsid w:val="00D62F81"/>
    <w:rsid w:val="00D6323E"/>
    <w:rsid w:val="00D635D6"/>
    <w:rsid w:val="00D6396B"/>
    <w:rsid w:val="00D63A24"/>
    <w:rsid w:val="00D63F7B"/>
    <w:rsid w:val="00D6436C"/>
    <w:rsid w:val="00D65B86"/>
    <w:rsid w:val="00D66756"/>
    <w:rsid w:val="00D66901"/>
    <w:rsid w:val="00D669C1"/>
    <w:rsid w:val="00D66D33"/>
    <w:rsid w:val="00D675B5"/>
    <w:rsid w:val="00D677E1"/>
    <w:rsid w:val="00D67B45"/>
    <w:rsid w:val="00D67E78"/>
    <w:rsid w:val="00D67FE8"/>
    <w:rsid w:val="00D7004A"/>
    <w:rsid w:val="00D70E2B"/>
    <w:rsid w:val="00D711DB"/>
    <w:rsid w:val="00D713E6"/>
    <w:rsid w:val="00D71646"/>
    <w:rsid w:val="00D71750"/>
    <w:rsid w:val="00D7199E"/>
    <w:rsid w:val="00D719D0"/>
    <w:rsid w:val="00D722D4"/>
    <w:rsid w:val="00D7232D"/>
    <w:rsid w:val="00D7269E"/>
    <w:rsid w:val="00D72D6C"/>
    <w:rsid w:val="00D73552"/>
    <w:rsid w:val="00D73976"/>
    <w:rsid w:val="00D73CA6"/>
    <w:rsid w:val="00D740A3"/>
    <w:rsid w:val="00D740A4"/>
    <w:rsid w:val="00D740F3"/>
    <w:rsid w:val="00D7410A"/>
    <w:rsid w:val="00D7443A"/>
    <w:rsid w:val="00D745C7"/>
    <w:rsid w:val="00D747E4"/>
    <w:rsid w:val="00D74D49"/>
    <w:rsid w:val="00D75AB4"/>
    <w:rsid w:val="00D75C2B"/>
    <w:rsid w:val="00D75E50"/>
    <w:rsid w:val="00D7637D"/>
    <w:rsid w:val="00D7666D"/>
    <w:rsid w:val="00D7698F"/>
    <w:rsid w:val="00D76C4C"/>
    <w:rsid w:val="00D76F7D"/>
    <w:rsid w:val="00D77171"/>
    <w:rsid w:val="00D77275"/>
    <w:rsid w:val="00D77763"/>
    <w:rsid w:val="00D77894"/>
    <w:rsid w:val="00D8006E"/>
    <w:rsid w:val="00D806C7"/>
    <w:rsid w:val="00D80B33"/>
    <w:rsid w:val="00D80CF0"/>
    <w:rsid w:val="00D80F40"/>
    <w:rsid w:val="00D81177"/>
    <w:rsid w:val="00D8147D"/>
    <w:rsid w:val="00D8199F"/>
    <w:rsid w:val="00D81C56"/>
    <w:rsid w:val="00D81EC1"/>
    <w:rsid w:val="00D8225C"/>
    <w:rsid w:val="00D8226D"/>
    <w:rsid w:val="00D828CE"/>
    <w:rsid w:val="00D82962"/>
    <w:rsid w:val="00D82F2D"/>
    <w:rsid w:val="00D83129"/>
    <w:rsid w:val="00D83195"/>
    <w:rsid w:val="00D83249"/>
    <w:rsid w:val="00D8345E"/>
    <w:rsid w:val="00D8371E"/>
    <w:rsid w:val="00D837F7"/>
    <w:rsid w:val="00D83CBF"/>
    <w:rsid w:val="00D83D9D"/>
    <w:rsid w:val="00D84030"/>
    <w:rsid w:val="00D845AC"/>
    <w:rsid w:val="00D8465C"/>
    <w:rsid w:val="00D849DA"/>
    <w:rsid w:val="00D84ACF"/>
    <w:rsid w:val="00D84F5B"/>
    <w:rsid w:val="00D85544"/>
    <w:rsid w:val="00D85681"/>
    <w:rsid w:val="00D85A5A"/>
    <w:rsid w:val="00D862EA"/>
    <w:rsid w:val="00D86888"/>
    <w:rsid w:val="00D86B83"/>
    <w:rsid w:val="00D86DD1"/>
    <w:rsid w:val="00D873CA"/>
    <w:rsid w:val="00D8771D"/>
    <w:rsid w:val="00D877F6"/>
    <w:rsid w:val="00D87BFF"/>
    <w:rsid w:val="00D87E00"/>
    <w:rsid w:val="00D90209"/>
    <w:rsid w:val="00D906E3"/>
    <w:rsid w:val="00D91522"/>
    <w:rsid w:val="00D91AF1"/>
    <w:rsid w:val="00D91BD8"/>
    <w:rsid w:val="00D91C15"/>
    <w:rsid w:val="00D92324"/>
    <w:rsid w:val="00D9233D"/>
    <w:rsid w:val="00D9250D"/>
    <w:rsid w:val="00D9250E"/>
    <w:rsid w:val="00D925AD"/>
    <w:rsid w:val="00D93AAC"/>
    <w:rsid w:val="00D93E14"/>
    <w:rsid w:val="00D93E74"/>
    <w:rsid w:val="00D942A0"/>
    <w:rsid w:val="00D947A5"/>
    <w:rsid w:val="00D94A44"/>
    <w:rsid w:val="00D95A09"/>
    <w:rsid w:val="00D95DB7"/>
    <w:rsid w:val="00D96348"/>
    <w:rsid w:val="00D96679"/>
    <w:rsid w:val="00D967FC"/>
    <w:rsid w:val="00D96B4C"/>
    <w:rsid w:val="00D96ED3"/>
    <w:rsid w:val="00D96F15"/>
    <w:rsid w:val="00D976C6"/>
    <w:rsid w:val="00D97D12"/>
    <w:rsid w:val="00DA011D"/>
    <w:rsid w:val="00DA0559"/>
    <w:rsid w:val="00DA0889"/>
    <w:rsid w:val="00DA0A1F"/>
    <w:rsid w:val="00DA0C37"/>
    <w:rsid w:val="00DA140E"/>
    <w:rsid w:val="00DA1716"/>
    <w:rsid w:val="00DA19A2"/>
    <w:rsid w:val="00DA1B19"/>
    <w:rsid w:val="00DA1BA1"/>
    <w:rsid w:val="00DA2616"/>
    <w:rsid w:val="00DA2BF5"/>
    <w:rsid w:val="00DA34CC"/>
    <w:rsid w:val="00DA3893"/>
    <w:rsid w:val="00DA38DE"/>
    <w:rsid w:val="00DA39EE"/>
    <w:rsid w:val="00DA3F8A"/>
    <w:rsid w:val="00DA44D1"/>
    <w:rsid w:val="00DA5158"/>
    <w:rsid w:val="00DA54C3"/>
    <w:rsid w:val="00DA65B9"/>
    <w:rsid w:val="00DA6C0D"/>
    <w:rsid w:val="00DA6DF4"/>
    <w:rsid w:val="00DA6F9D"/>
    <w:rsid w:val="00DA7106"/>
    <w:rsid w:val="00DA7109"/>
    <w:rsid w:val="00DA7508"/>
    <w:rsid w:val="00DA7DEE"/>
    <w:rsid w:val="00DA7FC5"/>
    <w:rsid w:val="00DB0BE4"/>
    <w:rsid w:val="00DB1D29"/>
    <w:rsid w:val="00DB4D8C"/>
    <w:rsid w:val="00DB51D9"/>
    <w:rsid w:val="00DB51DD"/>
    <w:rsid w:val="00DB52EF"/>
    <w:rsid w:val="00DB5544"/>
    <w:rsid w:val="00DB582A"/>
    <w:rsid w:val="00DB5ACF"/>
    <w:rsid w:val="00DB5E33"/>
    <w:rsid w:val="00DB5F8D"/>
    <w:rsid w:val="00DB5FA4"/>
    <w:rsid w:val="00DB6302"/>
    <w:rsid w:val="00DB6914"/>
    <w:rsid w:val="00DB6FC7"/>
    <w:rsid w:val="00DB7072"/>
    <w:rsid w:val="00DB7094"/>
    <w:rsid w:val="00DB751D"/>
    <w:rsid w:val="00DB7A76"/>
    <w:rsid w:val="00DB7DC7"/>
    <w:rsid w:val="00DB7FD7"/>
    <w:rsid w:val="00DC0309"/>
    <w:rsid w:val="00DC08FD"/>
    <w:rsid w:val="00DC0ABE"/>
    <w:rsid w:val="00DC0C1D"/>
    <w:rsid w:val="00DC0D39"/>
    <w:rsid w:val="00DC10C8"/>
    <w:rsid w:val="00DC1149"/>
    <w:rsid w:val="00DC1C68"/>
    <w:rsid w:val="00DC1DC4"/>
    <w:rsid w:val="00DC257C"/>
    <w:rsid w:val="00DC25D0"/>
    <w:rsid w:val="00DC3258"/>
    <w:rsid w:val="00DC334C"/>
    <w:rsid w:val="00DC385F"/>
    <w:rsid w:val="00DC394F"/>
    <w:rsid w:val="00DC46EF"/>
    <w:rsid w:val="00DC4DCB"/>
    <w:rsid w:val="00DC516D"/>
    <w:rsid w:val="00DC5413"/>
    <w:rsid w:val="00DC61B7"/>
    <w:rsid w:val="00DC66DA"/>
    <w:rsid w:val="00DC6840"/>
    <w:rsid w:val="00DC69EF"/>
    <w:rsid w:val="00DC6DDC"/>
    <w:rsid w:val="00DC6EBC"/>
    <w:rsid w:val="00DC70BE"/>
    <w:rsid w:val="00DC7211"/>
    <w:rsid w:val="00DC727D"/>
    <w:rsid w:val="00DC7326"/>
    <w:rsid w:val="00DC747F"/>
    <w:rsid w:val="00DD0085"/>
    <w:rsid w:val="00DD01CB"/>
    <w:rsid w:val="00DD0470"/>
    <w:rsid w:val="00DD09D0"/>
    <w:rsid w:val="00DD0E4D"/>
    <w:rsid w:val="00DD103B"/>
    <w:rsid w:val="00DD12CD"/>
    <w:rsid w:val="00DD152B"/>
    <w:rsid w:val="00DD154D"/>
    <w:rsid w:val="00DD1755"/>
    <w:rsid w:val="00DD1ADF"/>
    <w:rsid w:val="00DD1E4E"/>
    <w:rsid w:val="00DD1FF5"/>
    <w:rsid w:val="00DD2161"/>
    <w:rsid w:val="00DD239A"/>
    <w:rsid w:val="00DD26D4"/>
    <w:rsid w:val="00DD28A2"/>
    <w:rsid w:val="00DD298D"/>
    <w:rsid w:val="00DD2A65"/>
    <w:rsid w:val="00DD2ACF"/>
    <w:rsid w:val="00DD310E"/>
    <w:rsid w:val="00DD485A"/>
    <w:rsid w:val="00DD4953"/>
    <w:rsid w:val="00DD5356"/>
    <w:rsid w:val="00DD54CD"/>
    <w:rsid w:val="00DD5A37"/>
    <w:rsid w:val="00DD5B08"/>
    <w:rsid w:val="00DD5B62"/>
    <w:rsid w:val="00DD5B6A"/>
    <w:rsid w:val="00DD5F98"/>
    <w:rsid w:val="00DD6090"/>
    <w:rsid w:val="00DD6A22"/>
    <w:rsid w:val="00DD6A72"/>
    <w:rsid w:val="00DD6AC6"/>
    <w:rsid w:val="00DD6CC4"/>
    <w:rsid w:val="00DD71D9"/>
    <w:rsid w:val="00DD7476"/>
    <w:rsid w:val="00DE08D6"/>
    <w:rsid w:val="00DE1082"/>
    <w:rsid w:val="00DE12E9"/>
    <w:rsid w:val="00DE1589"/>
    <w:rsid w:val="00DE16A6"/>
    <w:rsid w:val="00DE1C0F"/>
    <w:rsid w:val="00DE1E02"/>
    <w:rsid w:val="00DE2236"/>
    <w:rsid w:val="00DE278D"/>
    <w:rsid w:val="00DE28D9"/>
    <w:rsid w:val="00DE2CC5"/>
    <w:rsid w:val="00DE2E25"/>
    <w:rsid w:val="00DE35A1"/>
    <w:rsid w:val="00DE397F"/>
    <w:rsid w:val="00DE3F70"/>
    <w:rsid w:val="00DE435A"/>
    <w:rsid w:val="00DE44A1"/>
    <w:rsid w:val="00DE47F9"/>
    <w:rsid w:val="00DE4BC3"/>
    <w:rsid w:val="00DE4D58"/>
    <w:rsid w:val="00DE535C"/>
    <w:rsid w:val="00DE5639"/>
    <w:rsid w:val="00DE563D"/>
    <w:rsid w:val="00DE5725"/>
    <w:rsid w:val="00DE5866"/>
    <w:rsid w:val="00DE5910"/>
    <w:rsid w:val="00DE5C7A"/>
    <w:rsid w:val="00DE6091"/>
    <w:rsid w:val="00DE6510"/>
    <w:rsid w:val="00DE655A"/>
    <w:rsid w:val="00DE66D9"/>
    <w:rsid w:val="00DE7A8B"/>
    <w:rsid w:val="00DE7ED9"/>
    <w:rsid w:val="00DF055C"/>
    <w:rsid w:val="00DF0867"/>
    <w:rsid w:val="00DF0DBE"/>
    <w:rsid w:val="00DF0DF7"/>
    <w:rsid w:val="00DF0E37"/>
    <w:rsid w:val="00DF10DD"/>
    <w:rsid w:val="00DF196F"/>
    <w:rsid w:val="00DF1AC0"/>
    <w:rsid w:val="00DF1B4A"/>
    <w:rsid w:val="00DF1C01"/>
    <w:rsid w:val="00DF1C34"/>
    <w:rsid w:val="00DF215D"/>
    <w:rsid w:val="00DF26BA"/>
    <w:rsid w:val="00DF2A01"/>
    <w:rsid w:val="00DF2C38"/>
    <w:rsid w:val="00DF2CAF"/>
    <w:rsid w:val="00DF2F06"/>
    <w:rsid w:val="00DF2FA0"/>
    <w:rsid w:val="00DF333F"/>
    <w:rsid w:val="00DF3613"/>
    <w:rsid w:val="00DF3719"/>
    <w:rsid w:val="00DF3A14"/>
    <w:rsid w:val="00DF4260"/>
    <w:rsid w:val="00DF434F"/>
    <w:rsid w:val="00DF4357"/>
    <w:rsid w:val="00DF4448"/>
    <w:rsid w:val="00DF46E4"/>
    <w:rsid w:val="00DF472A"/>
    <w:rsid w:val="00DF4C98"/>
    <w:rsid w:val="00DF5551"/>
    <w:rsid w:val="00DF55C8"/>
    <w:rsid w:val="00DF5B10"/>
    <w:rsid w:val="00DF6161"/>
    <w:rsid w:val="00DF6193"/>
    <w:rsid w:val="00DF6454"/>
    <w:rsid w:val="00DF69EB"/>
    <w:rsid w:val="00DF755F"/>
    <w:rsid w:val="00DF78AE"/>
    <w:rsid w:val="00DF7AC7"/>
    <w:rsid w:val="00DF7DA0"/>
    <w:rsid w:val="00E001FE"/>
    <w:rsid w:val="00E0055F"/>
    <w:rsid w:val="00E00FE3"/>
    <w:rsid w:val="00E0160F"/>
    <w:rsid w:val="00E01E0E"/>
    <w:rsid w:val="00E01E82"/>
    <w:rsid w:val="00E01EF0"/>
    <w:rsid w:val="00E02055"/>
    <w:rsid w:val="00E02D27"/>
    <w:rsid w:val="00E02D8B"/>
    <w:rsid w:val="00E03FA8"/>
    <w:rsid w:val="00E04299"/>
    <w:rsid w:val="00E0433A"/>
    <w:rsid w:val="00E04863"/>
    <w:rsid w:val="00E04D09"/>
    <w:rsid w:val="00E057F4"/>
    <w:rsid w:val="00E058A3"/>
    <w:rsid w:val="00E058CB"/>
    <w:rsid w:val="00E05AA6"/>
    <w:rsid w:val="00E061BC"/>
    <w:rsid w:val="00E064D8"/>
    <w:rsid w:val="00E065AD"/>
    <w:rsid w:val="00E06752"/>
    <w:rsid w:val="00E0680D"/>
    <w:rsid w:val="00E072F4"/>
    <w:rsid w:val="00E07B01"/>
    <w:rsid w:val="00E1002E"/>
    <w:rsid w:val="00E101F9"/>
    <w:rsid w:val="00E10C78"/>
    <w:rsid w:val="00E11590"/>
    <w:rsid w:val="00E116A2"/>
    <w:rsid w:val="00E1251D"/>
    <w:rsid w:val="00E1271F"/>
    <w:rsid w:val="00E1329F"/>
    <w:rsid w:val="00E13352"/>
    <w:rsid w:val="00E13450"/>
    <w:rsid w:val="00E13B03"/>
    <w:rsid w:val="00E1416E"/>
    <w:rsid w:val="00E14593"/>
    <w:rsid w:val="00E14996"/>
    <w:rsid w:val="00E14AA4"/>
    <w:rsid w:val="00E14C2F"/>
    <w:rsid w:val="00E14D13"/>
    <w:rsid w:val="00E15323"/>
    <w:rsid w:val="00E15370"/>
    <w:rsid w:val="00E154E3"/>
    <w:rsid w:val="00E15E67"/>
    <w:rsid w:val="00E165EB"/>
    <w:rsid w:val="00E16C02"/>
    <w:rsid w:val="00E16C5E"/>
    <w:rsid w:val="00E16F91"/>
    <w:rsid w:val="00E1712F"/>
    <w:rsid w:val="00E172DC"/>
    <w:rsid w:val="00E179A6"/>
    <w:rsid w:val="00E17CCE"/>
    <w:rsid w:val="00E202DD"/>
    <w:rsid w:val="00E20347"/>
    <w:rsid w:val="00E20B41"/>
    <w:rsid w:val="00E21491"/>
    <w:rsid w:val="00E21572"/>
    <w:rsid w:val="00E21880"/>
    <w:rsid w:val="00E22252"/>
    <w:rsid w:val="00E22784"/>
    <w:rsid w:val="00E229C4"/>
    <w:rsid w:val="00E22A4C"/>
    <w:rsid w:val="00E22AA2"/>
    <w:rsid w:val="00E231F4"/>
    <w:rsid w:val="00E236E5"/>
    <w:rsid w:val="00E23FC6"/>
    <w:rsid w:val="00E242A2"/>
    <w:rsid w:val="00E2453E"/>
    <w:rsid w:val="00E24933"/>
    <w:rsid w:val="00E24E0E"/>
    <w:rsid w:val="00E253F9"/>
    <w:rsid w:val="00E25A34"/>
    <w:rsid w:val="00E25D73"/>
    <w:rsid w:val="00E25D8B"/>
    <w:rsid w:val="00E25DFD"/>
    <w:rsid w:val="00E25DFE"/>
    <w:rsid w:val="00E25F0A"/>
    <w:rsid w:val="00E26841"/>
    <w:rsid w:val="00E2691C"/>
    <w:rsid w:val="00E27177"/>
    <w:rsid w:val="00E27C36"/>
    <w:rsid w:val="00E3038D"/>
    <w:rsid w:val="00E30773"/>
    <w:rsid w:val="00E3146D"/>
    <w:rsid w:val="00E321A6"/>
    <w:rsid w:val="00E3241B"/>
    <w:rsid w:val="00E324FF"/>
    <w:rsid w:val="00E326CD"/>
    <w:rsid w:val="00E32795"/>
    <w:rsid w:val="00E3282C"/>
    <w:rsid w:val="00E32C7E"/>
    <w:rsid w:val="00E32D60"/>
    <w:rsid w:val="00E32E6D"/>
    <w:rsid w:val="00E3301E"/>
    <w:rsid w:val="00E331FB"/>
    <w:rsid w:val="00E334A9"/>
    <w:rsid w:val="00E336A1"/>
    <w:rsid w:val="00E3412C"/>
    <w:rsid w:val="00E34746"/>
    <w:rsid w:val="00E34A64"/>
    <w:rsid w:val="00E34C17"/>
    <w:rsid w:val="00E34ED3"/>
    <w:rsid w:val="00E35841"/>
    <w:rsid w:val="00E35CC7"/>
    <w:rsid w:val="00E35F53"/>
    <w:rsid w:val="00E360E5"/>
    <w:rsid w:val="00E3615D"/>
    <w:rsid w:val="00E36BF0"/>
    <w:rsid w:val="00E371BC"/>
    <w:rsid w:val="00E37234"/>
    <w:rsid w:val="00E3757D"/>
    <w:rsid w:val="00E37A1B"/>
    <w:rsid w:val="00E37AAD"/>
    <w:rsid w:val="00E37DBB"/>
    <w:rsid w:val="00E37F3A"/>
    <w:rsid w:val="00E4035B"/>
    <w:rsid w:val="00E408A3"/>
    <w:rsid w:val="00E40E94"/>
    <w:rsid w:val="00E42506"/>
    <w:rsid w:val="00E4253A"/>
    <w:rsid w:val="00E42FA5"/>
    <w:rsid w:val="00E43023"/>
    <w:rsid w:val="00E4317D"/>
    <w:rsid w:val="00E43200"/>
    <w:rsid w:val="00E43287"/>
    <w:rsid w:val="00E432F3"/>
    <w:rsid w:val="00E43BE6"/>
    <w:rsid w:val="00E4409A"/>
    <w:rsid w:val="00E4418A"/>
    <w:rsid w:val="00E443B5"/>
    <w:rsid w:val="00E447FE"/>
    <w:rsid w:val="00E44982"/>
    <w:rsid w:val="00E44C97"/>
    <w:rsid w:val="00E453E3"/>
    <w:rsid w:val="00E45A24"/>
    <w:rsid w:val="00E45BBE"/>
    <w:rsid w:val="00E4640B"/>
    <w:rsid w:val="00E466DA"/>
    <w:rsid w:val="00E469A2"/>
    <w:rsid w:val="00E46FC2"/>
    <w:rsid w:val="00E47326"/>
    <w:rsid w:val="00E47723"/>
    <w:rsid w:val="00E47742"/>
    <w:rsid w:val="00E5037D"/>
    <w:rsid w:val="00E5078A"/>
    <w:rsid w:val="00E50BCB"/>
    <w:rsid w:val="00E50DD2"/>
    <w:rsid w:val="00E50F22"/>
    <w:rsid w:val="00E51304"/>
    <w:rsid w:val="00E51435"/>
    <w:rsid w:val="00E518C5"/>
    <w:rsid w:val="00E5199D"/>
    <w:rsid w:val="00E51DF3"/>
    <w:rsid w:val="00E51E03"/>
    <w:rsid w:val="00E51E99"/>
    <w:rsid w:val="00E51FB1"/>
    <w:rsid w:val="00E521A2"/>
    <w:rsid w:val="00E524C1"/>
    <w:rsid w:val="00E52BBA"/>
    <w:rsid w:val="00E52DC6"/>
    <w:rsid w:val="00E532DD"/>
    <w:rsid w:val="00E53612"/>
    <w:rsid w:val="00E53E2A"/>
    <w:rsid w:val="00E54362"/>
    <w:rsid w:val="00E55907"/>
    <w:rsid w:val="00E560B4"/>
    <w:rsid w:val="00E560D1"/>
    <w:rsid w:val="00E564BF"/>
    <w:rsid w:val="00E56595"/>
    <w:rsid w:val="00E56617"/>
    <w:rsid w:val="00E57219"/>
    <w:rsid w:val="00E57291"/>
    <w:rsid w:val="00E574F4"/>
    <w:rsid w:val="00E60151"/>
    <w:rsid w:val="00E60B7D"/>
    <w:rsid w:val="00E6104E"/>
    <w:rsid w:val="00E61950"/>
    <w:rsid w:val="00E61F77"/>
    <w:rsid w:val="00E62083"/>
    <w:rsid w:val="00E62189"/>
    <w:rsid w:val="00E6229F"/>
    <w:rsid w:val="00E62A5C"/>
    <w:rsid w:val="00E62AEC"/>
    <w:rsid w:val="00E62F2D"/>
    <w:rsid w:val="00E62F68"/>
    <w:rsid w:val="00E6322E"/>
    <w:rsid w:val="00E6379A"/>
    <w:rsid w:val="00E63AF5"/>
    <w:rsid w:val="00E63D47"/>
    <w:rsid w:val="00E63FF5"/>
    <w:rsid w:val="00E6445D"/>
    <w:rsid w:val="00E6469E"/>
    <w:rsid w:val="00E649E8"/>
    <w:rsid w:val="00E64C42"/>
    <w:rsid w:val="00E64CED"/>
    <w:rsid w:val="00E64E5E"/>
    <w:rsid w:val="00E656A5"/>
    <w:rsid w:val="00E6695D"/>
    <w:rsid w:val="00E67A10"/>
    <w:rsid w:val="00E67A2F"/>
    <w:rsid w:val="00E67C15"/>
    <w:rsid w:val="00E70744"/>
    <w:rsid w:val="00E709DC"/>
    <w:rsid w:val="00E70C30"/>
    <w:rsid w:val="00E710AD"/>
    <w:rsid w:val="00E7180E"/>
    <w:rsid w:val="00E71BE9"/>
    <w:rsid w:val="00E72147"/>
    <w:rsid w:val="00E72869"/>
    <w:rsid w:val="00E728F2"/>
    <w:rsid w:val="00E729D2"/>
    <w:rsid w:val="00E72B22"/>
    <w:rsid w:val="00E72C52"/>
    <w:rsid w:val="00E732A8"/>
    <w:rsid w:val="00E73E90"/>
    <w:rsid w:val="00E7407B"/>
    <w:rsid w:val="00E7440C"/>
    <w:rsid w:val="00E74D0C"/>
    <w:rsid w:val="00E7510E"/>
    <w:rsid w:val="00E7528A"/>
    <w:rsid w:val="00E75305"/>
    <w:rsid w:val="00E75587"/>
    <w:rsid w:val="00E75D78"/>
    <w:rsid w:val="00E76263"/>
    <w:rsid w:val="00E766C2"/>
    <w:rsid w:val="00E77211"/>
    <w:rsid w:val="00E77810"/>
    <w:rsid w:val="00E77D37"/>
    <w:rsid w:val="00E77DB3"/>
    <w:rsid w:val="00E8068B"/>
    <w:rsid w:val="00E80D16"/>
    <w:rsid w:val="00E80FB0"/>
    <w:rsid w:val="00E81271"/>
    <w:rsid w:val="00E81D01"/>
    <w:rsid w:val="00E8256A"/>
    <w:rsid w:val="00E82AC6"/>
    <w:rsid w:val="00E82D42"/>
    <w:rsid w:val="00E82FD2"/>
    <w:rsid w:val="00E8302F"/>
    <w:rsid w:val="00E839BB"/>
    <w:rsid w:val="00E8401B"/>
    <w:rsid w:val="00E841EE"/>
    <w:rsid w:val="00E8430C"/>
    <w:rsid w:val="00E8438E"/>
    <w:rsid w:val="00E848BA"/>
    <w:rsid w:val="00E848DD"/>
    <w:rsid w:val="00E8500B"/>
    <w:rsid w:val="00E85379"/>
    <w:rsid w:val="00E86001"/>
    <w:rsid w:val="00E863BA"/>
    <w:rsid w:val="00E86889"/>
    <w:rsid w:val="00E8688E"/>
    <w:rsid w:val="00E86E37"/>
    <w:rsid w:val="00E871D3"/>
    <w:rsid w:val="00E90B08"/>
    <w:rsid w:val="00E9129F"/>
    <w:rsid w:val="00E917A1"/>
    <w:rsid w:val="00E917AD"/>
    <w:rsid w:val="00E91AD5"/>
    <w:rsid w:val="00E91BBA"/>
    <w:rsid w:val="00E92501"/>
    <w:rsid w:val="00E9284C"/>
    <w:rsid w:val="00E93089"/>
    <w:rsid w:val="00E93486"/>
    <w:rsid w:val="00E936BC"/>
    <w:rsid w:val="00E93B65"/>
    <w:rsid w:val="00E93EC2"/>
    <w:rsid w:val="00E94547"/>
    <w:rsid w:val="00E9489E"/>
    <w:rsid w:val="00E949B5"/>
    <w:rsid w:val="00E94BA7"/>
    <w:rsid w:val="00E94BA9"/>
    <w:rsid w:val="00E94FDF"/>
    <w:rsid w:val="00E95A02"/>
    <w:rsid w:val="00E96045"/>
    <w:rsid w:val="00E96A3A"/>
    <w:rsid w:val="00E96B76"/>
    <w:rsid w:val="00E96E97"/>
    <w:rsid w:val="00E978F3"/>
    <w:rsid w:val="00E97CFD"/>
    <w:rsid w:val="00EA07D9"/>
    <w:rsid w:val="00EA0F87"/>
    <w:rsid w:val="00EA0FE0"/>
    <w:rsid w:val="00EA0FFC"/>
    <w:rsid w:val="00EA14E2"/>
    <w:rsid w:val="00EA186A"/>
    <w:rsid w:val="00EA1EC6"/>
    <w:rsid w:val="00EA20AA"/>
    <w:rsid w:val="00EA2727"/>
    <w:rsid w:val="00EA2872"/>
    <w:rsid w:val="00EA2ECD"/>
    <w:rsid w:val="00EA3106"/>
    <w:rsid w:val="00EA3244"/>
    <w:rsid w:val="00EA32BB"/>
    <w:rsid w:val="00EA3481"/>
    <w:rsid w:val="00EA39E7"/>
    <w:rsid w:val="00EA4143"/>
    <w:rsid w:val="00EA47B2"/>
    <w:rsid w:val="00EA4BD5"/>
    <w:rsid w:val="00EA5331"/>
    <w:rsid w:val="00EA658F"/>
    <w:rsid w:val="00EA665F"/>
    <w:rsid w:val="00EA6A28"/>
    <w:rsid w:val="00EA6B03"/>
    <w:rsid w:val="00EA6D9E"/>
    <w:rsid w:val="00EA6F8A"/>
    <w:rsid w:val="00EA6FC9"/>
    <w:rsid w:val="00EA70F3"/>
    <w:rsid w:val="00EA73DD"/>
    <w:rsid w:val="00EA762A"/>
    <w:rsid w:val="00EA7BB1"/>
    <w:rsid w:val="00EB0392"/>
    <w:rsid w:val="00EB04F3"/>
    <w:rsid w:val="00EB0548"/>
    <w:rsid w:val="00EB1180"/>
    <w:rsid w:val="00EB1E9E"/>
    <w:rsid w:val="00EB2747"/>
    <w:rsid w:val="00EB3A59"/>
    <w:rsid w:val="00EB3DF3"/>
    <w:rsid w:val="00EB3EA7"/>
    <w:rsid w:val="00EB439F"/>
    <w:rsid w:val="00EB4754"/>
    <w:rsid w:val="00EB4920"/>
    <w:rsid w:val="00EB4D33"/>
    <w:rsid w:val="00EB4FF9"/>
    <w:rsid w:val="00EB523F"/>
    <w:rsid w:val="00EB545F"/>
    <w:rsid w:val="00EB6132"/>
    <w:rsid w:val="00EB624C"/>
    <w:rsid w:val="00EB6420"/>
    <w:rsid w:val="00EB6902"/>
    <w:rsid w:val="00EB6D8E"/>
    <w:rsid w:val="00EB716A"/>
    <w:rsid w:val="00EB7A23"/>
    <w:rsid w:val="00EC0300"/>
    <w:rsid w:val="00EC043D"/>
    <w:rsid w:val="00EC061D"/>
    <w:rsid w:val="00EC066A"/>
    <w:rsid w:val="00EC0795"/>
    <w:rsid w:val="00EC0CEA"/>
    <w:rsid w:val="00EC1437"/>
    <w:rsid w:val="00EC144F"/>
    <w:rsid w:val="00EC1925"/>
    <w:rsid w:val="00EC2279"/>
    <w:rsid w:val="00EC230F"/>
    <w:rsid w:val="00EC245F"/>
    <w:rsid w:val="00EC25D0"/>
    <w:rsid w:val="00EC286C"/>
    <w:rsid w:val="00EC2BB4"/>
    <w:rsid w:val="00EC2C08"/>
    <w:rsid w:val="00EC3401"/>
    <w:rsid w:val="00EC345C"/>
    <w:rsid w:val="00EC347F"/>
    <w:rsid w:val="00EC396F"/>
    <w:rsid w:val="00EC3AD9"/>
    <w:rsid w:val="00EC3B3D"/>
    <w:rsid w:val="00EC3EE6"/>
    <w:rsid w:val="00EC4033"/>
    <w:rsid w:val="00EC4220"/>
    <w:rsid w:val="00EC464D"/>
    <w:rsid w:val="00EC4691"/>
    <w:rsid w:val="00EC48F2"/>
    <w:rsid w:val="00EC58E2"/>
    <w:rsid w:val="00EC6B39"/>
    <w:rsid w:val="00EC7136"/>
    <w:rsid w:val="00EC7170"/>
    <w:rsid w:val="00EC799A"/>
    <w:rsid w:val="00EC7ECF"/>
    <w:rsid w:val="00ED0224"/>
    <w:rsid w:val="00ED06F4"/>
    <w:rsid w:val="00ED0A79"/>
    <w:rsid w:val="00ED0B18"/>
    <w:rsid w:val="00ED0BED"/>
    <w:rsid w:val="00ED0CF5"/>
    <w:rsid w:val="00ED0D43"/>
    <w:rsid w:val="00ED0E66"/>
    <w:rsid w:val="00ED130F"/>
    <w:rsid w:val="00ED141B"/>
    <w:rsid w:val="00ED16B1"/>
    <w:rsid w:val="00ED16F2"/>
    <w:rsid w:val="00ED1882"/>
    <w:rsid w:val="00ED18F9"/>
    <w:rsid w:val="00ED1D7D"/>
    <w:rsid w:val="00ED209A"/>
    <w:rsid w:val="00ED223B"/>
    <w:rsid w:val="00ED27DD"/>
    <w:rsid w:val="00ED2E00"/>
    <w:rsid w:val="00ED3227"/>
    <w:rsid w:val="00ED342E"/>
    <w:rsid w:val="00ED3503"/>
    <w:rsid w:val="00ED36F7"/>
    <w:rsid w:val="00ED3707"/>
    <w:rsid w:val="00ED37CE"/>
    <w:rsid w:val="00ED3984"/>
    <w:rsid w:val="00ED3B57"/>
    <w:rsid w:val="00ED43B2"/>
    <w:rsid w:val="00ED4583"/>
    <w:rsid w:val="00ED4731"/>
    <w:rsid w:val="00ED5353"/>
    <w:rsid w:val="00ED5D27"/>
    <w:rsid w:val="00ED5D34"/>
    <w:rsid w:val="00ED5F0E"/>
    <w:rsid w:val="00ED62B1"/>
    <w:rsid w:val="00ED654A"/>
    <w:rsid w:val="00ED67E8"/>
    <w:rsid w:val="00ED6A4A"/>
    <w:rsid w:val="00ED6BD8"/>
    <w:rsid w:val="00ED6F37"/>
    <w:rsid w:val="00ED72A7"/>
    <w:rsid w:val="00ED75C2"/>
    <w:rsid w:val="00ED779E"/>
    <w:rsid w:val="00ED7B44"/>
    <w:rsid w:val="00EE0126"/>
    <w:rsid w:val="00EE1BB7"/>
    <w:rsid w:val="00EE253B"/>
    <w:rsid w:val="00EE29EE"/>
    <w:rsid w:val="00EE3264"/>
    <w:rsid w:val="00EE3416"/>
    <w:rsid w:val="00EE3471"/>
    <w:rsid w:val="00EE3A3F"/>
    <w:rsid w:val="00EE4CAF"/>
    <w:rsid w:val="00EE51E8"/>
    <w:rsid w:val="00EE5281"/>
    <w:rsid w:val="00EE5669"/>
    <w:rsid w:val="00EE573F"/>
    <w:rsid w:val="00EE585C"/>
    <w:rsid w:val="00EE605C"/>
    <w:rsid w:val="00EE649A"/>
    <w:rsid w:val="00EE7B9D"/>
    <w:rsid w:val="00EE7DE0"/>
    <w:rsid w:val="00EE7DFE"/>
    <w:rsid w:val="00EF0030"/>
    <w:rsid w:val="00EF041C"/>
    <w:rsid w:val="00EF06EE"/>
    <w:rsid w:val="00EF09BD"/>
    <w:rsid w:val="00EF09D2"/>
    <w:rsid w:val="00EF0FDD"/>
    <w:rsid w:val="00EF130D"/>
    <w:rsid w:val="00EF16F8"/>
    <w:rsid w:val="00EF1B8B"/>
    <w:rsid w:val="00EF2681"/>
    <w:rsid w:val="00EF273A"/>
    <w:rsid w:val="00EF2D17"/>
    <w:rsid w:val="00EF3994"/>
    <w:rsid w:val="00EF3D75"/>
    <w:rsid w:val="00EF40C7"/>
    <w:rsid w:val="00EF4160"/>
    <w:rsid w:val="00EF42F3"/>
    <w:rsid w:val="00EF4E27"/>
    <w:rsid w:val="00EF4F4B"/>
    <w:rsid w:val="00EF521C"/>
    <w:rsid w:val="00EF54D3"/>
    <w:rsid w:val="00EF5748"/>
    <w:rsid w:val="00EF5DF5"/>
    <w:rsid w:val="00EF5F0C"/>
    <w:rsid w:val="00EF608D"/>
    <w:rsid w:val="00EF6381"/>
    <w:rsid w:val="00EF6414"/>
    <w:rsid w:val="00EF6544"/>
    <w:rsid w:val="00EF69B0"/>
    <w:rsid w:val="00EF6C7D"/>
    <w:rsid w:val="00EF6E96"/>
    <w:rsid w:val="00EF7511"/>
    <w:rsid w:val="00EF785F"/>
    <w:rsid w:val="00F000C3"/>
    <w:rsid w:val="00F007C1"/>
    <w:rsid w:val="00F01325"/>
    <w:rsid w:val="00F013E4"/>
    <w:rsid w:val="00F02718"/>
    <w:rsid w:val="00F027E9"/>
    <w:rsid w:val="00F0295A"/>
    <w:rsid w:val="00F02A1E"/>
    <w:rsid w:val="00F02E64"/>
    <w:rsid w:val="00F03204"/>
    <w:rsid w:val="00F03CE0"/>
    <w:rsid w:val="00F0439F"/>
    <w:rsid w:val="00F04806"/>
    <w:rsid w:val="00F04C0C"/>
    <w:rsid w:val="00F04CCC"/>
    <w:rsid w:val="00F04E96"/>
    <w:rsid w:val="00F04FC4"/>
    <w:rsid w:val="00F04FFE"/>
    <w:rsid w:val="00F05379"/>
    <w:rsid w:val="00F058E2"/>
    <w:rsid w:val="00F05D33"/>
    <w:rsid w:val="00F05EB0"/>
    <w:rsid w:val="00F06441"/>
    <w:rsid w:val="00F06A9F"/>
    <w:rsid w:val="00F06DB6"/>
    <w:rsid w:val="00F070B4"/>
    <w:rsid w:val="00F07CAA"/>
    <w:rsid w:val="00F07D23"/>
    <w:rsid w:val="00F10341"/>
    <w:rsid w:val="00F10361"/>
    <w:rsid w:val="00F105B2"/>
    <w:rsid w:val="00F10715"/>
    <w:rsid w:val="00F10AEC"/>
    <w:rsid w:val="00F10B7A"/>
    <w:rsid w:val="00F10BBA"/>
    <w:rsid w:val="00F10C4E"/>
    <w:rsid w:val="00F114B6"/>
    <w:rsid w:val="00F11D1A"/>
    <w:rsid w:val="00F11DA3"/>
    <w:rsid w:val="00F11DA8"/>
    <w:rsid w:val="00F12249"/>
    <w:rsid w:val="00F127CD"/>
    <w:rsid w:val="00F12C1D"/>
    <w:rsid w:val="00F12C80"/>
    <w:rsid w:val="00F12D5F"/>
    <w:rsid w:val="00F12EA3"/>
    <w:rsid w:val="00F12F0C"/>
    <w:rsid w:val="00F13126"/>
    <w:rsid w:val="00F13716"/>
    <w:rsid w:val="00F13769"/>
    <w:rsid w:val="00F13801"/>
    <w:rsid w:val="00F13D88"/>
    <w:rsid w:val="00F14030"/>
    <w:rsid w:val="00F143B7"/>
    <w:rsid w:val="00F147D7"/>
    <w:rsid w:val="00F14D6D"/>
    <w:rsid w:val="00F152A1"/>
    <w:rsid w:val="00F1535D"/>
    <w:rsid w:val="00F15645"/>
    <w:rsid w:val="00F15AB8"/>
    <w:rsid w:val="00F15B6F"/>
    <w:rsid w:val="00F15DFC"/>
    <w:rsid w:val="00F1668A"/>
    <w:rsid w:val="00F16911"/>
    <w:rsid w:val="00F16AC4"/>
    <w:rsid w:val="00F16B42"/>
    <w:rsid w:val="00F16E49"/>
    <w:rsid w:val="00F175C1"/>
    <w:rsid w:val="00F17738"/>
    <w:rsid w:val="00F17E10"/>
    <w:rsid w:val="00F201CD"/>
    <w:rsid w:val="00F206CF"/>
    <w:rsid w:val="00F20B01"/>
    <w:rsid w:val="00F2147E"/>
    <w:rsid w:val="00F2172C"/>
    <w:rsid w:val="00F21792"/>
    <w:rsid w:val="00F218F2"/>
    <w:rsid w:val="00F21C78"/>
    <w:rsid w:val="00F21D09"/>
    <w:rsid w:val="00F22A5D"/>
    <w:rsid w:val="00F22F38"/>
    <w:rsid w:val="00F2306D"/>
    <w:rsid w:val="00F233BE"/>
    <w:rsid w:val="00F234E9"/>
    <w:rsid w:val="00F2368D"/>
    <w:rsid w:val="00F23E3A"/>
    <w:rsid w:val="00F23EDD"/>
    <w:rsid w:val="00F24F09"/>
    <w:rsid w:val="00F255DE"/>
    <w:rsid w:val="00F257A5"/>
    <w:rsid w:val="00F25E6E"/>
    <w:rsid w:val="00F25E78"/>
    <w:rsid w:val="00F2607A"/>
    <w:rsid w:val="00F26408"/>
    <w:rsid w:val="00F26942"/>
    <w:rsid w:val="00F27C12"/>
    <w:rsid w:val="00F27F2B"/>
    <w:rsid w:val="00F27FFB"/>
    <w:rsid w:val="00F300FD"/>
    <w:rsid w:val="00F3028F"/>
    <w:rsid w:val="00F30297"/>
    <w:rsid w:val="00F304A5"/>
    <w:rsid w:val="00F3076F"/>
    <w:rsid w:val="00F309F3"/>
    <w:rsid w:val="00F30A66"/>
    <w:rsid w:val="00F31D13"/>
    <w:rsid w:val="00F31EF8"/>
    <w:rsid w:val="00F32025"/>
    <w:rsid w:val="00F32765"/>
    <w:rsid w:val="00F32BED"/>
    <w:rsid w:val="00F33103"/>
    <w:rsid w:val="00F33223"/>
    <w:rsid w:val="00F334AB"/>
    <w:rsid w:val="00F337AB"/>
    <w:rsid w:val="00F33A7C"/>
    <w:rsid w:val="00F33B8B"/>
    <w:rsid w:val="00F33DE8"/>
    <w:rsid w:val="00F33E4E"/>
    <w:rsid w:val="00F342B7"/>
    <w:rsid w:val="00F343BA"/>
    <w:rsid w:val="00F3440C"/>
    <w:rsid w:val="00F346A0"/>
    <w:rsid w:val="00F34C40"/>
    <w:rsid w:val="00F34E02"/>
    <w:rsid w:val="00F35204"/>
    <w:rsid w:val="00F354BD"/>
    <w:rsid w:val="00F35704"/>
    <w:rsid w:val="00F35848"/>
    <w:rsid w:val="00F35A36"/>
    <w:rsid w:val="00F360C1"/>
    <w:rsid w:val="00F3620F"/>
    <w:rsid w:val="00F36591"/>
    <w:rsid w:val="00F36A4C"/>
    <w:rsid w:val="00F36F3F"/>
    <w:rsid w:val="00F36F54"/>
    <w:rsid w:val="00F36F7D"/>
    <w:rsid w:val="00F372A3"/>
    <w:rsid w:val="00F374C0"/>
    <w:rsid w:val="00F375DB"/>
    <w:rsid w:val="00F376E1"/>
    <w:rsid w:val="00F37819"/>
    <w:rsid w:val="00F37923"/>
    <w:rsid w:val="00F4019D"/>
    <w:rsid w:val="00F40765"/>
    <w:rsid w:val="00F40994"/>
    <w:rsid w:val="00F4138A"/>
    <w:rsid w:val="00F4142A"/>
    <w:rsid w:val="00F4193A"/>
    <w:rsid w:val="00F41AA1"/>
    <w:rsid w:val="00F41B15"/>
    <w:rsid w:val="00F41E5D"/>
    <w:rsid w:val="00F4238D"/>
    <w:rsid w:val="00F42723"/>
    <w:rsid w:val="00F428C1"/>
    <w:rsid w:val="00F428EA"/>
    <w:rsid w:val="00F428F4"/>
    <w:rsid w:val="00F42F0A"/>
    <w:rsid w:val="00F4333E"/>
    <w:rsid w:val="00F433DA"/>
    <w:rsid w:val="00F43823"/>
    <w:rsid w:val="00F44824"/>
    <w:rsid w:val="00F4483A"/>
    <w:rsid w:val="00F44955"/>
    <w:rsid w:val="00F44A81"/>
    <w:rsid w:val="00F44E4D"/>
    <w:rsid w:val="00F45785"/>
    <w:rsid w:val="00F4580B"/>
    <w:rsid w:val="00F4584C"/>
    <w:rsid w:val="00F45887"/>
    <w:rsid w:val="00F45C3D"/>
    <w:rsid w:val="00F46166"/>
    <w:rsid w:val="00F46170"/>
    <w:rsid w:val="00F46416"/>
    <w:rsid w:val="00F468F5"/>
    <w:rsid w:val="00F46D78"/>
    <w:rsid w:val="00F478F7"/>
    <w:rsid w:val="00F47F7F"/>
    <w:rsid w:val="00F502B2"/>
    <w:rsid w:val="00F508E7"/>
    <w:rsid w:val="00F51029"/>
    <w:rsid w:val="00F5119C"/>
    <w:rsid w:val="00F511CC"/>
    <w:rsid w:val="00F51678"/>
    <w:rsid w:val="00F51B3D"/>
    <w:rsid w:val="00F51E3F"/>
    <w:rsid w:val="00F5223C"/>
    <w:rsid w:val="00F524E9"/>
    <w:rsid w:val="00F530B9"/>
    <w:rsid w:val="00F5333D"/>
    <w:rsid w:val="00F53A6D"/>
    <w:rsid w:val="00F53D64"/>
    <w:rsid w:val="00F540EB"/>
    <w:rsid w:val="00F5456F"/>
    <w:rsid w:val="00F54B88"/>
    <w:rsid w:val="00F54F6E"/>
    <w:rsid w:val="00F551B8"/>
    <w:rsid w:val="00F5548A"/>
    <w:rsid w:val="00F55946"/>
    <w:rsid w:val="00F55D15"/>
    <w:rsid w:val="00F56461"/>
    <w:rsid w:val="00F567CA"/>
    <w:rsid w:val="00F5699C"/>
    <w:rsid w:val="00F569A5"/>
    <w:rsid w:val="00F56FCC"/>
    <w:rsid w:val="00F576E0"/>
    <w:rsid w:val="00F57783"/>
    <w:rsid w:val="00F579A3"/>
    <w:rsid w:val="00F57C96"/>
    <w:rsid w:val="00F57CCF"/>
    <w:rsid w:val="00F57E2A"/>
    <w:rsid w:val="00F601F1"/>
    <w:rsid w:val="00F60B22"/>
    <w:rsid w:val="00F6107C"/>
    <w:rsid w:val="00F6137F"/>
    <w:rsid w:val="00F61485"/>
    <w:rsid w:val="00F615D0"/>
    <w:rsid w:val="00F616F6"/>
    <w:rsid w:val="00F618E7"/>
    <w:rsid w:val="00F61A0F"/>
    <w:rsid w:val="00F61CF9"/>
    <w:rsid w:val="00F61DEE"/>
    <w:rsid w:val="00F61FD2"/>
    <w:rsid w:val="00F624C4"/>
    <w:rsid w:val="00F62D92"/>
    <w:rsid w:val="00F62DCB"/>
    <w:rsid w:val="00F62F24"/>
    <w:rsid w:val="00F63167"/>
    <w:rsid w:val="00F63FC8"/>
    <w:rsid w:val="00F6469F"/>
    <w:rsid w:val="00F64723"/>
    <w:rsid w:val="00F6527B"/>
    <w:rsid w:val="00F656DE"/>
    <w:rsid w:val="00F65987"/>
    <w:rsid w:val="00F66322"/>
    <w:rsid w:val="00F66412"/>
    <w:rsid w:val="00F66581"/>
    <w:rsid w:val="00F666D8"/>
    <w:rsid w:val="00F66C43"/>
    <w:rsid w:val="00F66DCB"/>
    <w:rsid w:val="00F678E8"/>
    <w:rsid w:val="00F6795A"/>
    <w:rsid w:val="00F67B04"/>
    <w:rsid w:val="00F67B20"/>
    <w:rsid w:val="00F70394"/>
    <w:rsid w:val="00F70648"/>
    <w:rsid w:val="00F709A8"/>
    <w:rsid w:val="00F70D5F"/>
    <w:rsid w:val="00F70E61"/>
    <w:rsid w:val="00F71658"/>
    <w:rsid w:val="00F71EEA"/>
    <w:rsid w:val="00F727CE"/>
    <w:rsid w:val="00F728CD"/>
    <w:rsid w:val="00F729EC"/>
    <w:rsid w:val="00F72C55"/>
    <w:rsid w:val="00F72D7A"/>
    <w:rsid w:val="00F730BC"/>
    <w:rsid w:val="00F7316F"/>
    <w:rsid w:val="00F73259"/>
    <w:rsid w:val="00F738A1"/>
    <w:rsid w:val="00F73CC8"/>
    <w:rsid w:val="00F73FB0"/>
    <w:rsid w:val="00F74091"/>
    <w:rsid w:val="00F7415F"/>
    <w:rsid w:val="00F74452"/>
    <w:rsid w:val="00F74662"/>
    <w:rsid w:val="00F74953"/>
    <w:rsid w:val="00F7495D"/>
    <w:rsid w:val="00F75102"/>
    <w:rsid w:val="00F7510E"/>
    <w:rsid w:val="00F7596F"/>
    <w:rsid w:val="00F7660B"/>
    <w:rsid w:val="00F768B2"/>
    <w:rsid w:val="00F76A6E"/>
    <w:rsid w:val="00F76CC0"/>
    <w:rsid w:val="00F7736A"/>
    <w:rsid w:val="00F77746"/>
    <w:rsid w:val="00F7776E"/>
    <w:rsid w:val="00F77886"/>
    <w:rsid w:val="00F77ABA"/>
    <w:rsid w:val="00F77D35"/>
    <w:rsid w:val="00F77DDA"/>
    <w:rsid w:val="00F80A49"/>
    <w:rsid w:val="00F82255"/>
    <w:rsid w:val="00F82A05"/>
    <w:rsid w:val="00F82AA4"/>
    <w:rsid w:val="00F82B32"/>
    <w:rsid w:val="00F82DB0"/>
    <w:rsid w:val="00F832BC"/>
    <w:rsid w:val="00F83479"/>
    <w:rsid w:val="00F83542"/>
    <w:rsid w:val="00F83890"/>
    <w:rsid w:val="00F839CC"/>
    <w:rsid w:val="00F8407E"/>
    <w:rsid w:val="00F84082"/>
    <w:rsid w:val="00F843D9"/>
    <w:rsid w:val="00F847A4"/>
    <w:rsid w:val="00F84B66"/>
    <w:rsid w:val="00F84F43"/>
    <w:rsid w:val="00F84F77"/>
    <w:rsid w:val="00F855D7"/>
    <w:rsid w:val="00F85A84"/>
    <w:rsid w:val="00F85C63"/>
    <w:rsid w:val="00F85FE2"/>
    <w:rsid w:val="00F861C0"/>
    <w:rsid w:val="00F864A7"/>
    <w:rsid w:val="00F86622"/>
    <w:rsid w:val="00F867A7"/>
    <w:rsid w:val="00F8730A"/>
    <w:rsid w:val="00F879FB"/>
    <w:rsid w:val="00F87A54"/>
    <w:rsid w:val="00F87CE7"/>
    <w:rsid w:val="00F87E6A"/>
    <w:rsid w:val="00F90305"/>
    <w:rsid w:val="00F90736"/>
    <w:rsid w:val="00F90986"/>
    <w:rsid w:val="00F90A7D"/>
    <w:rsid w:val="00F90AC9"/>
    <w:rsid w:val="00F9123D"/>
    <w:rsid w:val="00F91CDE"/>
    <w:rsid w:val="00F928D6"/>
    <w:rsid w:val="00F92A1E"/>
    <w:rsid w:val="00F92D45"/>
    <w:rsid w:val="00F92DFC"/>
    <w:rsid w:val="00F930F6"/>
    <w:rsid w:val="00F9334C"/>
    <w:rsid w:val="00F93756"/>
    <w:rsid w:val="00F9389A"/>
    <w:rsid w:val="00F93A6A"/>
    <w:rsid w:val="00F93B79"/>
    <w:rsid w:val="00F93C37"/>
    <w:rsid w:val="00F93CFA"/>
    <w:rsid w:val="00F93D52"/>
    <w:rsid w:val="00F93E2C"/>
    <w:rsid w:val="00F946BB"/>
    <w:rsid w:val="00F951C9"/>
    <w:rsid w:val="00F9531C"/>
    <w:rsid w:val="00F95333"/>
    <w:rsid w:val="00F95392"/>
    <w:rsid w:val="00F95C02"/>
    <w:rsid w:val="00F95DD3"/>
    <w:rsid w:val="00F961CF"/>
    <w:rsid w:val="00F96B24"/>
    <w:rsid w:val="00F96B59"/>
    <w:rsid w:val="00F972A2"/>
    <w:rsid w:val="00F975B6"/>
    <w:rsid w:val="00F976EA"/>
    <w:rsid w:val="00F97A67"/>
    <w:rsid w:val="00FA0058"/>
    <w:rsid w:val="00FA0632"/>
    <w:rsid w:val="00FA0686"/>
    <w:rsid w:val="00FA0AA9"/>
    <w:rsid w:val="00FA0CD5"/>
    <w:rsid w:val="00FA1033"/>
    <w:rsid w:val="00FA11DE"/>
    <w:rsid w:val="00FA1469"/>
    <w:rsid w:val="00FA1BBE"/>
    <w:rsid w:val="00FA1D71"/>
    <w:rsid w:val="00FA23BC"/>
    <w:rsid w:val="00FA26D6"/>
    <w:rsid w:val="00FA28BF"/>
    <w:rsid w:val="00FA29E4"/>
    <w:rsid w:val="00FA4F56"/>
    <w:rsid w:val="00FA5170"/>
    <w:rsid w:val="00FA6456"/>
    <w:rsid w:val="00FA6B20"/>
    <w:rsid w:val="00FA6B90"/>
    <w:rsid w:val="00FA6BC3"/>
    <w:rsid w:val="00FA6CDD"/>
    <w:rsid w:val="00FA6F54"/>
    <w:rsid w:val="00FA7DC5"/>
    <w:rsid w:val="00FB0484"/>
    <w:rsid w:val="00FB0E70"/>
    <w:rsid w:val="00FB224B"/>
    <w:rsid w:val="00FB240C"/>
    <w:rsid w:val="00FB2843"/>
    <w:rsid w:val="00FB29C9"/>
    <w:rsid w:val="00FB29DE"/>
    <w:rsid w:val="00FB2EC6"/>
    <w:rsid w:val="00FB35F5"/>
    <w:rsid w:val="00FB369A"/>
    <w:rsid w:val="00FB396B"/>
    <w:rsid w:val="00FB3A04"/>
    <w:rsid w:val="00FB425B"/>
    <w:rsid w:val="00FB45A7"/>
    <w:rsid w:val="00FB46FB"/>
    <w:rsid w:val="00FB521B"/>
    <w:rsid w:val="00FB527B"/>
    <w:rsid w:val="00FB5BFA"/>
    <w:rsid w:val="00FB5E6C"/>
    <w:rsid w:val="00FB6422"/>
    <w:rsid w:val="00FB645D"/>
    <w:rsid w:val="00FB6556"/>
    <w:rsid w:val="00FB66E5"/>
    <w:rsid w:val="00FB6924"/>
    <w:rsid w:val="00FB6A5D"/>
    <w:rsid w:val="00FB6E7E"/>
    <w:rsid w:val="00FB738A"/>
    <w:rsid w:val="00FB791C"/>
    <w:rsid w:val="00FB7BA7"/>
    <w:rsid w:val="00FC00CC"/>
    <w:rsid w:val="00FC019E"/>
    <w:rsid w:val="00FC030A"/>
    <w:rsid w:val="00FC0606"/>
    <w:rsid w:val="00FC0D82"/>
    <w:rsid w:val="00FC192F"/>
    <w:rsid w:val="00FC1BAB"/>
    <w:rsid w:val="00FC1C1A"/>
    <w:rsid w:val="00FC1DD6"/>
    <w:rsid w:val="00FC2381"/>
    <w:rsid w:val="00FC23CE"/>
    <w:rsid w:val="00FC2579"/>
    <w:rsid w:val="00FC2617"/>
    <w:rsid w:val="00FC296A"/>
    <w:rsid w:val="00FC2B4E"/>
    <w:rsid w:val="00FC2B6B"/>
    <w:rsid w:val="00FC3A22"/>
    <w:rsid w:val="00FC3F63"/>
    <w:rsid w:val="00FC41FD"/>
    <w:rsid w:val="00FC43EE"/>
    <w:rsid w:val="00FC45B7"/>
    <w:rsid w:val="00FC4688"/>
    <w:rsid w:val="00FC46CD"/>
    <w:rsid w:val="00FC550D"/>
    <w:rsid w:val="00FC5CDC"/>
    <w:rsid w:val="00FC5CE6"/>
    <w:rsid w:val="00FC61BE"/>
    <w:rsid w:val="00FC6336"/>
    <w:rsid w:val="00FC6A4E"/>
    <w:rsid w:val="00FC6AC4"/>
    <w:rsid w:val="00FC7148"/>
    <w:rsid w:val="00FC7226"/>
    <w:rsid w:val="00FC7548"/>
    <w:rsid w:val="00FC7668"/>
    <w:rsid w:val="00FC77C4"/>
    <w:rsid w:val="00FC77FA"/>
    <w:rsid w:val="00FC7F02"/>
    <w:rsid w:val="00FD047D"/>
    <w:rsid w:val="00FD05E5"/>
    <w:rsid w:val="00FD07A0"/>
    <w:rsid w:val="00FD0A43"/>
    <w:rsid w:val="00FD0A74"/>
    <w:rsid w:val="00FD0BA7"/>
    <w:rsid w:val="00FD116E"/>
    <w:rsid w:val="00FD1304"/>
    <w:rsid w:val="00FD16F3"/>
    <w:rsid w:val="00FD18A3"/>
    <w:rsid w:val="00FD193B"/>
    <w:rsid w:val="00FD20AE"/>
    <w:rsid w:val="00FD21EF"/>
    <w:rsid w:val="00FD25E4"/>
    <w:rsid w:val="00FD2F42"/>
    <w:rsid w:val="00FD39BC"/>
    <w:rsid w:val="00FD467A"/>
    <w:rsid w:val="00FD4A5E"/>
    <w:rsid w:val="00FD4D11"/>
    <w:rsid w:val="00FD4FD4"/>
    <w:rsid w:val="00FD5098"/>
    <w:rsid w:val="00FD540F"/>
    <w:rsid w:val="00FD54D5"/>
    <w:rsid w:val="00FD5C5F"/>
    <w:rsid w:val="00FD620A"/>
    <w:rsid w:val="00FD6B3F"/>
    <w:rsid w:val="00FD7221"/>
    <w:rsid w:val="00FD728B"/>
    <w:rsid w:val="00FD73A0"/>
    <w:rsid w:val="00FD7719"/>
    <w:rsid w:val="00FD7D69"/>
    <w:rsid w:val="00FE0081"/>
    <w:rsid w:val="00FE02BD"/>
    <w:rsid w:val="00FE0B4D"/>
    <w:rsid w:val="00FE1422"/>
    <w:rsid w:val="00FE180E"/>
    <w:rsid w:val="00FE1A1C"/>
    <w:rsid w:val="00FE1AC4"/>
    <w:rsid w:val="00FE1DDA"/>
    <w:rsid w:val="00FE203F"/>
    <w:rsid w:val="00FE20BC"/>
    <w:rsid w:val="00FE223C"/>
    <w:rsid w:val="00FE230E"/>
    <w:rsid w:val="00FE2386"/>
    <w:rsid w:val="00FE2664"/>
    <w:rsid w:val="00FE26CD"/>
    <w:rsid w:val="00FE287C"/>
    <w:rsid w:val="00FE2C04"/>
    <w:rsid w:val="00FE2CEC"/>
    <w:rsid w:val="00FE2F6E"/>
    <w:rsid w:val="00FE3061"/>
    <w:rsid w:val="00FE307E"/>
    <w:rsid w:val="00FE3586"/>
    <w:rsid w:val="00FE4678"/>
    <w:rsid w:val="00FE4AE4"/>
    <w:rsid w:val="00FE4B6E"/>
    <w:rsid w:val="00FE4E1A"/>
    <w:rsid w:val="00FE51F6"/>
    <w:rsid w:val="00FE525A"/>
    <w:rsid w:val="00FE587A"/>
    <w:rsid w:val="00FE59A5"/>
    <w:rsid w:val="00FE5D5C"/>
    <w:rsid w:val="00FE5D5F"/>
    <w:rsid w:val="00FE6094"/>
    <w:rsid w:val="00FE65EB"/>
    <w:rsid w:val="00FE67AD"/>
    <w:rsid w:val="00FE6A3E"/>
    <w:rsid w:val="00FE6AA2"/>
    <w:rsid w:val="00FE6AD7"/>
    <w:rsid w:val="00FE6C55"/>
    <w:rsid w:val="00FE7140"/>
    <w:rsid w:val="00FE75AE"/>
    <w:rsid w:val="00FE77B5"/>
    <w:rsid w:val="00FE7C90"/>
    <w:rsid w:val="00FE7F4A"/>
    <w:rsid w:val="00FF011A"/>
    <w:rsid w:val="00FF0593"/>
    <w:rsid w:val="00FF077D"/>
    <w:rsid w:val="00FF0ACA"/>
    <w:rsid w:val="00FF0E2E"/>
    <w:rsid w:val="00FF126F"/>
    <w:rsid w:val="00FF1325"/>
    <w:rsid w:val="00FF16AF"/>
    <w:rsid w:val="00FF1A56"/>
    <w:rsid w:val="00FF1C41"/>
    <w:rsid w:val="00FF1FC2"/>
    <w:rsid w:val="00FF21C5"/>
    <w:rsid w:val="00FF21D3"/>
    <w:rsid w:val="00FF230F"/>
    <w:rsid w:val="00FF23AB"/>
    <w:rsid w:val="00FF27D0"/>
    <w:rsid w:val="00FF2A05"/>
    <w:rsid w:val="00FF2CFB"/>
    <w:rsid w:val="00FF2F42"/>
    <w:rsid w:val="00FF30F6"/>
    <w:rsid w:val="00FF3758"/>
    <w:rsid w:val="00FF3CEF"/>
    <w:rsid w:val="00FF4EBE"/>
    <w:rsid w:val="00FF56B4"/>
    <w:rsid w:val="00FF59C2"/>
    <w:rsid w:val="00FF5C43"/>
    <w:rsid w:val="00FF6167"/>
    <w:rsid w:val="00FF64FB"/>
    <w:rsid w:val="00FF6D19"/>
    <w:rsid w:val="00FF7AF1"/>
    <w:rsid w:val="00FF7B29"/>
    <w:rsid w:val="00FF7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38B03"/>
  <w15:docId w15:val="{2E7194F2-1479-4C5D-AB97-6431471FE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2A23D0"/>
    <w:pPr>
      <w:spacing w:after="200" w:line="276" w:lineRule="auto"/>
    </w:pPr>
    <w:rPr>
      <w:rFonts w:cs="Calibri"/>
      <w:sz w:val="22"/>
      <w:szCs w:val="22"/>
      <w:lang w:eastAsia="en-US"/>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Heading 1i"/>
    <w:basedOn w:val="a4"/>
    <w:next w:val="a4"/>
    <w:link w:val="110"/>
    <w:uiPriority w:val="99"/>
    <w:qFormat/>
    <w:rsid w:val="006657D9"/>
    <w:pPr>
      <w:keepNext/>
      <w:numPr>
        <w:numId w:val="9"/>
      </w:numPr>
      <w:spacing w:before="240" w:after="60" w:line="240" w:lineRule="auto"/>
      <w:jc w:val="center"/>
      <w:outlineLvl w:val="0"/>
    </w:pPr>
    <w:rPr>
      <w:b/>
      <w:bCs/>
      <w:kern w:val="28"/>
      <w:sz w:val="36"/>
      <w:szCs w:val="36"/>
    </w:rPr>
  </w:style>
  <w:style w:type="paragraph" w:styleId="21">
    <w:name w:val="heading 2"/>
    <w:aliases w:val="H2,Заголовок 21,2,h2,Б2,RTC,iz2,Numbered text 3,HD2,Heading 2 Hidden,Раздел Знак,Заголовок 2 - после заг.1 и перед заг.3,Level 2 Topic Heading,H21,Major,CHS,H2-Heading 2,l2,Header2,22,heading2,list2,A,A.B.C.,list 2,Heading2,H"/>
    <w:basedOn w:val="a4"/>
    <w:next w:val="a4"/>
    <w:link w:val="24"/>
    <w:uiPriority w:val="99"/>
    <w:qFormat/>
    <w:rsid w:val="006657D9"/>
    <w:pPr>
      <w:keepNext/>
      <w:numPr>
        <w:ilvl w:val="1"/>
        <w:numId w:val="9"/>
      </w:numPr>
      <w:tabs>
        <w:tab w:val="clear" w:pos="718"/>
        <w:tab w:val="num" w:pos="576"/>
      </w:tabs>
      <w:spacing w:after="60" w:line="240" w:lineRule="auto"/>
      <w:ind w:left="576"/>
      <w:jc w:val="center"/>
      <w:outlineLvl w:val="1"/>
    </w:pPr>
    <w:rPr>
      <w:b/>
      <w:bCs/>
      <w:sz w:val="30"/>
      <w:szCs w:val="30"/>
    </w:rPr>
  </w:style>
  <w:style w:type="paragraph" w:styleId="32">
    <w:name w:val="heading 3"/>
    <w:basedOn w:val="a4"/>
    <w:next w:val="a4"/>
    <w:link w:val="33"/>
    <w:uiPriority w:val="99"/>
    <w:qFormat/>
    <w:rsid w:val="006657D9"/>
    <w:pPr>
      <w:keepNext/>
      <w:spacing w:before="240" w:after="60" w:line="240" w:lineRule="auto"/>
      <w:jc w:val="both"/>
      <w:outlineLvl w:val="2"/>
    </w:pPr>
    <w:rPr>
      <w:rFonts w:ascii="Arial" w:eastAsia="Times New Roman" w:hAnsi="Arial" w:cs="Arial"/>
      <w:b/>
      <w:bCs/>
      <w:sz w:val="24"/>
      <w:szCs w:val="24"/>
      <w:lang w:eastAsia="ru-RU"/>
    </w:rPr>
  </w:style>
  <w:style w:type="paragraph" w:styleId="40">
    <w:name w:val="heading 4"/>
    <w:aliases w:val="Параграф"/>
    <w:basedOn w:val="a4"/>
    <w:next w:val="a4"/>
    <w:link w:val="41"/>
    <w:uiPriority w:val="99"/>
    <w:qFormat/>
    <w:rsid w:val="006657D9"/>
    <w:pPr>
      <w:keepNext/>
      <w:numPr>
        <w:ilvl w:val="3"/>
        <w:numId w:val="9"/>
      </w:numPr>
      <w:spacing w:before="240" w:after="60" w:line="240" w:lineRule="auto"/>
      <w:jc w:val="both"/>
      <w:outlineLvl w:val="3"/>
    </w:pPr>
    <w:rPr>
      <w:rFonts w:ascii="Arial" w:hAnsi="Arial" w:cs="Arial"/>
      <w:sz w:val="24"/>
      <w:szCs w:val="24"/>
    </w:rPr>
  </w:style>
  <w:style w:type="paragraph" w:styleId="51">
    <w:name w:val="heading 5"/>
    <w:basedOn w:val="a4"/>
    <w:next w:val="a4"/>
    <w:link w:val="52"/>
    <w:uiPriority w:val="99"/>
    <w:qFormat/>
    <w:rsid w:val="006657D9"/>
    <w:pPr>
      <w:spacing w:before="240" w:after="60" w:line="240" w:lineRule="auto"/>
      <w:jc w:val="both"/>
      <w:outlineLvl w:val="4"/>
    </w:pPr>
    <w:rPr>
      <w:rFonts w:ascii="Times New Roman" w:eastAsia="Times New Roman" w:hAnsi="Times New Roman" w:cs="Times New Roman"/>
      <w:sz w:val="20"/>
      <w:szCs w:val="20"/>
      <w:lang w:eastAsia="ru-RU"/>
    </w:rPr>
  </w:style>
  <w:style w:type="paragraph" w:styleId="6">
    <w:name w:val="heading 6"/>
    <w:basedOn w:val="a4"/>
    <w:next w:val="a4"/>
    <w:link w:val="60"/>
    <w:uiPriority w:val="99"/>
    <w:qFormat/>
    <w:rsid w:val="006657D9"/>
    <w:pPr>
      <w:numPr>
        <w:ilvl w:val="5"/>
        <w:numId w:val="9"/>
      </w:numPr>
      <w:spacing w:before="240" w:after="60" w:line="240" w:lineRule="auto"/>
      <w:jc w:val="both"/>
      <w:outlineLvl w:val="5"/>
    </w:pPr>
    <w:rPr>
      <w:i/>
      <w:iCs/>
    </w:rPr>
  </w:style>
  <w:style w:type="paragraph" w:styleId="7">
    <w:name w:val="heading 7"/>
    <w:basedOn w:val="a4"/>
    <w:next w:val="a4"/>
    <w:link w:val="70"/>
    <w:uiPriority w:val="99"/>
    <w:qFormat/>
    <w:rsid w:val="006657D9"/>
    <w:pPr>
      <w:numPr>
        <w:ilvl w:val="6"/>
        <w:numId w:val="9"/>
      </w:numPr>
      <w:spacing w:before="240" w:after="60" w:line="240" w:lineRule="auto"/>
      <w:jc w:val="both"/>
      <w:outlineLvl w:val="6"/>
    </w:pPr>
    <w:rPr>
      <w:rFonts w:ascii="Arial" w:hAnsi="Arial" w:cs="Arial"/>
      <w:sz w:val="20"/>
      <w:szCs w:val="20"/>
    </w:rPr>
  </w:style>
  <w:style w:type="paragraph" w:styleId="8">
    <w:name w:val="heading 8"/>
    <w:basedOn w:val="a4"/>
    <w:next w:val="a4"/>
    <w:link w:val="80"/>
    <w:uiPriority w:val="99"/>
    <w:qFormat/>
    <w:rsid w:val="006657D9"/>
    <w:pPr>
      <w:numPr>
        <w:ilvl w:val="7"/>
        <w:numId w:val="9"/>
      </w:numPr>
      <w:spacing w:before="240" w:after="60" w:line="240" w:lineRule="auto"/>
      <w:jc w:val="both"/>
      <w:outlineLvl w:val="7"/>
    </w:pPr>
    <w:rPr>
      <w:rFonts w:ascii="Arial" w:hAnsi="Arial" w:cs="Arial"/>
      <w:i/>
      <w:iCs/>
      <w:sz w:val="20"/>
      <w:szCs w:val="20"/>
    </w:rPr>
  </w:style>
  <w:style w:type="paragraph" w:styleId="9">
    <w:name w:val="heading 9"/>
    <w:basedOn w:val="a4"/>
    <w:next w:val="a4"/>
    <w:link w:val="90"/>
    <w:uiPriority w:val="99"/>
    <w:qFormat/>
    <w:rsid w:val="006657D9"/>
    <w:pPr>
      <w:numPr>
        <w:ilvl w:val="8"/>
        <w:numId w:val="9"/>
      </w:numPr>
      <w:spacing w:before="240" w:after="60" w:line="240" w:lineRule="auto"/>
      <w:jc w:val="both"/>
      <w:outlineLvl w:val="8"/>
    </w:pPr>
    <w:rPr>
      <w:rFonts w:ascii="Arial" w:hAnsi="Arial" w:cs="Arial"/>
      <w:b/>
      <w:bCs/>
      <w:i/>
      <w:iCs/>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2"/>
    <w:uiPriority w:val="99"/>
    <w:locked/>
    <w:rsid w:val="006657D9"/>
    <w:rPr>
      <w:rFonts w:cs="Calibri"/>
      <w:b/>
      <w:bCs/>
      <w:kern w:val="28"/>
      <w:sz w:val="36"/>
      <w:szCs w:val="36"/>
      <w:lang w:eastAsia="en-US"/>
    </w:rPr>
  </w:style>
  <w:style w:type="character" w:customStyle="1" w:styleId="Heading2Char">
    <w:name w:val="Heading 2 Char"/>
    <w:aliases w:val="H2 Char,Заголовок 21 Char,2 Char,h2 Char,Б2 Char,RTC Char,iz2 Char,Numbered text 3 Char,HD2 Char,Heading 2 Hidden Char,Раздел Знак Char,Заголовок 2 - после заг.1 и перед заг.3 Char,Level 2 Topic Heading Char,H21 Char,Major Char,CHS Char"/>
    <w:uiPriority w:val="99"/>
    <w:semiHidden/>
    <w:locked/>
    <w:rsid w:val="006657D9"/>
    <w:rPr>
      <w:rFonts w:ascii="Cambria" w:hAnsi="Cambria" w:cs="Cambria"/>
      <w:b/>
      <w:bCs/>
      <w:i/>
      <w:iCs/>
      <w:sz w:val="28"/>
      <w:szCs w:val="28"/>
      <w:lang w:eastAsia="en-US"/>
    </w:rPr>
  </w:style>
  <w:style w:type="character" w:customStyle="1" w:styleId="33">
    <w:name w:val="Заголовок 3 Знак"/>
    <w:link w:val="32"/>
    <w:uiPriority w:val="99"/>
    <w:locked/>
    <w:rsid w:val="006657D9"/>
    <w:rPr>
      <w:rFonts w:ascii="Arial" w:hAnsi="Arial" w:cs="Arial"/>
      <w:b/>
      <w:bCs/>
      <w:sz w:val="24"/>
      <w:szCs w:val="24"/>
      <w:lang w:eastAsia="ru-RU"/>
    </w:rPr>
  </w:style>
  <w:style w:type="character" w:customStyle="1" w:styleId="41">
    <w:name w:val="Заголовок 4 Знак"/>
    <w:aliases w:val="Параграф Знак"/>
    <w:link w:val="40"/>
    <w:uiPriority w:val="99"/>
    <w:locked/>
    <w:rsid w:val="006657D9"/>
    <w:rPr>
      <w:rFonts w:ascii="Arial" w:hAnsi="Arial" w:cs="Arial"/>
      <w:sz w:val="24"/>
      <w:szCs w:val="24"/>
      <w:lang w:eastAsia="en-US"/>
    </w:rPr>
  </w:style>
  <w:style w:type="character" w:customStyle="1" w:styleId="52">
    <w:name w:val="Заголовок 5 Знак"/>
    <w:link w:val="51"/>
    <w:uiPriority w:val="99"/>
    <w:locked/>
    <w:rsid w:val="006657D9"/>
    <w:rPr>
      <w:rFonts w:ascii="Times New Roman" w:hAnsi="Times New Roman" w:cs="Times New Roman"/>
      <w:lang w:eastAsia="ru-RU"/>
    </w:rPr>
  </w:style>
  <w:style w:type="character" w:customStyle="1" w:styleId="60">
    <w:name w:val="Заголовок 6 Знак"/>
    <w:link w:val="6"/>
    <w:uiPriority w:val="99"/>
    <w:locked/>
    <w:rsid w:val="006657D9"/>
    <w:rPr>
      <w:rFonts w:cs="Calibri"/>
      <w:i/>
      <w:iCs/>
      <w:sz w:val="22"/>
      <w:szCs w:val="22"/>
      <w:lang w:eastAsia="en-US"/>
    </w:rPr>
  </w:style>
  <w:style w:type="character" w:customStyle="1" w:styleId="70">
    <w:name w:val="Заголовок 7 Знак"/>
    <w:link w:val="7"/>
    <w:uiPriority w:val="99"/>
    <w:locked/>
    <w:rsid w:val="006657D9"/>
    <w:rPr>
      <w:rFonts w:ascii="Arial" w:hAnsi="Arial" w:cs="Arial"/>
      <w:lang w:eastAsia="en-US"/>
    </w:rPr>
  </w:style>
  <w:style w:type="character" w:customStyle="1" w:styleId="80">
    <w:name w:val="Заголовок 8 Знак"/>
    <w:link w:val="8"/>
    <w:uiPriority w:val="99"/>
    <w:locked/>
    <w:rsid w:val="006657D9"/>
    <w:rPr>
      <w:rFonts w:ascii="Arial" w:hAnsi="Arial" w:cs="Arial"/>
      <w:i/>
      <w:iCs/>
      <w:lang w:eastAsia="en-US"/>
    </w:rPr>
  </w:style>
  <w:style w:type="character" w:customStyle="1" w:styleId="90">
    <w:name w:val="Заголовок 9 Знак"/>
    <w:link w:val="9"/>
    <w:uiPriority w:val="99"/>
    <w:locked/>
    <w:rsid w:val="006657D9"/>
    <w:rPr>
      <w:rFonts w:ascii="Arial" w:hAnsi="Arial" w:cs="Arial"/>
      <w:b/>
      <w:bCs/>
      <w:i/>
      <w:iCs/>
      <w:sz w:val="18"/>
      <w:szCs w:val="18"/>
      <w:lang w:eastAsia="en-US"/>
    </w:rPr>
  </w:style>
  <w:style w:type="character" w:customStyle="1" w:styleId="14">
    <w:name w:val="Заголовок 1 Знак"/>
    <w:aliases w:val="Document Header1 Знак,перед заголовком 2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
    <w:uiPriority w:val="99"/>
    <w:rsid w:val="006657D9"/>
    <w:rPr>
      <w:rFonts w:ascii="Cambria" w:hAnsi="Cambria" w:cs="Cambria"/>
      <w:b/>
      <w:bCs/>
      <w:color w:val="365F91"/>
      <w:sz w:val="28"/>
      <w:szCs w:val="28"/>
    </w:rPr>
  </w:style>
  <w:style w:type="character" w:customStyle="1" w:styleId="24">
    <w:name w:val="Заголовок 2 Знак"/>
    <w:aliases w:val="H2 Знак,Заголовок 21 Знак,2 Знак,h2 Знак,Б2 Знак,RTC Знак,iz2 Знак,Numbered text 3 Знак,HD2 Знак,Heading 2 Hidden Знак,Раздел Знак Знак,Заголовок 2 - после заг.1 и перед заг.3 Знак,Level 2 Topic Heading Знак,H21 Знак,Major Знак,CHS Знак"/>
    <w:link w:val="21"/>
    <w:uiPriority w:val="99"/>
    <w:locked/>
    <w:rsid w:val="006657D9"/>
    <w:rPr>
      <w:rFonts w:cs="Calibri"/>
      <w:b/>
      <w:bCs/>
      <w:sz w:val="30"/>
      <w:szCs w:val="30"/>
      <w:lang w:eastAsia="en-US"/>
    </w:rPr>
  </w:style>
  <w:style w:type="character" w:styleId="a8">
    <w:name w:val="Intense Reference"/>
    <w:uiPriority w:val="99"/>
    <w:qFormat/>
    <w:rsid w:val="006657D9"/>
    <w:rPr>
      <w:smallCaps/>
      <w:spacing w:val="5"/>
      <w:u w:val="single"/>
    </w:rPr>
  </w:style>
  <w:style w:type="paragraph" w:styleId="a9">
    <w:name w:val="List Paragraph"/>
    <w:basedOn w:val="a4"/>
    <w:link w:val="aa"/>
    <w:uiPriority w:val="99"/>
    <w:qFormat/>
    <w:rsid w:val="006657D9"/>
    <w:pPr>
      <w:ind w:left="720"/>
    </w:pPr>
    <w:rPr>
      <w:sz w:val="20"/>
      <w:szCs w:val="20"/>
      <w:lang w:eastAsia="ru-RU"/>
    </w:rPr>
  </w:style>
  <w:style w:type="paragraph" w:styleId="ab">
    <w:name w:val="Body Text Indent"/>
    <w:aliases w:val="Основной текст 1,Основной текст 11,Основной текст 12"/>
    <w:basedOn w:val="a4"/>
    <w:link w:val="ac"/>
    <w:uiPriority w:val="99"/>
    <w:rsid w:val="006657D9"/>
    <w:pPr>
      <w:spacing w:before="60" w:after="0" w:line="240" w:lineRule="auto"/>
      <w:ind w:firstLine="851"/>
      <w:jc w:val="both"/>
    </w:pPr>
    <w:rPr>
      <w:rFonts w:ascii="Times New Roman" w:eastAsia="Times New Roman" w:hAnsi="Times New Roman" w:cs="Times New Roman"/>
      <w:sz w:val="24"/>
      <w:szCs w:val="24"/>
      <w:lang w:eastAsia="ru-RU"/>
    </w:rPr>
  </w:style>
  <w:style w:type="character" w:customStyle="1" w:styleId="ac">
    <w:name w:val="Основной текст с отступом Знак"/>
    <w:aliases w:val="Основной текст 1 Знак2,Основной текст 11 Знак2,Основной текст 12 Знак1"/>
    <w:link w:val="ab"/>
    <w:uiPriority w:val="99"/>
    <w:locked/>
    <w:rsid w:val="006657D9"/>
    <w:rPr>
      <w:rFonts w:ascii="Times New Roman" w:hAnsi="Times New Roman" w:cs="Times New Roman"/>
      <w:sz w:val="24"/>
      <w:szCs w:val="24"/>
      <w:lang w:eastAsia="ru-RU"/>
    </w:rPr>
  </w:style>
  <w:style w:type="paragraph" w:styleId="25">
    <w:name w:val="Body Text 2"/>
    <w:basedOn w:val="a4"/>
    <w:link w:val="26"/>
    <w:uiPriority w:val="99"/>
    <w:rsid w:val="006657D9"/>
    <w:pPr>
      <w:tabs>
        <w:tab w:val="num" w:pos="567"/>
      </w:tabs>
      <w:spacing w:after="60" w:line="240" w:lineRule="auto"/>
      <w:ind w:left="567" w:hanging="567"/>
      <w:jc w:val="both"/>
    </w:pPr>
    <w:rPr>
      <w:rFonts w:ascii="Times New Roman" w:eastAsia="Times New Roman" w:hAnsi="Times New Roman" w:cs="Times New Roman"/>
      <w:sz w:val="24"/>
      <w:szCs w:val="24"/>
      <w:lang w:eastAsia="ru-RU"/>
    </w:rPr>
  </w:style>
  <w:style w:type="character" w:customStyle="1" w:styleId="26">
    <w:name w:val="Основной текст 2 Знак"/>
    <w:link w:val="25"/>
    <w:uiPriority w:val="99"/>
    <w:locked/>
    <w:rsid w:val="006657D9"/>
    <w:rPr>
      <w:rFonts w:ascii="Times New Roman" w:hAnsi="Times New Roman" w:cs="Times New Roman"/>
      <w:sz w:val="24"/>
      <w:szCs w:val="24"/>
      <w:lang w:eastAsia="ru-RU"/>
    </w:rPr>
  </w:style>
  <w:style w:type="paragraph" w:styleId="a0">
    <w:name w:val="List Bullet"/>
    <w:basedOn w:val="a4"/>
    <w:autoRedefine/>
    <w:uiPriority w:val="99"/>
    <w:rsid w:val="006657D9"/>
    <w:pPr>
      <w:widowControl w:val="0"/>
      <w:numPr>
        <w:numId w:val="1"/>
      </w:numPr>
      <w:tabs>
        <w:tab w:val="clear" w:pos="360"/>
      </w:tabs>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4"/>
    <w:autoRedefine/>
    <w:uiPriority w:val="99"/>
    <w:rsid w:val="006657D9"/>
    <w:pPr>
      <w:numPr>
        <w:numId w:val="2"/>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4"/>
    <w:autoRedefine/>
    <w:uiPriority w:val="99"/>
    <w:rsid w:val="006657D9"/>
    <w:pPr>
      <w:numPr>
        <w:numId w:val="3"/>
      </w:numPr>
      <w:spacing w:after="60" w:line="240" w:lineRule="auto"/>
      <w:jc w:val="both"/>
    </w:pPr>
    <w:rPr>
      <w:rFonts w:ascii="Times New Roman" w:eastAsia="Times New Roman" w:hAnsi="Times New Roman" w:cs="Times New Roman"/>
      <w:sz w:val="24"/>
      <w:szCs w:val="24"/>
      <w:lang w:eastAsia="ru-RU"/>
    </w:rPr>
  </w:style>
  <w:style w:type="paragraph" w:styleId="4">
    <w:name w:val="List Bullet 4"/>
    <w:basedOn w:val="a4"/>
    <w:autoRedefine/>
    <w:uiPriority w:val="99"/>
    <w:rsid w:val="006657D9"/>
    <w:pPr>
      <w:numPr>
        <w:numId w:val="4"/>
      </w:numPr>
      <w:spacing w:after="60" w:line="240" w:lineRule="auto"/>
      <w:jc w:val="both"/>
    </w:pPr>
    <w:rPr>
      <w:rFonts w:ascii="Times New Roman" w:eastAsia="Times New Roman" w:hAnsi="Times New Roman" w:cs="Times New Roman"/>
      <w:sz w:val="24"/>
      <w:szCs w:val="24"/>
      <w:lang w:eastAsia="ru-RU"/>
    </w:rPr>
  </w:style>
  <w:style w:type="paragraph" w:styleId="5">
    <w:name w:val="List Bullet 5"/>
    <w:basedOn w:val="a4"/>
    <w:autoRedefine/>
    <w:uiPriority w:val="99"/>
    <w:rsid w:val="006657D9"/>
    <w:pPr>
      <w:numPr>
        <w:numId w:val="5"/>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4"/>
    <w:uiPriority w:val="99"/>
    <w:rsid w:val="006657D9"/>
    <w:pPr>
      <w:numPr>
        <w:numId w:val="6"/>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4"/>
    <w:uiPriority w:val="99"/>
    <w:rsid w:val="006657D9"/>
    <w:pPr>
      <w:numPr>
        <w:numId w:val="7"/>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4"/>
    <w:uiPriority w:val="99"/>
    <w:rsid w:val="006657D9"/>
    <w:pPr>
      <w:numPr>
        <w:numId w:val="8"/>
      </w:numPr>
      <w:spacing w:after="60" w:line="240" w:lineRule="auto"/>
      <w:jc w:val="both"/>
    </w:pPr>
    <w:rPr>
      <w:rFonts w:ascii="Times New Roman" w:eastAsia="Times New Roman" w:hAnsi="Times New Roman" w:cs="Times New Roman"/>
      <w:sz w:val="24"/>
      <w:szCs w:val="24"/>
      <w:lang w:eastAsia="ru-RU"/>
    </w:rPr>
  </w:style>
  <w:style w:type="paragraph" w:styleId="42">
    <w:name w:val="List Number 4"/>
    <w:basedOn w:val="a4"/>
    <w:uiPriority w:val="99"/>
    <w:rsid w:val="006657D9"/>
    <w:pPr>
      <w:tabs>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0">
    <w:name w:val="List Number 5"/>
    <w:basedOn w:val="a4"/>
    <w:uiPriority w:val="99"/>
    <w:rsid w:val="006657D9"/>
    <w:pPr>
      <w:numPr>
        <w:ilvl w:val="1"/>
        <w:numId w:val="10"/>
      </w:numPr>
      <w:tabs>
        <w:tab w:val="clear" w:pos="1440"/>
      </w:tabs>
      <w:spacing w:after="60" w:line="240" w:lineRule="auto"/>
      <w:ind w:left="0" w:firstLine="0"/>
      <w:jc w:val="both"/>
    </w:pPr>
    <w:rPr>
      <w:rFonts w:ascii="Times New Roman" w:eastAsia="Times New Roman" w:hAnsi="Times New Roman" w:cs="Times New Roman"/>
      <w:sz w:val="24"/>
      <w:szCs w:val="24"/>
      <w:lang w:eastAsia="ru-RU"/>
    </w:rPr>
  </w:style>
  <w:style w:type="paragraph" w:customStyle="1" w:styleId="a1">
    <w:name w:val="Раздел"/>
    <w:basedOn w:val="a4"/>
    <w:uiPriority w:val="99"/>
    <w:semiHidden/>
    <w:rsid w:val="006657D9"/>
    <w:pPr>
      <w:numPr>
        <w:numId w:val="11"/>
      </w:numPr>
      <w:tabs>
        <w:tab w:val="clear" w:pos="360"/>
        <w:tab w:val="num" w:pos="1440"/>
      </w:tabs>
      <w:spacing w:before="120" w:after="120" w:line="240" w:lineRule="auto"/>
      <w:ind w:left="720" w:hanging="720"/>
      <w:jc w:val="center"/>
    </w:pPr>
    <w:rPr>
      <w:rFonts w:ascii="Arial Narrow" w:eastAsia="Times New Roman" w:hAnsi="Arial Narrow" w:cs="Arial Narrow"/>
      <w:b/>
      <w:bCs/>
      <w:sz w:val="28"/>
      <w:szCs w:val="28"/>
      <w:lang w:eastAsia="ru-RU"/>
    </w:rPr>
  </w:style>
  <w:style w:type="paragraph" w:customStyle="1" w:styleId="31">
    <w:name w:val="Раздел 3"/>
    <w:basedOn w:val="a4"/>
    <w:uiPriority w:val="99"/>
    <w:semiHidden/>
    <w:rsid w:val="006657D9"/>
    <w:pPr>
      <w:numPr>
        <w:numId w:val="12"/>
      </w:numPr>
      <w:tabs>
        <w:tab w:val="clear" w:pos="567"/>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styleId="ad">
    <w:name w:val="Title"/>
    <w:basedOn w:val="a4"/>
    <w:link w:val="ae"/>
    <w:uiPriority w:val="99"/>
    <w:qFormat/>
    <w:rsid w:val="006657D9"/>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e">
    <w:name w:val="Заголовок Знак"/>
    <w:link w:val="ad"/>
    <w:uiPriority w:val="99"/>
    <w:locked/>
    <w:rsid w:val="006657D9"/>
    <w:rPr>
      <w:rFonts w:ascii="Arial" w:hAnsi="Arial" w:cs="Arial"/>
      <w:b/>
      <w:bCs/>
      <w:kern w:val="28"/>
      <w:sz w:val="32"/>
      <w:szCs w:val="32"/>
      <w:lang w:eastAsia="ru-RU"/>
    </w:rPr>
  </w:style>
  <w:style w:type="paragraph" w:styleId="af">
    <w:name w:val="Subtitle"/>
    <w:basedOn w:val="a4"/>
    <w:link w:val="af0"/>
    <w:uiPriority w:val="99"/>
    <w:qFormat/>
    <w:rsid w:val="006657D9"/>
    <w:pPr>
      <w:spacing w:after="60" w:line="240" w:lineRule="auto"/>
      <w:jc w:val="center"/>
      <w:outlineLvl w:val="1"/>
    </w:pPr>
    <w:rPr>
      <w:rFonts w:ascii="Arial" w:eastAsia="Times New Roman" w:hAnsi="Arial" w:cs="Arial"/>
      <w:sz w:val="24"/>
      <w:szCs w:val="24"/>
      <w:lang w:eastAsia="ru-RU"/>
    </w:rPr>
  </w:style>
  <w:style w:type="character" w:customStyle="1" w:styleId="af0">
    <w:name w:val="Подзаголовок Знак"/>
    <w:link w:val="af"/>
    <w:uiPriority w:val="99"/>
    <w:locked/>
    <w:rsid w:val="006657D9"/>
    <w:rPr>
      <w:rFonts w:ascii="Arial" w:hAnsi="Arial" w:cs="Arial"/>
      <w:sz w:val="24"/>
      <w:szCs w:val="24"/>
      <w:lang w:eastAsia="ru-RU"/>
    </w:rPr>
  </w:style>
  <w:style w:type="paragraph" w:customStyle="1" w:styleId="af1">
    <w:name w:val="Тендерные данные"/>
    <w:basedOn w:val="a4"/>
    <w:uiPriority w:val="99"/>
    <w:semiHidden/>
    <w:rsid w:val="006657D9"/>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af2">
    <w:name w:val="Date"/>
    <w:basedOn w:val="a4"/>
    <w:next w:val="a4"/>
    <w:link w:val="af3"/>
    <w:uiPriority w:val="99"/>
    <w:rsid w:val="006657D9"/>
    <w:pPr>
      <w:spacing w:after="60" w:line="240" w:lineRule="auto"/>
      <w:jc w:val="both"/>
    </w:pPr>
    <w:rPr>
      <w:rFonts w:ascii="Times New Roman" w:eastAsia="Times New Roman" w:hAnsi="Times New Roman" w:cs="Times New Roman"/>
      <w:sz w:val="24"/>
      <w:szCs w:val="24"/>
      <w:lang w:eastAsia="ru-RU"/>
    </w:rPr>
  </w:style>
  <w:style w:type="character" w:customStyle="1" w:styleId="af3">
    <w:name w:val="Дата Знак"/>
    <w:link w:val="af2"/>
    <w:uiPriority w:val="99"/>
    <w:locked/>
    <w:rsid w:val="006657D9"/>
    <w:rPr>
      <w:rFonts w:ascii="Times New Roman" w:hAnsi="Times New Roman" w:cs="Times New Roman"/>
      <w:sz w:val="24"/>
      <w:szCs w:val="24"/>
      <w:lang w:eastAsia="ru-RU"/>
    </w:rPr>
  </w:style>
  <w:style w:type="paragraph" w:styleId="af4">
    <w:name w:val="Body Text"/>
    <w:aliases w:val="Основной текст с отступом 21,Знак11,Знак,Знак1 Знак Знак"/>
    <w:basedOn w:val="a4"/>
    <w:link w:val="af5"/>
    <w:uiPriority w:val="99"/>
    <w:rsid w:val="006657D9"/>
    <w:pPr>
      <w:spacing w:after="120" w:line="480" w:lineRule="auto"/>
      <w:ind w:left="283"/>
      <w:jc w:val="both"/>
    </w:pPr>
    <w:rPr>
      <w:rFonts w:cs="Times New Roman"/>
      <w:sz w:val="24"/>
      <w:szCs w:val="24"/>
      <w:lang w:eastAsia="ru-RU"/>
    </w:rPr>
  </w:style>
  <w:style w:type="character" w:customStyle="1" w:styleId="BodyTextChar">
    <w:name w:val="Body Text Char"/>
    <w:aliases w:val="Основной текст с отступом 21 Char,Знак11 Char,Знак Char,Знак1 Знак Знак Char"/>
    <w:uiPriority w:val="99"/>
    <w:semiHidden/>
    <w:locked/>
    <w:rsid w:val="00F25E78"/>
    <w:rPr>
      <w:lang w:eastAsia="en-US"/>
    </w:rPr>
  </w:style>
  <w:style w:type="character" w:customStyle="1" w:styleId="BodyTextChar2">
    <w:name w:val="Body Text Char2"/>
    <w:aliases w:val="Основной текст с отступом 2 Char,Знак11 Char3,Знак Char3,Знак1 Знак Знак Char2"/>
    <w:uiPriority w:val="99"/>
    <w:semiHidden/>
    <w:locked/>
    <w:rsid w:val="00127A08"/>
    <w:rPr>
      <w:lang w:eastAsia="en-US"/>
    </w:rPr>
  </w:style>
  <w:style w:type="character" w:customStyle="1" w:styleId="af5">
    <w:name w:val="Основной текст Знак"/>
    <w:aliases w:val="Основной текст с отступом 21 Знак,Знак11 Знак,Знак Знак6,Знак1 Знак Знак Знак"/>
    <w:link w:val="af4"/>
    <w:uiPriority w:val="99"/>
    <w:locked/>
    <w:rsid w:val="006657D9"/>
    <w:rPr>
      <w:rFonts w:ascii="Times New Roman" w:hAnsi="Times New Roman" w:cs="Times New Roman"/>
      <w:sz w:val="24"/>
      <w:szCs w:val="24"/>
      <w:lang w:eastAsia="ru-RU"/>
    </w:rPr>
  </w:style>
  <w:style w:type="character" w:customStyle="1" w:styleId="BodyTextIndent2Char">
    <w:name w:val="Body Text Indent 2 Char"/>
    <w:aliases w:val="Знак11 Char2,Знак Char2"/>
    <w:uiPriority w:val="99"/>
    <w:semiHidden/>
    <w:locked/>
    <w:rsid w:val="006657D9"/>
    <w:rPr>
      <w:lang w:eastAsia="en-US"/>
    </w:rPr>
  </w:style>
  <w:style w:type="paragraph" w:styleId="34">
    <w:name w:val="Body Text Indent 3"/>
    <w:basedOn w:val="a4"/>
    <w:link w:val="35"/>
    <w:uiPriority w:val="99"/>
    <w:rsid w:val="006657D9"/>
    <w:pPr>
      <w:spacing w:after="120" w:line="240" w:lineRule="auto"/>
      <w:ind w:left="283"/>
      <w:jc w:val="both"/>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link w:val="34"/>
    <w:uiPriority w:val="99"/>
    <w:locked/>
    <w:rsid w:val="006657D9"/>
    <w:rPr>
      <w:rFonts w:ascii="Times New Roman" w:hAnsi="Times New Roman" w:cs="Times New Roman"/>
      <w:sz w:val="16"/>
      <w:szCs w:val="16"/>
      <w:lang w:eastAsia="ru-RU"/>
    </w:rPr>
  </w:style>
  <w:style w:type="paragraph" w:styleId="af6">
    <w:name w:val="header"/>
    <w:aliases w:val="??????? ??????????"/>
    <w:basedOn w:val="a4"/>
    <w:link w:val="af7"/>
    <w:uiPriority w:val="99"/>
    <w:rsid w:val="006657D9"/>
    <w:pPr>
      <w:tabs>
        <w:tab w:val="center" w:pos="4153"/>
        <w:tab w:val="right" w:pos="8306"/>
      </w:tabs>
      <w:spacing w:before="120" w:after="120" w:line="240" w:lineRule="auto"/>
      <w:jc w:val="both"/>
    </w:pPr>
    <w:rPr>
      <w:rFonts w:ascii="Arial" w:eastAsia="Times New Roman" w:hAnsi="Arial" w:cs="Arial"/>
      <w:noProof/>
      <w:sz w:val="24"/>
      <w:szCs w:val="24"/>
      <w:lang w:eastAsia="ru-RU"/>
    </w:rPr>
  </w:style>
  <w:style w:type="character" w:customStyle="1" w:styleId="af7">
    <w:name w:val="Верхний колонтитул Знак"/>
    <w:aliases w:val="??????? ?????????? Знак"/>
    <w:link w:val="af6"/>
    <w:uiPriority w:val="99"/>
    <w:locked/>
    <w:rsid w:val="006657D9"/>
    <w:rPr>
      <w:rFonts w:ascii="Arial" w:hAnsi="Arial" w:cs="Arial"/>
      <w:noProof/>
      <w:sz w:val="24"/>
      <w:szCs w:val="24"/>
      <w:lang w:eastAsia="ru-RU"/>
    </w:rPr>
  </w:style>
  <w:style w:type="paragraph" w:styleId="af8">
    <w:name w:val="Block Text"/>
    <w:basedOn w:val="a4"/>
    <w:next w:val="a4"/>
    <w:link w:val="af9"/>
    <w:uiPriority w:val="99"/>
    <w:rsid w:val="006657D9"/>
    <w:rPr>
      <w:i/>
      <w:iCs/>
      <w:color w:val="000000"/>
      <w:sz w:val="20"/>
      <w:szCs w:val="20"/>
      <w:lang w:eastAsia="ru-RU"/>
    </w:rPr>
  </w:style>
  <w:style w:type="character" w:styleId="afa">
    <w:name w:val="page number"/>
    <w:uiPriority w:val="99"/>
    <w:rsid w:val="006657D9"/>
    <w:rPr>
      <w:rFonts w:ascii="Times New Roman" w:hAnsi="Times New Roman" w:cs="Times New Roman"/>
    </w:rPr>
  </w:style>
  <w:style w:type="paragraph" w:styleId="afb">
    <w:name w:val="footer"/>
    <w:basedOn w:val="a4"/>
    <w:link w:val="afc"/>
    <w:uiPriority w:val="99"/>
    <w:rsid w:val="006657D9"/>
    <w:pPr>
      <w:tabs>
        <w:tab w:val="center" w:pos="4153"/>
        <w:tab w:val="right" w:pos="8306"/>
      </w:tabs>
      <w:spacing w:after="60" w:line="240" w:lineRule="auto"/>
      <w:jc w:val="both"/>
    </w:pPr>
    <w:rPr>
      <w:rFonts w:ascii="Times New Roman" w:eastAsia="Times New Roman" w:hAnsi="Times New Roman" w:cs="Times New Roman"/>
      <w:noProof/>
      <w:sz w:val="24"/>
      <w:szCs w:val="24"/>
      <w:lang w:eastAsia="ru-RU"/>
    </w:rPr>
  </w:style>
  <w:style w:type="character" w:customStyle="1" w:styleId="afc">
    <w:name w:val="Нижний колонтитул Знак"/>
    <w:link w:val="afb"/>
    <w:uiPriority w:val="99"/>
    <w:locked/>
    <w:rsid w:val="006657D9"/>
    <w:rPr>
      <w:rFonts w:ascii="Times New Roman" w:hAnsi="Times New Roman" w:cs="Times New Roman"/>
      <w:noProof/>
      <w:sz w:val="24"/>
      <w:szCs w:val="24"/>
      <w:lang w:eastAsia="ru-RU"/>
    </w:rPr>
  </w:style>
  <w:style w:type="paragraph" w:styleId="36">
    <w:name w:val="Body Text 3"/>
    <w:basedOn w:val="a4"/>
    <w:link w:val="37"/>
    <w:uiPriority w:val="99"/>
    <w:rsid w:val="006657D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sz w:val="20"/>
      <w:szCs w:val="20"/>
      <w:lang w:eastAsia="ru-RU"/>
    </w:rPr>
  </w:style>
  <w:style w:type="character" w:customStyle="1" w:styleId="37">
    <w:name w:val="Основной текст 3 Знак"/>
    <w:link w:val="36"/>
    <w:uiPriority w:val="99"/>
    <w:locked/>
    <w:rsid w:val="006657D9"/>
    <w:rPr>
      <w:rFonts w:ascii="Times New Roman" w:hAnsi="Times New Roman" w:cs="Times New Roman"/>
      <w:b/>
      <w:bCs/>
      <w:i/>
      <w:iCs/>
      <w:lang w:eastAsia="ru-RU"/>
    </w:rPr>
  </w:style>
  <w:style w:type="paragraph" w:styleId="afd">
    <w:name w:val="Plain Text"/>
    <w:basedOn w:val="a4"/>
    <w:link w:val="afe"/>
    <w:uiPriority w:val="99"/>
    <w:rsid w:val="006657D9"/>
    <w:pPr>
      <w:spacing w:after="0" w:line="240" w:lineRule="auto"/>
    </w:pPr>
    <w:rPr>
      <w:rFonts w:ascii="Courier New" w:eastAsia="Times New Roman" w:hAnsi="Courier New" w:cs="Courier New"/>
      <w:sz w:val="20"/>
      <w:szCs w:val="20"/>
      <w:lang w:eastAsia="ru-RU"/>
    </w:rPr>
  </w:style>
  <w:style w:type="character" w:customStyle="1" w:styleId="afe">
    <w:name w:val="Текст Знак"/>
    <w:link w:val="afd"/>
    <w:uiPriority w:val="99"/>
    <w:locked/>
    <w:rsid w:val="006657D9"/>
    <w:rPr>
      <w:rFonts w:ascii="Courier New" w:hAnsi="Courier New" w:cs="Courier New"/>
      <w:sz w:val="20"/>
      <w:szCs w:val="20"/>
      <w:lang w:eastAsia="ru-RU"/>
    </w:rPr>
  </w:style>
  <w:style w:type="paragraph" w:styleId="aff">
    <w:name w:val="Normal (Web)"/>
    <w:basedOn w:val="a4"/>
    <w:uiPriority w:val="99"/>
    <w:rsid w:val="006657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Address"/>
    <w:basedOn w:val="a4"/>
    <w:link w:val="HTML0"/>
    <w:uiPriority w:val="99"/>
    <w:rsid w:val="006657D9"/>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link w:val="HTML"/>
    <w:uiPriority w:val="99"/>
    <w:locked/>
    <w:rsid w:val="006657D9"/>
    <w:rPr>
      <w:rFonts w:ascii="Times New Roman" w:hAnsi="Times New Roman" w:cs="Times New Roman"/>
      <w:i/>
      <w:iCs/>
      <w:sz w:val="24"/>
      <w:szCs w:val="24"/>
      <w:lang w:eastAsia="ru-RU"/>
    </w:rPr>
  </w:style>
  <w:style w:type="paragraph" w:styleId="aff0">
    <w:name w:val="envelope address"/>
    <w:basedOn w:val="a4"/>
    <w:uiPriority w:val="99"/>
    <w:rsid w:val="006657D9"/>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5"/>
    <w:uiPriority w:val="99"/>
    <w:rsid w:val="006657D9"/>
  </w:style>
  <w:style w:type="character" w:styleId="aff1">
    <w:name w:val="Emphasis"/>
    <w:uiPriority w:val="99"/>
    <w:qFormat/>
    <w:rsid w:val="006657D9"/>
    <w:rPr>
      <w:i/>
      <w:iCs/>
    </w:rPr>
  </w:style>
  <w:style w:type="character" w:styleId="aff2">
    <w:name w:val="Hyperlink"/>
    <w:aliases w:val="%Hyperlink"/>
    <w:uiPriority w:val="99"/>
    <w:rsid w:val="006657D9"/>
    <w:rPr>
      <w:color w:val="0000FF"/>
      <w:u w:val="single"/>
    </w:rPr>
  </w:style>
  <w:style w:type="paragraph" w:styleId="aff3">
    <w:name w:val="Note Heading"/>
    <w:basedOn w:val="a4"/>
    <w:next w:val="a4"/>
    <w:link w:val="aff4"/>
    <w:uiPriority w:val="99"/>
    <w:rsid w:val="006657D9"/>
    <w:pPr>
      <w:spacing w:after="60" w:line="240" w:lineRule="auto"/>
      <w:jc w:val="both"/>
    </w:pPr>
    <w:rPr>
      <w:rFonts w:ascii="Times New Roman" w:eastAsia="Times New Roman" w:hAnsi="Times New Roman" w:cs="Times New Roman"/>
      <w:sz w:val="24"/>
      <w:szCs w:val="24"/>
      <w:lang w:eastAsia="ru-RU"/>
    </w:rPr>
  </w:style>
  <w:style w:type="character" w:customStyle="1" w:styleId="aff4">
    <w:name w:val="Заголовок записки Знак"/>
    <w:link w:val="aff3"/>
    <w:uiPriority w:val="99"/>
    <w:locked/>
    <w:rsid w:val="006657D9"/>
    <w:rPr>
      <w:rFonts w:ascii="Times New Roman" w:hAnsi="Times New Roman" w:cs="Times New Roman"/>
      <w:sz w:val="24"/>
      <w:szCs w:val="24"/>
      <w:lang w:eastAsia="ru-RU"/>
    </w:rPr>
  </w:style>
  <w:style w:type="character" w:styleId="HTML2">
    <w:name w:val="HTML Keyboard"/>
    <w:uiPriority w:val="99"/>
    <w:rsid w:val="006657D9"/>
    <w:rPr>
      <w:rFonts w:ascii="Courier New" w:hAnsi="Courier New" w:cs="Courier New"/>
      <w:sz w:val="20"/>
      <w:szCs w:val="20"/>
    </w:rPr>
  </w:style>
  <w:style w:type="character" w:styleId="HTML3">
    <w:name w:val="HTML Code"/>
    <w:uiPriority w:val="99"/>
    <w:rsid w:val="006657D9"/>
    <w:rPr>
      <w:rFonts w:ascii="Courier New" w:hAnsi="Courier New" w:cs="Courier New"/>
      <w:sz w:val="20"/>
      <w:szCs w:val="20"/>
    </w:rPr>
  </w:style>
  <w:style w:type="paragraph" w:styleId="aff5">
    <w:name w:val="Body Text First Indent"/>
    <w:basedOn w:val="af4"/>
    <w:link w:val="aff6"/>
    <w:uiPriority w:val="99"/>
    <w:rsid w:val="006657D9"/>
    <w:pPr>
      <w:spacing w:line="240" w:lineRule="auto"/>
      <w:ind w:left="0" w:firstLine="210"/>
    </w:pPr>
  </w:style>
  <w:style w:type="character" w:customStyle="1" w:styleId="aff6">
    <w:name w:val="Красная строка Знак"/>
    <w:link w:val="aff5"/>
    <w:uiPriority w:val="99"/>
    <w:locked/>
    <w:rsid w:val="006657D9"/>
    <w:rPr>
      <w:rFonts w:ascii="Times New Roman" w:hAnsi="Times New Roman" w:cs="Times New Roman"/>
      <w:sz w:val="24"/>
      <w:szCs w:val="24"/>
      <w:lang w:eastAsia="ru-RU"/>
    </w:rPr>
  </w:style>
  <w:style w:type="paragraph" w:styleId="27">
    <w:name w:val="Body Text First Indent 2"/>
    <w:basedOn w:val="ab"/>
    <w:link w:val="28"/>
    <w:uiPriority w:val="99"/>
    <w:rsid w:val="006657D9"/>
    <w:pPr>
      <w:spacing w:before="0" w:after="120"/>
      <w:ind w:left="283" w:firstLine="210"/>
    </w:pPr>
  </w:style>
  <w:style w:type="character" w:customStyle="1" w:styleId="28">
    <w:name w:val="Красная строка 2 Знак"/>
    <w:link w:val="27"/>
    <w:uiPriority w:val="99"/>
    <w:locked/>
    <w:rsid w:val="006657D9"/>
    <w:rPr>
      <w:rFonts w:ascii="Times New Roman" w:hAnsi="Times New Roman" w:cs="Times New Roman"/>
      <w:sz w:val="24"/>
      <w:szCs w:val="24"/>
      <w:lang w:eastAsia="ru-RU"/>
    </w:rPr>
  </w:style>
  <w:style w:type="character" w:styleId="aff7">
    <w:name w:val="line number"/>
    <w:basedOn w:val="a5"/>
    <w:uiPriority w:val="99"/>
    <w:rsid w:val="006657D9"/>
  </w:style>
  <w:style w:type="character" w:styleId="HTML4">
    <w:name w:val="HTML Sample"/>
    <w:uiPriority w:val="99"/>
    <w:rsid w:val="006657D9"/>
    <w:rPr>
      <w:rFonts w:ascii="Courier New" w:hAnsi="Courier New" w:cs="Courier New"/>
    </w:rPr>
  </w:style>
  <w:style w:type="paragraph" w:styleId="29">
    <w:name w:val="envelope return"/>
    <w:basedOn w:val="a4"/>
    <w:uiPriority w:val="99"/>
    <w:rsid w:val="006657D9"/>
    <w:pPr>
      <w:spacing w:after="60" w:line="240" w:lineRule="auto"/>
      <w:jc w:val="both"/>
    </w:pPr>
    <w:rPr>
      <w:rFonts w:ascii="Arial" w:eastAsia="Times New Roman" w:hAnsi="Arial" w:cs="Arial"/>
      <w:sz w:val="20"/>
      <w:szCs w:val="20"/>
      <w:lang w:eastAsia="ru-RU"/>
    </w:rPr>
  </w:style>
  <w:style w:type="paragraph" w:styleId="aff8">
    <w:name w:val="Normal Indent"/>
    <w:basedOn w:val="a4"/>
    <w:uiPriority w:val="99"/>
    <w:rsid w:val="006657D9"/>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uiPriority w:val="99"/>
    <w:rsid w:val="006657D9"/>
    <w:rPr>
      <w:i/>
      <w:iCs/>
    </w:rPr>
  </w:style>
  <w:style w:type="character" w:styleId="HTML6">
    <w:name w:val="HTML Variable"/>
    <w:uiPriority w:val="99"/>
    <w:rsid w:val="006657D9"/>
    <w:rPr>
      <w:i/>
      <w:iCs/>
    </w:rPr>
  </w:style>
  <w:style w:type="character" w:styleId="HTML7">
    <w:name w:val="HTML Typewriter"/>
    <w:uiPriority w:val="99"/>
    <w:rsid w:val="006657D9"/>
    <w:rPr>
      <w:rFonts w:ascii="Courier New" w:hAnsi="Courier New" w:cs="Courier New"/>
      <w:sz w:val="20"/>
      <w:szCs w:val="20"/>
    </w:rPr>
  </w:style>
  <w:style w:type="paragraph" w:styleId="aff9">
    <w:name w:val="caption"/>
    <w:basedOn w:val="a4"/>
    <w:link w:val="affa"/>
    <w:uiPriority w:val="99"/>
    <w:qFormat/>
    <w:rsid w:val="006657D9"/>
    <w:pPr>
      <w:spacing w:after="60" w:line="240" w:lineRule="auto"/>
      <w:ind w:left="4252"/>
      <w:jc w:val="both"/>
    </w:pPr>
    <w:rPr>
      <w:rFonts w:cs="Times New Roman"/>
      <w:sz w:val="24"/>
      <w:szCs w:val="24"/>
      <w:lang w:eastAsia="ru-RU"/>
    </w:rPr>
  </w:style>
  <w:style w:type="character" w:customStyle="1" w:styleId="affa">
    <w:name w:val="Название объекта Знак"/>
    <w:link w:val="aff9"/>
    <w:uiPriority w:val="99"/>
    <w:locked/>
    <w:rsid w:val="006657D9"/>
    <w:rPr>
      <w:rFonts w:ascii="Times New Roman" w:hAnsi="Times New Roman" w:cs="Times New Roman"/>
      <w:sz w:val="24"/>
      <w:szCs w:val="24"/>
      <w:lang w:eastAsia="ru-RU"/>
    </w:rPr>
  </w:style>
  <w:style w:type="paragraph" w:styleId="affb">
    <w:name w:val="Salutation"/>
    <w:basedOn w:val="a4"/>
    <w:next w:val="a4"/>
    <w:link w:val="affc"/>
    <w:uiPriority w:val="99"/>
    <w:rsid w:val="006657D9"/>
    <w:pPr>
      <w:spacing w:after="60" w:line="240" w:lineRule="auto"/>
      <w:jc w:val="both"/>
    </w:pPr>
    <w:rPr>
      <w:rFonts w:ascii="Times New Roman" w:eastAsia="Times New Roman" w:hAnsi="Times New Roman" w:cs="Times New Roman"/>
      <w:sz w:val="24"/>
      <w:szCs w:val="24"/>
      <w:lang w:eastAsia="ru-RU"/>
    </w:rPr>
  </w:style>
  <w:style w:type="character" w:customStyle="1" w:styleId="affc">
    <w:name w:val="Приветствие Знак"/>
    <w:link w:val="affb"/>
    <w:uiPriority w:val="99"/>
    <w:locked/>
    <w:rsid w:val="006657D9"/>
    <w:rPr>
      <w:rFonts w:ascii="Times New Roman" w:hAnsi="Times New Roman" w:cs="Times New Roman"/>
      <w:sz w:val="24"/>
      <w:szCs w:val="24"/>
      <w:lang w:eastAsia="ru-RU"/>
    </w:rPr>
  </w:style>
  <w:style w:type="paragraph" w:styleId="affd">
    <w:name w:val="List Continue"/>
    <w:basedOn w:val="a4"/>
    <w:uiPriority w:val="99"/>
    <w:rsid w:val="006657D9"/>
    <w:pPr>
      <w:spacing w:after="120" w:line="240" w:lineRule="auto"/>
      <w:ind w:left="283"/>
      <w:jc w:val="both"/>
    </w:pPr>
    <w:rPr>
      <w:rFonts w:ascii="Times New Roman" w:eastAsia="Times New Roman" w:hAnsi="Times New Roman" w:cs="Times New Roman"/>
      <w:sz w:val="24"/>
      <w:szCs w:val="24"/>
      <w:lang w:eastAsia="ru-RU"/>
    </w:rPr>
  </w:style>
  <w:style w:type="paragraph" w:styleId="2a">
    <w:name w:val="List Continue 2"/>
    <w:basedOn w:val="a4"/>
    <w:uiPriority w:val="99"/>
    <w:rsid w:val="006657D9"/>
    <w:pPr>
      <w:spacing w:after="120" w:line="240" w:lineRule="auto"/>
      <w:ind w:left="566"/>
      <w:jc w:val="both"/>
    </w:pPr>
    <w:rPr>
      <w:rFonts w:ascii="Times New Roman" w:eastAsia="Times New Roman" w:hAnsi="Times New Roman" w:cs="Times New Roman"/>
      <w:sz w:val="24"/>
      <w:szCs w:val="24"/>
      <w:lang w:eastAsia="ru-RU"/>
    </w:rPr>
  </w:style>
  <w:style w:type="paragraph" w:styleId="38">
    <w:name w:val="List Continue 3"/>
    <w:basedOn w:val="a4"/>
    <w:uiPriority w:val="99"/>
    <w:rsid w:val="006657D9"/>
    <w:pPr>
      <w:spacing w:after="120" w:line="240" w:lineRule="auto"/>
      <w:ind w:left="849"/>
      <w:jc w:val="both"/>
    </w:pPr>
    <w:rPr>
      <w:rFonts w:ascii="Times New Roman" w:eastAsia="Times New Roman" w:hAnsi="Times New Roman" w:cs="Times New Roman"/>
      <w:sz w:val="24"/>
      <w:szCs w:val="24"/>
      <w:lang w:eastAsia="ru-RU"/>
    </w:rPr>
  </w:style>
  <w:style w:type="paragraph" w:styleId="43">
    <w:name w:val="List Continue 4"/>
    <w:basedOn w:val="a4"/>
    <w:uiPriority w:val="99"/>
    <w:rsid w:val="006657D9"/>
    <w:pPr>
      <w:spacing w:after="120" w:line="240" w:lineRule="auto"/>
      <w:ind w:left="1132"/>
      <w:jc w:val="both"/>
    </w:pPr>
    <w:rPr>
      <w:rFonts w:ascii="Times New Roman" w:eastAsia="Times New Roman" w:hAnsi="Times New Roman" w:cs="Times New Roman"/>
      <w:sz w:val="24"/>
      <w:szCs w:val="24"/>
      <w:lang w:eastAsia="ru-RU"/>
    </w:rPr>
  </w:style>
  <w:style w:type="paragraph" w:styleId="53">
    <w:name w:val="List Continue 5"/>
    <w:basedOn w:val="a4"/>
    <w:uiPriority w:val="99"/>
    <w:rsid w:val="006657D9"/>
    <w:pPr>
      <w:spacing w:after="120" w:line="240" w:lineRule="auto"/>
      <w:ind w:left="1415"/>
      <w:jc w:val="both"/>
    </w:pPr>
    <w:rPr>
      <w:rFonts w:ascii="Times New Roman" w:eastAsia="Times New Roman" w:hAnsi="Times New Roman" w:cs="Times New Roman"/>
      <w:sz w:val="24"/>
      <w:szCs w:val="24"/>
      <w:lang w:eastAsia="ru-RU"/>
    </w:rPr>
  </w:style>
  <w:style w:type="character" w:styleId="affe">
    <w:name w:val="FollowedHyperlink"/>
    <w:uiPriority w:val="99"/>
    <w:rsid w:val="006657D9"/>
    <w:rPr>
      <w:color w:val="800080"/>
      <w:u w:val="single"/>
    </w:rPr>
  </w:style>
  <w:style w:type="paragraph" w:styleId="afff">
    <w:name w:val="Closing"/>
    <w:basedOn w:val="a4"/>
    <w:link w:val="afff0"/>
    <w:uiPriority w:val="99"/>
    <w:rsid w:val="006657D9"/>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0">
    <w:name w:val="Прощание Знак"/>
    <w:link w:val="afff"/>
    <w:uiPriority w:val="99"/>
    <w:locked/>
    <w:rsid w:val="006657D9"/>
    <w:rPr>
      <w:rFonts w:ascii="Times New Roman" w:hAnsi="Times New Roman" w:cs="Times New Roman"/>
      <w:sz w:val="24"/>
      <w:szCs w:val="24"/>
      <w:lang w:eastAsia="ru-RU"/>
    </w:rPr>
  </w:style>
  <w:style w:type="paragraph" w:styleId="afff1">
    <w:name w:val="List"/>
    <w:basedOn w:val="a4"/>
    <w:uiPriority w:val="99"/>
    <w:rsid w:val="006657D9"/>
    <w:pPr>
      <w:spacing w:after="60" w:line="240" w:lineRule="auto"/>
      <w:ind w:left="283" w:hanging="283"/>
      <w:jc w:val="both"/>
    </w:pPr>
    <w:rPr>
      <w:rFonts w:ascii="Times New Roman" w:eastAsia="Times New Roman" w:hAnsi="Times New Roman" w:cs="Times New Roman"/>
      <w:sz w:val="24"/>
      <w:szCs w:val="24"/>
      <w:lang w:eastAsia="ru-RU"/>
    </w:rPr>
  </w:style>
  <w:style w:type="paragraph" w:styleId="2b">
    <w:name w:val="List 2"/>
    <w:basedOn w:val="a4"/>
    <w:uiPriority w:val="99"/>
    <w:rsid w:val="006657D9"/>
    <w:pPr>
      <w:spacing w:after="60" w:line="240" w:lineRule="auto"/>
      <w:ind w:left="566" w:hanging="283"/>
      <w:jc w:val="both"/>
    </w:pPr>
    <w:rPr>
      <w:rFonts w:ascii="Times New Roman" w:eastAsia="Times New Roman" w:hAnsi="Times New Roman" w:cs="Times New Roman"/>
      <w:sz w:val="24"/>
      <w:szCs w:val="24"/>
      <w:lang w:eastAsia="ru-RU"/>
    </w:rPr>
  </w:style>
  <w:style w:type="paragraph" w:styleId="39">
    <w:name w:val="List 3"/>
    <w:basedOn w:val="a4"/>
    <w:uiPriority w:val="99"/>
    <w:rsid w:val="006657D9"/>
    <w:pPr>
      <w:spacing w:after="60" w:line="240" w:lineRule="auto"/>
      <w:ind w:left="849" w:hanging="283"/>
      <w:jc w:val="both"/>
    </w:pPr>
    <w:rPr>
      <w:rFonts w:ascii="Times New Roman" w:eastAsia="Times New Roman" w:hAnsi="Times New Roman" w:cs="Times New Roman"/>
      <w:sz w:val="24"/>
      <w:szCs w:val="24"/>
      <w:lang w:eastAsia="ru-RU"/>
    </w:rPr>
  </w:style>
  <w:style w:type="paragraph" w:styleId="44">
    <w:name w:val="List 4"/>
    <w:basedOn w:val="a4"/>
    <w:uiPriority w:val="99"/>
    <w:rsid w:val="006657D9"/>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4"/>
    <w:uiPriority w:val="99"/>
    <w:rsid w:val="006657D9"/>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4"/>
    <w:link w:val="HTML9"/>
    <w:uiPriority w:val="99"/>
    <w:rsid w:val="006657D9"/>
    <w:pPr>
      <w:spacing w:after="60" w:line="240" w:lineRule="auto"/>
      <w:jc w:val="both"/>
    </w:pPr>
    <w:rPr>
      <w:rFonts w:ascii="Courier New" w:eastAsia="Times New Roman" w:hAnsi="Courier New" w:cs="Courier New"/>
      <w:sz w:val="20"/>
      <w:szCs w:val="20"/>
      <w:lang w:eastAsia="ru-RU"/>
    </w:rPr>
  </w:style>
  <w:style w:type="character" w:customStyle="1" w:styleId="HTML9">
    <w:name w:val="Стандартный HTML Знак"/>
    <w:link w:val="HTML8"/>
    <w:uiPriority w:val="99"/>
    <w:locked/>
    <w:rsid w:val="006657D9"/>
    <w:rPr>
      <w:rFonts w:ascii="Courier New" w:hAnsi="Courier New" w:cs="Courier New"/>
      <w:sz w:val="20"/>
      <w:szCs w:val="20"/>
      <w:lang w:eastAsia="ru-RU"/>
    </w:rPr>
  </w:style>
  <w:style w:type="character" w:styleId="afff2">
    <w:name w:val="Strong"/>
    <w:uiPriority w:val="99"/>
    <w:qFormat/>
    <w:rsid w:val="006657D9"/>
    <w:rPr>
      <w:b/>
      <w:bCs/>
    </w:rPr>
  </w:style>
  <w:style w:type="character" w:styleId="HTMLa">
    <w:name w:val="HTML Cite"/>
    <w:uiPriority w:val="99"/>
    <w:rsid w:val="006657D9"/>
    <w:rPr>
      <w:i/>
      <w:iCs/>
    </w:rPr>
  </w:style>
  <w:style w:type="paragraph" w:styleId="afff3">
    <w:name w:val="Message Header"/>
    <w:basedOn w:val="a4"/>
    <w:link w:val="afff4"/>
    <w:uiPriority w:val="99"/>
    <w:rsid w:val="006657D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4">
    <w:name w:val="Шапка Знак"/>
    <w:link w:val="afff3"/>
    <w:uiPriority w:val="99"/>
    <w:locked/>
    <w:rsid w:val="006657D9"/>
    <w:rPr>
      <w:rFonts w:ascii="Arial" w:hAnsi="Arial" w:cs="Arial"/>
      <w:sz w:val="24"/>
      <w:szCs w:val="24"/>
      <w:shd w:val="pct20" w:color="auto" w:fill="auto"/>
      <w:lang w:eastAsia="ru-RU"/>
    </w:rPr>
  </w:style>
  <w:style w:type="paragraph" w:styleId="afff5">
    <w:name w:val="E-mail Signature"/>
    <w:basedOn w:val="a4"/>
    <w:link w:val="afff6"/>
    <w:uiPriority w:val="99"/>
    <w:rsid w:val="006657D9"/>
    <w:pPr>
      <w:spacing w:after="60" w:line="240" w:lineRule="auto"/>
      <w:jc w:val="both"/>
    </w:pPr>
    <w:rPr>
      <w:rFonts w:ascii="Times New Roman" w:eastAsia="Times New Roman" w:hAnsi="Times New Roman" w:cs="Times New Roman"/>
      <w:sz w:val="24"/>
      <w:szCs w:val="24"/>
      <w:lang w:eastAsia="ru-RU"/>
    </w:rPr>
  </w:style>
  <w:style w:type="character" w:customStyle="1" w:styleId="afff6">
    <w:name w:val="Электронная подпись Знак"/>
    <w:link w:val="afff5"/>
    <w:uiPriority w:val="99"/>
    <w:locked/>
    <w:rsid w:val="006657D9"/>
    <w:rPr>
      <w:rFonts w:ascii="Times New Roman" w:hAnsi="Times New Roman" w:cs="Times New Roman"/>
      <w:sz w:val="24"/>
      <w:szCs w:val="24"/>
      <w:lang w:eastAsia="ru-RU"/>
    </w:rPr>
  </w:style>
  <w:style w:type="paragraph" w:customStyle="1" w:styleId="15">
    <w:name w:val="Стиль1"/>
    <w:basedOn w:val="a4"/>
    <w:uiPriority w:val="99"/>
    <w:rsid w:val="006657D9"/>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bCs/>
      <w:sz w:val="28"/>
      <w:szCs w:val="28"/>
      <w:lang w:eastAsia="ru-RU"/>
    </w:rPr>
  </w:style>
  <w:style w:type="paragraph" w:customStyle="1" w:styleId="2-1">
    <w:name w:val="содержание2-1"/>
    <w:basedOn w:val="32"/>
    <w:next w:val="a4"/>
    <w:uiPriority w:val="99"/>
    <w:rsid w:val="006657D9"/>
  </w:style>
  <w:style w:type="paragraph" w:customStyle="1" w:styleId="210">
    <w:name w:val="Заголовок 2.1"/>
    <w:basedOn w:val="12"/>
    <w:uiPriority w:val="99"/>
    <w:rsid w:val="006657D9"/>
    <w:pPr>
      <w:keepLines/>
      <w:widowControl w:val="0"/>
      <w:numPr>
        <w:numId w:val="13"/>
      </w:numPr>
      <w:suppressLineNumbers/>
      <w:tabs>
        <w:tab w:val="num" w:pos="926"/>
        <w:tab w:val="num" w:pos="1209"/>
      </w:tabs>
      <w:suppressAutoHyphens/>
      <w:ind w:left="926" w:hanging="360"/>
    </w:pPr>
    <w:rPr>
      <w:caps/>
    </w:rPr>
  </w:style>
  <w:style w:type="paragraph" w:customStyle="1" w:styleId="2c">
    <w:name w:val="Стиль2"/>
    <w:basedOn w:val="2"/>
    <w:uiPriority w:val="99"/>
    <w:rsid w:val="006657D9"/>
    <w:pPr>
      <w:keepNext/>
      <w:keepLines/>
      <w:widowControl w:val="0"/>
      <w:numPr>
        <w:numId w:val="0"/>
      </w:numPr>
      <w:suppressLineNumbers/>
      <w:tabs>
        <w:tab w:val="num" w:pos="1836"/>
      </w:tabs>
      <w:suppressAutoHyphens/>
      <w:ind w:left="1836" w:hanging="576"/>
    </w:pPr>
    <w:rPr>
      <w:b/>
      <w:bCs/>
    </w:rPr>
  </w:style>
  <w:style w:type="paragraph" w:customStyle="1" w:styleId="3a">
    <w:name w:val="Стиль3"/>
    <w:basedOn w:val="af4"/>
    <w:uiPriority w:val="99"/>
    <w:rsid w:val="006657D9"/>
    <w:pPr>
      <w:widowControl w:val="0"/>
      <w:tabs>
        <w:tab w:val="num" w:pos="1307"/>
      </w:tabs>
      <w:adjustRightInd w:val="0"/>
      <w:spacing w:after="0" w:line="240" w:lineRule="auto"/>
      <w:ind w:left="1080"/>
      <w:textAlignment w:val="baseline"/>
    </w:pPr>
  </w:style>
  <w:style w:type="paragraph" w:customStyle="1" w:styleId="2-11">
    <w:name w:val="содержание2-11"/>
    <w:basedOn w:val="a4"/>
    <w:uiPriority w:val="99"/>
    <w:rsid w:val="006657D9"/>
    <w:pPr>
      <w:numPr>
        <w:ilvl w:val="1"/>
        <w:numId w:val="13"/>
      </w:numPr>
      <w:tabs>
        <w:tab w:val="clear" w:pos="1836"/>
      </w:tabs>
      <w:spacing w:after="60" w:line="240" w:lineRule="auto"/>
      <w:ind w:left="0" w:firstLine="0"/>
      <w:jc w:val="both"/>
    </w:pPr>
    <w:rPr>
      <w:rFonts w:ascii="Times New Roman" w:eastAsia="Times New Roman" w:hAnsi="Times New Roman" w:cs="Times New Roman"/>
      <w:sz w:val="24"/>
      <w:szCs w:val="24"/>
      <w:lang w:eastAsia="ru-RU"/>
    </w:rPr>
  </w:style>
  <w:style w:type="character" w:customStyle="1" w:styleId="16">
    <w:name w:val="Знак Знак1"/>
    <w:uiPriority w:val="99"/>
    <w:rsid w:val="006657D9"/>
    <w:rPr>
      <w:sz w:val="24"/>
      <w:szCs w:val="24"/>
      <w:lang w:val="ru-RU" w:eastAsia="ru-RU"/>
    </w:rPr>
  </w:style>
  <w:style w:type="character" w:customStyle="1" w:styleId="3b">
    <w:name w:val="Стиль3 Знак"/>
    <w:uiPriority w:val="99"/>
    <w:rsid w:val="006657D9"/>
    <w:rPr>
      <w:sz w:val="24"/>
      <w:szCs w:val="24"/>
      <w:lang w:val="ru-RU" w:eastAsia="ru-RU"/>
    </w:rPr>
  </w:style>
  <w:style w:type="paragraph" w:customStyle="1" w:styleId="45">
    <w:name w:val="Стиль4"/>
    <w:basedOn w:val="21"/>
    <w:next w:val="a4"/>
    <w:uiPriority w:val="99"/>
    <w:rsid w:val="006657D9"/>
    <w:pPr>
      <w:keepLines/>
      <w:widowControl w:val="0"/>
      <w:suppressLineNumbers/>
      <w:suppressAutoHyphens/>
      <w:ind w:firstLine="567"/>
    </w:pPr>
  </w:style>
  <w:style w:type="paragraph" w:customStyle="1" w:styleId="afff7">
    <w:name w:val="Таблица заголовок"/>
    <w:basedOn w:val="a4"/>
    <w:uiPriority w:val="99"/>
    <w:rsid w:val="006657D9"/>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8">
    <w:name w:val="текст таблицы"/>
    <w:basedOn w:val="a4"/>
    <w:uiPriority w:val="99"/>
    <w:rsid w:val="006657D9"/>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9">
    <w:name w:val="Пункт Знак"/>
    <w:basedOn w:val="a4"/>
    <w:uiPriority w:val="99"/>
    <w:rsid w:val="006657D9"/>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a">
    <w:name w:val="a"/>
    <w:basedOn w:val="a4"/>
    <w:uiPriority w:val="99"/>
    <w:rsid w:val="006657D9"/>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b">
    <w:name w:val="Словарная статья"/>
    <w:basedOn w:val="a4"/>
    <w:next w:val="a4"/>
    <w:uiPriority w:val="99"/>
    <w:rsid w:val="006657D9"/>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c">
    <w:name w:val="Комментарий пользователя"/>
    <w:basedOn w:val="a4"/>
    <w:next w:val="a4"/>
    <w:uiPriority w:val="99"/>
    <w:rsid w:val="006657D9"/>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c">
    <w:name w:val="Стиль3 Знак Знак"/>
    <w:uiPriority w:val="99"/>
    <w:rsid w:val="006657D9"/>
    <w:rPr>
      <w:sz w:val="24"/>
      <w:szCs w:val="24"/>
      <w:lang w:val="ru-RU" w:eastAsia="ru-RU"/>
    </w:rPr>
  </w:style>
  <w:style w:type="character" w:customStyle="1" w:styleId="labelbodytext1">
    <w:name w:val="label_body_text_1"/>
    <w:basedOn w:val="a5"/>
    <w:uiPriority w:val="99"/>
    <w:rsid w:val="006657D9"/>
  </w:style>
  <w:style w:type="paragraph" w:customStyle="1" w:styleId="1DocumentHeader1">
    <w:name w:val="Заголовок 1.Document Header1"/>
    <w:basedOn w:val="a4"/>
    <w:next w:val="a4"/>
    <w:uiPriority w:val="99"/>
    <w:rsid w:val="006657D9"/>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uiPriority w:val="99"/>
    <w:rsid w:val="006657D9"/>
    <w:pPr>
      <w:widowControl w:val="0"/>
      <w:autoSpaceDE w:val="0"/>
      <w:autoSpaceDN w:val="0"/>
      <w:adjustRightInd w:val="0"/>
      <w:ind w:firstLine="720"/>
    </w:pPr>
    <w:rPr>
      <w:rFonts w:ascii="Arial" w:hAnsi="Arial" w:cs="Arial"/>
      <w:sz w:val="22"/>
      <w:szCs w:val="22"/>
    </w:rPr>
  </w:style>
  <w:style w:type="paragraph" w:customStyle="1" w:styleId="200">
    <w:name w:val="20"/>
    <w:basedOn w:val="a4"/>
    <w:uiPriority w:val="99"/>
    <w:rsid w:val="006657D9"/>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d">
    <w:name w:val="Пункт"/>
    <w:basedOn w:val="a4"/>
    <w:link w:val="17"/>
    <w:uiPriority w:val="99"/>
    <w:rsid w:val="006657D9"/>
    <w:pPr>
      <w:tabs>
        <w:tab w:val="num" w:pos="1980"/>
      </w:tabs>
      <w:spacing w:after="0" w:line="240" w:lineRule="auto"/>
      <w:ind w:left="1404" w:hanging="504"/>
      <w:jc w:val="both"/>
    </w:pPr>
    <w:rPr>
      <w:rFonts w:cs="Times New Roman"/>
      <w:sz w:val="24"/>
      <w:szCs w:val="24"/>
      <w:lang w:eastAsia="ru-RU"/>
    </w:rPr>
  </w:style>
  <w:style w:type="character" w:customStyle="1" w:styleId="17">
    <w:name w:val="Пункт Знак1"/>
    <w:link w:val="afffd"/>
    <w:uiPriority w:val="99"/>
    <w:locked/>
    <w:rsid w:val="006657D9"/>
    <w:rPr>
      <w:rFonts w:ascii="Times New Roman" w:hAnsi="Times New Roman" w:cs="Times New Roman"/>
      <w:sz w:val="24"/>
      <w:szCs w:val="24"/>
      <w:lang w:eastAsia="ru-RU"/>
    </w:rPr>
  </w:style>
  <w:style w:type="paragraph" w:customStyle="1" w:styleId="afffe">
    <w:name w:val="Подпункт"/>
    <w:basedOn w:val="afffd"/>
    <w:uiPriority w:val="99"/>
    <w:rsid w:val="006657D9"/>
    <w:pPr>
      <w:tabs>
        <w:tab w:val="clear" w:pos="1980"/>
        <w:tab w:val="num" w:pos="2520"/>
      </w:tabs>
      <w:ind w:left="1728" w:hanging="648"/>
    </w:pPr>
  </w:style>
  <w:style w:type="paragraph" w:customStyle="1" w:styleId="affff">
    <w:name w:val="Таблица шапка"/>
    <w:basedOn w:val="a4"/>
    <w:uiPriority w:val="99"/>
    <w:rsid w:val="006657D9"/>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0">
    <w:name w:val="Таблица текст"/>
    <w:basedOn w:val="a4"/>
    <w:uiPriority w:val="99"/>
    <w:rsid w:val="006657D9"/>
    <w:pPr>
      <w:spacing w:before="40" w:after="40" w:line="240" w:lineRule="auto"/>
      <w:ind w:left="57" w:right="57"/>
    </w:pPr>
    <w:rPr>
      <w:rFonts w:ascii="Times New Roman" w:eastAsia="Times New Roman" w:hAnsi="Times New Roman" w:cs="Times New Roman"/>
      <w:lang w:eastAsia="ru-RU"/>
    </w:rPr>
  </w:style>
  <w:style w:type="paragraph" w:customStyle="1" w:styleId="affff1">
    <w:name w:val="пункт"/>
    <w:basedOn w:val="a4"/>
    <w:uiPriority w:val="99"/>
    <w:rsid w:val="006657D9"/>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character" w:customStyle="1" w:styleId="BalloonTextChar">
    <w:name w:val="Balloon Text Char"/>
    <w:uiPriority w:val="99"/>
    <w:semiHidden/>
    <w:locked/>
    <w:rsid w:val="006657D9"/>
    <w:rPr>
      <w:rFonts w:ascii="Tahoma" w:hAnsi="Tahoma" w:cs="Tahoma"/>
      <w:sz w:val="16"/>
      <w:szCs w:val="16"/>
      <w:lang w:eastAsia="en-US"/>
    </w:rPr>
  </w:style>
  <w:style w:type="paragraph" w:styleId="affff2">
    <w:name w:val="Balloon Text"/>
    <w:basedOn w:val="a4"/>
    <w:link w:val="affff3"/>
    <w:uiPriority w:val="99"/>
    <w:semiHidden/>
    <w:rsid w:val="006657D9"/>
    <w:pPr>
      <w:spacing w:after="60" w:line="240" w:lineRule="auto"/>
      <w:jc w:val="both"/>
    </w:pPr>
    <w:rPr>
      <w:rFonts w:ascii="Tahoma" w:hAnsi="Tahoma" w:cs="Tahoma"/>
      <w:sz w:val="16"/>
      <w:szCs w:val="16"/>
      <w:lang w:eastAsia="ru-RU"/>
    </w:rPr>
  </w:style>
  <w:style w:type="character" w:customStyle="1" w:styleId="BalloonTextChar1">
    <w:name w:val="Balloon Text Char1"/>
    <w:uiPriority w:val="99"/>
    <w:semiHidden/>
    <w:locked/>
    <w:rsid w:val="006657D9"/>
    <w:rPr>
      <w:rFonts w:ascii="Times New Roman" w:hAnsi="Times New Roman" w:cs="Times New Roman"/>
      <w:sz w:val="2"/>
      <w:szCs w:val="2"/>
      <w:lang w:eastAsia="en-US"/>
    </w:rPr>
  </w:style>
  <w:style w:type="character" w:customStyle="1" w:styleId="affff3">
    <w:name w:val="Текст выноски Знак"/>
    <w:link w:val="affff2"/>
    <w:uiPriority w:val="99"/>
    <w:semiHidden/>
    <w:locked/>
    <w:rsid w:val="006657D9"/>
    <w:rPr>
      <w:rFonts w:ascii="Tahoma" w:hAnsi="Tahoma" w:cs="Tahoma"/>
      <w:sz w:val="16"/>
      <w:szCs w:val="16"/>
    </w:rPr>
  </w:style>
  <w:style w:type="paragraph" w:styleId="affff4">
    <w:name w:val="footnote text"/>
    <w:basedOn w:val="a4"/>
    <w:link w:val="affff5"/>
    <w:uiPriority w:val="99"/>
    <w:semiHidden/>
    <w:rsid w:val="006657D9"/>
    <w:pPr>
      <w:spacing w:after="60" w:line="240" w:lineRule="auto"/>
      <w:jc w:val="both"/>
    </w:pPr>
    <w:rPr>
      <w:rFonts w:ascii="Times New Roman" w:eastAsia="Times New Roman" w:hAnsi="Times New Roman" w:cs="Times New Roman"/>
      <w:sz w:val="20"/>
      <w:szCs w:val="20"/>
      <w:lang w:eastAsia="ru-RU"/>
    </w:rPr>
  </w:style>
  <w:style w:type="character" w:customStyle="1" w:styleId="affff5">
    <w:name w:val="Текст сноски Знак"/>
    <w:link w:val="affff4"/>
    <w:uiPriority w:val="99"/>
    <w:locked/>
    <w:rsid w:val="006657D9"/>
    <w:rPr>
      <w:rFonts w:ascii="Times New Roman" w:hAnsi="Times New Roman" w:cs="Times New Roman"/>
      <w:sz w:val="20"/>
      <w:szCs w:val="20"/>
      <w:lang w:eastAsia="ru-RU"/>
    </w:rPr>
  </w:style>
  <w:style w:type="paragraph" w:customStyle="1" w:styleId="18">
    <w:name w:val="1"/>
    <w:basedOn w:val="a4"/>
    <w:uiPriority w:val="99"/>
    <w:rsid w:val="006657D9"/>
    <w:pPr>
      <w:spacing w:after="160" w:line="240" w:lineRule="exact"/>
    </w:pPr>
    <w:rPr>
      <w:sz w:val="20"/>
      <w:szCs w:val="20"/>
      <w:lang w:eastAsia="zh-CN"/>
    </w:rPr>
  </w:style>
  <w:style w:type="character" w:customStyle="1" w:styleId="DeltaViewInsertion">
    <w:name w:val="DeltaView Insertion"/>
    <w:uiPriority w:val="99"/>
    <w:rsid w:val="006657D9"/>
    <w:rPr>
      <w:color w:val="0000FF"/>
      <w:spacing w:val="0"/>
      <w:u w:val="double"/>
    </w:rPr>
  </w:style>
  <w:style w:type="paragraph" w:customStyle="1" w:styleId="ConsPlusNonformat">
    <w:name w:val="ConsPlusNonformat"/>
    <w:uiPriority w:val="99"/>
    <w:rsid w:val="006657D9"/>
    <w:pPr>
      <w:autoSpaceDE w:val="0"/>
      <w:autoSpaceDN w:val="0"/>
      <w:adjustRightInd w:val="0"/>
    </w:pPr>
    <w:rPr>
      <w:rFonts w:ascii="Courier New" w:eastAsia="Times New Roman" w:hAnsi="Courier New" w:cs="Courier New"/>
    </w:rPr>
  </w:style>
  <w:style w:type="paragraph" w:customStyle="1" w:styleId="ConsPlusCell">
    <w:name w:val="ConsPlusCell"/>
    <w:uiPriority w:val="99"/>
    <w:rsid w:val="006657D9"/>
    <w:pPr>
      <w:autoSpaceDE w:val="0"/>
      <w:autoSpaceDN w:val="0"/>
      <w:adjustRightInd w:val="0"/>
    </w:pPr>
    <w:rPr>
      <w:rFonts w:ascii="Arial" w:eastAsia="Times New Roman" w:hAnsi="Arial" w:cs="Arial"/>
    </w:rPr>
  </w:style>
  <w:style w:type="paragraph" w:customStyle="1" w:styleId="affff6">
    <w:name w:val="Подподпункт"/>
    <w:basedOn w:val="afffe"/>
    <w:uiPriority w:val="99"/>
    <w:rsid w:val="006657D9"/>
    <w:pPr>
      <w:tabs>
        <w:tab w:val="clear" w:pos="2520"/>
        <w:tab w:val="num" w:pos="1701"/>
      </w:tabs>
      <w:spacing w:line="360" w:lineRule="auto"/>
      <w:ind w:left="1701" w:hanging="567"/>
    </w:pPr>
    <w:rPr>
      <w:sz w:val="28"/>
      <w:szCs w:val="28"/>
    </w:rPr>
  </w:style>
  <w:style w:type="paragraph" w:customStyle="1" w:styleId="ConsNormal">
    <w:name w:val="ConsNormal"/>
    <w:uiPriority w:val="99"/>
    <w:rsid w:val="006657D9"/>
    <w:pPr>
      <w:widowControl w:val="0"/>
      <w:autoSpaceDE w:val="0"/>
      <w:autoSpaceDN w:val="0"/>
      <w:adjustRightInd w:val="0"/>
      <w:ind w:right="19772" w:firstLine="720"/>
    </w:pPr>
    <w:rPr>
      <w:rFonts w:ascii="Arial" w:eastAsia="Times New Roman" w:hAnsi="Arial" w:cs="Arial"/>
    </w:rPr>
  </w:style>
  <w:style w:type="character" w:customStyle="1" w:styleId="affff7">
    <w:name w:val="комментарий"/>
    <w:uiPriority w:val="99"/>
    <w:rsid w:val="006657D9"/>
    <w:rPr>
      <w:b/>
      <w:bCs/>
      <w:i/>
      <w:iCs/>
      <w:shd w:val="clear" w:color="auto" w:fill="auto"/>
    </w:rPr>
  </w:style>
  <w:style w:type="paragraph" w:customStyle="1" w:styleId="19">
    <w:name w:val="Обычный1"/>
    <w:uiPriority w:val="99"/>
    <w:rsid w:val="006657D9"/>
    <w:pPr>
      <w:widowControl w:val="0"/>
      <w:spacing w:line="300" w:lineRule="auto"/>
      <w:ind w:firstLine="140"/>
    </w:pPr>
    <w:rPr>
      <w:rFonts w:ascii="Times New Roman" w:eastAsia="Times New Roman" w:hAnsi="Times New Roman"/>
      <w:sz w:val="24"/>
      <w:szCs w:val="24"/>
    </w:rPr>
  </w:style>
  <w:style w:type="paragraph" w:customStyle="1" w:styleId="Normal1">
    <w:name w:val="Normal1"/>
    <w:uiPriority w:val="99"/>
    <w:rsid w:val="006657D9"/>
    <w:pPr>
      <w:spacing w:before="100" w:after="100"/>
      <w:jc w:val="both"/>
    </w:pPr>
    <w:rPr>
      <w:rFonts w:ascii="Arial" w:eastAsia="Times New Roman" w:hAnsi="Arial" w:cs="Arial"/>
    </w:rPr>
  </w:style>
  <w:style w:type="paragraph" w:customStyle="1" w:styleId="ConsNonformat">
    <w:name w:val="ConsNonformat"/>
    <w:uiPriority w:val="99"/>
    <w:rsid w:val="006657D9"/>
    <w:pPr>
      <w:widowControl w:val="0"/>
      <w:autoSpaceDE w:val="0"/>
      <w:autoSpaceDN w:val="0"/>
      <w:adjustRightInd w:val="0"/>
    </w:pPr>
    <w:rPr>
      <w:rFonts w:ascii="Courier New" w:eastAsia="Times New Roman" w:hAnsi="Courier New" w:cs="Courier New"/>
    </w:rPr>
  </w:style>
  <w:style w:type="paragraph" w:styleId="affff8">
    <w:name w:val="No Spacing"/>
    <w:link w:val="affff9"/>
    <w:uiPriority w:val="99"/>
    <w:qFormat/>
    <w:rsid w:val="006657D9"/>
    <w:rPr>
      <w:rFonts w:cs="Calibri"/>
      <w:sz w:val="22"/>
      <w:szCs w:val="22"/>
      <w:lang w:eastAsia="en-US"/>
    </w:rPr>
  </w:style>
  <w:style w:type="paragraph" w:styleId="affffa">
    <w:name w:val="Document Map"/>
    <w:basedOn w:val="a4"/>
    <w:link w:val="affffb"/>
    <w:uiPriority w:val="99"/>
    <w:semiHidden/>
    <w:rsid w:val="006657D9"/>
    <w:rPr>
      <w:rFonts w:ascii="Tahoma" w:hAnsi="Tahoma" w:cs="Tahoma"/>
      <w:sz w:val="16"/>
      <w:szCs w:val="16"/>
      <w:lang w:eastAsia="ru-RU"/>
    </w:rPr>
  </w:style>
  <w:style w:type="character" w:customStyle="1" w:styleId="affffb">
    <w:name w:val="Схема документа Знак"/>
    <w:link w:val="affffa"/>
    <w:uiPriority w:val="99"/>
    <w:locked/>
    <w:rsid w:val="006657D9"/>
    <w:rPr>
      <w:rFonts w:ascii="Tahoma" w:hAnsi="Tahoma" w:cs="Tahoma"/>
      <w:sz w:val="16"/>
      <w:szCs w:val="16"/>
    </w:rPr>
  </w:style>
  <w:style w:type="paragraph" w:customStyle="1" w:styleId="111">
    <w:name w:val="Обычный11"/>
    <w:uiPriority w:val="99"/>
    <w:rsid w:val="006657D9"/>
    <w:pPr>
      <w:widowControl w:val="0"/>
      <w:spacing w:line="300" w:lineRule="auto"/>
      <w:ind w:firstLine="140"/>
    </w:pPr>
    <w:rPr>
      <w:rFonts w:ascii="Times New Roman" w:eastAsia="Times New Roman" w:hAnsi="Times New Roman"/>
      <w:sz w:val="24"/>
      <w:szCs w:val="24"/>
    </w:rPr>
  </w:style>
  <w:style w:type="paragraph" w:customStyle="1" w:styleId="affffc">
    <w:name w:val="Заг Статьи"/>
    <w:basedOn w:val="a4"/>
    <w:autoRedefine/>
    <w:uiPriority w:val="99"/>
    <w:rsid w:val="006657D9"/>
    <w:pPr>
      <w:keepNext/>
      <w:spacing w:before="240" w:after="0" w:line="240" w:lineRule="auto"/>
      <w:ind w:left="288" w:right="-30"/>
      <w:jc w:val="center"/>
    </w:pPr>
    <w:rPr>
      <w:rFonts w:ascii="Times New Roman" w:eastAsia="Times New Roman" w:hAnsi="Times New Roman" w:cs="Times New Roman"/>
      <w:b/>
      <w:bCs/>
      <w:caps/>
      <w:lang w:eastAsia="ru-RU"/>
    </w:rPr>
  </w:style>
  <w:style w:type="paragraph" w:customStyle="1" w:styleId="affffd">
    <w:name w:val="Таблица"/>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styleId="affffe">
    <w:name w:val="Table Grid"/>
    <w:basedOn w:val="a6"/>
    <w:uiPriority w:val="99"/>
    <w:rsid w:val="006657D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4"/>
    <w:uiPriority w:val="99"/>
    <w:rsid w:val="006657D9"/>
    <w:pPr>
      <w:widowControl w:val="0"/>
      <w:autoSpaceDE w:val="0"/>
      <w:autoSpaceDN w:val="0"/>
      <w:adjustRightInd w:val="0"/>
      <w:spacing w:after="0" w:line="240" w:lineRule="exact"/>
      <w:ind w:firstLine="643"/>
    </w:pPr>
    <w:rPr>
      <w:rFonts w:ascii="Tahoma" w:eastAsia="Times New Roman" w:hAnsi="Tahoma" w:cs="Tahoma"/>
      <w:sz w:val="24"/>
      <w:szCs w:val="24"/>
      <w:lang w:eastAsia="ru-RU"/>
    </w:rPr>
  </w:style>
  <w:style w:type="paragraph" w:customStyle="1" w:styleId="Style9">
    <w:name w:val="Style9"/>
    <w:basedOn w:val="a4"/>
    <w:uiPriority w:val="99"/>
    <w:rsid w:val="006657D9"/>
    <w:pPr>
      <w:widowControl w:val="0"/>
      <w:autoSpaceDE w:val="0"/>
      <w:autoSpaceDN w:val="0"/>
      <w:adjustRightInd w:val="0"/>
      <w:spacing w:after="0" w:line="243" w:lineRule="exact"/>
      <w:ind w:firstLine="547"/>
      <w:jc w:val="both"/>
    </w:pPr>
    <w:rPr>
      <w:rFonts w:ascii="Tahoma" w:eastAsia="Times New Roman" w:hAnsi="Tahoma" w:cs="Tahoma"/>
      <w:sz w:val="24"/>
      <w:szCs w:val="24"/>
      <w:lang w:eastAsia="ru-RU"/>
    </w:rPr>
  </w:style>
  <w:style w:type="paragraph" w:customStyle="1" w:styleId="Style13">
    <w:name w:val="Style13"/>
    <w:basedOn w:val="a4"/>
    <w:uiPriority w:val="99"/>
    <w:rsid w:val="006657D9"/>
    <w:pPr>
      <w:widowControl w:val="0"/>
      <w:autoSpaceDE w:val="0"/>
      <w:autoSpaceDN w:val="0"/>
      <w:adjustRightInd w:val="0"/>
      <w:spacing w:after="0" w:line="240" w:lineRule="exact"/>
      <w:ind w:firstLine="643"/>
      <w:jc w:val="both"/>
    </w:pPr>
    <w:rPr>
      <w:rFonts w:ascii="Tahoma" w:eastAsia="Times New Roman" w:hAnsi="Tahoma" w:cs="Tahoma"/>
      <w:sz w:val="24"/>
      <w:szCs w:val="24"/>
      <w:lang w:eastAsia="ru-RU"/>
    </w:rPr>
  </w:style>
  <w:style w:type="character" w:customStyle="1" w:styleId="FontStyle20">
    <w:name w:val="Font Style20"/>
    <w:uiPriority w:val="99"/>
    <w:rsid w:val="006657D9"/>
    <w:rPr>
      <w:rFonts w:ascii="Tahoma" w:hAnsi="Tahoma" w:cs="Tahoma"/>
      <w:sz w:val="20"/>
      <w:szCs w:val="20"/>
    </w:rPr>
  </w:style>
  <w:style w:type="paragraph" w:styleId="afffff">
    <w:name w:val="annotation text"/>
    <w:basedOn w:val="a4"/>
    <w:link w:val="afffff0"/>
    <w:uiPriority w:val="99"/>
    <w:semiHidden/>
    <w:rsid w:val="006657D9"/>
    <w:rPr>
      <w:rFonts w:eastAsia="Times New Roman"/>
      <w:sz w:val="20"/>
      <w:szCs w:val="20"/>
      <w:lang w:eastAsia="ru-RU"/>
    </w:rPr>
  </w:style>
  <w:style w:type="character" w:customStyle="1" w:styleId="afffff0">
    <w:name w:val="Текст примечания Знак"/>
    <w:link w:val="afffff"/>
    <w:uiPriority w:val="99"/>
    <w:semiHidden/>
    <w:locked/>
    <w:rsid w:val="006657D9"/>
    <w:rPr>
      <w:rFonts w:ascii="Calibri" w:hAnsi="Calibri" w:cs="Calibri"/>
      <w:sz w:val="20"/>
      <w:szCs w:val="20"/>
      <w:lang w:eastAsia="ru-RU"/>
    </w:rPr>
  </w:style>
  <w:style w:type="paragraph" w:styleId="afffff1">
    <w:name w:val="annotation subject"/>
    <w:basedOn w:val="afffff"/>
    <w:next w:val="afffff"/>
    <w:link w:val="afffff2"/>
    <w:uiPriority w:val="99"/>
    <w:semiHidden/>
    <w:rsid w:val="006657D9"/>
    <w:rPr>
      <w:b/>
      <w:bCs/>
    </w:rPr>
  </w:style>
  <w:style w:type="character" w:customStyle="1" w:styleId="afffff2">
    <w:name w:val="Тема примечания Знак"/>
    <w:link w:val="afffff1"/>
    <w:uiPriority w:val="99"/>
    <w:semiHidden/>
    <w:locked/>
    <w:rsid w:val="006657D9"/>
    <w:rPr>
      <w:rFonts w:ascii="Calibri" w:hAnsi="Calibri" w:cs="Calibri"/>
      <w:b/>
      <w:bCs/>
      <w:sz w:val="20"/>
      <w:szCs w:val="20"/>
      <w:lang w:eastAsia="ru-RU"/>
    </w:rPr>
  </w:style>
  <w:style w:type="paragraph" w:customStyle="1" w:styleId="Style19">
    <w:name w:val="Style19"/>
    <w:basedOn w:val="a4"/>
    <w:uiPriority w:val="99"/>
    <w:rsid w:val="006657D9"/>
    <w:pPr>
      <w:widowControl w:val="0"/>
      <w:autoSpaceDE w:val="0"/>
      <w:autoSpaceDN w:val="0"/>
      <w:adjustRightInd w:val="0"/>
      <w:spacing w:after="0" w:line="240" w:lineRule="auto"/>
    </w:pPr>
    <w:rPr>
      <w:rFonts w:ascii="Arial" w:hAnsi="Arial" w:cs="Arial"/>
      <w:sz w:val="24"/>
      <w:szCs w:val="24"/>
      <w:lang w:eastAsia="ru-RU"/>
    </w:rPr>
  </w:style>
  <w:style w:type="character" w:customStyle="1" w:styleId="FontStyle37">
    <w:name w:val="Font Style37"/>
    <w:uiPriority w:val="99"/>
    <w:rsid w:val="006657D9"/>
    <w:rPr>
      <w:rFonts w:ascii="Times New Roman" w:hAnsi="Times New Roman" w:cs="Times New Roman"/>
      <w:sz w:val="22"/>
      <w:szCs w:val="22"/>
    </w:rPr>
  </w:style>
  <w:style w:type="character" w:customStyle="1" w:styleId="FontStyle41">
    <w:name w:val="Font Style41"/>
    <w:uiPriority w:val="99"/>
    <w:rsid w:val="006657D9"/>
    <w:rPr>
      <w:rFonts w:ascii="Arial" w:hAnsi="Arial" w:cs="Arial"/>
      <w:sz w:val="20"/>
      <w:szCs w:val="20"/>
    </w:rPr>
  </w:style>
  <w:style w:type="paragraph" w:customStyle="1" w:styleId="Style20">
    <w:name w:val="Style20"/>
    <w:basedOn w:val="a4"/>
    <w:uiPriority w:val="99"/>
    <w:rsid w:val="006657D9"/>
    <w:pPr>
      <w:widowControl w:val="0"/>
      <w:autoSpaceDE w:val="0"/>
      <w:autoSpaceDN w:val="0"/>
      <w:adjustRightInd w:val="0"/>
      <w:spacing w:after="0" w:line="250" w:lineRule="exact"/>
      <w:ind w:firstLine="672"/>
      <w:jc w:val="both"/>
    </w:pPr>
    <w:rPr>
      <w:rFonts w:ascii="Arial" w:hAnsi="Arial" w:cs="Arial"/>
      <w:sz w:val="24"/>
      <w:szCs w:val="24"/>
      <w:lang w:eastAsia="ru-RU"/>
    </w:rPr>
  </w:style>
  <w:style w:type="paragraph" w:customStyle="1" w:styleId="1a">
    <w:name w:val="Основной текст1"/>
    <w:basedOn w:val="a4"/>
    <w:uiPriority w:val="99"/>
    <w:rsid w:val="006657D9"/>
    <w:pPr>
      <w:spacing w:after="0" w:line="240" w:lineRule="auto"/>
      <w:jc w:val="both"/>
    </w:pPr>
    <w:rPr>
      <w:rFonts w:ascii="Times New Roman" w:eastAsia="Times New Roman" w:hAnsi="Times New Roman" w:cs="Times New Roman"/>
      <w:sz w:val="24"/>
      <w:szCs w:val="24"/>
      <w:lang w:eastAsia="ru-RU"/>
    </w:rPr>
  </w:style>
  <w:style w:type="paragraph" w:customStyle="1" w:styleId="TimesNewRoman">
    <w:name w:val="Текст + Times New Roman"/>
    <w:aliases w:val="12 pt,по ширине,Первая строка:  1,25 см,Справа:  ..."/>
    <w:next w:val="ConsPlusNormal"/>
    <w:uiPriority w:val="99"/>
    <w:rsid w:val="006657D9"/>
    <w:rPr>
      <w:rFonts w:cs="Calibri"/>
    </w:rPr>
  </w:style>
  <w:style w:type="paragraph" w:customStyle="1" w:styleId="2d">
    <w:name w:val="Обычный2"/>
    <w:uiPriority w:val="99"/>
    <w:rsid w:val="006657D9"/>
    <w:pPr>
      <w:widowControl w:val="0"/>
      <w:spacing w:line="300" w:lineRule="auto"/>
      <w:ind w:firstLine="680"/>
      <w:jc w:val="both"/>
    </w:pPr>
    <w:rPr>
      <w:rFonts w:ascii="Times New Roman" w:eastAsia="Times New Roman" w:hAnsi="Times New Roman"/>
      <w:sz w:val="22"/>
      <w:szCs w:val="22"/>
    </w:rPr>
  </w:style>
  <w:style w:type="paragraph" w:customStyle="1" w:styleId="msonormalcxspmiddlecxspmiddle">
    <w:name w:val="msonormalcxspmiddlecxspmiddle"/>
    <w:basedOn w:val="a4"/>
    <w:uiPriority w:val="99"/>
    <w:rsid w:val="006657D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fffff3">
    <w:name w:val="Заголовок сообщения (текст)"/>
    <w:uiPriority w:val="99"/>
    <w:rsid w:val="006657D9"/>
    <w:rPr>
      <w:b/>
      <w:bCs/>
      <w:sz w:val="18"/>
      <w:szCs w:val="18"/>
    </w:rPr>
  </w:style>
  <w:style w:type="paragraph" w:customStyle="1" w:styleId="Style1">
    <w:name w:val="Style1"/>
    <w:basedOn w:val="a4"/>
    <w:uiPriority w:val="99"/>
    <w:rsid w:val="006657D9"/>
    <w:pPr>
      <w:widowControl w:val="0"/>
      <w:autoSpaceDE w:val="0"/>
      <w:autoSpaceDN w:val="0"/>
      <w:adjustRightInd w:val="0"/>
      <w:spacing w:after="0" w:line="336" w:lineRule="exact"/>
      <w:ind w:firstLine="355"/>
      <w:jc w:val="both"/>
    </w:pPr>
    <w:rPr>
      <w:rFonts w:ascii="Times New Roman" w:eastAsia="Times New Roman" w:hAnsi="Times New Roman" w:cs="Times New Roman"/>
      <w:sz w:val="24"/>
      <w:szCs w:val="24"/>
      <w:lang w:eastAsia="ru-RU"/>
    </w:rPr>
  </w:style>
  <w:style w:type="paragraph" w:customStyle="1" w:styleId="Style2">
    <w:name w:val="Style2"/>
    <w:basedOn w:val="a4"/>
    <w:uiPriority w:val="99"/>
    <w:rsid w:val="006657D9"/>
    <w:pPr>
      <w:widowControl w:val="0"/>
      <w:autoSpaceDE w:val="0"/>
      <w:autoSpaceDN w:val="0"/>
      <w:adjustRightInd w:val="0"/>
      <w:spacing w:after="0" w:line="326" w:lineRule="exact"/>
      <w:jc w:val="right"/>
    </w:pPr>
    <w:rPr>
      <w:rFonts w:ascii="Times New Roman" w:eastAsia="Times New Roman" w:hAnsi="Times New Roman" w:cs="Times New Roman"/>
      <w:sz w:val="24"/>
      <w:szCs w:val="24"/>
      <w:lang w:eastAsia="ru-RU"/>
    </w:rPr>
  </w:style>
  <w:style w:type="paragraph" w:customStyle="1" w:styleId="Style3">
    <w:name w:val="Style3"/>
    <w:basedOn w:val="a4"/>
    <w:uiPriority w:val="99"/>
    <w:rsid w:val="006657D9"/>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4">
    <w:name w:val="Style4"/>
    <w:basedOn w:val="a4"/>
    <w:uiPriority w:val="99"/>
    <w:rsid w:val="006657D9"/>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paragraph" w:customStyle="1" w:styleId="Style5">
    <w:name w:val="Style5"/>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4"/>
    <w:uiPriority w:val="99"/>
    <w:rsid w:val="006657D9"/>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paragraph" w:customStyle="1" w:styleId="Style11">
    <w:name w:val="Style11"/>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uiPriority w:val="99"/>
    <w:rsid w:val="006657D9"/>
    <w:rPr>
      <w:rFonts w:ascii="Times New Roman" w:hAnsi="Times New Roman" w:cs="Times New Roman"/>
      <w:sz w:val="26"/>
      <w:szCs w:val="26"/>
    </w:rPr>
  </w:style>
  <w:style w:type="character" w:customStyle="1" w:styleId="FontStyle19">
    <w:name w:val="Font Style19"/>
    <w:uiPriority w:val="99"/>
    <w:rsid w:val="006657D9"/>
    <w:rPr>
      <w:rFonts w:ascii="Times New Roman" w:hAnsi="Times New Roman" w:cs="Times New Roman"/>
      <w:b/>
      <w:bCs/>
      <w:sz w:val="26"/>
      <w:szCs w:val="26"/>
    </w:rPr>
  </w:style>
  <w:style w:type="character" w:customStyle="1" w:styleId="FontStyle21">
    <w:name w:val="Font Style21"/>
    <w:uiPriority w:val="99"/>
    <w:rsid w:val="006657D9"/>
    <w:rPr>
      <w:rFonts w:ascii="Times New Roman" w:hAnsi="Times New Roman" w:cs="Times New Roman"/>
      <w:sz w:val="32"/>
      <w:szCs w:val="32"/>
    </w:rPr>
  </w:style>
  <w:style w:type="character" w:customStyle="1" w:styleId="FontStyle22">
    <w:name w:val="Font Style22"/>
    <w:uiPriority w:val="99"/>
    <w:rsid w:val="006657D9"/>
    <w:rPr>
      <w:rFonts w:ascii="Palatino Linotype" w:hAnsi="Palatino Linotype" w:cs="Palatino Linotype"/>
      <w:b/>
      <w:bCs/>
      <w:sz w:val="24"/>
      <w:szCs w:val="24"/>
    </w:rPr>
  </w:style>
  <w:style w:type="character" w:customStyle="1" w:styleId="FontStyle23">
    <w:name w:val="Font Style23"/>
    <w:uiPriority w:val="99"/>
    <w:rsid w:val="006657D9"/>
    <w:rPr>
      <w:rFonts w:ascii="Century Schoolbook" w:hAnsi="Century Schoolbook" w:cs="Century Schoolbook"/>
      <w:b/>
      <w:bCs/>
      <w:sz w:val="20"/>
      <w:szCs w:val="20"/>
    </w:rPr>
  </w:style>
  <w:style w:type="character" w:customStyle="1" w:styleId="FontStyle24">
    <w:name w:val="Font Style24"/>
    <w:uiPriority w:val="99"/>
    <w:rsid w:val="006657D9"/>
    <w:rPr>
      <w:rFonts w:ascii="Century Schoolbook" w:hAnsi="Century Schoolbook" w:cs="Century Schoolbook"/>
      <w:b/>
      <w:bCs/>
      <w:sz w:val="20"/>
      <w:szCs w:val="20"/>
    </w:rPr>
  </w:style>
  <w:style w:type="character" w:customStyle="1" w:styleId="FontStyle25">
    <w:name w:val="Font Style25"/>
    <w:uiPriority w:val="99"/>
    <w:rsid w:val="006657D9"/>
    <w:rPr>
      <w:rFonts w:ascii="Palatino Linotype" w:hAnsi="Palatino Linotype" w:cs="Palatino Linotype"/>
      <w:b/>
      <w:bCs/>
      <w:sz w:val="24"/>
      <w:szCs w:val="24"/>
    </w:rPr>
  </w:style>
  <w:style w:type="character" w:customStyle="1" w:styleId="FontStyle26">
    <w:name w:val="Font Style26"/>
    <w:uiPriority w:val="99"/>
    <w:rsid w:val="006657D9"/>
    <w:rPr>
      <w:rFonts w:ascii="Palatino Linotype" w:hAnsi="Palatino Linotype" w:cs="Palatino Linotype"/>
      <w:b/>
      <w:bCs/>
      <w:sz w:val="24"/>
      <w:szCs w:val="24"/>
    </w:rPr>
  </w:style>
  <w:style w:type="character" w:customStyle="1" w:styleId="FontStyle27">
    <w:name w:val="Font Style27"/>
    <w:uiPriority w:val="99"/>
    <w:rsid w:val="006657D9"/>
    <w:rPr>
      <w:rFonts w:ascii="Candara" w:hAnsi="Candara" w:cs="Candara"/>
      <w:b/>
      <w:bCs/>
      <w:sz w:val="34"/>
      <w:szCs w:val="34"/>
    </w:rPr>
  </w:style>
  <w:style w:type="paragraph" w:customStyle="1" w:styleId="1b">
    <w:name w:val="Для оглавления 1"/>
    <w:basedOn w:val="a4"/>
    <w:uiPriority w:val="99"/>
    <w:rsid w:val="006657D9"/>
    <w:pPr>
      <w:spacing w:before="120" w:after="120" w:line="240" w:lineRule="auto"/>
      <w:jc w:val="center"/>
    </w:pPr>
    <w:rPr>
      <w:rFonts w:ascii="Times New Roman" w:eastAsia="Times New Roman" w:hAnsi="Times New Roman" w:cs="Times New Roman"/>
      <w:b/>
      <w:bCs/>
      <w:sz w:val="28"/>
      <w:szCs w:val="28"/>
      <w:lang w:eastAsia="ru-RU"/>
    </w:rPr>
  </w:style>
  <w:style w:type="character" w:customStyle="1" w:styleId="1c">
    <w:name w:val="Заголовок 1 Знак Знак Знак Знак Знак Знак Знак Знак Знак Знак Знак Знак Знак Знак Знак Знак Знак Знак Знак Знак Знак Знак Знак Знак Знак Знак Знак"/>
    <w:uiPriority w:val="99"/>
    <w:rsid w:val="006657D9"/>
    <w:rPr>
      <w:b/>
      <w:bCs/>
      <w:kern w:val="28"/>
      <w:sz w:val="32"/>
      <w:szCs w:val="32"/>
      <w:lang w:val="ru-RU" w:eastAsia="ru-RU"/>
    </w:rPr>
  </w:style>
  <w:style w:type="paragraph" w:customStyle="1" w:styleId="1d">
    <w:name w:val="заг1"/>
    <w:basedOn w:val="a4"/>
    <w:uiPriority w:val="99"/>
    <w:rsid w:val="006657D9"/>
    <w:pPr>
      <w:spacing w:before="120" w:after="0" w:line="240" w:lineRule="auto"/>
      <w:jc w:val="both"/>
    </w:pPr>
    <w:rPr>
      <w:rFonts w:ascii="Times New Roman" w:eastAsia="Times New Roman" w:hAnsi="Times New Roman" w:cs="Times New Roman"/>
      <w:sz w:val="24"/>
      <w:szCs w:val="24"/>
      <w:lang w:eastAsia="ru-RU"/>
    </w:rPr>
  </w:style>
  <w:style w:type="paragraph" w:customStyle="1" w:styleId="1e">
    <w:name w:val="Абзац списка1"/>
    <w:basedOn w:val="a4"/>
    <w:uiPriority w:val="99"/>
    <w:rsid w:val="006657D9"/>
    <w:pPr>
      <w:spacing w:after="0" w:line="240" w:lineRule="auto"/>
      <w:ind w:left="720"/>
    </w:pPr>
    <w:rPr>
      <w:rFonts w:ascii="Times New Roman" w:eastAsia="Times New Roman" w:hAnsi="Times New Roman" w:cs="Times New Roman"/>
      <w:sz w:val="24"/>
      <w:szCs w:val="24"/>
      <w:lang w:eastAsia="ru-RU"/>
    </w:rPr>
  </w:style>
  <w:style w:type="paragraph" w:customStyle="1" w:styleId="Iacaaiea">
    <w:name w:val="Iacaaiea"/>
    <w:basedOn w:val="a4"/>
    <w:uiPriority w:val="99"/>
    <w:rsid w:val="006657D9"/>
    <w:pPr>
      <w:tabs>
        <w:tab w:val="left" w:pos="426"/>
      </w:tabs>
      <w:spacing w:before="120" w:after="0" w:line="360" w:lineRule="atLeast"/>
      <w:jc w:val="center"/>
    </w:pPr>
    <w:rPr>
      <w:rFonts w:ascii="Times New Roman" w:eastAsia="Times New Roman" w:hAnsi="Times New Roman" w:cs="Times New Roman"/>
      <w:b/>
      <w:bCs/>
      <w:lang w:eastAsia="ru-RU"/>
    </w:rPr>
  </w:style>
  <w:style w:type="paragraph" w:customStyle="1" w:styleId="300">
    <w:name w:val="30"/>
    <w:basedOn w:val="a4"/>
    <w:uiPriority w:val="99"/>
    <w:rsid w:val="006657D9"/>
    <w:pPr>
      <w:snapToGrid w:val="0"/>
      <w:spacing w:after="0" w:line="360" w:lineRule="auto"/>
      <w:ind w:left="1134" w:hanging="1133"/>
      <w:jc w:val="both"/>
    </w:pPr>
    <w:rPr>
      <w:rFonts w:ascii="Times New Roman" w:eastAsia="Times New Roman" w:hAnsi="Times New Roman" w:cs="Times New Roman"/>
      <w:sz w:val="28"/>
      <w:szCs w:val="28"/>
      <w:lang w:eastAsia="ru-RU"/>
    </w:rPr>
  </w:style>
  <w:style w:type="paragraph" w:customStyle="1" w:styleId="ConsPlusTitle">
    <w:name w:val="ConsPlusTitle"/>
    <w:uiPriority w:val="99"/>
    <w:rsid w:val="006657D9"/>
    <w:pPr>
      <w:widowControl w:val="0"/>
      <w:suppressAutoHyphens/>
      <w:autoSpaceDE w:val="0"/>
    </w:pPr>
    <w:rPr>
      <w:rFonts w:cs="Calibri"/>
      <w:b/>
      <w:bCs/>
      <w:sz w:val="24"/>
      <w:szCs w:val="24"/>
      <w:lang w:eastAsia="ar-SA"/>
    </w:rPr>
  </w:style>
  <w:style w:type="character" w:customStyle="1" w:styleId="FontStyle17">
    <w:name w:val="Font Style17"/>
    <w:uiPriority w:val="99"/>
    <w:rsid w:val="006657D9"/>
    <w:rPr>
      <w:rFonts w:ascii="Times New Roman" w:hAnsi="Times New Roman" w:cs="Times New Roman"/>
      <w:sz w:val="24"/>
      <w:szCs w:val="24"/>
    </w:rPr>
  </w:style>
  <w:style w:type="paragraph" w:customStyle="1" w:styleId="211">
    <w:name w:val="Основной текст 21"/>
    <w:basedOn w:val="a4"/>
    <w:uiPriority w:val="99"/>
    <w:rsid w:val="006657D9"/>
    <w:pPr>
      <w:widowControl w:val="0"/>
      <w:tabs>
        <w:tab w:val="left" w:pos="720"/>
      </w:tabs>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4"/>
      <w:szCs w:val="24"/>
      <w:lang w:eastAsia="ru-RU"/>
    </w:rPr>
  </w:style>
  <w:style w:type="character" w:customStyle="1" w:styleId="FontStyle38">
    <w:name w:val="Font Style38"/>
    <w:uiPriority w:val="99"/>
    <w:rsid w:val="006657D9"/>
    <w:rPr>
      <w:rFonts w:ascii="Times New Roman" w:hAnsi="Times New Roman" w:cs="Times New Roman"/>
      <w:b/>
      <w:bCs/>
      <w:sz w:val="20"/>
      <w:szCs w:val="20"/>
    </w:rPr>
  </w:style>
  <w:style w:type="character" w:customStyle="1" w:styleId="FontStyle39">
    <w:name w:val="Font Style39"/>
    <w:uiPriority w:val="99"/>
    <w:rsid w:val="006657D9"/>
    <w:rPr>
      <w:rFonts w:ascii="Times New Roman" w:hAnsi="Times New Roman" w:cs="Times New Roman"/>
      <w:sz w:val="20"/>
      <w:szCs w:val="20"/>
    </w:rPr>
  </w:style>
  <w:style w:type="character" w:styleId="afffff4">
    <w:name w:val="annotation reference"/>
    <w:uiPriority w:val="99"/>
    <w:semiHidden/>
    <w:rsid w:val="006657D9"/>
    <w:rPr>
      <w:sz w:val="16"/>
      <w:szCs w:val="16"/>
    </w:rPr>
  </w:style>
  <w:style w:type="character" w:customStyle="1" w:styleId="afffff5">
    <w:name w:val="Знак Знак"/>
    <w:uiPriority w:val="99"/>
    <w:semiHidden/>
    <w:rsid w:val="006657D9"/>
    <w:rPr>
      <w:lang w:val="ru-RU" w:eastAsia="ru-RU"/>
    </w:rPr>
  </w:style>
  <w:style w:type="paragraph" w:customStyle="1" w:styleId="2e">
    <w:name w:val="Абзац списка2"/>
    <w:basedOn w:val="a4"/>
    <w:uiPriority w:val="99"/>
    <w:rsid w:val="006657D9"/>
    <w:pPr>
      <w:spacing w:after="0" w:line="240" w:lineRule="auto"/>
      <w:ind w:left="720"/>
    </w:pPr>
    <w:rPr>
      <w:sz w:val="24"/>
      <w:szCs w:val="24"/>
      <w:lang w:eastAsia="ru-RU"/>
    </w:rPr>
  </w:style>
  <w:style w:type="character" w:customStyle="1" w:styleId="aa">
    <w:name w:val="Абзац списка Знак"/>
    <w:link w:val="a9"/>
    <w:uiPriority w:val="99"/>
    <w:locked/>
    <w:rsid w:val="006657D9"/>
    <w:rPr>
      <w:rFonts w:ascii="Calibri" w:hAnsi="Calibri" w:cs="Calibri"/>
    </w:rPr>
  </w:style>
  <w:style w:type="character" w:customStyle="1" w:styleId="af9">
    <w:name w:val="Цитата Знак"/>
    <w:link w:val="af8"/>
    <w:uiPriority w:val="99"/>
    <w:locked/>
    <w:rsid w:val="006657D9"/>
    <w:rPr>
      <w:rFonts w:ascii="Calibri" w:hAnsi="Calibri" w:cs="Calibri"/>
      <w:i/>
      <w:iCs/>
      <w:color w:val="000000"/>
      <w:lang w:eastAsia="ru-RU"/>
    </w:rPr>
  </w:style>
  <w:style w:type="paragraph" w:customStyle="1" w:styleId="3d">
    <w:name w:val="Абзац списка3"/>
    <w:basedOn w:val="a4"/>
    <w:uiPriority w:val="99"/>
    <w:rsid w:val="006657D9"/>
    <w:pPr>
      <w:ind w:left="720"/>
    </w:pPr>
    <w:rPr>
      <w:rFonts w:eastAsia="Times New Roman"/>
      <w:lang w:eastAsia="ru-RU"/>
    </w:rPr>
  </w:style>
  <w:style w:type="paragraph" w:customStyle="1" w:styleId="font5">
    <w:name w:val="font5"/>
    <w:basedOn w:val="a4"/>
    <w:uiPriority w:val="99"/>
    <w:rsid w:val="006657D9"/>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63">
    <w:name w:val="xl63"/>
    <w:basedOn w:val="a4"/>
    <w:uiPriority w:val="99"/>
    <w:rsid w:val="006657D9"/>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4"/>
    <w:uiPriority w:val="99"/>
    <w:rsid w:val="006657D9"/>
    <w:pPr>
      <w:spacing w:before="100" w:beforeAutospacing="1" w:after="100" w:afterAutospacing="1" w:line="240" w:lineRule="auto"/>
    </w:pPr>
    <w:rPr>
      <w:rFonts w:ascii="Arial" w:eastAsia="Times New Roman" w:hAnsi="Arial" w:cs="Arial"/>
      <w:b/>
      <w:bCs/>
      <w:lang w:eastAsia="ru-RU"/>
    </w:rPr>
  </w:style>
  <w:style w:type="paragraph" w:customStyle="1" w:styleId="xl65">
    <w:name w:val="xl65"/>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66">
    <w:name w:val="xl66"/>
    <w:basedOn w:val="a4"/>
    <w:uiPriority w:val="99"/>
    <w:rsid w:val="006657D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7">
    <w:name w:val="xl67"/>
    <w:basedOn w:val="a4"/>
    <w:uiPriority w:val="99"/>
    <w:rsid w:val="006657D9"/>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8">
    <w:name w:val="xl68"/>
    <w:basedOn w:val="a4"/>
    <w:uiPriority w:val="99"/>
    <w:rsid w:val="006657D9"/>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9">
    <w:name w:val="xl69"/>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70">
    <w:name w:val="xl70"/>
    <w:basedOn w:val="a4"/>
    <w:uiPriority w:val="99"/>
    <w:rsid w:val="006657D9"/>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4"/>
    <w:uiPriority w:val="99"/>
    <w:rsid w:val="006657D9"/>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73">
    <w:name w:val="xl73"/>
    <w:basedOn w:val="a4"/>
    <w:uiPriority w:val="99"/>
    <w:rsid w:val="006657D9"/>
    <w:pPr>
      <w:spacing w:before="100" w:beforeAutospacing="1" w:after="100" w:afterAutospacing="1" w:line="240" w:lineRule="auto"/>
    </w:pPr>
    <w:rPr>
      <w:rFonts w:ascii="Arial" w:eastAsia="Times New Roman" w:hAnsi="Arial" w:cs="Arial"/>
      <w:sz w:val="16"/>
      <w:szCs w:val="16"/>
      <w:lang w:eastAsia="ru-RU"/>
    </w:rPr>
  </w:style>
  <w:style w:type="paragraph" w:customStyle="1" w:styleId="xl74">
    <w:name w:val="xl74"/>
    <w:basedOn w:val="a4"/>
    <w:uiPriority w:val="99"/>
    <w:rsid w:val="006657D9"/>
    <w:pP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4"/>
    <w:uiPriority w:val="99"/>
    <w:rsid w:val="006657D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6">
    <w:name w:val="xl76"/>
    <w:basedOn w:val="a4"/>
    <w:uiPriority w:val="99"/>
    <w:rsid w:val="006657D9"/>
    <w:pPr>
      <w:pBdr>
        <w:lef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7">
    <w:name w:val="xl77"/>
    <w:basedOn w:val="a4"/>
    <w:uiPriority w:val="99"/>
    <w:rsid w:val="006657D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8">
    <w:name w:val="xl78"/>
    <w:basedOn w:val="a4"/>
    <w:uiPriority w:val="99"/>
    <w:rsid w:val="006657D9"/>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9">
    <w:name w:val="xl79"/>
    <w:basedOn w:val="a4"/>
    <w:uiPriority w:val="99"/>
    <w:rsid w:val="006657D9"/>
    <w:pPr>
      <w:pBdr>
        <w:top w:val="single" w:sz="4" w:space="0" w:color="auto"/>
        <w:lef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80">
    <w:name w:val="xl80"/>
    <w:basedOn w:val="a4"/>
    <w:uiPriority w:val="99"/>
    <w:rsid w:val="006657D9"/>
    <w:pPr>
      <w:pBdr>
        <w:lef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81">
    <w:name w:val="xl81"/>
    <w:basedOn w:val="a4"/>
    <w:uiPriority w:val="99"/>
    <w:rsid w:val="006657D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2">
    <w:name w:val="xl82"/>
    <w:basedOn w:val="a4"/>
    <w:uiPriority w:val="99"/>
    <w:rsid w:val="006657D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3">
    <w:name w:val="xl83"/>
    <w:basedOn w:val="a4"/>
    <w:uiPriority w:val="99"/>
    <w:rsid w:val="006657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4">
    <w:name w:val="xl84"/>
    <w:basedOn w:val="a4"/>
    <w:uiPriority w:val="99"/>
    <w:rsid w:val="006657D9"/>
    <w:pPr>
      <w:spacing w:before="100" w:beforeAutospacing="1" w:after="100" w:afterAutospacing="1" w:line="240" w:lineRule="auto"/>
      <w:jc w:val="right"/>
    </w:pPr>
    <w:rPr>
      <w:rFonts w:ascii="Arial" w:eastAsia="Times New Roman" w:hAnsi="Arial" w:cs="Arial"/>
      <w:b/>
      <w:bCs/>
      <w:sz w:val="24"/>
      <w:szCs w:val="24"/>
      <w:u w:val="single"/>
      <w:lang w:eastAsia="ru-RU"/>
    </w:rPr>
  </w:style>
  <w:style w:type="paragraph" w:customStyle="1" w:styleId="xl85">
    <w:name w:val="xl85"/>
    <w:basedOn w:val="a4"/>
    <w:uiPriority w:val="99"/>
    <w:rsid w:val="006657D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6">
    <w:name w:val="xl86"/>
    <w:basedOn w:val="a4"/>
    <w:uiPriority w:val="99"/>
    <w:rsid w:val="006657D9"/>
    <w:pPr>
      <w:spacing w:before="100" w:beforeAutospacing="1" w:after="100" w:afterAutospacing="1" w:line="240" w:lineRule="auto"/>
      <w:jc w:val="right"/>
    </w:pPr>
    <w:rPr>
      <w:rFonts w:ascii="Arial" w:eastAsia="Times New Roman" w:hAnsi="Arial" w:cs="Arial"/>
      <w:i/>
      <w:iCs/>
      <w:sz w:val="18"/>
      <w:szCs w:val="18"/>
      <w:lang w:eastAsia="ru-RU"/>
    </w:rPr>
  </w:style>
  <w:style w:type="paragraph" w:customStyle="1" w:styleId="xl87">
    <w:name w:val="xl87"/>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88">
    <w:name w:val="xl88"/>
    <w:basedOn w:val="a4"/>
    <w:uiPriority w:val="99"/>
    <w:rsid w:val="006657D9"/>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4"/>
    <w:uiPriority w:val="99"/>
    <w:rsid w:val="006657D9"/>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0">
    <w:name w:val="xl90"/>
    <w:basedOn w:val="a4"/>
    <w:uiPriority w:val="99"/>
    <w:rsid w:val="006657D9"/>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1">
    <w:name w:val="xl91"/>
    <w:basedOn w:val="a4"/>
    <w:uiPriority w:val="99"/>
    <w:rsid w:val="006657D9"/>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2">
    <w:name w:val="xl92"/>
    <w:basedOn w:val="a4"/>
    <w:uiPriority w:val="99"/>
    <w:rsid w:val="006657D9"/>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3">
    <w:name w:val="xl93"/>
    <w:basedOn w:val="a4"/>
    <w:uiPriority w:val="99"/>
    <w:rsid w:val="006657D9"/>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94">
    <w:name w:val="xl94"/>
    <w:basedOn w:val="a4"/>
    <w:uiPriority w:val="99"/>
    <w:rsid w:val="006657D9"/>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4"/>
    <w:uiPriority w:val="99"/>
    <w:rsid w:val="006657D9"/>
    <w:pPr>
      <w:spacing w:before="100" w:beforeAutospacing="1" w:after="100" w:afterAutospacing="1" w:line="240" w:lineRule="auto"/>
    </w:pPr>
    <w:rPr>
      <w:rFonts w:ascii="Times New Roman CYR" w:eastAsia="Times New Roman" w:hAnsi="Times New Roman CYR" w:cs="Times New Roman CYR"/>
      <w:sz w:val="16"/>
      <w:szCs w:val="16"/>
      <w:lang w:eastAsia="ru-RU"/>
    </w:rPr>
  </w:style>
  <w:style w:type="paragraph" w:customStyle="1" w:styleId="xl96">
    <w:name w:val="xl96"/>
    <w:basedOn w:val="a4"/>
    <w:uiPriority w:val="99"/>
    <w:rsid w:val="006657D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7">
    <w:name w:val="xl97"/>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98">
    <w:name w:val="xl98"/>
    <w:basedOn w:val="a4"/>
    <w:uiPriority w:val="99"/>
    <w:rsid w:val="006657D9"/>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9">
    <w:name w:val="xl99"/>
    <w:basedOn w:val="a4"/>
    <w:uiPriority w:val="99"/>
    <w:rsid w:val="006657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4"/>
    <w:uiPriority w:val="99"/>
    <w:rsid w:val="006657D9"/>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01">
    <w:name w:val="xl101"/>
    <w:basedOn w:val="a4"/>
    <w:uiPriority w:val="99"/>
    <w:rsid w:val="006657D9"/>
    <w:pPr>
      <w:spacing w:before="100" w:beforeAutospacing="1" w:after="100" w:afterAutospacing="1" w:line="240" w:lineRule="auto"/>
      <w:jc w:val="center"/>
    </w:pPr>
    <w:rPr>
      <w:rFonts w:ascii="Arial" w:eastAsia="Times New Roman" w:hAnsi="Arial" w:cs="Arial"/>
      <w:b/>
      <w:bCs/>
      <w:lang w:eastAsia="ru-RU"/>
    </w:rPr>
  </w:style>
  <w:style w:type="paragraph" w:customStyle="1" w:styleId="xl102">
    <w:name w:val="xl102"/>
    <w:basedOn w:val="a4"/>
    <w:uiPriority w:val="99"/>
    <w:rsid w:val="006657D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4"/>
    <w:uiPriority w:val="99"/>
    <w:rsid w:val="006657D9"/>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4">
    <w:name w:val="xl104"/>
    <w:basedOn w:val="a4"/>
    <w:uiPriority w:val="99"/>
    <w:rsid w:val="006657D9"/>
    <w:pPr>
      <w:spacing w:before="100" w:beforeAutospacing="1" w:after="100" w:afterAutospacing="1" w:line="240" w:lineRule="auto"/>
      <w:jc w:val="center"/>
    </w:pPr>
    <w:rPr>
      <w:rFonts w:ascii="Times New Roman" w:eastAsia="Times New Roman" w:hAnsi="Times New Roman" w:cs="Times New Roman"/>
      <w:b/>
      <w:bCs/>
      <w:sz w:val="28"/>
      <w:szCs w:val="28"/>
      <w:u w:val="single"/>
      <w:lang w:eastAsia="ru-RU"/>
    </w:rPr>
  </w:style>
  <w:style w:type="paragraph" w:customStyle="1" w:styleId="xl105">
    <w:name w:val="xl105"/>
    <w:basedOn w:val="a4"/>
    <w:uiPriority w:val="99"/>
    <w:rsid w:val="006657D9"/>
    <w:pPr>
      <w:pBdr>
        <w:top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06">
    <w:name w:val="xl106"/>
    <w:basedOn w:val="a4"/>
    <w:uiPriority w:val="99"/>
    <w:rsid w:val="006657D9"/>
    <w:pPr>
      <w:spacing w:before="100" w:beforeAutospacing="1" w:after="100" w:afterAutospacing="1" w:line="240" w:lineRule="auto"/>
    </w:pPr>
    <w:rPr>
      <w:rFonts w:ascii="Arial" w:eastAsia="Times New Roman" w:hAnsi="Arial" w:cs="Arial"/>
      <w:b/>
      <w:bCs/>
      <w:sz w:val="24"/>
      <w:szCs w:val="24"/>
      <w:u w:val="single"/>
      <w:lang w:eastAsia="ru-RU"/>
    </w:rPr>
  </w:style>
  <w:style w:type="paragraph" w:customStyle="1" w:styleId="xl107">
    <w:name w:val="xl107"/>
    <w:basedOn w:val="a4"/>
    <w:uiPriority w:val="99"/>
    <w:rsid w:val="006657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4"/>
    <w:uiPriority w:val="99"/>
    <w:rsid w:val="006657D9"/>
    <w:pP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09">
    <w:name w:val="xl109"/>
    <w:basedOn w:val="a4"/>
    <w:uiPriority w:val="99"/>
    <w:rsid w:val="006657D9"/>
    <w:pPr>
      <w:pBdr>
        <w:top w:val="single" w:sz="4" w:space="0" w:color="auto"/>
      </w:pBdr>
      <w:spacing w:before="100" w:beforeAutospacing="1" w:after="100" w:afterAutospacing="1" w:line="240" w:lineRule="auto"/>
      <w:jc w:val="center"/>
    </w:pPr>
    <w:rPr>
      <w:rFonts w:ascii="Times New Roman CYR" w:eastAsia="Times New Roman" w:hAnsi="Times New Roman CYR" w:cs="Times New Roman CYR"/>
      <w:sz w:val="16"/>
      <w:szCs w:val="16"/>
      <w:lang w:eastAsia="ru-RU"/>
    </w:rPr>
  </w:style>
  <w:style w:type="paragraph" w:customStyle="1" w:styleId="xl110">
    <w:name w:val="xl110"/>
    <w:basedOn w:val="a4"/>
    <w:uiPriority w:val="99"/>
    <w:rsid w:val="006657D9"/>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11">
    <w:name w:val="xl111"/>
    <w:basedOn w:val="a4"/>
    <w:uiPriority w:val="99"/>
    <w:rsid w:val="006657D9"/>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2">
    <w:name w:val="xl112"/>
    <w:basedOn w:val="a4"/>
    <w:uiPriority w:val="99"/>
    <w:rsid w:val="006657D9"/>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46">
    <w:name w:val="Абзац списка4"/>
    <w:basedOn w:val="a4"/>
    <w:uiPriority w:val="99"/>
    <w:rsid w:val="006657D9"/>
    <w:pPr>
      <w:ind w:left="720"/>
    </w:pPr>
    <w:rPr>
      <w:rFonts w:eastAsia="Times New Roman"/>
      <w:lang w:eastAsia="ru-RU"/>
    </w:rPr>
  </w:style>
  <w:style w:type="character" w:customStyle="1" w:styleId="1f">
    <w:name w:val="Основной текст Знак1"/>
    <w:aliases w:val="Основной текст Знак Знак Знак Знак2,Основной текст Знак Знак Знак Знак Знак1,Знак1 Знак1,body text Знак1"/>
    <w:basedOn w:val="a5"/>
    <w:uiPriority w:val="99"/>
    <w:semiHidden/>
    <w:rsid w:val="00DE35A1"/>
  </w:style>
  <w:style w:type="character" w:customStyle="1" w:styleId="1f0">
    <w:name w:val="Текст выноски Знак1"/>
    <w:uiPriority w:val="99"/>
    <w:semiHidden/>
    <w:locked/>
    <w:rsid w:val="00DE35A1"/>
    <w:rPr>
      <w:rFonts w:ascii="Tahoma" w:hAnsi="Tahoma" w:cs="Tahoma"/>
      <w:sz w:val="16"/>
      <w:szCs w:val="16"/>
    </w:rPr>
  </w:style>
  <w:style w:type="paragraph" w:customStyle="1" w:styleId="font6">
    <w:name w:val="font6"/>
    <w:basedOn w:val="a4"/>
    <w:uiPriority w:val="99"/>
    <w:rsid w:val="00DE35A1"/>
    <w:pPr>
      <w:spacing w:before="100" w:beforeAutospacing="1" w:after="100" w:afterAutospacing="1" w:line="240" w:lineRule="auto"/>
    </w:pPr>
    <w:rPr>
      <w:rFonts w:ascii="Tahoma" w:eastAsia="Times New Roman" w:hAnsi="Tahoma" w:cs="Tahoma"/>
      <w:color w:val="000000"/>
      <w:sz w:val="28"/>
      <w:szCs w:val="28"/>
      <w:lang w:eastAsia="ru-RU"/>
    </w:rPr>
  </w:style>
  <w:style w:type="paragraph" w:customStyle="1" w:styleId="font7">
    <w:name w:val="font7"/>
    <w:basedOn w:val="a4"/>
    <w:uiPriority w:val="99"/>
    <w:rsid w:val="00DE35A1"/>
    <w:pPr>
      <w:spacing w:before="100" w:beforeAutospacing="1" w:after="100" w:afterAutospacing="1" w:line="240" w:lineRule="auto"/>
    </w:pPr>
    <w:rPr>
      <w:rFonts w:ascii="Tahoma" w:eastAsia="Times New Roman" w:hAnsi="Tahoma" w:cs="Tahoma"/>
      <w:b/>
      <w:bCs/>
      <w:color w:val="000000"/>
      <w:sz w:val="32"/>
      <w:szCs w:val="32"/>
      <w:lang w:eastAsia="ru-RU"/>
    </w:rPr>
  </w:style>
  <w:style w:type="paragraph" w:customStyle="1" w:styleId="font8">
    <w:name w:val="font8"/>
    <w:basedOn w:val="a4"/>
    <w:uiPriority w:val="99"/>
    <w:rsid w:val="00DE35A1"/>
    <w:pPr>
      <w:spacing w:before="100" w:beforeAutospacing="1" w:after="100" w:afterAutospacing="1" w:line="240" w:lineRule="auto"/>
    </w:pPr>
    <w:rPr>
      <w:rFonts w:ascii="Tahoma" w:eastAsia="Times New Roman" w:hAnsi="Tahoma" w:cs="Tahoma"/>
      <w:color w:val="000000"/>
      <w:sz w:val="32"/>
      <w:szCs w:val="32"/>
      <w:lang w:eastAsia="ru-RU"/>
    </w:rPr>
  </w:style>
  <w:style w:type="paragraph" w:customStyle="1" w:styleId="xl113">
    <w:name w:val="xl113"/>
    <w:basedOn w:val="a4"/>
    <w:uiPriority w:val="99"/>
    <w:rsid w:val="00DE35A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4">
    <w:name w:val="xl114"/>
    <w:basedOn w:val="a4"/>
    <w:uiPriority w:val="99"/>
    <w:rsid w:val="00DE35A1"/>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5">
    <w:name w:val="xl115"/>
    <w:basedOn w:val="a4"/>
    <w:uiPriority w:val="99"/>
    <w:rsid w:val="00DE35A1"/>
    <w:pPr>
      <w:pBdr>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6">
    <w:name w:val="xl116"/>
    <w:basedOn w:val="a4"/>
    <w:uiPriority w:val="99"/>
    <w:rsid w:val="00DE35A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7">
    <w:name w:val="xl117"/>
    <w:basedOn w:val="a4"/>
    <w:uiPriority w:val="99"/>
    <w:rsid w:val="00DE35A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8">
    <w:name w:val="xl118"/>
    <w:basedOn w:val="a4"/>
    <w:uiPriority w:val="99"/>
    <w:rsid w:val="00DE35A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9">
    <w:name w:val="xl119"/>
    <w:basedOn w:val="a4"/>
    <w:uiPriority w:val="99"/>
    <w:rsid w:val="00DE35A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0">
    <w:name w:val="xl120"/>
    <w:basedOn w:val="a4"/>
    <w:uiPriority w:val="99"/>
    <w:rsid w:val="00DE35A1"/>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1">
    <w:name w:val="xl121"/>
    <w:basedOn w:val="a4"/>
    <w:uiPriority w:val="99"/>
    <w:rsid w:val="00DE35A1"/>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2">
    <w:name w:val="xl122"/>
    <w:basedOn w:val="a4"/>
    <w:uiPriority w:val="99"/>
    <w:rsid w:val="00DE35A1"/>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3">
    <w:name w:val="xl123"/>
    <w:basedOn w:val="a4"/>
    <w:uiPriority w:val="99"/>
    <w:rsid w:val="00DE35A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4">
    <w:name w:val="xl124"/>
    <w:basedOn w:val="a4"/>
    <w:uiPriority w:val="99"/>
    <w:rsid w:val="00DE35A1"/>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55">
    <w:name w:val="Абзац списка5"/>
    <w:basedOn w:val="a4"/>
    <w:uiPriority w:val="99"/>
    <w:rsid w:val="00DE35A1"/>
    <w:pPr>
      <w:ind w:left="720"/>
    </w:pPr>
    <w:rPr>
      <w:rFonts w:eastAsia="Times New Roman"/>
      <w:lang w:eastAsia="ru-RU"/>
    </w:rPr>
  </w:style>
  <w:style w:type="paragraph" w:styleId="afffff6">
    <w:name w:val="Revision"/>
    <w:hidden/>
    <w:uiPriority w:val="99"/>
    <w:semiHidden/>
    <w:rsid w:val="00DE35A1"/>
    <w:rPr>
      <w:rFonts w:cs="Calibri"/>
      <w:sz w:val="22"/>
      <w:szCs w:val="22"/>
      <w:lang w:eastAsia="en-US"/>
    </w:rPr>
  </w:style>
  <w:style w:type="character" w:customStyle="1" w:styleId="ConsPlusNormal0">
    <w:name w:val="ConsPlusNormal Знак"/>
    <w:link w:val="ConsPlusNormal"/>
    <w:uiPriority w:val="99"/>
    <w:locked/>
    <w:rsid w:val="002E0488"/>
    <w:rPr>
      <w:rFonts w:ascii="Arial" w:hAnsi="Arial" w:cs="Arial"/>
      <w:sz w:val="22"/>
      <w:szCs w:val="22"/>
      <w:lang w:val="ru-RU" w:eastAsia="ru-RU"/>
    </w:rPr>
  </w:style>
  <w:style w:type="paragraph" w:customStyle="1" w:styleId="afffff7">
    <w:name w:val="Знак Знак Знак Знак Знак Знак Знак Знак"/>
    <w:basedOn w:val="a4"/>
    <w:uiPriority w:val="99"/>
    <w:rsid w:val="000F0501"/>
    <w:pPr>
      <w:spacing w:after="160" w:line="240" w:lineRule="exact"/>
    </w:pPr>
    <w:rPr>
      <w:rFonts w:ascii="Verdana" w:eastAsia="Times New Roman" w:hAnsi="Verdana" w:cs="Verdana"/>
      <w:sz w:val="20"/>
      <w:szCs w:val="20"/>
      <w:lang w:val="en-US"/>
    </w:rPr>
  </w:style>
  <w:style w:type="paragraph" w:customStyle="1" w:styleId="Web">
    <w:name w:val="Обычный (Web)"/>
    <w:aliases w:val="Обычный (веб)1"/>
    <w:basedOn w:val="a4"/>
    <w:uiPriority w:val="99"/>
    <w:rsid w:val="000F0501"/>
    <w:pPr>
      <w:spacing w:before="100" w:after="100" w:line="240" w:lineRule="auto"/>
    </w:pPr>
    <w:rPr>
      <w:rFonts w:ascii="Arial Unicode MS" w:hAnsi="Arial Unicode MS" w:cs="Arial Unicode MS"/>
      <w:sz w:val="24"/>
      <w:szCs w:val="24"/>
      <w:lang w:eastAsia="ru-RU"/>
    </w:rPr>
  </w:style>
  <w:style w:type="paragraph" w:styleId="47">
    <w:name w:val="toc 4"/>
    <w:basedOn w:val="a4"/>
    <w:next w:val="a4"/>
    <w:autoRedefine/>
    <w:uiPriority w:val="99"/>
    <w:semiHidden/>
    <w:rsid w:val="007F48F0"/>
    <w:pPr>
      <w:tabs>
        <w:tab w:val="left" w:pos="567"/>
        <w:tab w:val="right" w:leader="dot" w:pos="9772"/>
      </w:tabs>
    </w:pPr>
    <w:rPr>
      <w:noProof/>
      <w:sz w:val="24"/>
      <w:szCs w:val="24"/>
    </w:rPr>
  </w:style>
  <w:style w:type="paragraph" w:styleId="2f">
    <w:name w:val="toc 2"/>
    <w:basedOn w:val="a4"/>
    <w:next w:val="a4"/>
    <w:autoRedefine/>
    <w:uiPriority w:val="99"/>
    <w:semiHidden/>
    <w:rsid w:val="008A0929"/>
    <w:pPr>
      <w:tabs>
        <w:tab w:val="left" w:pos="567"/>
        <w:tab w:val="right" w:leader="dot" w:pos="9772"/>
      </w:tabs>
    </w:pPr>
    <w:rPr>
      <w:noProof/>
      <w:sz w:val="24"/>
      <w:szCs w:val="24"/>
    </w:rPr>
  </w:style>
  <w:style w:type="paragraph" w:styleId="1f1">
    <w:name w:val="toc 1"/>
    <w:basedOn w:val="a4"/>
    <w:next w:val="a4"/>
    <w:autoRedefine/>
    <w:uiPriority w:val="99"/>
    <w:semiHidden/>
    <w:rsid w:val="002C37A9"/>
    <w:pPr>
      <w:tabs>
        <w:tab w:val="left" w:pos="567"/>
        <w:tab w:val="right" w:leader="dot" w:pos="9772"/>
      </w:tabs>
    </w:pPr>
    <w:rPr>
      <w:b/>
      <w:bCs/>
      <w:caps/>
      <w:noProof/>
      <w:sz w:val="24"/>
      <w:szCs w:val="24"/>
    </w:rPr>
  </w:style>
  <w:style w:type="paragraph" w:styleId="3e">
    <w:name w:val="toc 3"/>
    <w:basedOn w:val="a4"/>
    <w:next w:val="a4"/>
    <w:autoRedefine/>
    <w:uiPriority w:val="99"/>
    <w:semiHidden/>
    <w:rsid w:val="0060285B"/>
    <w:pPr>
      <w:tabs>
        <w:tab w:val="left" w:pos="567"/>
        <w:tab w:val="left" w:pos="720"/>
        <w:tab w:val="right" w:leader="dot" w:pos="9772"/>
      </w:tabs>
    </w:pPr>
    <w:rPr>
      <w:noProof/>
      <w:sz w:val="24"/>
      <w:szCs w:val="24"/>
    </w:rPr>
  </w:style>
  <w:style w:type="paragraph" w:styleId="56">
    <w:name w:val="toc 5"/>
    <w:basedOn w:val="a4"/>
    <w:next w:val="a4"/>
    <w:autoRedefine/>
    <w:uiPriority w:val="99"/>
    <w:semiHidden/>
    <w:rsid w:val="009B7AF1"/>
    <w:pPr>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4"/>
    <w:next w:val="a4"/>
    <w:autoRedefine/>
    <w:uiPriority w:val="99"/>
    <w:semiHidden/>
    <w:rsid w:val="009B7AF1"/>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4"/>
    <w:next w:val="a4"/>
    <w:autoRedefine/>
    <w:uiPriority w:val="99"/>
    <w:semiHidden/>
    <w:rsid w:val="009B7AF1"/>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4"/>
    <w:next w:val="a4"/>
    <w:autoRedefine/>
    <w:uiPriority w:val="99"/>
    <w:semiHidden/>
    <w:rsid w:val="009B7AF1"/>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4"/>
    <w:next w:val="a4"/>
    <w:autoRedefine/>
    <w:uiPriority w:val="99"/>
    <w:semiHidden/>
    <w:rsid w:val="009B7AF1"/>
    <w:pPr>
      <w:spacing w:after="0" w:line="240" w:lineRule="auto"/>
      <w:ind w:left="1920"/>
    </w:pPr>
    <w:rPr>
      <w:rFonts w:ascii="Times New Roman" w:eastAsia="Times New Roman" w:hAnsi="Times New Roman" w:cs="Times New Roman"/>
      <w:sz w:val="24"/>
      <w:szCs w:val="24"/>
      <w:lang w:eastAsia="ru-RU"/>
    </w:rPr>
  </w:style>
  <w:style w:type="paragraph" w:customStyle="1" w:styleId="style13356223310000000106msonormal">
    <w:name w:val="style_13356223310000000106msonormal"/>
    <w:basedOn w:val="a4"/>
    <w:uiPriority w:val="99"/>
    <w:rsid w:val="009714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8">
    <w:name w:val="Знак Знак Знак Знак"/>
    <w:basedOn w:val="a4"/>
    <w:uiPriority w:val="99"/>
    <w:rsid w:val="00567F4D"/>
    <w:pPr>
      <w:spacing w:before="100" w:beforeAutospacing="1" w:after="100" w:afterAutospacing="1" w:line="240" w:lineRule="auto"/>
    </w:pPr>
    <w:rPr>
      <w:rFonts w:ascii="Tahoma" w:eastAsia="Times New Roman" w:hAnsi="Tahoma" w:cs="Tahoma"/>
      <w:sz w:val="20"/>
      <w:szCs w:val="20"/>
      <w:lang w:val="en-US"/>
    </w:rPr>
  </w:style>
  <w:style w:type="paragraph" w:customStyle="1" w:styleId="afffff9">
    <w:name w:val="Часть"/>
    <w:basedOn w:val="a4"/>
    <w:uiPriority w:val="99"/>
    <w:semiHidden/>
    <w:rsid w:val="00A54902"/>
    <w:pPr>
      <w:spacing w:after="60" w:line="240" w:lineRule="auto"/>
      <w:jc w:val="center"/>
    </w:pPr>
    <w:rPr>
      <w:rFonts w:ascii="Arial" w:eastAsia="Times New Roman" w:hAnsi="Arial" w:cs="Arial"/>
      <w:b/>
      <w:bCs/>
      <w:caps/>
      <w:sz w:val="32"/>
      <w:szCs w:val="32"/>
      <w:lang w:eastAsia="ru-RU"/>
    </w:rPr>
  </w:style>
  <w:style w:type="paragraph" w:customStyle="1" w:styleId="afffffa">
    <w:name w:val="Условия контракта"/>
    <w:basedOn w:val="a4"/>
    <w:uiPriority w:val="99"/>
    <w:semiHidden/>
    <w:rsid w:val="00A54902"/>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Instruction">
    <w:name w:val="Instruction"/>
    <w:basedOn w:val="25"/>
    <w:uiPriority w:val="99"/>
    <w:semiHidden/>
    <w:rsid w:val="00A54902"/>
    <w:pPr>
      <w:tabs>
        <w:tab w:val="clear" w:pos="567"/>
      </w:tabs>
      <w:spacing w:after="200" w:line="276" w:lineRule="auto"/>
      <w:ind w:left="0" w:firstLine="0"/>
      <w:jc w:val="left"/>
    </w:pPr>
    <w:rPr>
      <w:rFonts w:ascii="Calibri" w:eastAsia="Calibri" w:hAnsi="Calibri" w:cs="Calibri"/>
      <w:sz w:val="22"/>
      <w:szCs w:val="22"/>
      <w:lang w:eastAsia="en-US"/>
    </w:rPr>
  </w:style>
  <w:style w:type="paragraph" w:customStyle="1" w:styleId="afffffb">
    <w:name w:val="Îáû÷íûé"/>
    <w:uiPriority w:val="99"/>
    <w:semiHidden/>
    <w:rsid w:val="00A54902"/>
    <w:rPr>
      <w:rFonts w:ascii="Times New Roman" w:eastAsia="Times New Roman" w:hAnsi="Times New Roman"/>
    </w:rPr>
  </w:style>
  <w:style w:type="paragraph" w:customStyle="1" w:styleId="afffffc">
    <w:name w:val="Íîðìàëüíûé"/>
    <w:uiPriority w:val="99"/>
    <w:semiHidden/>
    <w:rsid w:val="00A54902"/>
    <w:rPr>
      <w:rFonts w:ascii="Courier" w:eastAsia="Times New Roman" w:hAnsi="Courier" w:cs="Courier"/>
      <w:sz w:val="24"/>
      <w:szCs w:val="24"/>
      <w:lang w:val="en-GB"/>
    </w:rPr>
  </w:style>
  <w:style w:type="paragraph" w:customStyle="1" w:styleId="afffffd">
    <w:name w:val="Подраздел"/>
    <w:basedOn w:val="a4"/>
    <w:uiPriority w:val="99"/>
    <w:rsid w:val="00A54902"/>
    <w:pPr>
      <w:suppressAutoHyphens/>
      <w:spacing w:before="240" w:after="120" w:line="240" w:lineRule="auto"/>
      <w:jc w:val="center"/>
    </w:pPr>
    <w:rPr>
      <w:rFonts w:ascii="timesdl" w:eastAsia="Times New Roman" w:hAnsi="timesdl" w:cs="timesdl"/>
      <w:b/>
      <w:bCs/>
      <w:smallCaps/>
      <w:spacing w:val="-2"/>
      <w:sz w:val="24"/>
      <w:szCs w:val="24"/>
      <w:lang w:eastAsia="ru-RU"/>
    </w:rPr>
  </w:style>
  <w:style w:type="character" w:styleId="afffffe">
    <w:name w:val="footnote reference"/>
    <w:uiPriority w:val="99"/>
    <w:semiHidden/>
    <w:rsid w:val="00A54902"/>
    <w:rPr>
      <w:rFonts w:ascii="Times New Roman" w:hAnsi="Times New Roman" w:cs="Times New Roman"/>
      <w:vertAlign w:val="superscript"/>
    </w:rPr>
  </w:style>
  <w:style w:type="character" w:customStyle="1" w:styleId="affffff">
    <w:name w:val="Основной шрифт"/>
    <w:uiPriority w:val="99"/>
    <w:semiHidden/>
    <w:rsid w:val="00A54902"/>
  </w:style>
  <w:style w:type="table" w:styleId="-1">
    <w:name w:val="Table Web 1"/>
    <w:basedOn w:val="a6"/>
    <w:uiPriority w:val="99"/>
    <w:semiHidden/>
    <w:rsid w:val="00A54902"/>
    <w:pPr>
      <w:spacing w:after="6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
    <w:name w:val="Table Web 2"/>
    <w:basedOn w:val="a6"/>
    <w:uiPriority w:val="99"/>
    <w:semiHidden/>
    <w:rsid w:val="00A54902"/>
    <w:pPr>
      <w:spacing w:after="60"/>
      <w:jc w:val="both"/>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6"/>
    <w:uiPriority w:val="99"/>
    <w:semiHidden/>
    <w:rsid w:val="00A54902"/>
    <w:pPr>
      <w:spacing w:after="60"/>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f0">
    <w:name w:val="Table Elegant"/>
    <w:basedOn w:val="a6"/>
    <w:uiPriority w:val="99"/>
    <w:semiHidden/>
    <w:rsid w:val="00A54902"/>
    <w:pPr>
      <w:spacing w:after="60"/>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2">
    <w:name w:val="Table Subtle 1"/>
    <w:basedOn w:val="a6"/>
    <w:uiPriority w:val="99"/>
    <w:semiHidden/>
    <w:rsid w:val="00A54902"/>
    <w:pPr>
      <w:spacing w:after="60"/>
      <w:jc w:val="both"/>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6"/>
    <w:uiPriority w:val="99"/>
    <w:semiHidden/>
    <w:rsid w:val="00A54902"/>
    <w:pPr>
      <w:spacing w:after="60"/>
      <w:jc w:val="both"/>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6"/>
    <w:uiPriority w:val="99"/>
    <w:semiHidden/>
    <w:rsid w:val="00A54902"/>
    <w:pPr>
      <w:spacing w:after="60"/>
      <w:jc w:val="both"/>
    </w:pPr>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6"/>
    <w:uiPriority w:val="99"/>
    <w:semiHidden/>
    <w:rsid w:val="00A54902"/>
    <w:pPr>
      <w:spacing w:after="60"/>
      <w:jc w:val="both"/>
    </w:pPr>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6"/>
    <w:uiPriority w:val="99"/>
    <w:semiHidden/>
    <w:rsid w:val="00A54902"/>
    <w:pPr>
      <w:spacing w:after="60"/>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6"/>
    <w:uiPriority w:val="99"/>
    <w:semiHidden/>
    <w:rsid w:val="00A54902"/>
    <w:pPr>
      <w:spacing w:after="60"/>
      <w:jc w:val="both"/>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6"/>
    <w:uiPriority w:val="99"/>
    <w:semiHidden/>
    <w:rsid w:val="00A54902"/>
    <w:pPr>
      <w:spacing w:after="60"/>
      <w:jc w:val="both"/>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6"/>
    <w:uiPriority w:val="99"/>
    <w:semiHidden/>
    <w:rsid w:val="00A54902"/>
    <w:pPr>
      <w:spacing w:after="60"/>
      <w:jc w:val="both"/>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6"/>
    <w:uiPriority w:val="99"/>
    <w:semiHidden/>
    <w:rsid w:val="00A54902"/>
    <w:pPr>
      <w:spacing w:after="60"/>
      <w:jc w:val="both"/>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1">
    <w:name w:val="Signature"/>
    <w:basedOn w:val="a4"/>
    <w:link w:val="affffff2"/>
    <w:uiPriority w:val="99"/>
    <w:semiHidden/>
    <w:rsid w:val="00A54902"/>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2">
    <w:name w:val="Подпись Знак"/>
    <w:link w:val="affffff1"/>
    <w:uiPriority w:val="99"/>
    <w:semiHidden/>
    <w:locked/>
    <w:rsid w:val="00A54902"/>
    <w:rPr>
      <w:rFonts w:ascii="Times New Roman" w:hAnsi="Times New Roman" w:cs="Times New Roman"/>
      <w:sz w:val="24"/>
      <w:szCs w:val="24"/>
    </w:rPr>
  </w:style>
  <w:style w:type="table" w:styleId="1f5">
    <w:name w:val="Table Simple 1"/>
    <w:basedOn w:val="a6"/>
    <w:uiPriority w:val="99"/>
    <w:semiHidden/>
    <w:rsid w:val="00A54902"/>
    <w:pPr>
      <w:spacing w:after="60"/>
      <w:jc w:val="both"/>
    </w:pPr>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6"/>
    <w:uiPriority w:val="99"/>
    <w:semiHidden/>
    <w:rsid w:val="00A54902"/>
    <w:pPr>
      <w:spacing w:after="60"/>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6"/>
    <w:uiPriority w:val="99"/>
    <w:semiHidden/>
    <w:rsid w:val="00A54902"/>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6"/>
    <w:uiPriority w:val="99"/>
    <w:semiHidden/>
    <w:rsid w:val="00A54902"/>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6"/>
    <w:uiPriority w:val="99"/>
    <w:semiHidden/>
    <w:rsid w:val="00A54902"/>
    <w:pPr>
      <w:spacing w:after="60"/>
      <w:jc w:val="both"/>
    </w:pPr>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6"/>
    <w:uiPriority w:val="99"/>
    <w:semiHidden/>
    <w:rsid w:val="00A54902"/>
    <w:pPr>
      <w:spacing w:after="60"/>
      <w:jc w:val="both"/>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6"/>
    <w:uiPriority w:val="99"/>
    <w:semiHidden/>
    <w:rsid w:val="00A54902"/>
    <w:pPr>
      <w:spacing w:after="60"/>
      <w:jc w:val="both"/>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6"/>
    <w:uiPriority w:val="99"/>
    <w:semiHidden/>
    <w:rsid w:val="00A54902"/>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6"/>
    <w:uiPriority w:val="99"/>
    <w:semiHidden/>
    <w:rsid w:val="00A54902"/>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uiPriority w:val="99"/>
    <w:semiHidden/>
    <w:rsid w:val="00A54902"/>
    <w:pPr>
      <w:spacing w:after="60"/>
      <w:jc w:val="both"/>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uiPriority w:val="99"/>
    <w:semiHidden/>
    <w:rsid w:val="00A54902"/>
    <w:pPr>
      <w:spacing w:after="60"/>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3">
    <w:name w:val="Table Contemporary"/>
    <w:basedOn w:val="a6"/>
    <w:uiPriority w:val="99"/>
    <w:semiHidden/>
    <w:rsid w:val="00A54902"/>
    <w:pPr>
      <w:spacing w:after="60"/>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4">
    <w:name w:val="Table Professional"/>
    <w:basedOn w:val="a6"/>
    <w:uiPriority w:val="99"/>
    <w:semiHidden/>
    <w:rsid w:val="00A54902"/>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7">
    <w:name w:val="Table Columns 1"/>
    <w:basedOn w:val="a6"/>
    <w:uiPriority w:val="99"/>
    <w:semiHidden/>
    <w:rsid w:val="00A54902"/>
    <w:pPr>
      <w:spacing w:after="60"/>
      <w:jc w:val="both"/>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6"/>
    <w:uiPriority w:val="99"/>
    <w:semiHidden/>
    <w:rsid w:val="00A54902"/>
    <w:pPr>
      <w:spacing w:after="60"/>
      <w:jc w:val="both"/>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6"/>
    <w:uiPriority w:val="99"/>
    <w:semiHidden/>
    <w:rsid w:val="00A54902"/>
    <w:pPr>
      <w:spacing w:after="60"/>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6"/>
    <w:uiPriority w:val="99"/>
    <w:semiHidden/>
    <w:rsid w:val="00A54902"/>
    <w:pPr>
      <w:spacing w:after="60"/>
      <w:jc w:val="both"/>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6"/>
    <w:uiPriority w:val="99"/>
    <w:semiHidden/>
    <w:rsid w:val="00A54902"/>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uiPriority w:val="99"/>
    <w:semiHidden/>
    <w:rsid w:val="00A54902"/>
    <w:pPr>
      <w:spacing w:after="60"/>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uiPriority w:val="99"/>
    <w:semiHidden/>
    <w:rsid w:val="00A54902"/>
    <w:pPr>
      <w:spacing w:after="60"/>
      <w:jc w:val="both"/>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uiPriority w:val="99"/>
    <w:semiHidden/>
    <w:rsid w:val="00A54902"/>
    <w:pPr>
      <w:spacing w:after="60"/>
      <w:jc w:val="both"/>
    </w:pPr>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uiPriority w:val="99"/>
    <w:semiHidden/>
    <w:rsid w:val="00A54902"/>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semiHidden/>
    <w:rsid w:val="00A54902"/>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uiPriority w:val="99"/>
    <w:semiHidden/>
    <w:rsid w:val="00A54902"/>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uiPriority w:val="99"/>
    <w:semiHidden/>
    <w:rsid w:val="00A54902"/>
    <w:pPr>
      <w:spacing w:after="60"/>
      <w:jc w:val="both"/>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uiPriority w:val="99"/>
    <w:semiHidden/>
    <w:rsid w:val="00A54902"/>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5">
    <w:name w:val="Table Theme"/>
    <w:basedOn w:val="a6"/>
    <w:uiPriority w:val="99"/>
    <w:semiHidden/>
    <w:rsid w:val="00A54902"/>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8">
    <w:name w:val="Table Colorful 1"/>
    <w:basedOn w:val="a6"/>
    <w:uiPriority w:val="99"/>
    <w:semiHidden/>
    <w:rsid w:val="00A54902"/>
    <w:pPr>
      <w:spacing w:after="60"/>
      <w:jc w:val="both"/>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6"/>
    <w:uiPriority w:val="99"/>
    <w:semiHidden/>
    <w:rsid w:val="00A54902"/>
    <w:pPr>
      <w:spacing w:after="60"/>
      <w:jc w:val="both"/>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6"/>
    <w:uiPriority w:val="99"/>
    <w:semiHidden/>
    <w:rsid w:val="00A54902"/>
    <w:pPr>
      <w:spacing w:after="60"/>
      <w:jc w:val="both"/>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3f5">
    <w:name w:val="Стиль3 Знак Знак Знак"/>
    <w:uiPriority w:val="99"/>
    <w:rsid w:val="00A54902"/>
    <w:rPr>
      <w:sz w:val="24"/>
      <w:szCs w:val="24"/>
      <w:lang w:val="ru-RU" w:eastAsia="ru-RU"/>
    </w:rPr>
  </w:style>
  <w:style w:type="character" w:customStyle="1" w:styleId="3f6">
    <w:name w:val="Стиль3 Знак Знак Знак Знак"/>
    <w:uiPriority w:val="99"/>
    <w:rsid w:val="00A54902"/>
    <w:rPr>
      <w:sz w:val="24"/>
      <w:szCs w:val="24"/>
      <w:lang w:val="ru-RU" w:eastAsia="ru-RU"/>
    </w:rPr>
  </w:style>
  <w:style w:type="paragraph" w:customStyle="1" w:styleId="affffff6">
    <w:name w:val="текст"/>
    <w:uiPriority w:val="99"/>
    <w:rsid w:val="00A54902"/>
    <w:pPr>
      <w:autoSpaceDE w:val="0"/>
      <w:autoSpaceDN w:val="0"/>
      <w:adjustRightInd w:val="0"/>
      <w:jc w:val="both"/>
    </w:pPr>
    <w:rPr>
      <w:rFonts w:ascii="schoolbookc" w:eastAsia="Times New Roman" w:hAnsi="schoolbookc" w:cs="schoolbookc"/>
      <w:color w:val="000000"/>
      <w:sz w:val="24"/>
      <w:szCs w:val="24"/>
    </w:rPr>
  </w:style>
  <w:style w:type="paragraph" w:customStyle="1" w:styleId="-0">
    <w:name w:val="текст-табл"/>
    <w:basedOn w:val="a4"/>
    <w:next w:val="a4"/>
    <w:uiPriority w:val="99"/>
    <w:rsid w:val="00A54902"/>
    <w:pPr>
      <w:autoSpaceDE w:val="0"/>
      <w:autoSpaceDN w:val="0"/>
      <w:adjustRightInd w:val="0"/>
      <w:spacing w:before="57" w:after="0" w:line="240" w:lineRule="auto"/>
      <w:ind w:left="283" w:right="283"/>
      <w:jc w:val="both"/>
    </w:pPr>
    <w:rPr>
      <w:rFonts w:ascii="schoolbookc" w:eastAsia="Times New Roman" w:hAnsi="schoolbookc" w:cs="schoolbookc"/>
      <w:b/>
      <w:bCs/>
      <w:i/>
      <w:iCs/>
      <w:sz w:val="24"/>
      <w:szCs w:val="24"/>
      <w:lang w:eastAsia="ru-RU"/>
    </w:rPr>
  </w:style>
  <w:style w:type="paragraph" w:customStyle="1" w:styleId="affffff7">
    <w:name w:val="Стиль начало"/>
    <w:basedOn w:val="a4"/>
    <w:uiPriority w:val="99"/>
    <w:rsid w:val="00A54902"/>
    <w:pPr>
      <w:spacing w:after="0" w:line="264" w:lineRule="auto"/>
    </w:pPr>
    <w:rPr>
      <w:rFonts w:ascii="Times New Roman" w:eastAsia="Times New Roman" w:hAnsi="Times New Roman" w:cs="Times New Roman"/>
      <w:sz w:val="28"/>
      <w:szCs w:val="28"/>
      <w:lang w:eastAsia="ru-RU"/>
    </w:rPr>
  </w:style>
  <w:style w:type="paragraph" w:customStyle="1" w:styleId="140">
    <w:name w:val="Стиль14"/>
    <w:basedOn w:val="a4"/>
    <w:uiPriority w:val="99"/>
    <w:rsid w:val="00A54902"/>
    <w:pPr>
      <w:spacing w:after="0" w:line="264" w:lineRule="auto"/>
      <w:ind w:firstLine="720"/>
      <w:jc w:val="both"/>
    </w:pPr>
    <w:rPr>
      <w:rFonts w:ascii="Times New Roman" w:eastAsia="Times New Roman" w:hAnsi="Times New Roman" w:cs="Times New Roman"/>
      <w:sz w:val="28"/>
      <w:szCs w:val="28"/>
      <w:lang w:eastAsia="ru-RU"/>
    </w:rPr>
  </w:style>
  <w:style w:type="paragraph" w:customStyle="1" w:styleId="xl22">
    <w:name w:val="xl22"/>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4">
    <w:name w:val="xl24"/>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5">
    <w:name w:val="xl25"/>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
    <w:name w:val="xl28"/>
    <w:basedOn w:val="a4"/>
    <w:uiPriority w:val="99"/>
    <w:rsid w:val="00A5490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9">
    <w:name w:val="xl29"/>
    <w:basedOn w:val="a4"/>
    <w:uiPriority w:val="99"/>
    <w:rsid w:val="00A549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
    <w:name w:val="xl30"/>
    <w:basedOn w:val="a4"/>
    <w:uiPriority w:val="99"/>
    <w:rsid w:val="00A549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
    <w:name w:val="xl31"/>
    <w:basedOn w:val="a4"/>
    <w:uiPriority w:val="99"/>
    <w:rsid w:val="00A549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
    <w:name w:val="xl32"/>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3">
    <w:name w:val="xl33"/>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
    <w:name w:val="xl34"/>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5">
    <w:name w:val="xl35"/>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6">
    <w:name w:val="xl36"/>
    <w:basedOn w:val="a4"/>
    <w:uiPriority w:val="99"/>
    <w:rsid w:val="00A5490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7">
    <w:name w:val="xl37"/>
    <w:basedOn w:val="a4"/>
    <w:uiPriority w:val="99"/>
    <w:rsid w:val="00A5490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8">
    <w:name w:val="xl38"/>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9">
    <w:name w:val="xl39"/>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0">
    <w:name w:val="xl40"/>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2">
    <w:name w:val="xl42"/>
    <w:basedOn w:val="a4"/>
    <w:uiPriority w:val="99"/>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3">
    <w:name w:val="xl43"/>
    <w:basedOn w:val="a4"/>
    <w:uiPriority w:val="99"/>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4">
    <w:name w:val="xl44"/>
    <w:basedOn w:val="a4"/>
    <w:uiPriority w:val="99"/>
    <w:rsid w:val="00A5490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
    <w:name w:val="xl46"/>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7">
    <w:name w:val="xl47"/>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8">
    <w:name w:val="xl48"/>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9">
    <w:name w:val="xl49"/>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0">
    <w:name w:val="xl50"/>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1">
    <w:name w:val="xl51"/>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2">
    <w:name w:val="xl52"/>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3">
    <w:name w:val="xl53"/>
    <w:basedOn w:val="a4"/>
    <w:uiPriority w:val="99"/>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4">
    <w:name w:val="xl54"/>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5">
    <w:name w:val="xl55"/>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
    <w:name w:val="xl56"/>
    <w:basedOn w:val="a4"/>
    <w:uiPriority w:val="99"/>
    <w:rsid w:val="00A549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7">
    <w:name w:val="xl57"/>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8">
    <w:name w:val="xl58"/>
    <w:basedOn w:val="a4"/>
    <w:uiPriority w:val="99"/>
    <w:rsid w:val="00A549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9">
    <w:name w:val="xl59"/>
    <w:basedOn w:val="a4"/>
    <w:uiPriority w:val="99"/>
    <w:rsid w:val="00A549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0">
    <w:name w:val="xl60"/>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
    <w:name w:val="xl61"/>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2">
    <w:name w:val="xl62"/>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ConsTitle">
    <w:name w:val="ConsTitle"/>
    <w:uiPriority w:val="99"/>
    <w:rsid w:val="00A54902"/>
    <w:pPr>
      <w:autoSpaceDE w:val="0"/>
      <w:autoSpaceDN w:val="0"/>
      <w:adjustRightInd w:val="0"/>
      <w:ind w:right="19772"/>
    </w:pPr>
    <w:rPr>
      <w:rFonts w:ascii="Arial" w:eastAsia="Times New Roman" w:hAnsi="Arial" w:cs="Arial"/>
      <w:b/>
      <w:bCs/>
    </w:rPr>
  </w:style>
  <w:style w:type="paragraph" w:customStyle="1" w:styleId="1f9">
    <w:name w:val="Текст1"/>
    <w:basedOn w:val="a4"/>
    <w:uiPriority w:val="99"/>
    <w:rsid w:val="00A54902"/>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310">
    <w:name w:val="Основной текст 31"/>
    <w:basedOn w:val="a4"/>
    <w:uiPriority w:val="99"/>
    <w:rsid w:val="00A54902"/>
    <w:pPr>
      <w:spacing w:after="0" w:line="240" w:lineRule="auto"/>
      <w:jc w:val="both"/>
    </w:pPr>
    <w:rPr>
      <w:rFonts w:ascii="Times New Roman" w:eastAsia="Times New Roman" w:hAnsi="Times New Roman" w:cs="Times New Roman"/>
      <w:sz w:val="28"/>
      <w:szCs w:val="28"/>
      <w:lang w:eastAsia="ru-RU"/>
    </w:rPr>
  </w:style>
  <w:style w:type="paragraph" w:customStyle="1" w:styleId="affffff8">
    <w:name w:val="Текст документа"/>
    <w:basedOn w:val="a4"/>
    <w:uiPriority w:val="99"/>
    <w:rsid w:val="00A54902"/>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0">
    <w:name w:val="маркированный список 1"/>
    <w:basedOn w:val="ab"/>
    <w:uiPriority w:val="99"/>
    <w:rsid w:val="00A54902"/>
    <w:pPr>
      <w:numPr>
        <w:numId w:val="19"/>
      </w:numPr>
      <w:spacing w:before="0" w:line="360" w:lineRule="auto"/>
    </w:pPr>
  </w:style>
  <w:style w:type="paragraph" w:customStyle="1" w:styleId="TimesNewRoman0">
    <w:name w:val="Подраздел + Times New Roman"/>
    <w:aliases w:val="14 пт,По левому краю,Перед:  6 пт,После:  12 ..."/>
    <w:basedOn w:val="afffffd"/>
    <w:uiPriority w:val="99"/>
    <w:rsid w:val="00A54902"/>
    <w:pPr>
      <w:spacing w:before="120" w:after="240" w:line="360" w:lineRule="auto"/>
      <w:jc w:val="left"/>
    </w:pPr>
    <w:rPr>
      <w:rFonts w:ascii="Times New Roman" w:hAnsi="Times New Roman" w:cs="Times New Roman"/>
      <w:sz w:val="28"/>
      <w:szCs w:val="28"/>
    </w:rPr>
  </w:style>
  <w:style w:type="paragraph" w:customStyle="1" w:styleId="11">
    <w:name w:val="список (1...)"/>
    <w:basedOn w:val="af4"/>
    <w:uiPriority w:val="99"/>
    <w:rsid w:val="00A54902"/>
    <w:pPr>
      <w:numPr>
        <w:numId w:val="20"/>
      </w:numPr>
      <w:spacing w:before="120" w:line="240" w:lineRule="auto"/>
    </w:pPr>
    <w:rPr>
      <w:sz w:val="28"/>
      <w:szCs w:val="28"/>
    </w:rPr>
  </w:style>
  <w:style w:type="paragraph" w:customStyle="1" w:styleId="-">
    <w:name w:val="список (-...)"/>
    <w:basedOn w:val="af4"/>
    <w:uiPriority w:val="99"/>
    <w:rsid w:val="00A54902"/>
    <w:pPr>
      <w:numPr>
        <w:ilvl w:val="1"/>
        <w:numId w:val="20"/>
      </w:numPr>
      <w:spacing w:after="0" w:line="240" w:lineRule="auto"/>
      <w:ind w:left="1434" w:hanging="357"/>
    </w:pPr>
    <w:rPr>
      <w:sz w:val="28"/>
      <w:szCs w:val="28"/>
    </w:rPr>
  </w:style>
  <w:style w:type="character" w:styleId="affffff9">
    <w:name w:val="endnote reference"/>
    <w:uiPriority w:val="99"/>
    <w:semiHidden/>
    <w:rsid w:val="00A54902"/>
    <w:rPr>
      <w:vertAlign w:val="superscrip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A5490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a">
    <w:name w:val="Выноска"/>
    <w:basedOn w:val="a4"/>
    <w:uiPriority w:val="99"/>
    <w:semiHidden/>
    <w:rsid w:val="00A54902"/>
    <w:pPr>
      <w:spacing w:after="0" w:line="240" w:lineRule="auto"/>
      <w:jc w:val="both"/>
    </w:pPr>
    <w:rPr>
      <w:rFonts w:ascii="Arial" w:eastAsia="Times New Roman" w:hAnsi="Arial" w:cs="Arial"/>
      <w:sz w:val="20"/>
      <w:szCs w:val="20"/>
    </w:rPr>
  </w:style>
  <w:style w:type="character" w:customStyle="1" w:styleId="affffffb">
    <w:name w:val="Команда"/>
    <w:uiPriority w:val="99"/>
    <w:semiHidden/>
    <w:rsid w:val="00A54902"/>
    <w:rPr>
      <w:rFonts w:ascii="Courier New" w:hAnsi="Courier New" w:cs="Courier New"/>
      <w:sz w:val="22"/>
      <w:szCs w:val="22"/>
    </w:rPr>
  </w:style>
  <w:style w:type="paragraph" w:customStyle="1" w:styleId="affffffc">
    <w:name w:val="Название (шир.)"/>
    <w:basedOn w:val="aff9"/>
    <w:next w:val="a4"/>
    <w:uiPriority w:val="99"/>
    <w:semiHidden/>
    <w:rsid w:val="00A54902"/>
    <w:pPr>
      <w:spacing w:before="20" w:after="120"/>
      <w:ind w:left="0"/>
    </w:pPr>
    <w:rPr>
      <w:rFonts w:ascii="Arial" w:hAnsi="Arial" w:cs="Arial"/>
      <w:b/>
      <w:bCs/>
      <w:i/>
      <w:iCs/>
      <w:color w:val="000000"/>
      <w:lang w:eastAsia="en-US"/>
    </w:rPr>
  </w:style>
  <w:style w:type="paragraph" w:customStyle="1" w:styleId="affffffd">
    <w:name w:val="Название таблицы"/>
    <w:basedOn w:val="aff9"/>
    <w:next w:val="a4"/>
    <w:uiPriority w:val="99"/>
    <w:semiHidden/>
    <w:rsid w:val="00A54902"/>
    <w:pPr>
      <w:keepNext/>
      <w:spacing w:before="180"/>
      <w:ind w:left="0"/>
    </w:pPr>
    <w:rPr>
      <w:rFonts w:ascii="Arial" w:hAnsi="Arial" w:cs="Arial"/>
      <w:b/>
      <w:bCs/>
      <w:i/>
      <w:iCs/>
      <w:color w:val="000000"/>
      <w:lang w:eastAsia="en-US"/>
    </w:rPr>
  </w:style>
  <w:style w:type="paragraph" w:customStyle="1" w:styleId="affffffe">
    <w:name w:val="Название таблицы (шир.)"/>
    <w:basedOn w:val="affffffd"/>
    <w:next w:val="a4"/>
    <w:uiPriority w:val="99"/>
    <w:semiHidden/>
    <w:rsid w:val="00A54902"/>
  </w:style>
  <w:style w:type="paragraph" w:customStyle="1" w:styleId="afffffff">
    <w:name w:val="Примечание"/>
    <w:basedOn w:val="a4"/>
    <w:next w:val="a4"/>
    <w:uiPriority w:val="99"/>
    <w:semiHidden/>
    <w:rsid w:val="00A54902"/>
    <w:pPr>
      <w:keepLines/>
      <w:pBdr>
        <w:top w:val="single" w:sz="6" w:space="1" w:color="auto"/>
        <w:bottom w:val="single" w:sz="6" w:space="1" w:color="auto"/>
      </w:pBdr>
      <w:spacing w:before="180" w:after="0" w:line="240" w:lineRule="auto"/>
      <w:ind w:left="360" w:right="1080"/>
      <w:jc w:val="both"/>
    </w:pPr>
    <w:rPr>
      <w:rFonts w:ascii="Times New Roman" w:eastAsia="Times New Roman" w:hAnsi="Times New Roman" w:cs="Times New Roman"/>
      <w:sz w:val="24"/>
      <w:szCs w:val="24"/>
    </w:rPr>
  </w:style>
  <w:style w:type="paragraph" w:customStyle="1" w:styleId="afffffff0">
    <w:name w:val="Процедура"/>
    <w:next w:val="a"/>
    <w:uiPriority w:val="99"/>
    <w:semiHidden/>
    <w:rsid w:val="00A54902"/>
    <w:pPr>
      <w:keepNext/>
      <w:widowControl w:val="0"/>
      <w:spacing w:before="180"/>
    </w:pPr>
    <w:rPr>
      <w:rFonts w:ascii="Arial" w:eastAsia="Times New Roman" w:hAnsi="Arial" w:cs="Arial"/>
      <w:b/>
      <w:bCs/>
      <w:sz w:val="22"/>
      <w:szCs w:val="22"/>
      <w:lang w:eastAsia="en-US"/>
    </w:rPr>
  </w:style>
  <w:style w:type="paragraph" w:customStyle="1" w:styleId="afffffff1">
    <w:name w:val="Рисунок"/>
    <w:basedOn w:val="a4"/>
    <w:next w:val="aff9"/>
    <w:uiPriority w:val="99"/>
    <w:semiHidden/>
    <w:rsid w:val="00A54902"/>
    <w:pPr>
      <w:keepNext/>
      <w:keepLines/>
      <w:widowControl w:val="0"/>
      <w:suppressAutoHyphens/>
      <w:spacing w:before="120" w:after="0" w:line="240" w:lineRule="auto"/>
      <w:jc w:val="both"/>
    </w:pPr>
    <w:rPr>
      <w:rFonts w:ascii="Times New Roman" w:eastAsia="Times New Roman" w:hAnsi="Times New Roman" w:cs="Times New Roman"/>
      <w:sz w:val="24"/>
      <w:szCs w:val="24"/>
    </w:rPr>
  </w:style>
  <w:style w:type="paragraph" w:customStyle="1" w:styleId="afffffff2">
    <w:name w:val="Рисунок (шир.)"/>
    <w:basedOn w:val="afffffff1"/>
    <w:next w:val="affffffc"/>
    <w:uiPriority w:val="99"/>
    <w:semiHidden/>
    <w:rsid w:val="00A54902"/>
  </w:style>
  <w:style w:type="paragraph" w:customStyle="1" w:styleId="afffffff3">
    <w:name w:val="Таблица (ячейка)"/>
    <w:basedOn w:val="a4"/>
    <w:uiPriority w:val="99"/>
    <w:semiHidden/>
    <w:rsid w:val="00A54902"/>
    <w:pPr>
      <w:suppressAutoHyphens/>
      <w:spacing w:before="120" w:after="40" w:line="240" w:lineRule="auto"/>
      <w:jc w:val="both"/>
    </w:pPr>
    <w:rPr>
      <w:rFonts w:ascii="Arial" w:eastAsia="Times New Roman" w:hAnsi="Arial" w:cs="Arial"/>
      <w:sz w:val="20"/>
      <w:szCs w:val="20"/>
    </w:rPr>
  </w:style>
  <w:style w:type="paragraph" w:customStyle="1" w:styleId="afffffff4">
    <w:name w:val="Таблица (заголовок)"/>
    <w:basedOn w:val="afffffff3"/>
    <w:next w:val="afffffff3"/>
    <w:uiPriority w:val="99"/>
    <w:semiHidden/>
    <w:rsid w:val="00A54902"/>
    <w:pPr>
      <w:spacing w:before="180"/>
    </w:pPr>
    <w:rPr>
      <w:b/>
      <w:bCs/>
      <w:smallCaps/>
    </w:rPr>
  </w:style>
  <w:style w:type="paragraph" w:customStyle="1" w:styleId="afffffff5">
    <w:name w:val="Авторское право"/>
    <w:basedOn w:val="a4"/>
    <w:uiPriority w:val="99"/>
    <w:semiHidden/>
    <w:rsid w:val="00A54902"/>
    <w:pPr>
      <w:spacing w:before="180" w:after="0" w:line="240" w:lineRule="auto"/>
      <w:jc w:val="both"/>
    </w:pPr>
    <w:rPr>
      <w:rFonts w:ascii="Arial" w:eastAsia="Times New Roman" w:hAnsi="Arial" w:cs="Arial"/>
      <w:b/>
      <w:bCs/>
      <w:sz w:val="24"/>
      <w:szCs w:val="24"/>
    </w:rPr>
  </w:style>
  <w:style w:type="paragraph" w:customStyle="1" w:styleId="afffffff6">
    <w:name w:val="Содержание"/>
    <w:basedOn w:val="a4"/>
    <w:next w:val="a4"/>
    <w:uiPriority w:val="99"/>
    <w:semiHidden/>
    <w:rsid w:val="00A54902"/>
    <w:pPr>
      <w:spacing w:before="600" w:after="120" w:line="240" w:lineRule="auto"/>
      <w:jc w:val="both"/>
    </w:pPr>
    <w:rPr>
      <w:rFonts w:ascii="Arial" w:eastAsia="Times New Roman" w:hAnsi="Arial" w:cs="Arial"/>
      <w:b/>
      <w:bCs/>
      <w:sz w:val="40"/>
      <w:szCs w:val="40"/>
    </w:rPr>
  </w:style>
  <w:style w:type="paragraph" w:customStyle="1" w:styleId="1fa">
    <w:name w:val="Основной текст1 Знак Знак"/>
    <w:basedOn w:val="a4"/>
    <w:link w:val="1fb"/>
    <w:autoRedefine/>
    <w:uiPriority w:val="99"/>
    <w:rsid w:val="00A54902"/>
    <w:pPr>
      <w:spacing w:after="0" w:line="240" w:lineRule="auto"/>
      <w:ind w:left="176"/>
      <w:jc w:val="both"/>
    </w:pPr>
    <w:rPr>
      <w:rFonts w:ascii="Times New Roman" w:eastAsia="Times New Roman" w:hAnsi="Times New Roman" w:cs="Times New Roman"/>
      <w:sz w:val="24"/>
      <w:szCs w:val="24"/>
    </w:rPr>
  </w:style>
  <w:style w:type="paragraph" w:customStyle="1" w:styleId="afffffff7">
    <w:name w:val="Основной мой текст"/>
    <w:basedOn w:val="af4"/>
    <w:uiPriority w:val="99"/>
    <w:semiHidden/>
    <w:rsid w:val="00A54902"/>
    <w:pPr>
      <w:spacing w:after="0" w:line="240" w:lineRule="auto"/>
      <w:ind w:left="284"/>
    </w:pPr>
  </w:style>
  <w:style w:type="paragraph" w:customStyle="1" w:styleId="bodytext">
    <w:name w:val="bodytext"/>
    <w:basedOn w:val="a4"/>
    <w:uiPriority w:val="99"/>
    <w:semiHidden/>
    <w:rsid w:val="00A54902"/>
    <w:pPr>
      <w:spacing w:before="120" w:after="120" w:line="240" w:lineRule="auto"/>
      <w:jc w:val="both"/>
      <w:textAlignment w:val="baseline"/>
    </w:pPr>
    <w:rPr>
      <w:rFonts w:ascii="Verdana" w:eastAsia="Times New Roman" w:hAnsi="Verdana" w:cs="Verdana"/>
      <w:color w:val="000000"/>
      <w:sz w:val="24"/>
      <w:szCs w:val="24"/>
      <w:lang w:eastAsia="ru-RU"/>
    </w:rPr>
  </w:style>
  <w:style w:type="paragraph" w:customStyle="1" w:styleId="ListBullet">
    <w:name w:val="List Bullet основной текст Знак"/>
    <w:basedOn w:val="1fa"/>
    <w:next w:val="30"/>
    <w:link w:val="ListBullet0"/>
    <w:autoRedefine/>
    <w:uiPriority w:val="99"/>
    <w:rsid w:val="00A54902"/>
    <w:pPr>
      <w:numPr>
        <w:ilvl w:val="1"/>
        <w:numId w:val="23"/>
      </w:numPr>
      <w:tabs>
        <w:tab w:val="clear" w:pos="1440"/>
        <w:tab w:val="num" w:pos="360"/>
        <w:tab w:val="num" w:pos="540"/>
        <w:tab w:val="num" w:pos="630"/>
      </w:tabs>
      <w:spacing w:before="120" w:after="120"/>
      <w:ind w:left="176" w:firstLine="0"/>
    </w:pPr>
  </w:style>
  <w:style w:type="paragraph" w:customStyle="1" w:styleId="ListNumber">
    <w:name w:val="List Number Основной текст"/>
    <w:basedOn w:val="1fa"/>
    <w:next w:val="1fa"/>
    <w:autoRedefine/>
    <w:uiPriority w:val="99"/>
    <w:rsid w:val="00A54902"/>
    <w:pPr>
      <w:numPr>
        <w:ilvl w:val="2"/>
        <w:numId w:val="22"/>
      </w:numPr>
      <w:tabs>
        <w:tab w:val="clear" w:pos="2340"/>
        <w:tab w:val="num" w:pos="900"/>
        <w:tab w:val="num" w:pos="2160"/>
        <w:tab w:val="num" w:pos="2869"/>
      </w:tabs>
      <w:spacing w:before="120" w:after="120"/>
      <w:ind w:left="2869" w:hanging="180"/>
    </w:pPr>
  </w:style>
  <w:style w:type="paragraph" w:customStyle="1" w:styleId="afffffff8">
    <w:name w:val="Основной текст с красной строкой Знак Знак Знак"/>
    <w:basedOn w:val="1fa"/>
    <w:link w:val="afffffff9"/>
    <w:autoRedefine/>
    <w:uiPriority w:val="99"/>
    <w:rsid w:val="00A54902"/>
    <w:pPr>
      <w:spacing w:before="120"/>
      <w:ind w:left="357" w:firstLine="272"/>
    </w:pPr>
  </w:style>
  <w:style w:type="paragraph" w:customStyle="1" w:styleId="afffffffa">
    <w:name w:val="Список первого уровня"/>
    <w:basedOn w:val="a4"/>
    <w:uiPriority w:val="99"/>
    <w:semiHidden/>
    <w:rsid w:val="00A54902"/>
    <w:pPr>
      <w:spacing w:after="0" w:line="240" w:lineRule="auto"/>
      <w:ind w:left="284"/>
      <w:jc w:val="both"/>
    </w:pPr>
    <w:rPr>
      <w:rFonts w:ascii="encyclopaedia" w:hAnsi="encyclopaedia" w:cs="encyclopaedia"/>
      <w:sz w:val="28"/>
      <w:szCs w:val="28"/>
      <w:lang w:eastAsia="ru-RU"/>
    </w:rPr>
  </w:style>
  <w:style w:type="paragraph" w:customStyle="1" w:styleId="13">
    <w:name w:val="Список маркир. 1"/>
    <w:basedOn w:val="a4"/>
    <w:uiPriority w:val="99"/>
    <w:semiHidden/>
    <w:rsid w:val="00A54902"/>
    <w:pPr>
      <w:numPr>
        <w:numId w:val="21"/>
      </w:numPr>
      <w:spacing w:after="0" w:line="288" w:lineRule="auto"/>
      <w:jc w:val="both"/>
    </w:pPr>
    <w:rPr>
      <w:rFonts w:ascii="Arial" w:hAnsi="Arial" w:cs="Arial"/>
      <w:sz w:val="24"/>
      <w:szCs w:val="24"/>
    </w:rPr>
  </w:style>
  <w:style w:type="character" w:customStyle="1" w:styleId="1fb">
    <w:name w:val="Основной текст1 Знак Знак Знак"/>
    <w:link w:val="1fa"/>
    <w:uiPriority w:val="99"/>
    <w:locked/>
    <w:rsid w:val="00A54902"/>
    <w:rPr>
      <w:rFonts w:ascii="Times New Roman" w:hAnsi="Times New Roman" w:cs="Times New Roman"/>
      <w:sz w:val="24"/>
      <w:szCs w:val="24"/>
      <w:lang w:eastAsia="en-US"/>
    </w:rPr>
  </w:style>
  <w:style w:type="character" w:customStyle="1" w:styleId="afffffff9">
    <w:name w:val="Основной текст с красной строкой Знак Знак Знак Знак"/>
    <w:link w:val="afffffff8"/>
    <w:uiPriority w:val="99"/>
    <w:locked/>
    <w:rsid w:val="00A54902"/>
    <w:rPr>
      <w:rFonts w:ascii="Times New Roman" w:hAnsi="Times New Roman" w:cs="Times New Roman"/>
      <w:sz w:val="24"/>
      <w:szCs w:val="24"/>
      <w:lang w:eastAsia="en-US"/>
    </w:rPr>
  </w:style>
  <w:style w:type="paragraph" w:customStyle="1" w:styleId="ListNumber0">
    <w:name w:val="List Number с начала строки"/>
    <w:basedOn w:val="50"/>
    <w:autoRedefine/>
    <w:uiPriority w:val="99"/>
    <w:rsid w:val="00A54902"/>
    <w:pPr>
      <w:numPr>
        <w:ilvl w:val="0"/>
        <w:numId w:val="0"/>
      </w:numPr>
      <w:spacing w:before="180" w:after="0"/>
      <w:ind w:left="360" w:firstLine="270"/>
    </w:pPr>
    <w:rPr>
      <w:b/>
      <w:bCs/>
      <w:lang w:eastAsia="en-US"/>
    </w:rPr>
  </w:style>
  <w:style w:type="character" w:customStyle="1" w:styleId="ListBullet0">
    <w:name w:val="List Bullet основной текст Знак Знак"/>
    <w:link w:val="ListBullet"/>
    <w:uiPriority w:val="99"/>
    <w:locked/>
    <w:rsid w:val="00A54902"/>
    <w:rPr>
      <w:rFonts w:ascii="Times New Roman" w:eastAsia="Times New Roman" w:hAnsi="Times New Roman"/>
      <w:sz w:val="24"/>
      <w:szCs w:val="24"/>
      <w:lang w:eastAsia="en-US"/>
    </w:rPr>
  </w:style>
  <w:style w:type="paragraph" w:customStyle="1" w:styleId="afffffffb">
    <w:name w:val="Основной текст с красной строки (Ж)"/>
    <w:basedOn w:val="afffffff8"/>
    <w:link w:val="afffffffc"/>
    <w:autoRedefine/>
    <w:uiPriority w:val="99"/>
    <w:rsid w:val="00A54902"/>
    <w:rPr>
      <w:b/>
      <w:bCs/>
    </w:rPr>
  </w:style>
  <w:style w:type="character" w:customStyle="1" w:styleId="afffffffc">
    <w:name w:val="Основной текст с красной строки (Ж) Знак"/>
    <w:link w:val="afffffffb"/>
    <w:uiPriority w:val="99"/>
    <w:locked/>
    <w:rsid w:val="00A54902"/>
    <w:rPr>
      <w:rFonts w:ascii="Times New Roman" w:hAnsi="Times New Roman" w:cs="Times New Roman"/>
      <w:b/>
      <w:bCs/>
      <w:sz w:val="24"/>
      <w:szCs w:val="24"/>
      <w:lang w:eastAsia="en-US"/>
    </w:rPr>
  </w:style>
  <w:style w:type="paragraph" w:customStyle="1" w:styleId="afffffffd">
    <w:name w:val="Основной текст с красной строки (К)"/>
    <w:basedOn w:val="afffffff8"/>
    <w:link w:val="afffffffe"/>
    <w:autoRedefine/>
    <w:uiPriority w:val="99"/>
    <w:rsid w:val="00A54902"/>
    <w:rPr>
      <w:i/>
      <w:iCs/>
    </w:rPr>
  </w:style>
  <w:style w:type="character" w:customStyle="1" w:styleId="afffffffe">
    <w:name w:val="Основной текст с красной строки (К) Знак"/>
    <w:link w:val="afffffffd"/>
    <w:uiPriority w:val="99"/>
    <w:locked/>
    <w:rsid w:val="00A54902"/>
    <w:rPr>
      <w:rFonts w:ascii="Times New Roman" w:hAnsi="Times New Roman" w:cs="Times New Roman"/>
      <w:i/>
      <w:iCs/>
      <w:sz w:val="24"/>
      <w:szCs w:val="24"/>
      <w:lang w:eastAsia="en-US"/>
    </w:rPr>
  </w:style>
  <w:style w:type="paragraph" w:customStyle="1" w:styleId="150">
    <w:name w:val="Стиль Основной текст1 + Перед:  5 пт"/>
    <w:basedOn w:val="a4"/>
    <w:uiPriority w:val="99"/>
    <w:rsid w:val="00A54902"/>
    <w:pPr>
      <w:spacing w:before="240" w:after="0" w:line="240" w:lineRule="auto"/>
      <w:ind w:left="176"/>
      <w:jc w:val="both"/>
    </w:pPr>
    <w:rPr>
      <w:rFonts w:ascii="Times New Roman" w:eastAsia="Times New Roman" w:hAnsi="Times New Roman" w:cs="Times New Roman"/>
      <w:sz w:val="24"/>
      <w:szCs w:val="24"/>
    </w:rPr>
  </w:style>
  <w:style w:type="paragraph" w:customStyle="1" w:styleId="affffffff">
    <w:name w:val="Основной текст с красной строкой"/>
    <w:basedOn w:val="a4"/>
    <w:link w:val="Char"/>
    <w:autoRedefine/>
    <w:uiPriority w:val="99"/>
    <w:rsid w:val="00A54902"/>
    <w:pPr>
      <w:spacing w:after="0" w:line="240" w:lineRule="auto"/>
      <w:ind w:left="360" w:firstLine="270"/>
      <w:jc w:val="both"/>
    </w:pPr>
    <w:rPr>
      <w:rFonts w:ascii="Times New Roman" w:eastAsia="Times New Roman" w:hAnsi="Times New Roman" w:cs="Times New Roman"/>
      <w:sz w:val="24"/>
      <w:szCs w:val="24"/>
    </w:rPr>
  </w:style>
  <w:style w:type="character" w:customStyle="1" w:styleId="Char">
    <w:name w:val="Основной текст с красной строкой Char"/>
    <w:link w:val="affffffff"/>
    <w:uiPriority w:val="99"/>
    <w:locked/>
    <w:rsid w:val="00A54902"/>
    <w:rPr>
      <w:rFonts w:ascii="Times New Roman" w:hAnsi="Times New Roman" w:cs="Times New Roman"/>
      <w:sz w:val="24"/>
      <w:szCs w:val="24"/>
      <w:lang w:eastAsia="en-US"/>
    </w:rPr>
  </w:style>
  <w:style w:type="paragraph" w:customStyle="1" w:styleId="affffffff0">
    <w:name w:val="Основной текст с красной строкой Знак"/>
    <w:basedOn w:val="1fa"/>
    <w:autoRedefine/>
    <w:uiPriority w:val="99"/>
    <w:rsid w:val="00A54902"/>
    <w:pPr>
      <w:spacing w:before="120"/>
      <w:ind w:left="357" w:firstLine="272"/>
    </w:pPr>
  </w:style>
  <w:style w:type="paragraph" w:customStyle="1" w:styleId="affffffff1">
    <w:name w:val="Основной текст с красной строкой Знак Знак"/>
    <w:basedOn w:val="a4"/>
    <w:autoRedefine/>
    <w:uiPriority w:val="99"/>
    <w:rsid w:val="00A54902"/>
    <w:pPr>
      <w:spacing w:before="120" w:after="0" w:line="240" w:lineRule="auto"/>
      <w:ind w:left="357" w:firstLine="272"/>
      <w:jc w:val="both"/>
    </w:pPr>
    <w:rPr>
      <w:rFonts w:ascii="Times New Roman" w:eastAsia="Times New Roman" w:hAnsi="Times New Roman" w:cs="Times New Roman"/>
      <w:sz w:val="24"/>
      <w:szCs w:val="24"/>
    </w:rPr>
  </w:style>
  <w:style w:type="character" w:customStyle="1" w:styleId="1fc">
    <w:name w:val="Основной текст с отступом Знак1"/>
    <w:aliases w:val="Основной текст с отступом Знак Знак,Основной текст 1 Знак1,Основной текст 11 Знак1,Основной текст 12 Знак"/>
    <w:uiPriority w:val="99"/>
    <w:rsid w:val="00A54902"/>
    <w:rPr>
      <w:sz w:val="24"/>
      <w:szCs w:val="24"/>
      <w:lang w:val="ru-RU" w:eastAsia="ru-RU"/>
    </w:rPr>
  </w:style>
  <w:style w:type="paragraph" w:customStyle="1" w:styleId="font0">
    <w:name w:val="font0"/>
    <w:basedOn w:val="a4"/>
    <w:uiPriority w:val="99"/>
    <w:rsid w:val="00A54902"/>
    <w:pPr>
      <w:spacing w:before="100" w:beforeAutospacing="1" w:after="100" w:afterAutospacing="1" w:line="240" w:lineRule="auto"/>
    </w:pPr>
    <w:rPr>
      <w:rFonts w:ascii="Arial" w:eastAsia="Times New Roman" w:hAnsi="Arial" w:cs="Arial"/>
      <w:sz w:val="20"/>
      <w:szCs w:val="20"/>
      <w:lang w:eastAsia="ru-RU"/>
    </w:rPr>
  </w:style>
  <w:style w:type="paragraph" w:customStyle="1" w:styleId="FR4">
    <w:name w:val="FR4"/>
    <w:uiPriority w:val="99"/>
    <w:rsid w:val="00A54902"/>
    <w:pPr>
      <w:widowControl w:val="0"/>
    </w:pPr>
    <w:rPr>
      <w:rFonts w:ascii="Times New Roman" w:eastAsia="Times New Roman" w:hAnsi="Times New Roman"/>
      <w:sz w:val="16"/>
      <w:szCs w:val="16"/>
    </w:rPr>
  </w:style>
  <w:style w:type="paragraph" w:customStyle="1" w:styleId="StyleFirstline127cm">
    <w:name w:val="Style First line:  127 cm"/>
    <w:basedOn w:val="a4"/>
    <w:uiPriority w:val="99"/>
    <w:rsid w:val="00A54902"/>
    <w:pPr>
      <w:spacing w:before="120" w:after="0" w:line="240" w:lineRule="auto"/>
      <w:ind w:firstLine="720"/>
      <w:jc w:val="both"/>
    </w:pPr>
    <w:rPr>
      <w:rFonts w:ascii="Arial" w:eastAsia="Times New Roman" w:hAnsi="Arial" w:cs="Arial"/>
      <w:sz w:val="24"/>
      <w:szCs w:val="24"/>
    </w:rPr>
  </w:style>
  <w:style w:type="paragraph" w:customStyle="1" w:styleId="a3">
    <w:name w:val="Список нумерованный"/>
    <w:basedOn w:val="a4"/>
    <w:uiPriority w:val="99"/>
    <w:rsid w:val="00A54902"/>
    <w:pPr>
      <w:widowControl w:val="0"/>
      <w:numPr>
        <w:numId w:val="24"/>
      </w:num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1fd">
    <w:name w:val="Основной текст 1 Знак"/>
    <w:aliases w:val="Основной текст 11 Знак,Основной текст 12 Знак Знак"/>
    <w:uiPriority w:val="99"/>
    <w:semiHidden/>
    <w:rsid w:val="00A54902"/>
    <w:rPr>
      <w:rFonts w:ascii="Times New Roman" w:hAnsi="Times New Roman" w:cs="Times New Roman"/>
      <w:sz w:val="20"/>
      <w:szCs w:val="20"/>
      <w:lang w:eastAsia="ru-RU"/>
    </w:rPr>
  </w:style>
  <w:style w:type="character" w:customStyle="1" w:styleId="3f7">
    <w:name w:val="Знак Знак3"/>
    <w:aliases w:val="Заголовок 1 Знак Знак Знак Знак Знак Знак Знак Знак Знак Знак Знак Знак,Заголовок 1 Знак Знак Знак Знак Знак Знак Знак Знак Знак Знак,H1 Знак Знак"/>
    <w:uiPriority w:val="99"/>
    <w:rsid w:val="00A54902"/>
    <w:rPr>
      <w:rFonts w:ascii="Times New Roman" w:hAnsi="Times New Roman" w:cs="Times New Roman"/>
      <w:b/>
      <w:bCs/>
      <w:kern w:val="28"/>
      <w:sz w:val="36"/>
      <w:szCs w:val="36"/>
    </w:rPr>
  </w:style>
  <w:style w:type="paragraph" w:customStyle="1" w:styleId="220">
    <w:name w:val="Основной текст 22"/>
    <w:basedOn w:val="a4"/>
    <w:uiPriority w:val="99"/>
    <w:rsid w:val="00A54902"/>
    <w:pPr>
      <w:widowControl w:val="0"/>
      <w:spacing w:after="0" w:line="360" w:lineRule="auto"/>
      <w:ind w:firstLine="720"/>
      <w:jc w:val="both"/>
    </w:pPr>
    <w:rPr>
      <w:rFonts w:ascii="Times New Roman" w:eastAsia="Times New Roman" w:hAnsi="Times New Roman" w:cs="Times New Roman"/>
      <w:sz w:val="26"/>
      <w:szCs w:val="26"/>
      <w:lang w:eastAsia="ru-RU"/>
    </w:rPr>
  </w:style>
  <w:style w:type="character" w:customStyle="1" w:styleId="affffffff2">
    <w:name w:val="Знак Знак Знак"/>
    <w:uiPriority w:val="99"/>
    <w:rsid w:val="00A54902"/>
    <w:rPr>
      <w:b/>
      <w:bCs/>
      <w:kern w:val="28"/>
      <w:sz w:val="36"/>
      <w:szCs w:val="36"/>
      <w:lang w:val="ru-RU" w:eastAsia="ru-RU"/>
    </w:rPr>
  </w:style>
  <w:style w:type="character" w:customStyle="1" w:styleId="59">
    <w:name w:val="Знак Знак5"/>
    <w:uiPriority w:val="99"/>
    <w:locked/>
    <w:rsid w:val="00A54902"/>
    <w:rPr>
      <w:sz w:val="24"/>
      <w:szCs w:val="24"/>
      <w:lang w:val="ru-RU" w:eastAsia="ru-RU"/>
    </w:rPr>
  </w:style>
  <w:style w:type="character" w:customStyle="1" w:styleId="affffffff3">
    <w:name w:val="Основной текст с отступом Знак Знак Знак"/>
    <w:uiPriority w:val="99"/>
    <w:rsid w:val="00A54902"/>
    <w:rPr>
      <w:sz w:val="24"/>
      <w:szCs w:val="24"/>
      <w:lang w:val="ru-RU" w:eastAsia="ru-RU"/>
    </w:rPr>
  </w:style>
  <w:style w:type="paragraph" w:styleId="affffffff4">
    <w:name w:val="endnote text"/>
    <w:basedOn w:val="a4"/>
    <w:link w:val="affffffff5"/>
    <w:uiPriority w:val="99"/>
    <w:semiHidden/>
    <w:rsid w:val="00A54902"/>
    <w:pPr>
      <w:spacing w:after="60" w:line="240" w:lineRule="auto"/>
      <w:jc w:val="both"/>
    </w:pPr>
    <w:rPr>
      <w:rFonts w:ascii="Times New Roman" w:eastAsia="Times New Roman" w:hAnsi="Times New Roman" w:cs="Times New Roman"/>
      <w:sz w:val="20"/>
      <w:szCs w:val="20"/>
      <w:lang w:eastAsia="ru-RU"/>
    </w:rPr>
  </w:style>
  <w:style w:type="character" w:customStyle="1" w:styleId="affffffff5">
    <w:name w:val="Текст концевой сноски Знак"/>
    <w:link w:val="affffffff4"/>
    <w:uiPriority w:val="99"/>
    <w:locked/>
    <w:rsid w:val="00A54902"/>
    <w:rPr>
      <w:rFonts w:ascii="Times New Roman" w:hAnsi="Times New Roman" w:cs="Times New Roman"/>
    </w:rPr>
  </w:style>
  <w:style w:type="paragraph" w:customStyle="1" w:styleId="1fe">
    <w:name w:val="Основной текст с отступом1"/>
    <w:autoRedefine/>
    <w:uiPriority w:val="99"/>
    <w:rsid w:val="00A54902"/>
    <w:pPr>
      <w:spacing w:after="120"/>
      <w:ind w:left="283"/>
      <w:jc w:val="both"/>
    </w:pPr>
    <w:rPr>
      <w:rFonts w:cs="Calibri"/>
      <w:color w:val="000000"/>
      <w:sz w:val="24"/>
      <w:szCs w:val="24"/>
    </w:rPr>
  </w:style>
  <w:style w:type="paragraph" w:customStyle="1" w:styleId="StyleTimesNewRoman14ptAllcapsBefore0pt">
    <w:name w:val="Style Подраздел + Times New Roman 14 pt All caps Before:  0 pt ..."/>
    <w:basedOn w:val="afffffd"/>
    <w:uiPriority w:val="99"/>
    <w:rsid w:val="00A54902"/>
    <w:pPr>
      <w:spacing w:after="240"/>
    </w:pPr>
    <w:rPr>
      <w:rFonts w:ascii="Times New Roman" w:hAnsi="Times New Roman" w:cs="Times New Roman"/>
      <w:caps/>
      <w:sz w:val="28"/>
      <w:szCs w:val="28"/>
    </w:rPr>
  </w:style>
  <w:style w:type="paragraph" w:customStyle="1" w:styleId="Style14ptFirstline125cmLinespacing1">
    <w:name w:val="Style Текст документа + 14 pt First line:  125 cm Line spacing: ...1"/>
    <w:basedOn w:val="affffff8"/>
    <w:uiPriority w:val="99"/>
    <w:rsid w:val="00A54902"/>
    <w:pPr>
      <w:spacing w:before="120" w:after="120" w:line="300" w:lineRule="atLeast"/>
      <w:ind w:firstLine="709"/>
    </w:pPr>
    <w:rPr>
      <w:sz w:val="28"/>
      <w:szCs w:val="28"/>
    </w:rPr>
  </w:style>
  <w:style w:type="paragraph" w:customStyle="1" w:styleId="affffffff6">
    <w:name w:val="Главабзац"/>
    <w:basedOn w:val="a4"/>
    <w:link w:val="affffffff7"/>
    <w:autoRedefine/>
    <w:uiPriority w:val="99"/>
    <w:rsid w:val="00A54902"/>
    <w:pPr>
      <w:snapToGrid w:val="0"/>
      <w:spacing w:after="0" w:line="240" w:lineRule="auto"/>
      <w:ind w:firstLine="567"/>
      <w:jc w:val="both"/>
    </w:pPr>
    <w:rPr>
      <w:rFonts w:ascii="Times New Roman" w:eastAsia="Times New Roman" w:hAnsi="Times New Roman" w:cs="Times New Roman"/>
      <w:spacing w:val="-4"/>
      <w:sz w:val="28"/>
      <w:szCs w:val="28"/>
      <w:lang w:eastAsia="ru-RU"/>
    </w:rPr>
  </w:style>
  <w:style w:type="character" w:customStyle="1" w:styleId="affffffff7">
    <w:name w:val="Главабзац Знак"/>
    <w:link w:val="affffffff6"/>
    <w:uiPriority w:val="99"/>
    <w:locked/>
    <w:rsid w:val="00A54902"/>
    <w:rPr>
      <w:rFonts w:ascii="Times New Roman" w:hAnsi="Times New Roman" w:cs="Times New Roman"/>
      <w:spacing w:val="-4"/>
      <w:sz w:val="28"/>
      <w:szCs w:val="28"/>
    </w:rPr>
  </w:style>
  <w:style w:type="character" w:customStyle="1" w:styleId="affffffff8">
    <w:name w:val="Гипертекстовая ссылка"/>
    <w:uiPriority w:val="99"/>
    <w:rsid w:val="00A54902"/>
    <w:rPr>
      <w:color w:val="008000"/>
    </w:rPr>
  </w:style>
  <w:style w:type="paragraph" w:customStyle="1" w:styleId="Aacao4">
    <w:name w:val="Aacao 4"/>
    <w:uiPriority w:val="99"/>
    <w:rsid w:val="00A54902"/>
    <w:pPr>
      <w:tabs>
        <w:tab w:val="left" w:pos="360"/>
      </w:tabs>
      <w:spacing w:after="60" w:line="316" w:lineRule="exact"/>
      <w:jc w:val="center"/>
    </w:pPr>
    <w:rPr>
      <w:rFonts w:ascii="tmsrmn-miracle" w:eastAsia="Times New Roman" w:hAnsi="tmsrmn-miracle" w:cs="tmsrmn-miracle"/>
      <w:b/>
      <w:bCs/>
      <w:sz w:val="28"/>
      <w:szCs w:val="28"/>
    </w:rPr>
  </w:style>
  <w:style w:type="character" w:customStyle="1" w:styleId="FontStyle29">
    <w:name w:val="Font Style29"/>
    <w:uiPriority w:val="99"/>
    <w:rsid w:val="00A54902"/>
    <w:rPr>
      <w:rFonts w:ascii="Times New Roman" w:hAnsi="Times New Roman" w:cs="Times New Roman"/>
      <w:sz w:val="22"/>
      <w:szCs w:val="22"/>
    </w:rPr>
  </w:style>
  <w:style w:type="paragraph" w:styleId="affffffff9">
    <w:name w:val="TOC Heading"/>
    <w:basedOn w:val="12"/>
    <w:next w:val="a4"/>
    <w:uiPriority w:val="99"/>
    <w:qFormat/>
    <w:rsid w:val="00A54902"/>
    <w:pPr>
      <w:keepLines/>
      <w:numPr>
        <w:numId w:val="0"/>
      </w:numPr>
      <w:spacing w:before="480" w:after="0" w:line="276" w:lineRule="auto"/>
      <w:jc w:val="left"/>
      <w:outlineLvl w:val="9"/>
    </w:pPr>
    <w:rPr>
      <w:rFonts w:ascii="Cambria" w:eastAsia="Times New Roman" w:hAnsi="Cambria" w:cs="Cambria"/>
      <w:color w:val="365F91"/>
      <w:kern w:val="0"/>
      <w:sz w:val="28"/>
      <w:szCs w:val="28"/>
    </w:rPr>
  </w:style>
  <w:style w:type="paragraph" w:customStyle="1" w:styleId="3f8">
    <w:name w:val="заголовок 3"/>
    <w:basedOn w:val="a4"/>
    <w:next w:val="a4"/>
    <w:uiPriority w:val="99"/>
    <w:rsid w:val="00A54902"/>
    <w:pPr>
      <w:keepNext/>
      <w:spacing w:before="240" w:after="60" w:line="240" w:lineRule="auto"/>
    </w:pPr>
    <w:rPr>
      <w:rFonts w:ascii="Times New Roman" w:eastAsia="Times New Roman" w:hAnsi="Times New Roman" w:cs="Times New Roman"/>
      <w:b/>
      <w:bCs/>
      <w:sz w:val="24"/>
      <w:szCs w:val="24"/>
      <w:lang w:eastAsia="ru-RU"/>
    </w:rPr>
  </w:style>
  <w:style w:type="paragraph" w:customStyle="1" w:styleId="23">
    <w:name w:val="заголовок 2"/>
    <w:basedOn w:val="a4"/>
    <w:next w:val="a4"/>
    <w:uiPriority w:val="99"/>
    <w:rsid w:val="00A54902"/>
    <w:pPr>
      <w:keepNext/>
      <w:numPr>
        <w:numId w:val="25"/>
      </w:numPr>
      <w:spacing w:after="0" w:line="240" w:lineRule="auto"/>
      <w:jc w:val="center"/>
    </w:pPr>
    <w:rPr>
      <w:rFonts w:ascii="Times New Roman" w:eastAsia="Times New Roman" w:hAnsi="Times New Roman" w:cs="Times New Roman"/>
      <w:b/>
      <w:bCs/>
      <w:sz w:val="28"/>
      <w:szCs w:val="28"/>
      <w:lang w:eastAsia="ru-RU"/>
    </w:rPr>
  </w:style>
  <w:style w:type="paragraph" w:customStyle="1" w:styleId="Main">
    <w:name w:val="Main"/>
    <w:basedOn w:val="a4"/>
    <w:uiPriority w:val="99"/>
    <w:rsid w:val="00A54902"/>
    <w:pPr>
      <w:spacing w:after="0" w:line="240" w:lineRule="auto"/>
      <w:ind w:left="28"/>
    </w:pPr>
    <w:rPr>
      <w:rFonts w:ascii="Times New Roman" w:eastAsia="Times New Roman" w:hAnsi="Times New Roman" w:cs="Times New Roman"/>
      <w:color w:val="000000"/>
      <w:sz w:val="20"/>
      <w:szCs w:val="20"/>
      <w:lang w:val="en-GB" w:eastAsia="ar-SA"/>
    </w:rPr>
  </w:style>
  <w:style w:type="paragraph" w:customStyle="1" w:styleId="02statia2">
    <w:name w:val="02statia2"/>
    <w:basedOn w:val="a4"/>
    <w:uiPriority w:val="99"/>
    <w:rsid w:val="000517CA"/>
    <w:pPr>
      <w:spacing w:before="120" w:after="0" w:line="320" w:lineRule="atLeast"/>
      <w:ind w:left="2020" w:hanging="880"/>
      <w:jc w:val="both"/>
    </w:pPr>
    <w:rPr>
      <w:rFonts w:ascii="GaramondNarrowC" w:eastAsia="Times New Roman" w:hAnsi="GaramondNarrowC" w:cs="GaramondNarrowC"/>
      <w:color w:val="000000"/>
      <w:sz w:val="21"/>
      <w:szCs w:val="21"/>
      <w:lang w:eastAsia="ru-RU"/>
    </w:rPr>
  </w:style>
  <w:style w:type="paragraph" w:customStyle="1" w:styleId="2f7">
    <w:name w:val="Знак2"/>
    <w:basedOn w:val="a4"/>
    <w:uiPriority w:val="99"/>
    <w:rsid w:val="00F60B22"/>
    <w:pPr>
      <w:spacing w:after="160" w:line="240" w:lineRule="exact"/>
    </w:pPr>
    <w:rPr>
      <w:rFonts w:ascii="Tahoma" w:eastAsia="Times New Roman" w:hAnsi="Tahoma" w:cs="Tahoma"/>
      <w:sz w:val="18"/>
      <w:szCs w:val="18"/>
      <w:lang w:val="en-US"/>
    </w:rPr>
  </w:style>
  <w:style w:type="paragraph" w:customStyle="1" w:styleId="A20">
    <w:name w:val="A2"/>
    <w:uiPriority w:val="99"/>
    <w:rsid w:val="00F60B22"/>
    <w:pPr>
      <w:tabs>
        <w:tab w:val="left" w:pos="360"/>
        <w:tab w:val="left" w:pos="993"/>
      </w:tabs>
      <w:spacing w:before="120" w:after="72"/>
      <w:ind w:left="1134" w:hanging="1134"/>
    </w:pPr>
    <w:rPr>
      <w:rFonts w:ascii="Arial" w:eastAsia="Times New Roman" w:hAnsi="Arial" w:cs="Arial"/>
      <w:b/>
      <w:bCs/>
      <w:sz w:val="22"/>
      <w:szCs w:val="22"/>
    </w:rPr>
  </w:style>
  <w:style w:type="paragraph" w:customStyle="1" w:styleId="3f9">
    <w:name w:val="Обычный3"/>
    <w:uiPriority w:val="99"/>
    <w:rsid w:val="003B7ADF"/>
    <w:pPr>
      <w:widowControl w:val="0"/>
      <w:spacing w:line="340" w:lineRule="auto"/>
      <w:ind w:left="640"/>
      <w:jc w:val="both"/>
    </w:pPr>
    <w:rPr>
      <w:rFonts w:ascii="Times New Roman" w:eastAsia="Times New Roman" w:hAnsi="Times New Roman"/>
    </w:rPr>
  </w:style>
  <w:style w:type="paragraph" w:customStyle="1" w:styleId="1ff">
    <w:name w:val="Знак Знак Знак Знак Знак Знак Знак Знак1"/>
    <w:basedOn w:val="a4"/>
    <w:uiPriority w:val="99"/>
    <w:rsid w:val="006D0BF0"/>
    <w:pPr>
      <w:spacing w:after="160" w:line="240" w:lineRule="exact"/>
    </w:pPr>
    <w:rPr>
      <w:rFonts w:ascii="Verdana" w:eastAsia="Times New Roman" w:hAnsi="Verdana" w:cs="Verdana"/>
      <w:sz w:val="20"/>
      <w:szCs w:val="20"/>
      <w:lang w:val="en-US"/>
    </w:rPr>
  </w:style>
  <w:style w:type="paragraph" w:customStyle="1" w:styleId="1ff0">
    <w:name w:val="Знак Знак Знак Знак1"/>
    <w:basedOn w:val="a4"/>
    <w:uiPriority w:val="99"/>
    <w:rsid w:val="006D0BF0"/>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Знак21"/>
    <w:basedOn w:val="a4"/>
    <w:uiPriority w:val="99"/>
    <w:rsid w:val="006D0BF0"/>
    <w:pPr>
      <w:spacing w:after="160" w:line="240" w:lineRule="exact"/>
    </w:pPr>
    <w:rPr>
      <w:rFonts w:ascii="Tahoma" w:eastAsia="Times New Roman" w:hAnsi="Tahoma" w:cs="Tahoma"/>
      <w:sz w:val="18"/>
      <w:szCs w:val="18"/>
      <w:lang w:val="en-US"/>
    </w:rPr>
  </w:style>
  <w:style w:type="paragraph" w:customStyle="1" w:styleId="311">
    <w:name w:val="Обычный31"/>
    <w:uiPriority w:val="99"/>
    <w:rsid w:val="006D0BF0"/>
    <w:pPr>
      <w:widowControl w:val="0"/>
      <w:spacing w:line="340" w:lineRule="auto"/>
      <w:ind w:left="640"/>
      <w:jc w:val="both"/>
    </w:pPr>
    <w:rPr>
      <w:rFonts w:ascii="Times New Roman" w:eastAsia="Times New Roman" w:hAnsi="Times New Roman"/>
    </w:rPr>
  </w:style>
  <w:style w:type="character" w:customStyle="1" w:styleId="affff9">
    <w:name w:val="Без интервала Знак"/>
    <w:link w:val="affff8"/>
    <w:uiPriority w:val="99"/>
    <w:locked/>
    <w:rsid w:val="002C078C"/>
    <w:rPr>
      <w:sz w:val="22"/>
      <w:szCs w:val="22"/>
      <w:lang w:eastAsia="en-US"/>
    </w:rPr>
  </w:style>
  <w:style w:type="paragraph" w:customStyle="1" w:styleId="2f8">
    <w:name w:val="Пункт2"/>
    <w:basedOn w:val="afffd"/>
    <w:uiPriority w:val="99"/>
    <w:rsid w:val="00AD27AD"/>
    <w:pPr>
      <w:keepNext/>
      <w:tabs>
        <w:tab w:val="clear" w:pos="1980"/>
      </w:tabs>
      <w:suppressAutoHyphens/>
      <w:spacing w:before="240" w:after="120"/>
      <w:ind w:left="0" w:firstLine="0"/>
      <w:jc w:val="left"/>
      <w:outlineLvl w:val="2"/>
    </w:pPr>
    <w:rPr>
      <w:b/>
      <w:bCs/>
      <w:sz w:val="28"/>
      <w:szCs w:val="28"/>
    </w:rPr>
  </w:style>
  <w:style w:type="character" w:customStyle="1" w:styleId="f">
    <w:name w:val="f"/>
    <w:basedOn w:val="a5"/>
    <w:uiPriority w:val="99"/>
    <w:rsid w:val="00AD27AD"/>
  </w:style>
  <w:style w:type="paragraph" w:customStyle="1" w:styleId="msobodytextindentcxspmiddle">
    <w:name w:val="msobodytextindentcxspmiddle"/>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last">
    <w:name w:val="msobodytextindentcxsplast"/>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2">
    <w:name w:val="Основной текст с отступом 31"/>
    <w:basedOn w:val="a4"/>
    <w:uiPriority w:val="99"/>
    <w:rsid w:val="00AD27AD"/>
    <w:pPr>
      <w:spacing w:after="0" w:line="240" w:lineRule="auto"/>
      <w:ind w:left="426"/>
      <w:jc w:val="both"/>
    </w:pPr>
    <w:rPr>
      <w:rFonts w:ascii="Times New Roman" w:eastAsia="Times New Roman" w:hAnsi="Times New Roman" w:cs="Times New Roman"/>
      <w:sz w:val="20"/>
      <w:szCs w:val="20"/>
      <w:lang w:eastAsia="ru-RU"/>
    </w:rPr>
  </w:style>
  <w:style w:type="paragraph" w:customStyle="1" w:styleId="msonormalcxsplast">
    <w:name w:val="msonormalcxsplast"/>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last">
    <w:name w:val="msobodytextcxsplast"/>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
    <w:name w:val="msobodytextcxspmiddle"/>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1">
    <w:name w:val="Заголовок 2.Заголовок 2 Знак"/>
    <w:basedOn w:val="a4"/>
    <w:next w:val="a4"/>
    <w:uiPriority w:val="99"/>
    <w:rsid w:val="00C710FA"/>
    <w:pPr>
      <w:keepNext/>
      <w:tabs>
        <w:tab w:val="num" w:pos="3141"/>
      </w:tabs>
      <w:suppressAutoHyphens/>
      <w:spacing w:before="360" w:after="120" w:line="240" w:lineRule="auto"/>
      <w:outlineLvl w:val="1"/>
    </w:pPr>
    <w:rPr>
      <w:b/>
      <w:bCs/>
      <w:sz w:val="32"/>
      <w:szCs w:val="32"/>
      <w:lang w:eastAsia="ru-RU"/>
    </w:rPr>
  </w:style>
  <w:style w:type="character" w:customStyle="1" w:styleId="73">
    <w:name w:val="Знак Знак7"/>
    <w:uiPriority w:val="99"/>
    <w:rsid w:val="00B41DED"/>
    <w:rPr>
      <w:rFonts w:ascii="timeset" w:hAnsi="timeset" w:cs="timeset"/>
    </w:rPr>
  </w:style>
  <w:style w:type="paragraph" w:customStyle="1" w:styleId="CharChar">
    <w:name w:val="Char Char"/>
    <w:basedOn w:val="a4"/>
    <w:uiPriority w:val="99"/>
    <w:rsid w:val="00CD7067"/>
    <w:pPr>
      <w:spacing w:after="160" w:line="240" w:lineRule="exact"/>
    </w:pPr>
    <w:rPr>
      <w:rFonts w:ascii="Verdana" w:hAnsi="Verdana" w:cs="Verdana"/>
      <w:sz w:val="20"/>
      <w:szCs w:val="20"/>
      <w:lang w:val="en-US"/>
    </w:rPr>
  </w:style>
  <w:style w:type="character" w:customStyle="1" w:styleId="affffffffa">
    <w:name w:val="Символ сноски"/>
    <w:uiPriority w:val="99"/>
    <w:rsid w:val="0076520D"/>
    <w:rPr>
      <w:vertAlign w:val="superscript"/>
    </w:rPr>
  </w:style>
  <w:style w:type="character" w:customStyle="1" w:styleId="710">
    <w:name w:val="Знак Знак71"/>
    <w:uiPriority w:val="99"/>
    <w:rsid w:val="0076520D"/>
    <w:rPr>
      <w:lang w:val="ru-RU" w:eastAsia="ar-SA" w:bidi="ar-SA"/>
    </w:rPr>
  </w:style>
  <w:style w:type="paragraph" w:customStyle="1" w:styleId="63">
    <w:name w:val="Абзац списка6"/>
    <w:basedOn w:val="a4"/>
    <w:uiPriority w:val="99"/>
    <w:rsid w:val="005A5500"/>
    <w:pPr>
      <w:ind w:left="720"/>
    </w:pPr>
    <w:rPr>
      <w:rFonts w:eastAsia="Times New Roman"/>
    </w:rPr>
  </w:style>
  <w:style w:type="character" w:customStyle="1" w:styleId="2f9">
    <w:name w:val="Знак Знак2"/>
    <w:uiPriority w:val="99"/>
    <w:rsid w:val="005A5500"/>
    <w:rPr>
      <w:rFonts w:ascii="Calibri" w:hAnsi="Calibri" w:cs="Calibri"/>
      <w:sz w:val="22"/>
      <w:szCs w:val="22"/>
      <w:lang w:val="ru-RU" w:eastAsia="en-US"/>
    </w:rPr>
  </w:style>
  <w:style w:type="paragraph" w:customStyle="1" w:styleId="Iniiaiieoaeno">
    <w:name w:val="Iniiaiie oaeno"/>
    <w:basedOn w:val="a4"/>
    <w:uiPriority w:val="99"/>
    <w:rsid w:val="00AE2E34"/>
    <w:pPr>
      <w:suppressAutoHyphens/>
      <w:autoSpaceDE w:val="0"/>
      <w:autoSpaceDN w:val="0"/>
      <w:spacing w:after="0" w:line="240" w:lineRule="auto"/>
      <w:jc w:val="center"/>
    </w:pPr>
    <w:rPr>
      <w:sz w:val="24"/>
      <w:szCs w:val="24"/>
      <w:lang w:eastAsia="ru-RU"/>
    </w:rPr>
  </w:style>
  <w:style w:type="character" w:customStyle="1" w:styleId="4b">
    <w:name w:val="Знак Знак4"/>
    <w:uiPriority w:val="99"/>
    <w:rsid w:val="00AE2E34"/>
    <w:rPr>
      <w:lang w:val="ru-RU" w:eastAsia="ru-RU"/>
    </w:rPr>
  </w:style>
  <w:style w:type="paragraph" w:customStyle="1" w:styleId="Iauiue">
    <w:name w:val="Iau?iue"/>
    <w:uiPriority w:val="99"/>
    <w:rsid w:val="00AE2E34"/>
    <w:pPr>
      <w:overflowPunct w:val="0"/>
      <w:autoSpaceDE w:val="0"/>
      <w:autoSpaceDN w:val="0"/>
      <w:adjustRightInd w:val="0"/>
      <w:textAlignment w:val="baseline"/>
    </w:pPr>
    <w:rPr>
      <w:rFonts w:cs="Calibri"/>
    </w:rPr>
  </w:style>
  <w:style w:type="character" w:customStyle="1" w:styleId="720">
    <w:name w:val="Знак Знак72"/>
    <w:uiPriority w:val="99"/>
    <w:rsid w:val="00AE2E34"/>
    <w:rPr>
      <w:rFonts w:ascii="timeset" w:hAnsi="timeset" w:cs="timeset"/>
    </w:rPr>
  </w:style>
  <w:style w:type="character" w:customStyle="1" w:styleId="730">
    <w:name w:val="Знак Знак73"/>
    <w:uiPriority w:val="99"/>
    <w:rsid w:val="003F5DF2"/>
    <w:rPr>
      <w:lang w:val="ru-RU" w:eastAsia="ar-SA" w:bidi="ar-SA"/>
    </w:rPr>
  </w:style>
  <w:style w:type="paragraph" w:customStyle="1" w:styleId="western">
    <w:name w:val="western"/>
    <w:basedOn w:val="a4"/>
    <w:rsid w:val="00514025"/>
    <w:pPr>
      <w:suppressAutoHyphens/>
      <w:spacing w:before="280" w:after="115" w:line="240" w:lineRule="auto"/>
      <w:ind w:firstLine="720"/>
      <w:jc w:val="both"/>
    </w:pPr>
    <w:rPr>
      <w:rFonts w:ascii="Arial" w:eastAsia="Times New Roman" w:hAnsi="Arial" w:cs="Arial"/>
      <w:sz w:val="20"/>
      <w:szCs w:val="20"/>
      <w:lang w:eastAsia="ar-SA"/>
    </w:rPr>
  </w:style>
  <w:style w:type="numbering" w:styleId="111111">
    <w:name w:val="Outline List 2"/>
    <w:basedOn w:val="a7"/>
    <w:uiPriority w:val="99"/>
    <w:semiHidden/>
    <w:unhideWhenUsed/>
    <w:locked/>
    <w:rsid w:val="002441F4"/>
    <w:pPr>
      <w:numPr>
        <w:numId w:val="14"/>
      </w:numPr>
    </w:pPr>
  </w:style>
  <w:style w:type="numbering" w:customStyle="1" w:styleId="1">
    <w:name w:val="Текущий список1"/>
    <w:rsid w:val="002441F4"/>
    <w:pPr>
      <w:numPr>
        <w:numId w:val="17"/>
      </w:numPr>
    </w:pPr>
  </w:style>
  <w:style w:type="numbering" w:styleId="a2">
    <w:name w:val="Outline List 3"/>
    <w:basedOn w:val="a7"/>
    <w:uiPriority w:val="99"/>
    <w:semiHidden/>
    <w:unhideWhenUsed/>
    <w:locked/>
    <w:rsid w:val="002441F4"/>
    <w:pPr>
      <w:numPr>
        <w:numId w:val="16"/>
      </w:numPr>
    </w:pPr>
  </w:style>
  <w:style w:type="numbering" w:customStyle="1" w:styleId="22">
    <w:name w:val="Текущий список2"/>
    <w:rsid w:val="002441F4"/>
    <w:pPr>
      <w:numPr>
        <w:numId w:val="18"/>
      </w:numPr>
    </w:pPr>
  </w:style>
  <w:style w:type="numbering" w:styleId="1ai">
    <w:name w:val="Outline List 1"/>
    <w:basedOn w:val="a7"/>
    <w:uiPriority w:val="99"/>
    <w:semiHidden/>
    <w:unhideWhenUsed/>
    <w:locked/>
    <w:rsid w:val="002441F4"/>
    <w:pPr>
      <w:numPr>
        <w:numId w:val="15"/>
      </w:numPr>
    </w:pPr>
  </w:style>
  <w:style w:type="character" w:customStyle="1" w:styleId="PlainTextChar">
    <w:name w:val="Plain Text Char"/>
    <w:locked/>
    <w:rsid w:val="00C40B58"/>
    <w:rPr>
      <w:rFonts w:ascii="Courier New" w:hAnsi="Courier New" w:cs="Courier New"/>
      <w:sz w:val="20"/>
      <w:szCs w:val="20"/>
      <w:lang w:val="x-none" w:eastAsia="ru-RU"/>
    </w:rPr>
  </w:style>
  <w:style w:type="numbering" w:customStyle="1" w:styleId="1ff1">
    <w:name w:val="Нет списка1"/>
    <w:next w:val="a7"/>
    <w:uiPriority w:val="99"/>
    <w:semiHidden/>
    <w:unhideWhenUsed/>
    <w:rsid w:val="00C36B1D"/>
  </w:style>
  <w:style w:type="table" w:customStyle="1" w:styleId="1ff2">
    <w:name w:val="Сетка таблицы1"/>
    <w:basedOn w:val="a6"/>
    <w:next w:val="affffe"/>
    <w:uiPriority w:val="99"/>
    <w:rsid w:val="00C36B1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Веб-таблица 11"/>
    <w:basedOn w:val="a6"/>
    <w:next w:val="-1"/>
    <w:uiPriority w:val="99"/>
    <w:semiHidden/>
    <w:rsid w:val="00C36B1D"/>
    <w:pPr>
      <w:spacing w:after="6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6"/>
    <w:next w:val="-2"/>
    <w:uiPriority w:val="99"/>
    <w:semiHidden/>
    <w:rsid w:val="00C36B1D"/>
    <w:pPr>
      <w:spacing w:after="60"/>
      <w:jc w:val="both"/>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6"/>
    <w:next w:val="-3"/>
    <w:uiPriority w:val="99"/>
    <w:semiHidden/>
    <w:rsid w:val="00C36B1D"/>
    <w:pPr>
      <w:spacing w:after="60"/>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3">
    <w:name w:val="Изысканная таблица1"/>
    <w:basedOn w:val="a6"/>
    <w:next w:val="affffff0"/>
    <w:uiPriority w:val="99"/>
    <w:semiHidden/>
    <w:rsid w:val="00C36B1D"/>
    <w:pPr>
      <w:spacing w:after="60"/>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2">
    <w:name w:val="Изящная таблица 11"/>
    <w:basedOn w:val="a6"/>
    <w:next w:val="1f2"/>
    <w:uiPriority w:val="99"/>
    <w:semiHidden/>
    <w:rsid w:val="00C36B1D"/>
    <w:pPr>
      <w:spacing w:after="60"/>
      <w:jc w:val="both"/>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Изящная таблица 21"/>
    <w:basedOn w:val="a6"/>
    <w:next w:val="2f0"/>
    <w:uiPriority w:val="99"/>
    <w:semiHidden/>
    <w:rsid w:val="00C36B1D"/>
    <w:pPr>
      <w:spacing w:after="60"/>
      <w:jc w:val="both"/>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Классическая таблица 11"/>
    <w:basedOn w:val="a6"/>
    <w:next w:val="1f3"/>
    <w:uiPriority w:val="99"/>
    <w:semiHidden/>
    <w:rsid w:val="00C36B1D"/>
    <w:pPr>
      <w:spacing w:after="60"/>
      <w:jc w:val="both"/>
    </w:pPr>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Классическая таблица 21"/>
    <w:basedOn w:val="a6"/>
    <w:next w:val="2f1"/>
    <w:uiPriority w:val="99"/>
    <w:semiHidden/>
    <w:rsid w:val="00C36B1D"/>
    <w:pPr>
      <w:spacing w:after="60"/>
      <w:jc w:val="both"/>
    </w:pPr>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3">
    <w:name w:val="Классическая таблица 31"/>
    <w:basedOn w:val="a6"/>
    <w:next w:val="3f"/>
    <w:uiPriority w:val="99"/>
    <w:semiHidden/>
    <w:rsid w:val="00C36B1D"/>
    <w:pPr>
      <w:spacing w:after="60"/>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6"/>
    <w:next w:val="48"/>
    <w:uiPriority w:val="99"/>
    <w:semiHidden/>
    <w:rsid w:val="00C36B1D"/>
    <w:pPr>
      <w:spacing w:after="60"/>
      <w:jc w:val="both"/>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a6"/>
    <w:next w:val="1f4"/>
    <w:uiPriority w:val="99"/>
    <w:semiHidden/>
    <w:rsid w:val="00C36B1D"/>
    <w:pPr>
      <w:spacing w:after="60"/>
      <w:jc w:val="both"/>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5">
    <w:name w:val="Объемная таблица 21"/>
    <w:basedOn w:val="a6"/>
    <w:next w:val="2f2"/>
    <w:uiPriority w:val="99"/>
    <w:semiHidden/>
    <w:rsid w:val="00C36B1D"/>
    <w:pPr>
      <w:spacing w:after="60"/>
      <w:jc w:val="both"/>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Объемная таблица 31"/>
    <w:basedOn w:val="a6"/>
    <w:next w:val="3f0"/>
    <w:uiPriority w:val="99"/>
    <w:semiHidden/>
    <w:rsid w:val="00C36B1D"/>
    <w:pPr>
      <w:spacing w:after="60"/>
      <w:jc w:val="both"/>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6"/>
    <w:next w:val="1f5"/>
    <w:uiPriority w:val="99"/>
    <w:semiHidden/>
    <w:rsid w:val="00C36B1D"/>
    <w:pPr>
      <w:spacing w:after="60"/>
      <w:jc w:val="both"/>
    </w:pPr>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6">
    <w:name w:val="Простая таблица 21"/>
    <w:basedOn w:val="a6"/>
    <w:next w:val="2f3"/>
    <w:uiPriority w:val="99"/>
    <w:semiHidden/>
    <w:rsid w:val="00C36B1D"/>
    <w:pPr>
      <w:spacing w:after="60"/>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5">
    <w:name w:val="Простая таблица 31"/>
    <w:basedOn w:val="a6"/>
    <w:next w:val="3f1"/>
    <w:uiPriority w:val="99"/>
    <w:semiHidden/>
    <w:rsid w:val="00C36B1D"/>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6">
    <w:name w:val="Сетка таблицы 11"/>
    <w:basedOn w:val="a6"/>
    <w:next w:val="1f6"/>
    <w:uiPriority w:val="99"/>
    <w:semiHidden/>
    <w:rsid w:val="00C36B1D"/>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7">
    <w:name w:val="Сетка таблицы 21"/>
    <w:basedOn w:val="a6"/>
    <w:next w:val="2f4"/>
    <w:uiPriority w:val="99"/>
    <w:semiHidden/>
    <w:rsid w:val="00C36B1D"/>
    <w:pPr>
      <w:spacing w:after="60"/>
      <w:jc w:val="both"/>
    </w:pPr>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6">
    <w:name w:val="Сетка таблицы 31"/>
    <w:basedOn w:val="a6"/>
    <w:next w:val="3f2"/>
    <w:uiPriority w:val="99"/>
    <w:semiHidden/>
    <w:rsid w:val="00C36B1D"/>
    <w:pPr>
      <w:spacing w:after="60"/>
      <w:jc w:val="both"/>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6"/>
    <w:next w:val="49"/>
    <w:uiPriority w:val="99"/>
    <w:semiHidden/>
    <w:rsid w:val="00C36B1D"/>
    <w:pPr>
      <w:spacing w:after="60"/>
      <w:jc w:val="both"/>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6"/>
    <w:next w:val="57"/>
    <w:uiPriority w:val="99"/>
    <w:semiHidden/>
    <w:rsid w:val="00C36B1D"/>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6"/>
    <w:next w:val="62"/>
    <w:uiPriority w:val="99"/>
    <w:semiHidden/>
    <w:rsid w:val="00C36B1D"/>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6"/>
    <w:next w:val="72"/>
    <w:uiPriority w:val="99"/>
    <w:semiHidden/>
    <w:rsid w:val="00C36B1D"/>
    <w:pPr>
      <w:spacing w:after="60"/>
      <w:jc w:val="both"/>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6"/>
    <w:next w:val="82"/>
    <w:uiPriority w:val="99"/>
    <w:semiHidden/>
    <w:rsid w:val="00C36B1D"/>
    <w:pPr>
      <w:spacing w:after="60"/>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4">
    <w:name w:val="Современная таблица1"/>
    <w:basedOn w:val="a6"/>
    <w:next w:val="affffff3"/>
    <w:uiPriority w:val="99"/>
    <w:semiHidden/>
    <w:rsid w:val="00C36B1D"/>
    <w:pPr>
      <w:spacing w:after="60"/>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5">
    <w:name w:val="Стандартная таблица1"/>
    <w:basedOn w:val="a6"/>
    <w:next w:val="affffff4"/>
    <w:uiPriority w:val="99"/>
    <w:semiHidden/>
    <w:rsid w:val="00C36B1D"/>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7">
    <w:name w:val="Столбцы таблицы 11"/>
    <w:basedOn w:val="a6"/>
    <w:next w:val="1f7"/>
    <w:uiPriority w:val="99"/>
    <w:semiHidden/>
    <w:rsid w:val="00C36B1D"/>
    <w:pPr>
      <w:spacing w:after="60"/>
      <w:jc w:val="both"/>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Столбцы таблицы 21"/>
    <w:basedOn w:val="a6"/>
    <w:next w:val="2f5"/>
    <w:uiPriority w:val="99"/>
    <w:semiHidden/>
    <w:rsid w:val="00C36B1D"/>
    <w:pPr>
      <w:spacing w:after="60"/>
      <w:jc w:val="both"/>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
    <w:name w:val="Столбцы таблицы 31"/>
    <w:basedOn w:val="a6"/>
    <w:next w:val="3f3"/>
    <w:uiPriority w:val="99"/>
    <w:semiHidden/>
    <w:rsid w:val="00C36B1D"/>
    <w:pPr>
      <w:spacing w:after="60"/>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6"/>
    <w:next w:val="4a"/>
    <w:uiPriority w:val="99"/>
    <w:semiHidden/>
    <w:rsid w:val="00C36B1D"/>
    <w:pPr>
      <w:spacing w:after="60"/>
      <w:jc w:val="both"/>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6"/>
    <w:next w:val="58"/>
    <w:uiPriority w:val="99"/>
    <w:semiHidden/>
    <w:rsid w:val="00C36B1D"/>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6"/>
    <w:next w:val="-10"/>
    <w:uiPriority w:val="99"/>
    <w:rsid w:val="00C36B1D"/>
    <w:pPr>
      <w:spacing w:after="60"/>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6"/>
    <w:next w:val="-20"/>
    <w:uiPriority w:val="99"/>
    <w:semiHidden/>
    <w:rsid w:val="00C36B1D"/>
    <w:pPr>
      <w:spacing w:after="60"/>
      <w:jc w:val="both"/>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6"/>
    <w:next w:val="-30"/>
    <w:uiPriority w:val="99"/>
    <w:semiHidden/>
    <w:rsid w:val="00C36B1D"/>
    <w:pPr>
      <w:spacing w:after="60"/>
      <w:jc w:val="both"/>
    </w:pPr>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6"/>
    <w:next w:val="-4"/>
    <w:uiPriority w:val="99"/>
    <w:semiHidden/>
    <w:rsid w:val="00C36B1D"/>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6"/>
    <w:next w:val="-5"/>
    <w:uiPriority w:val="99"/>
    <w:semiHidden/>
    <w:rsid w:val="00C36B1D"/>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6"/>
    <w:next w:val="-6"/>
    <w:uiPriority w:val="99"/>
    <w:semiHidden/>
    <w:rsid w:val="00C36B1D"/>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6"/>
    <w:next w:val="-7"/>
    <w:uiPriority w:val="99"/>
    <w:semiHidden/>
    <w:rsid w:val="00C36B1D"/>
    <w:pPr>
      <w:spacing w:after="60"/>
      <w:jc w:val="both"/>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6"/>
    <w:next w:val="-8"/>
    <w:uiPriority w:val="99"/>
    <w:semiHidden/>
    <w:rsid w:val="00C36B1D"/>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6">
    <w:name w:val="Тема таблицы1"/>
    <w:basedOn w:val="a6"/>
    <w:next w:val="affffff5"/>
    <w:uiPriority w:val="99"/>
    <w:semiHidden/>
    <w:rsid w:val="00C36B1D"/>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Цветная таблица 11"/>
    <w:basedOn w:val="a6"/>
    <w:next w:val="1f8"/>
    <w:uiPriority w:val="99"/>
    <w:semiHidden/>
    <w:rsid w:val="00C36B1D"/>
    <w:pPr>
      <w:spacing w:after="60"/>
      <w:jc w:val="both"/>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9">
    <w:name w:val="Цветная таблица 21"/>
    <w:basedOn w:val="a6"/>
    <w:next w:val="2f6"/>
    <w:uiPriority w:val="99"/>
    <w:semiHidden/>
    <w:rsid w:val="00C36B1D"/>
    <w:pPr>
      <w:spacing w:after="60"/>
      <w:jc w:val="both"/>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8">
    <w:name w:val="Цветная таблица 31"/>
    <w:basedOn w:val="a6"/>
    <w:next w:val="3f4"/>
    <w:uiPriority w:val="99"/>
    <w:semiHidden/>
    <w:rsid w:val="00C36B1D"/>
    <w:pPr>
      <w:spacing w:after="60"/>
      <w:jc w:val="both"/>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99765">
      <w:marLeft w:val="0"/>
      <w:marRight w:val="0"/>
      <w:marTop w:val="0"/>
      <w:marBottom w:val="0"/>
      <w:divBdr>
        <w:top w:val="none" w:sz="0" w:space="0" w:color="auto"/>
        <w:left w:val="none" w:sz="0" w:space="0" w:color="auto"/>
        <w:bottom w:val="none" w:sz="0" w:space="0" w:color="auto"/>
        <w:right w:val="none" w:sz="0" w:space="0" w:color="auto"/>
      </w:divBdr>
    </w:div>
    <w:div w:id="180899766">
      <w:marLeft w:val="0"/>
      <w:marRight w:val="0"/>
      <w:marTop w:val="0"/>
      <w:marBottom w:val="0"/>
      <w:divBdr>
        <w:top w:val="none" w:sz="0" w:space="0" w:color="auto"/>
        <w:left w:val="none" w:sz="0" w:space="0" w:color="auto"/>
        <w:bottom w:val="none" w:sz="0" w:space="0" w:color="auto"/>
        <w:right w:val="none" w:sz="0" w:space="0" w:color="auto"/>
      </w:divBdr>
    </w:div>
    <w:div w:id="180899767">
      <w:marLeft w:val="0"/>
      <w:marRight w:val="0"/>
      <w:marTop w:val="0"/>
      <w:marBottom w:val="0"/>
      <w:divBdr>
        <w:top w:val="none" w:sz="0" w:space="0" w:color="auto"/>
        <w:left w:val="none" w:sz="0" w:space="0" w:color="auto"/>
        <w:bottom w:val="none" w:sz="0" w:space="0" w:color="auto"/>
        <w:right w:val="none" w:sz="0" w:space="0" w:color="auto"/>
      </w:divBdr>
    </w:div>
    <w:div w:id="180899768">
      <w:marLeft w:val="0"/>
      <w:marRight w:val="0"/>
      <w:marTop w:val="0"/>
      <w:marBottom w:val="0"/>
      <w:divBdr>
        <w:top w:val="none" w:sz="0" w:space="0" w:color="auto"/>
        <w:left w:val="none" w:sz="0" w:space="0" w:color="auto"/>
        <w:bottom w:val="none" w:sz="0" w:space="0" w:color="auto"/>
        <w:right w:val="none" w:sz="0" w:space="0" w:color="auto"/>
      </w:divBdr>
    </w:div>
    <w:div w:id="180899769">
      <w:marLeft w:val="0"/>
      <w:marRight w:val="0"/>
      <w:marTop w:val="0"/>
      <w:marBottom w:val="0"/>
      <w:divBdr>
        <w:top w:val="none" w:sz="0" w:space="0" w:color="auto"/>
        <w:left w:val="none" w:sz="0" w:space="0" w:color="auto"/>
        <w:bottom w:val="none" w:sz="0" w:space="0" w:color="auto"/>
        <w:right w:val="none" w:sz="0" w:space="0" w:color="auto"/>
      </w:divBdr>
    </w:div>
    <w:div w:id="180899770">
      <w:marLeft w:val="0"/>
      <w:marRight w:val="0"/>
      <w:marTop w:val="0"/>
      <w:marBottom w:val="0"/>
      <w:divBdr>
        <w:top w:val="none" w:sz="0" w:space="0" w:color="auto"/>
        <w:left w:val="none" w:sz="0" w:space="0" w:color="auto"/>
        <w:bottom w:val="none" w:sz="0" w:space="0" w:color="auto"/>
        <w:right w:val="none" w:sz="0" w:space="0" w:color="auto"/>
      </w:divBdr>
    </w:div>
    <w:div w:id="180899771">
      <w:marLeft w:val="0"/>
      <w:marRight w:val="0"/>
      <w:marTop w:val="0"/>
      <w:marBottom w:val="0"/>
      <w:divBdr>
        <w:top w:val="none" w:sz="0" w:space="0" w:color="auto"/>
        <w:left w:val="none" w:sz="0" w:space="0" w:color="auto"/>
        <w:bottom w:val="none" w:sz="0" w:space="0" w:color="auto"/>
        <w:right w:val="none" w:sz="0" w:space="0" w:color="auto"/>
      </w:divBdr>
    </w:div>
    <w:div w:id="180899772">
      <w:marLeft w:val="0"/>
      <w:marRight w:val="0"/>
      <w:marTop w:val="0"/>
      <w:marBottom w:val="0"/>
      <w:divBdr>
        <w:top w:val="none" w:sz="0" w:space="0" w:color="auto"/>
        <w:left w:val="none" w:sz="0" w:space="0" w:color="auto"/>
        <w:bottom w:val="none" w:sz="0" w:space="0" w:color="auto"/>
        <w:right w:val="none" w:sz="0" w:space="0" w:color="auto"/>
      </w:divBdr>
    </w:div>
    <w:div w:id="180899773">
      <w:marLeft w:val="0"/>
      <w:marRight w:val="0"/>
      <w:marTop w:val="0"/>
      <w:marBottom w:val="0"/>
      <w:divBdr>
        <w:top w:val="none" w:sz="0" w:space="0" w:color="auto"/>
        <w:left w:val="none" w:sz="0" w:space="0" w:color="auto"/>
        <w:bottom w:val="none" w:sz="0" w:space="0" w:color="auto"/>
        <w:right w:val="none" w:sz="0" w:space="0" w:color="auto"/>
      </w:divBdr>
    </w:div>
    <w:div w:id="180899774">
      <w:marLeft w:val="0"/>
      <w:marRight w:val="0"/>
      <w:marTop w:val="0"/>
      <w:marBottom w:val="0"/>
      <w:divBdr>
        <w:top w:val="none" w:sz="0" w:space="0" w:color="auto"/>
        <w:left w:val="none" w:sz="0" w:space="0" w:color="auto"/>
        <w:bottom w:val="none" w:sz="0" w:space="0" w:color="auto"/>
        <w:right w:val="none" w:sz="0" w:space="0" w:color="auto"/>
      </w:divBdr>
    </w:div>
    <w:div w:id="180899775">
      <w:marLeft w:val="0"/>
      <w:marRight w:val="0"/>
      <w:marTop w:val="0"/>
      <w:marBottom w:val="0"/>
      <w:divBdr>
        <w:top w:val="none" w:sz="0" w:space="0" w:color="auto"/>
        <w:left w:val="none" w:sz="0" w:space="0" w:color="auto"/>
        <w:bottom w:val="none" w:sz="0" w:space="0" w:color="auto"/>
        <w:right w:val="none" w:sz="0" w:space="0" w:color="auto"/>
      </w:divBdr>
    </w:div>
    <w:div w:id="180899776">
      <w:marLeft w:val="0"/>
      <w:marRight w:val="0"/>
      <w:marTop w:val="0"/>
      <w:marBottom w:val="0"/>
      <w:divBdr>
        <w:top w:val="none" w:sz="0" w:space="0" w:color="auto"/>
        <w:left w:val="none" w:sz="0" w:space="0" w:color="auto"/>
        <w:bottom w:val="none" w:sz="0" w:space="0" w:color="auto"/>
        <w:right w:val="none" w:sz="0" w:space="0" w:color="auto"/>
      </w:divBdr>
    </w:div>
    <w:div w:id="180899777">
      <w:marLeft w:val="0"/>
      <w:marRight w:val="0"/>
      <w:marTop w:val="0"/>
      <w:marBottom w:val="0"/>
      <w:divBdr>
        <w:top w:val="none" w:sz="0" w:space="0" w:color="auto"/>
        <w:left w:val="none" w:sz="0" w:space="0" w:color="auto"/>
        <w:bottom w:val="none" w:sz="0" w:space="0" w:color="auto"/>
        <w:right w:val="none" w:sz="0" w:space="0" w:color="auto"/>
      </w:divBdr>
    </w:div>
    <w:div w:id="180899778">
      <w:marLeft w:val="0"/>
      <w:marRight w:val="0"/>
      <w:marTop w:val="0"/>
      <w:marBottom w:val="0"/>
      <w:divBdr>
        <w:top w:val="none" w:sz="0" w:space="0" w:color="auto"/>
        <w:left w:val="none" w:sz="0" w:space="0" w:color="auto"/>
        <w:bottom w:val="none" w:sz="0" w:space="0" w:color="auto"/>
        <w:right w:val="none" w:sz="0" w:space="0" w:color="auto"/>
      </w:divBdr>
    </w:div>
    <w:div w:id="180899779">
      <w:marLeft w:val="0"/>
      <w:marRight w:val="0"/>
      <w:marTop w:val="0"/>
      <w:marBottom w:val="0"/>
      <w:divBdr>
        <w:top w:val="none" w:sz="0" w:space="0" w:color="auto"/>
        <w:left w:val="none" w:sz="0" w:space="0" w:color="auto"/>
        <w:bottom w:val="none" w:sz="0" w:space="0" w:color="auto"/>
        <w:right w:val="none" w:sz="0" w:space="0" w:color="auto"/>
      </w:divBdr>
    </w:div>
    <w:div w:id="180899780">
      <w:marLeft w:val="0"/>
      <w:marRight w:val="0"/>
      <w:marTop w:val="0"/>
      <w:marBottom w:val="0"/>
      <w:divBdr>
        <w:top w:val="none" w:sz="0" w:space="0" w:color="auto"/>
        <w:left w:val="none" w:sz="0" w:space="0" w:color="auto"/>
        <w:bottom w:val="none" w:sz="0" w:space="0" w:color="auto"/>
        <w:right w:val="none" w:sz="0" w:space="0" w:color="auto"/>
      </w:divBdr>
    </w:div>
    <w:div w:id="180899781">
      <w:marLeft w:val="0"/>
      <w:marRight w:val="0"/>
      <w:marTop w:val="0"/>
      <w:marBottom w:val="0"/>
      <w:divBdr>
        <w:top w:val="none" w:sz="0" w:space="0" w:color="auto"/>
        <w:left w:val="none" w:sz="0" w:space="0" w:color="auto"/>
        <w:bottom w:val="none" w:sz="0" w:space="0" w:color="auto"/>
        <w:right w:val="none" w:sz="0" w:space="0" w:color="auto"/>
      </w:divBdr>
    </w:div>
    <w:div w:id="180899782">
      <w:marLeft w:val="0"/>
      <w:marRight w:val="0"/>
      <w:marTop w:val="0"/>
      <w:marBottom w:val="0"/>
      <w:divBdr>
        <w:top w:val="none" w:sz="0" w:space="0" w:color="auto"/>
        <w:left w:val="none" w:sz="0" w:space="0" w:color="auto"/>
        <w:bottom w:val="none" w:sz="0" w:space="0" w:color="auto"/>
        <w:right w:val="none" w:sz="0" w:space="0" w:color="auto"/>
      </w:divBdr>
    </w:div>
    <w:div w:id="180899783">
      <w:marLeft w:val="0"/>
      <w:marRight w:val="0"/>
      <w:marTop w:val="0"/>
      <w:marBottom w:val="0"/>
      <w:divBdr>
        <w:top w:val="none" w:sz="0" w:space="0" w:color="auto"/>
        <w:left w:val="none" w:sz="0" w:space="0" w:color="auto"/>
        <w:bottom w:val="none" w:sz="0" w:space="0" w:color="auto"/>
        <w:right w:val="none" w:sz="0" w:space="0" w:color="auto"/>
      </w:divBdr>
    </w:div>
    <w:div w:id="180899784">
      <w:marLeft w:val="0"/>
      <w:marRight w:val="0"/>
      <w:marTop w:val="0"/>
      <w:marBottom w:val="0"/>
      <w:divBdr>
        <w:top w:val="none" w:sz="0" w:space="0" w:color="auto"/>
        <w:left w:val="none" w:sz="0" w:space="0" w:color="auto"/>
        <w:bottom w:val="none" w:sz="0" w:space="0" w:color="auto"/>
        <w:right w:val="none" w:sz="0" w:space="0" w:color="auto"/>
      </w:divBdr>
    </w:div>
    <w:div w:id="180899785">
      <w:marLeft w:val="0"/>
      <w:marRight w:val="0"/>
      <w:marTop w:val="0"/>
      <w:marBottom w:val="0"/>
      <w:divBdr>
        <w:top w:val="none" w:sz="0" w:space="0" w:color="auto"/>
        <w:left w:val="none" w:sz="0" w:space="0" w:color="auto"/>
        <w:bottom w:val="none" w:sz="0" w:space="0" w:color="auto"/>
        <w:right w:val="none" w:sz="0" w:space="0" w:color="auto"/>
      </w:divBdr>
    </w:div>
    <w:div w:id="180899786">
      <w:marLeft w:val="0"/>
      <w:marRight w:val="0"/>
      <w:marTop w:val="0"/>
      <w:marBottom w:val="0"/>
      <w:divBdr>
        <w:top w:val="none" w:sz="0" w:space="0" w:color="auto"/>
        <w:left w:val="none" w:sz="0" w:space="0" w:color="auto"/>
        <w:bottom w:val="none" w:sz="0" w:space="0" w:color="auto"/>
        <w:right w:val="none" w:sz="0" w:space="0" w:color="auto"/>
      </w:divBdr>
    </w:div>
    <w:div w:id="180899787">
      <w:marLeft w:val="0"/>
      <w:marRight w:val="0"/>
      <w:marTop w:val="0"/>
      <w:marBottom w:val="0"/>
      <w:divBdr>
        <w:top w:val="none" w:sz="0" w:space="0" w:color="auto"/>
        <w:left w:val="none" w:sz="0" w:space="0" w:color="auto"/>
        <w:bottom w:val="none" w:sz="0" w:space="0" w:color="auto"/>
        <w:right w:val="none" w:sz="0" w:space="0" w:color="auto"/>
      </w:divBdr>
    </w:div>
    <w:div w:id="180899788">
      <w:marLeft w:val="0"/>
      <w:marRight w:val="0"/>
      <w:marTop w:val="0"/>
      <w:marBottom w:val="0"/>
      <w:divBdr>
        <w:top w:val="none" w:sz="0" w:space="0" w:color="auto"/>
        <w:left w:val="none" w:sz="0" w:space="0" w:color="auto"/>
        <w:bottom w:val="none" w:sz="0" w:space="0" w:color="auto"/>
        <w:right w:val="none" w:sz="0" w:space="0" w:color="auto"/>
      </w:divBdr>
    </w:div>
    <w:div w:id="180899789">
      <w:marLeft w:val="0"/>
      <w:marRight w:val="0"/>
      <w:marTop w:val="0"/>
      <w:marBottom w:val="0"/>
      <w:divBdr>
        <w:top w:val="none" w:sz="0" w:space="0" w:color="auto"/>
        <w:left w:val="none" w:sz="0" w:space="0" w:color="auto"/>
        <w:bottom w:val="none" w:sz="0" w:space="0" w:color="auto"/>
        <w:right w:val="none" w:sz="0" w:space="0" w:color="auto"/>
      </w:divBdr>
    </w:div>
    <w:div w:id="930894853">
      <w:bodyDiv w:val="1"/>
      <w:marLeft w:val="0"/>
      <w:marRight w:val="0"/>
      <w:marTop w:val="0"/>
      <w:marBottom w:val="0"/>
      <w:divBdr>
        <w:top w:val="none" w:sz="0" w:space="0" w:color="auto"/>
        <w:left w:val="none" w:sz="0" w:space="0" w:color="auto"/>
        <w:bottom w:val="none" w:sz="0" w:space="0" w:color="auto"/>
        <w:right w:val="none" w:sz="0" w:space="0" w:color="auto"/>
      </w:divBdr>
      <w:divsChild>
        <w:div w:id="1105030407">
          <w:marLeft w:val="0"/>
          <w:marRight w:val="0"/>
          <w:marTop w:val="0"/>
          <w:marBottom w:val="0"/>
          <w:divBdr>
            <w:top w:val="none" w:sz="0" w:space="0" w:color="auto"/>
            <w:left w:val="none" w:sz="0" w:space="0" w:color="auto"/>
            <w:bottom w:val="none" w:sz="0" w:space="0" w:color="auto"/>
            <w:right w:val="none" w:sz="0" w:space="0" w:color="auto"/>
          </w:divBdr>
          <w:divsChild>
            <w:div w:id="1659386646">
              <w:marLeft w:val="0"/>
              <w:marRight w:val="0"/>
              <w:marTop w:val="0"/>
              <w:marBottom w:val="0"/>
              <w:divBdr>
                <w:top w:val="none" w:sz="0" w:space="0" w:color="auto"/>
                <w:left w:val="none" w:sz="0" w:space="0" w:color="auto"/>
                <w:bottom w:val="none" w:sz="0" w:space="0" w:color="auto"/>
                <w:right w:val="none" w:sz="0" w:space="0" w:color="auto"/>
              </w:divBdr>
              <w:divsChild>
                <w:div w:id="27873849">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ersadovnik.ru/search.aspx?text=%ee%e1%f0%e5%e7%ea%e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upersadovnik.ru/search.aspx?text=%ee%e1%f0%e5%e7%ea%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85E0E-9366-4C76-AE7C-6F38ED832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31</Pages>
  <Words>9416</Words>
  <Characters>62595</Characters>
  <Application>Microsoft Office Word</Application>
  <DocSecurity>0</DocSecurity>
  <Lines>521</Lines>
  <Paragraphs>143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 Company</Company>
  <LinksUpToDate>false</LinksUpToDate>
  <CharactersWithSpaces>71868</CharactersWithSpaces>
  <SharedDoc>false</SharedDoc>
  <HLinks>
    <vt:vector size="36" baseType="variant">
      <vt:variant>
        <vt:i4>3407904</vt:i4>
      </vt:variant>
      <vt:variant>
        <vt:i4>15</vt:i4>
      </vt:variant>
      <vt:variant>
        <vt:i4>0</vt:i4>
      </vt:variant>
      <vt:variant>
        <vt:i4>5</vt:i4>
      </vt:variant>
      <vt:variant>
        <vt:lpwstr>http://www.complexdoc.ru/ntd/486392</vt:lpwstr>
      </vt:variant>
      <vt:variant>
        <vt:lpwstr/>
      </vt:variant>
      <vt:variant>
        <vt:i4>4849675</vt:i4>
      </vt:variant>
      <vt:variant>
        <vt:i4>12</vt:i4>
      </vt:variant>
      <vt:variant>
        <vt:i4>0</vt:i4>
      </vt:variant>
      <vt:variant>
        <vt:i4>5</vt:i4>
      </vt:variant>
      <vt:variant>
        <vt:lpwstr>consultantplus://offline/ref=4987D17F0DFBE923AA6FA34FABF0413F72ACC1B6FD76DBDB3FE44F75D98343500263073F6A429CLBFFH</vt:lpwstr>
      </vt:variant>
      <vt:variant>
        <vt:lpwstr/>
      </vt:variant>
      <vt:variant>
        <vt:i4>917533</vt:i4>
      </vt:variant>
      <vt:variant>
        <vt:i4>9</vt:i4>
      </vt:variant>
      <vt:variant>
        <vt:i4>0</vt:i4>
      </vt:variant>
      <vt:variant>
        <vt:i4>5</vt:i4>
      </vt:variant>
      <vt:variant>
        <vt:lpwstr>http://www.fabrikant.ru/</vt:lpwstr>
      </vt:variant>
      <vt:variant>
        <vt:lpwstr/>
      </vt:variant>
      <vt:variant>
        <vt:i4>917533</vt:i4>
      </vt:variant>
      <vt:variant>
        <vt:i4>6</vt:i4>
      </vt:variant>
      <vt:variant>
        <vt:i4>0</vt:i4>
      </vt:variant>
      <vt:variant>
        <vt:i4>5</vt:i4>
      </vt:variant>
      <vt:variant>
        <vt:lpwstr>http://www.fabrikant.ru/</vt:lpwstr>
      </vt:variant>
      <vt:variant>
        <vt:lpwstr/>
      </vt:variant>
      <vt:variant>
        <vt:i4>7274549</vt:i4>
      </vt:variant>
      <vt:variant>
        <vt:i4>3</vt:i4>
      </vt:variant>
      <vt:variant>
        <vt:i4>0</vt:i4>
      </vt:variant>
      <vt:variant>
        <vt:i4>5</vt:i4>
      </vt:variant>
      <vt:variant>
        <vt:lpwstr>http://www.zakupki.gov.ru/</vt:lpwstr>
      </vt:variant>
      <vt:variant>
        <vt:lpwstr/>
      </vt:variant>
      <vt:variant>
        <vt:i4>4849675</vt:i4>
      </vt:variant>
      <vt:variant>
        <vt:i4>0</vt:i4>
      </vt:variant>
      <vt:variant>
        <vt:i4>0</vt:i4>
      </vt:variant>
      <vt:variant>
        <vt:i4>5</vt:i4>
      </vt:variant>
      <vt:variant>
        <vt:lpwstr>consultantplus://offline/ref=4987D17F0DFBE923AA6FA34FABF0413F72ACC1B6FD76DBDB3FE44F75D98343500263073F6A429CLBFFH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andreeva</dc:creator>
  <cp:lastModifiedBy>Захватова Анна Владиславовна</cp:lastModifiedBy>
  <cp:revision>8</cp:revision>
  <cp:lastPrinted>2024-03-05T07:23:00Z</cp:lastPrinted>
  <dcterms:created xsi:type="dcterms:W3CDTF">2024-02-29T11:31:00Z</dcterms:created>
  <dcterms:modified xsi:type="dcterms:W3CDTF">2024-03-06T13:41:00Z</dcterms:modified>
</cp:coreProperties>
</file>